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081" w:rsidRPr="00B953A0" w:rsidRDefault="00877081" w:rsidP="00B953A0">
      <w:pPr>
        <w:shd w:val="clear" w:color="auto" w:fill="006600"/>
        <w:spacing w:before="120" w:after="120"/>
        <w:jc w:val="center"/>
        <w:rPr>
          <w:b/>
          <w:caps/>
          <w:color w:val="FFFFFF" w:themeColor="background1"/>
          <w:sz w:val="24"/>
          <w:szCs w:val="24"/>
        </w:rPr>
      </w:pPr>
      <w:r w:rsidRPr="00B953A0">
        <w:rPr>
          <w:b/>
          <w:caps/>
          <w:color w:val="FFFFFF" w:themeColor="background1"/>
          <w:sz w:val="24"/>
          <w:szCs w:val="24"/>
        </w:rPr>
        <w:t>ALUR TUJUAN PEMBELAJARAN (ATP)</w:t>
      </w:r>
    </w:p>
    <w:p w:rsidR="00877081" w:rsidRPr="00B953A0" w:rsidRDefault="00877081" w:rsidP="00B953A0">
      <w:pPr>
        <w:shd w:val="clear" w:color="auto" w:fill="C2D69B" w:themeFill="accent3" w:themeFillTint="99"/>
        <w:spacing w:before="120" w:after="120"/>
        <w:jc w:val="center"/>
        <w:rPr>
          <w:b/>
          <w:caps/>
          <w:sz w:val="24"/>
          <w:szCs w:val="24"/>
        </w:rPr>
      </w:pPr>
      <w:r w:rsidRPr="00B953A0">
        <w:rPr>
          <w:b/>
          <w:caps/>
          <w:sz w:val="24"/>
          <w:szCs w:val="24"/>
        </w:rPr>
        <w:t xml:space="preserve">MATA </w:t>
      </w:r>
      <w:proofErr w:type="gramStart"/>
      <w:r w:rsidRPr="00B953A0">
        <w:rPr>
          <w:b/>
          <w:caps/>
          <w:sz w:val="24"/>
          <w:szCs w:val="24"/>
        </w:rPr>
        <w:t>PELAJARAN :</w:t>
      </w:r>
      <w:proofErr w:type="gramEnd"/>
      <w:r w:rsidRPr="00B953A0">
        <w:rPr>
          <w:b/>
          <w:caps/>
          <w:sz w:val="24"/>
          <w:szCs w:val="24"/>
        </w:rPr>
        <w:t xml:space="preserve"> </w:t>
      </w:r>
      <w:r w:rsidR="00215DE9" w:rsidRPr="00B953A0">
        <w:rPr>
          <w:b/>
          <w:caps/>
          <w:sz w:val="24"/>
          <w:szCs w:val="24"/>
        </w:rPr>
        <w:t>Bahasa Arab</w:t>
      </w:r>
    </w:p>
    <w:p w:rsidR="00877081" w:rsidRPr="00B953A0" w:rsidRDefault="00877081" w:rsidP="00B953A0">
      <w:pPr>
        <w:spacing w:before="120" w:after="120"/>
        <w:jc w:val="center"/>
        <w:rPr>
          <w:b/>
          <w:bCs/>
          <w:sz w:val="24"/>
          <w:szCs w:val="24"/>
        </w:rPr>
      </w:pPr>
    </w:p>
    <w:p w:rsidR="00877081" w:rsidRPr="00B953A0" w:rsidRDefault="00877081" w:rsidP="00B953A0">
      <w:pPr>
        <w:spacing w:before="120" w:after="120"/>
        <w:jc w:val="center"/>
        <w:rPr>
          <w:b/>
          <w:bCs/>
          <w:sz w:val="24"/>
          <w:szCs w:val="24"/>
        </w:rPr>
      </w:pPr>
    </w:p>
    <w:p w:rsidR="00877081" w:rsidRPr="00B953A0" w:rsidRDefault="00877081" w:rsidP="00B953A0">
      <w:pPr>
        <w:tabs>
          <w:tab w:val="left" w:pos="2977"/>
          <w:tab w:val="left" w:pos="3261"/>
        </w:tabs>
        <w:autoSpaceDE w:val="0"/>
        <w:autoSpaceDN w:val="0"/>
        <w:adjustRightInd w:val="0"/>
        <w:spacing w:before="120" w:after="120"/>
        <w:ind w:left="426"/>
        <w:rPr>
          <w:b/>
          <w:bCs/>
          <w:sz w:val="24"/>
          <w:szCs w:val="24"/>
        </w:rPr>
      </w:pPr>
      <w:r w:rsidRPr="00B953A0">
        <w:rPr>
          <w:b/>
          <w:bCs/>
          <w:sz w:val="24"/>
          <w:szCs w:val="24"/>
        </w:rPr>
        <w:t>Nama Madrasah</w:t>
      </w:r>
      <w:r w:rsidRPr="00B953A0">
        <w:rPr>
          <w:b/>
          <w:bCs/>
          <w:sz w:val="24"/>
          <w:szCs w:val="24"/>
        </w:rPr>
        <w:tab/>
        <w:t>:</w:t>
      </w:r>
      <w:r w:rsidRPr="00B953A0">
        <w:rPr>
          <w:b/>
          <w:bCs/>
          <w:sz w:val="24"/>
          <w:szCs w:val="24"/>
        </w:rPr>
        <w:tab/>
      </w:r>
      <w:r w:rsidRPr="00B953A0">
        <w:rPr>
          <w:bCs/>
          <w:sz w:val="24"/>
          <w:szCs w:val="24"/>
        </w:rPr>
        <w:t>.......................................................................</w:t>
      </w:r>
    </w:p>
    <w:p w:rsidR="00877081" w:rsidRPr="00B953A0" w:rsidRDefault="00877081" w:rsidP="00B953A0">
      <w:pPr>
        <w:tabs>
          <w:tab w:val="left" w:pos="2977"/>
          <w:tab w:val="left" w:pos="3261"/>
        </w:tabs>
        <w:autoSpaceDE w:val="0"/>
        <w:autoSpaceDN w:val="0"/>
        <w:adjustRightInd w:val="0"/>
        <w:spacing w:before="120" w:after="120"/>
        <w:ind w:left="426"/>
        <w:rPr>
          <w:b/>
          <w:bCs/>
          <w:sz w:val="24"/>
          <w:szCs w:val="24"/>
        </w:rPr>
      </w:pPr>
      <w:r w:rsidRPr="00B953A0">
        <w:rPr>
          <w:b/>
          <w:bCs/>
          <w:sz w:val="24"/>
          <w:szCs w:val="24"/>
        </w:rPr>
        <w:t xml:space="preserve">Nama </w:t>
      </w:r>
      <w:proofErr w:type="spellStart"/>
      <w:r w:rsidRPr="00B953A0">
        <w:rPr>
          <w:b/>
          <w:bCs/>
          <w:sz w:val="24"/>
          <w:szCs w:val="24"/>
        </w:rPr>
        <w:t>Penyusun</w:t>
      </w:r>
      <w:proofErr w:type="spellEnd"/>
      <w:r w:rsidRPr="00B953A0">
        <w:rPr>
          <w:b/>
          <w:bCs/>
          <w:sz w:val="24"/>
          <w:szCs w:val="24"/>
        </w:rPr>
        <w:tab/>
        <w:t>:</w:t>
      </w:r>
      <w:r w:rsidRPr="00B953A0">
        <w:rPr>
          <w:b/>
          <w:bCs/>
          <w:sz w:val="24"/>
          <w:szCs w:val="24"/>
        </w:rPr>
        <w:tab/>
      </w:r>
      <w:r w:rsidRPr="00B953A0">
        <w:rPr>
          <w:bCs/>
          <w:sz w:val="24"/>
          <w:szCs w:val="24"/>
        </w:rPr>
        <w:t>.......................................................................</w:t>
      </w:r>
    </w:p>
    <w:p w:rsidR="00877081" w:rsidRPr="00B953A0" w:rsidRDefault="00877081" w:rsidP="000E09E6">
      <w:pPr>
        <w:tabs>
          <w:tab w:val="left" w:pos="2977"/>
          <w:tab w:val="left" w:pos="3261"/>
        </w:tabs>
        <w:autoSpaceDE w:val="0"/>
        <w:autoSpaceDN w:val="0"/>
        <w:adjustRightInd w:val="0"/>
        <w:spacing w:before="120" w:after="120"/>
        <w:ind w:left="426"/>
        <w:rPr>
          <w:b/>
          <w:bCs/>
          <w:sz w:val="24"/>
          <w:szCs w:val="24"/>
          <w:lang w:val="id-ID"/>
        </w:rPr>
      </w:pPr>
      <w:r w:rsidRPr="00B953A0">
        <w:rPr>
          <w:b/>
          <w:bCs/>
          <w:sz w:val="24"/>
          <w:szCs w:val="24"/>
        </w:rPr>
        <w:t>Mata Pelajaran</w:t>
      </w:r>
      <w:r w:rsidRPr="00B953A0">
        <w:rPr>
          <w:b/>
          <w:bCs/>
          <w:sz w:val="24"/>
          <w:szCs w:val="24"/>
        </w:rPr>
        <w:tab/>
        <w:t>:</w:t>
      </w:r>
      <w:r w:rsidRPr="00B953A0">
        <w:rPr>
          <w:b/>
          <w:bCs/>
          <w:sz w:val="24"/>
          <w:szCs w:val="24"/>
        </w:rPr>
        <w:tab/>
      </w:r>
      <w:r w:rsidR="00215DE9" w:rsidRPr="00B953A0">
        <w:rPr>
          <w:b/>
          <w:sz w:val="24"/>
          <w:szCs w:val="24"/>
        </w:rPr>
        <w:t>Bahasa Arab</w:t>
      </w:r>
    </w:p>
    <w:p w:rsidR="00877081" w:rsidRPr="00B953A0" w:rsidRDefault="00877081" w:rsidP="00B953A0">
      <w:pPr>
        <w:tabs>
          <w:tab w:val="left" w:pos="2977"/>
          <w:tab w:val="left" w:pos="3261"/>
        </w:tabs>
        <w:autoSpaceDE w:val="0"/>
        <w:autoSpaceDN w:val="0"/>
        <w:adjustRightInd w:val="0"/>
        <w:spacing w:before="120" w:after="120"/>
        <w:ind w:left="426"/>
        <w:rPr>
          <w:b/>
          <w:bCs/>
          <w:sz w:val="24"/>
          <w:szCs w:val="24"/>
          <w:lang w:val="id-ID"/>
        </w:rPr>
      </w:pPr>
      <w:r w:rsidRPr="00B953A0">
        <w:rPr>
          <w:b/>
          <w:bCs/>
          <w:sz w:val="24"/>
          <w:szCs w:val="24"/>
        </w:rPr>
        <w:t xml:space="preserve">Fase / </w:t>
      </w:r>
      <w:proofErr w:type="spellStart"/>
      <w:r w:rsidRPr="00B953A0">
        <w:rPr>
          <w:b/>
          <w:bCs/>
          <w:sz w:val="24"/>
          <w:szCs w:val="24"/>
        </w:rPr>
        <w:t>Kelas</w:t>
      </w:r>
      <w:proofErr w:type="spellEnd"/>
      <w:r w:rsidRPr="00B953A0">
        <w:rPr>
          <w:b/>
          <w:bCs/>
          <w:sz w:val="24"/>
          <w:szCs w:val="24"/>
        </w:rPr>
        <w:tab/>
        <w:t xml:space="preserve">: </w:t>
      </w:r>
      <w:r w:rsidRPr="00B953A0">
        <w:rPr>
          <w:b/>
          <w:bCs/>
          <w:sz w:val="24"/>
          <w:szCs w:val="24"/>
        </w:rPr>
        <w:tab/>
      </w:r>
      <w:r w:rsidR="009926AC" w:rsidRPr="00B953A0">
        <w:rPr>
          <w:b/>
          <w:bCs/>
          <w:sz w:val="24"/>
          <w:szCs w:val="24"/>
          <w:lang w:val="id-ID"/>
        </w:rPr>
        <w:t>F</w:t>
      </w:r>
      <w:r w:rsidRPr="00B953A0">
        <w:rPr>
          <w:b/>
          <w:bCs/>
          <w:sz w:val="24"/>
          <w:szCs w:val="24"/>
        </w:rPr>
        <w:t xml:space="preserve"> - X</w:t>
      </w:r>
      <w:r w:rsidR="009926AC" w:rsidRPr="00B953A0">
        <w:rPr>
          <w:b/>
          <w:bCs/>
          <w:sz w:val="24"/>
          <w:szCs w:val="24"/>
          <w:lang w:val="id-ID"/>
        </w:rPr>
        <w:t>II</w:t>
      </w:r>
    </w:p>
    <w:p w:rsidR="00877081" w:rsidRPr="00B953A0" w:rsidRDefault="00877081" w:rsidP="00B953A0">
      <w:pPr>
        <w:tabs>
          <w:tab w:val="left" w:pos="2977"/>
          <w:tab w:val="left" w:pos="3261"/>
        </w:tabs>
        <w:autoSpaceDE w:val="0"/>
        <w:autoSpaceDN w:val="0"/>
        <w:adjustRightInd w:val="0"/>
        <w:spacing w:before="120" w:after="120"/>
        <w:ind w:left="426"/>
        <w:rPr>
          <w:b/>
          <w:bCs/>
          <w:sz w:val="24"/>
          <w:szCs w:val="24"/>
        </w:rPr>
      </w:pPr>
      <w:proofErr w:type="spellStart"/>
      <w:r w:rsidRPr="00B953A0">
        <w:rPr>
          <w:b/>
          <w:bCs/>
          <w:sz w:val="24"/>
          <w:szCs w:val="24"/>
        </w:rPr>
        <w:t>Tahun</w:t>
      </w:r>
      <w:proofErr w:type="spellEnd"/>
      <w:r w:rsidRPr="00B953A0">
        <w:rPr>
          <w:b/>
          <w:bCs/>
          <w:sz w:val="24"/>
          <w:szCs w:val="24"/>
        </w:rPr>
        <w:t xml:space="preserve"> </w:t>
      </w:r>
      <w:proofErr w:type="spellStart"/>
      <w:r w:rsidRPr="00B953A0">
        <w:rPr>
          <w:b/>
          <w:bCs/>
          <w:sz w:val="24"/>
          <w:szCs w:val="24"/>
        </w:rPr>
        <w:t>Penyusunan</w:t>
      </w:r>
      <w:proofErr w:type="spellEnd"/>
      <w:r w:rsidRPr="00B953A0">
        <w:rPr>
          <w:b/>
          <w:bCs/>
          <w:sz w:val="24"/>
          <w:szCs w:val="24"/>
        </w:rPr>
        <w:t xml:space="preserve"> </w:t>
      </w:r>
      <w:r w:rsidRPr="00B953A0">
        <w:rPr>
          <w:b/>
          <w:bCs/>
          <w:sz w:val="24"/>
          <w:szCs w:val="24"/>
        </w:rPr>
        <w:tab/>
        <w:t xml:space="preserve">: </w:t>
      </w:r>
      <w:r w:rsidRPr="00B953A0">
        <w:rPr>
          <w:b/>
          <w:bCs/>
          <w:sz w:val="24"/>
          <w:szCs w:val="24"/>
        </w:rPr>
        <w:tab/>
      </w:r>
      <w:r w:rsidR="009926AC" w:rsidRPr="00B953A0">
        <w:rPr>
          <w:b/>
          <w:bCs/>
          <w:sz w:val="24"/>
          <w:szCs w:val="24"/>
          <w:lang w:val="id-ID"/>
        </w:rPr>
        <w:t xml:space="preserve">20 </w:t>
      </w:r>
      <w:proofErr w:type="gramStart"/>
      <w:r w:rsidR="009926AC" w:rsidRPr="00B953A0">
        <w:rPr>
          <w:sz w:val="24"/>
          <w:szCs w:val="24"/>
          <w:lang w:val="id-ID"/>
        </w:rPr>
        <w:t>.....</w:t>
      </w:r>
      <w:proofErr w:type="gramEnd"/>
      <w:r w:rsidR="009926AC" w:rsidRPr="00B953A0">
        <w:rPr>
          <w:b/>
          <w:bCs/>
          <w:sz w:val="24"/>
          <w:szCs w:val="24"/>
          <w:lang w:val="id-ID"/>
        </w:rPr>
        <w:t xml:space="preserve"> </w:t>
      </w:r>
      <w:r w:rsidRPr="00B953A0">
        <w:rPr>
          <w:b/>
          <w:bCs/>
          <w:sz w:val="24"/>
          <w:szCs w:val="24"/>
        </w:rPr>
        <w:t xml:space="preserve">/ </w:t>
      </w:r>
      <w:r w:rsidR="009926AC" w:rsidRPr="00B953A0">
        <w:rPr>
          <w:b/>
          <w:bCs/>
          <w:sz w:val="24"/>
          <w:szCs w:val="24"/>
          <w:lang w:val="id-ID"/>
        </w:rPr>
        <w:t xml:space="preserve">20 </w:t>
      </w:r>
      <w:proofErr w:type="gramStart"/>
      <w:r w:rsidR="009926AC" w:rsidRPr="00B953A0">
        <w:rPr>
          <w:sz w:val="24"/>
          <w:szCs w:val="24"/>
          <w:lang w:val="id-ID"/>
        </w:rPr>
        <w:t>.....</w:t>
      </w:r>
      <w:proofErr w:type="gramEnd"/>
    </w:p>
    <w:p w:rsidR="00795DAB" w:rsidRPr="00B953A0" w:rsidRDefault="00795DAB" w:rsidP="00B953A0">
      <w:pPr>
        <w:spacing w:before="120" w:after="120"/>
        <w:rPr>
          <w:sz w:val="24"/>
          <w:szCs w:val="24"/>
        </w:rPr>
      </w:pPr>
    </w:p>
    <w:p w:rsidR="00215DE9" w:rsidRPr="00B953A0" w:rsidRDefault="00215DE9" w:rsidP="00B953A0">
      <w:pPr>
        <w:spacing w:before="120" w:after="120"/>
        <w:rPr>
          <w:b/>
          <w:sz w:val="24"/>
          <w:szCs w:val="28"/>
          <w:lang w:val="id-ID"/>
        </w:rPr>
      </w:pPr>
      <w:r w:rsidRPr="00B953A0">
        <w:rPr>
          <w:b/>
          <w:sz w:val="24"/>
          <w:szCs w:val="28"/>
        </w:rPr>
        <w:t xml:space="preserve">CAPAIAN PEMBELAJARAN </w:t>
      </w:r>
      <w:r w:rsidRPr="00B953A0">
        <w:rPr>
          <w:b/>
          <w:sz w:val="24"/>
          <w:szCs w:val="24"/>
          <w:lang w:val="fi-FI"/>
        </w:rPr>
        <w:t xml:space="preserve">BAHASA ARAB </w:t>
      </w:r>
      <w:r w:rsidRPr="00B953A0">
        <w:rPr>
          <w:b/>
          <w:sz w:val="24"/>
          <w:szCs w:val="28"/>
        </w:rPr>
        <w:t>FASE F</w:t>
      </w:r>
    </w:p>
    <w:p w:rsidR="00215DE9" w:rsidRPr="00C66539" w:rsidRDefault="00215DE9" w:rsidP="00B953A0">
      <w:pPr>
        <w:spacing w:before="120" w:after="120"/>
        <w:jc w:val="both"/>
        <w:rPr>
          <w:sz w:val="24"/>
          <w:szCs w:val="24"/>
          <w:lang w:val="id-ID"/>
        </w:rPr>
      </w:pPr>
      <w:r w:rsidRPr="00C66539">
        <w:rPr>
          <w:sz w:val="24"/>
          <w:szCs w:val="24"/>
          <w:lang w:val="id-ID"/>
        </w:rPr>
        <w:t>Pada akhir fase F, peserta didik memiliki kemampuan membuat tanggapan dari informasi yang didengar serta memproduksi bahasa secara lisan sebagai alat komunikasi global, merefleksi berbagai jenis teks visual atau teks multimoda, memproduksi bahasa secara bebas dan mendalam untuk mengungkapkan gagasan sesuai dengan struktur teks, serta mampu memaparkannya sesuai dengan tujuan dan konteks sosial secara tulis dan lisan untuk penguatan karakter.</w:t>
      </w:r>
    </w:p>
    <w:p w:rsidR="00215DE9" w:rsidRPr="00B953A0" w:rsidRDefault="00215DE9" w:rsidP="00B953A0">
      <w:pPr>
        <w:spacing w:before="120" w:after="120"/>
        <w:jc w:val="both"/>
        <w:rPr>
          <w:sz w:val="24"/>
          <w:szCs w:val="24"/>
        </w:rPr>
      </w:pPr>
      <w:proofErr w:type="spellStart"/>
      <w:r w:rsidRPr="00B953A0">
        <w:rPr>
          <w:sz w:val="24"/>
          <w:szCs w:val="24"/>
        </w:rPr>
        <w:t>Capaian</w:t>
      </w:r>
      <w:proofErr w:type="spellEnd"/>
      <w:r w:rsidRPr="00B953A0">
        <w:rPr>
          <w:sz w:val="24"/>
          <w:szCs w:val="24"/>
        </w:rPr>
        <w:t xml:space="preserve"> </w:t>
      </w:r>
      <w:proofErr w:type="spellStart"/>
      <w:r w:rsidRPr="00B953A0">
        <w:rPr>
          <w:sz w:val="24"/>
          <w:szCs w:val="24"/>
        </w:rPr>
        <w:t>pembelajaran</w:t>
      </w:r>
      <w:proofErr w:type="spellEnd"/>
      <w:r w:rsidRPr="00B953A0">
        <w:rPr>
          <w:sz w:val="24"/>
          <w:szCs w:val="24"/>
        </w:rPr>
        <w:t xml:space="preserve"> Bahasa Arab </w:t>
      </w:r>
      <w:proofErr w:type="spellStart"/>
      <w:r w:rsidRPr="00B953A0">
        <w:rPr>
          <w:sz w:val="24"/>
          <w:szCs w:val="24"/>
        </w:rPr>
        <w:t>ini</w:t>
      </w:r>
      <w:proofErr w:type="spellEnd"/>
      <w:r w:rsidRPr="00B953A0">
        <w:rPr>
          <w:sz w:val="24"/>
          <w:szCs w:val="24"/>
        </w:rPr>
        <w:t xml:space="preserve"> </w:t>
      </w:r>
      <w:proofErr w:type="spellStart"/>
      <w:r w:rsidRPr="00B953A0">
        <w:rPr>
          <w:sz w:val="24"/>
          <w:szCs w:val="24"/>
        </w:rPr>
        <w:t>berlaku</w:t>
      </w:r>
      <w:proofErr w:type="spellEnd"/>
      <w:r w:rsidRPr="00B953A0">
        <w:rPr>
          <w:sz w:val="24"/>
          <w:szCs w:val="24"/>
        </w:rPr>
        <w:t xml:space="preserve"> juga </w:t>
      </w:r>
      <w:proofErr w:type="spellStart"/>
      <w:r w:rsidRPr="00B953A0">
        <w:rPr>
          <w:sz w:val="24"/>
          <w:szCs w:val="24"/>
        </w:rPr>
        <w:t>untuk</w:t>
      </w:r>
      <w:proofErr w:type="spellEnd"/>
      <w:r w:rsidRPr="00B953A0">
        <w:rPr>
          <w:sz w:val="24"/>
          <w:szCs w:val="24"/>
        </w:rPr>
        <w:t xml:space="preserve"> Madrasah Aliyah Program </w:t>
      </w:r>
      <w:proofErr w:type="spellStart"/>
      <w:r w:rsidRPr="00B953A0">
        <w:rPr>
          <w:sz w:val="24"/>
          <w:szCs w:val="24"/>
        </w:rPr>
        <w:t>Keagamaan</w:t>
      </w:r>
      <w:proofErr w:type="spellEnd"/>
      <w:r w:rsidRPr="00B953A0">
        <w:rPr>
          <w:sz w:val="24"/>
          <w:szCs w:val="24"/>
        </w:rPr>
        <w:t xml:space="preserve">. Adapun </w:t>
      </w:r>
      <w:proofErr w:type="spellStart"/>
      <w:r w:rsidRPr="00B953A0">
        <w:rPr>
          <w:sz w:val="24"/>
          <w:szCs w:val="24"/>
        </w:rPr>
        <w:t>capaian</w:t>
      </w:r>
      <w:proofErr w:type="spellEnd"/>
      <w:r w:rsidRPr="00B953A0">
        <w:rPr>
          <w:sz w:val="24"/>
          <w:szCs w:val="24"/>
        </w:rPr>
        <w:t xml:space="preserve"> </w:t>
      </w:r>
      <w:proofErr w:type="spellStart"/>
      <w:r w:rsidRPr="00B953A0">
        <w:rPr>
          <w:sz w:val="24"/>
          <w:szCs w:val="24"/>
        </w:rPr>
        <w:t>pembelajaran</w:t>
      </w:r>
      <w:proofErr w:type="spellEnd"/>
      <w:r w:rsidRPr="00B953A0">
        <w:rPr>
          <w:sz w:val="24"/>
          <w:szCs w:val="24"/>
        </w:rPr>
        <w:t xml:space="preserve"> </w:t>
      </w:r>
      <w:proofErr w:type="spellStart"/>
      <w:r w:rsidRPr="00B953A0">
        <w:rPr>
          <w:sz w:val="24"/>
          <w:szCs w:val="24"/>
        </w:rPr>
        <w:t>sebagai</w:t>
      </w:r>
      <w:proofErr w:type="spellEnd"/>
      <w:r w:rsidRPr="00B953A0">
        <w:rPr>
          <w:sz w:val="24"/>
          <w:szCs w:val="24"/>
        </w:rPr>
        <w:t xml:space="preserve"> </w:t>
      </w:r>
      <w:proofErr w:type="spellStart"/>
      <w:r w:rsidRPr="00B953A0">
        <w:rPr>
          <w:sz w:val="24"/>
          <w:szCs w:val="24"/>
        </w:rPr>
        <w:t>berikut</w:t>
      </w:r>
      <w:proofErr w:type="spellEnd"/>
      <w:r w:rsidRPr="00B953A0">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4"/>
        <w:gridCol w:w="7825"/>
      </w:tblGrid>
      <w:tr w:rsidR="00215DE9" w:rsidRPr="00B953A0" w:rsidTr="006665C9">
        <w:trPr>
          <w:trHeight w:val="240"/>
        </w:trPr>
        <w:tc>
          <w:tcPr>
            <w:tcW w:w="1814" w:type="dxa"/>
            <w:shd w:val="clear" w:color="auto" w:fill="FDE9D9" w:themeFill="accent6" w:themeFillTint="33"/>
            <w:vAlign w:val="center"/>
          </w:tcPr>
          <w:p w:rsidR="00215DE9" w:rsidRPr="00B953A0" w:rsidRDefault="00215DE9" w:rsidP="00B953A0">
            <w:pPr>
              <w:spacing w:before="120" w:after="120"/>
              <w:ind w:left="113" w:right="113"/>
              <w:jc w:val="center"/>
              <w:rPr>
                <w:b/>
                <w:sz w:val="24"/>
                <w:szCs w:val="24"/>
              </w:rPr>
            </w:pPr>
            <w:proofErr w:type="spellStart"/>
            <w:r w:rsidRPr="00B953A0">
              <w:rPr>
                <w:b/>
                <w:sz w:val="24"/>
                <w:szCs w:val="24"/>
              </w:rPr>
              <w:t>Elemen</w:t>
            </w:r>
            <w:proofErr w:type="spellEnd"/>
          </w:p>
        </w:tc>
        <w:tc>
          <w:tcPr>
            <w:tcW w:w="7825" w:type="dxa"/>
            <w:shd w:val="clear" w:color="auto" w:fill="FDE9D9" w:themeFill="accent6" w:themeFillTint="33"/>
            <w:vAlign w:val="center"/>
          </w:tcPr>
          <w:p w:rsidR="00215DE9" w:rsidRPr="00B953A0" w:rsidRDefault="00215DE9" w:rsidP="00B953A0">
            <w:pPr>
              <w:spacing w:before="120" w:after="120"/>
              <w:ind w:left="113" w:right="113"/>
              <w:jc w:val="center"/>
              <w:rPr>
                <w:b/>
                <w:sz w:val="24"/>
                <w:szCs w:val="24"/>
              </w:rPr>
            </w:pPr>
            <w:proofErr w:type="spellStart"/>
            <w:r w:rsidRPr="00B953A0">
              <w:rPr>
                <w:b/>
                <w:sz w:val="24"/>
                <w:szCs w:val="24"/>
              </w:rPr>
              <w:t>Capaian</w:t>
            </w:r>
            <w:proofErr w:type="spellEnd"/>
            <w:r w:rsidRPr="00B953A0">
              <w:rPr>
                <w:b/>
                <w:sz w:val="24"/>
                <w:szCs w:val="24"/>
              </w:rPr>
              <w:t xml:space="preserve"> </w:t>
            </w:r>
            <w:proofErr w:type="spellStart"/>
            <w:r w:rsidRPr="00B953A0">
              <w:rPr>
                <w:b/>
                <w:sz w:val="24"/>
                <w:szCs w:val="24"/>
              </w:rPr>
              <w:t>Pembelajaran</w:t>
            </w:r>
            <w:proofErr w:type="spellEnd"/>
          </w:p>
        </w:tc>
      </w:tr>
      <w:tr w:rsidR="00215DE9" w:rsidRPr="00B953A0" w:rsidTr="00B953A0">
        <w:trPr>
          <w:trHeight w:val="240"/>
        </w:trPr>
        <w:tc>
          <w:tcPr>
            <w:tcW w:w="1814" w:type="dxa"/>
          </w:tcPr>
          <w:p w:rsidR="00215DE9" w:rsidRPr="00B953A0" w:rsidRDefault="00215DE9" w:rsidP="00B953A0">
            <w:pPr>
              <w:spacing w:before="120" w:after="120"/>
              <w:ind w:left="113" w:right="113"/>
              <w:rPr>
                <w:color w:val="1C1C1C"/>
                <w:sz w:val="24"/>
                <w:szCs w:val="24"/>
              </w:rPr>
            </w:pPr>
            <w:proofErr w:type="spellStart"/>
            <w:r w:rsidRPr="00B953A0">
              <w:rPr>
                <w:color w:val="1C1C1C"/>
                <w:sz w:val="24"/>
                <w:szCs w:val="24"/>
              </w:rPr>
              <w:t>Menyimak</w:t>
            </w:r>
            <w:proofErr w:type="spellEnd"/>
          </w:p>
        </w:tc>
        <w:tc>
          <w:tcPr>
            <w:tcW w:w="7825" w:type="dxa"/>
          </w:tcPr>
          <w:p w:rsidR="00215DE9" w:rsidRPr="00B953A0" w:rsidRDefault="00215DE9" w:rsidP="00B953A0">
            <w:pPr>
              <w:spacing w:before="120" w:after="120"/>
              <w:ind w:left="113" w:right="113"/>
              <w:jc w:val="both"/>
              <w:rPr>
                <w:sz w:val="24"/>
                <w:szCs w:val="24"/>
              </w:rPr>
            </w:pPr>
            <w:proofErr w:type="spellStart"/>
            <w:r w:rsidRPr="00B953A0">
              <w:rPr>
                <w:sz w:val="24"/>
                <w:szCs w:val="24"/>
              </w:rPr>
              <w:t>Peserta</w:t>
            </w:r>
            <w:proofErr w:type="spellEnd"/>
            <w:r w:rsidRPr="00B953A0">
              <w:rPr>
                <w:sz w:val="24"/>
                <w:szCs w:val="24"/>
              </w:rPr>
              <w:t xml:space="preserve"> </w:t>
            </w:r>
            <w:proofErr w:type="spellStart"/>
            <w:r w:rsidRPr="00B953A0">
              <w:rPr>
                <w:sz w:val="24"/>
                <w:szCs w:val="24"/>
              </w:rPr>
              <w:t>didik</w:t>
            </w:r>
            <w:proofErr w:type="spellEnd"/>
            <w:r w:rsidRPr="00B953A0">
              <w:rPr>
                <w:sz w:val="24"/>
                <w:szCs w:val="24"/>
              </w:rPr>
              <w:t xml:space="preserve"> </w:t>
            </w:r>
            <w:proofErr w:type="spellStart"/>
            <w:r w:rsidRPr="00B953A0">
              <w:rPr>
                <w:sz w:val="24"/>
                <w:szCs w:val="24"/>
              </w:rPr>
              <w:t>mampu</w:t>
            </w:r>
            <w:proofErr w:type="spellEnd"/>
            <w:r w:rsidRPr="00B953A0">
              <w:rPr>
                <w:sz w:val="24"/>
                <w:szCs w:val="24"/>
              </w:rPr>
              <w:t xml:space="preserve"> </w:t>
            </w:r>
            <w:proofErr w:type="spellStart"/>
            <w:r w:rsidRPr="00B953A0">
              <w:rPr>
                <w:sz w:val="24"/>
                <w:szCs w:val="24"/>
              </w:rPr>
              <w:t>membuat</w:t>
            </w:r>
            <w:proofErr w:type="spellEnd"/>
            <w:r w:rsidRPr="00B953A0">
              <w:rPr>
                <w:sz w:val="24"/>
                <w:szCs w:val="24"/>
              </w:rPr>
              <w:t xml:space="preserve"> </w:t>
            </w:r>
            <w:proofErr w:type="spellStart"/>
            <w:r w:rsidRPr="00B953A0">
              <w:rPr>
                <w:sz w:val="24"/>
                <w:szCs w:val="24"/>
              </w:rPr>
              <w:t>tanggapan</w:t>
            </w:r>
            <w:proofErr w:type="spellEnd"/>
            <w:r w:rsidRPr="00B953A0">
              <w:rPr>
                <w:sz w:val="24"/>
                <w:szCs w:val="24"/>
              </w:rPr>
              <w:t xml:space="preserve"> </w:t>
            </w:r>
            <w:proofErr w:type="spellStart"/>
            <w:r w:rsidRPr="00B953A0">
              <w:rPr>
                <w:sz w:val="24"/>
                <w:szCs w:val="24"/>
              </w:rPr>
              <w:t>dari</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w:t>
            </w:r>
            <w:proofErr w:type="spellStart"/>
            <w:r w:rsidRPr="00B953A0">
              <w:rPr>
                <w:sz w:val="24"/>
                <w:szCs w:val="24"/>
              </w:rPr>
              <w:t>tentang</w:t>
            </w:r>
            <w:proofErr w:type="spellEnd"/>
            <w:r w:rsidRPr="00B953A0">
              <w:rPr>
                <w:sz w:val="24"/>
                <w:szCs w:val="24"/>
              </w:rPr>
              <w:t xml:space="preserve"> </w:t>
            </w:r>
            <w:proofErr w:type="spellStart"/>
            <w:r w:rsidRPr="00B953A0">
              <w:rPr>
                <w:color w:val="1C1C1C"/>
                <w:sz w:val="24"/>
                <w:szCs w:val="24"/>
              </w:rPr>
              <w:t>berbelanja</w:t>
            </w:r>
            <w:proofErr w:type="spellEnd"/>
            <w:r w:rsidRPr="00B953A0">
              <w:rPr>
                <w:sz w:val="24"/>
                <w:szCs w:val="24"/>
              </w:rPr>
              <w:t xml:space="preserve">, </w:t>
            </w:r>
            <w:proofErr w:type="spellStart"/>
            <w:r w:rsidRPr="00B953A0">
              <w:rPr>
                <w:sz w:val="24"/>
                <w:szCs w:val="24"/>
              </w:rPr>
              <w:t>kesehatan</w:t>
            </w:r>
            <w:proofErr w:type="spellEnd"/>
            <w:r w:rsidRPr="00B953A0">
              <w:rPr>
                <w:sz w:val="24"/>
                <w:szCs w:val="24"/>
              </w:rPr>
              <w:t xml:space="preserve">, </w:t>
            </w:r>
            <w:proofErr w:type="spellStart"/>
            <w:r w:rsidRPr="00B953A0">
              <w:rPr>
                <w:sz w:val="24"/>
                <w:szCs w:val="24"/>
              </w:rPr>
              <w:t>berwisata</w:t>
            </w:r>
            <w:proofErr w:type="spellEnd"/>
            <w:r w:rsidRPr="00B953A0">
              <w:rPr>
                <w:sz w:val="24"/>
                <w:szCs w:val="24"/>
              </w:rPr>
              <w:t xml:space="preserve">, haji dan </w:t>
            </w:r>
            <w:proofErr w:type="spellStart"/>
            <w:r w:rsidRPr="00B953A0">
              <w:rPr>
                <w:sz w:val="24"/>
                <w:szCs w:val="24"/>
              </w:rPr>
              <w:t>umroh</w:t>
            </w:r>
            <w:proofErr w:type="spellEnd"/>
            <w:r w:rsidRPr="00B953A0">
              <w:rPr>
                <w:sz w:val="24"/>
                <w:szCs w:val="24"/>
              </w:rPr>
              <w:t xml:space="preserve">, </w:t>
            </w:r>
            <w:proofErr w:type="spellStart"/>
            <w:r w:rsidRPr="00B953A0">
              <w:rPr>
                <w:sz w:val="24"/>
                <w:szCs w:val="24"/>
              </w:rPr>
              <w:t>teknologi</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dan </w:t>
            </w:r>
            <w:proofErr w:type="spellStart"/>
            <w:r w:rsidRPr="00B953A0">
              <w:rPr>
                <w:sz w:val="24"/>
                <w:szCs w:val="24"/>
              </w:rPr>
              <w:t>komunikasi</w:t>
            </w:r>
            <w:proofErr w:type="spellEnd"/>
            <w:r w:rsidRPr="00B953A0">
              <w:rPr>
                <w:sz w:val="24"/>
                <w:szCs w:val="24"/>
              </w:rPr>
              <w:t xml:space="preserve">, agama-agama di Indonesia, </w:t>
            </w:r>
            <w:proofErr w:type="spellStart"/>
            <w:r w:rsidRPr="00B953A0">
              <w:rPr>
                <w:sz w:val="24"/>
                <w:szCs w:val="24"/>
              </w:rPr>
              <w:t>olahraga</w:t>
            </w:r>
            <w:proofErr w:type="spellEnd"/>
            <w:r w:rsidRPr="00B953A0">
              <w:rPr>
                <w:sz w:val="24"/>
                <w:szCs w:val="24"/>
              </w:rPr>
              <w:t xml:space="preserve">, pemuda, </w:t>
            </w:r>
            <w:proofErr w:type="spellStart"/>
            <w:r w:rsidRPr="00B953A0">
              <w:rPr>
                <w:sz w:val="24"/>
                <w:szCs w:val="24"/>
              </w:rPr>
              <w:t>puisr</w:t>
            </w:r>
            <w:proofErr w:type="spellEnd"/>
            <w:r w:rsidRPr="00B953A0">
              <w:rPr>
                <w:sz w:val="24"/>
                <w:szCs w:val="24"/>
              </w:rPr>
              <w:t xml:space="preserve"> Arab, </w:t>
            </w:r>
            <w:proofErr w:type="spellStart"/>
            <w:r w:rsidRPr="00B953A0">
              <w:rPr>
                <w:sz w:val="24"/>
                <w:szCs w:val="24"/>
              </w:rPr>
              <w:t>peradaban</w:t>
            </w:r>
            <w:proofErr w:type="spellEnd"/>
            <w:r w:rsidRPr="00B953A0">
              <w:rPr>
                <w:sz w:val="24"/>
                <w:szCs w:val="24"/>
              </w:rPr>
              <w:t xml:space="preserve"> Islam, </w:t>
            </w:r>
            <w:proofErr w:type="spellStart"/>
            <w:r w:rsidRPr="00B953A0">
              <w:rPr>
                <w:sz w:val="24"/>
                <w:szCs w:val="24"/>
              </w:rPr>
              <w:t>kuliah</w:t>
            </w:r>
            <w:proofErr w:type="spellEnd"/>
            <w:r w:rsidRPr="00B953A0">
              <w:rPr>
                <w:sz w:val="24"/>
                <w:szCs w:val="24"/>
              </w:rPr>
              <w:t xml:space="preserve"> di universitas,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menggunakan</w:t>
            </w:r>
            <w:proofErr w:type="spellEnd"/>
            <w:r w:rsidRPr="00B953A0">
              <w:rPr>
                <w:sz w:val="24"/>
                <w:szCs w:val="24"/>
              </w:rPr>
              <w:t xml:space="preserve"> </w:t>
            </w:r>
            <w:proofErr w:type="spellStart"/>
            <w:r w:rsidRPr="00B953A0">
              <w:rPr>
                <w:sz w:val="24"/>
                <w:szCs w:val="24"/>
              </w:rPr>
              <w:t>susunan</w:t>
            </w:r>
            <w:proofErr w:type="spellEnd"/>
            <w:r w:rsidRPr="00B953A0">
              <w:rPr>
                <w:sz w:val="24"/>
                <w:szCs w:val="24"/>
              </w:rPr>
              <w:t xml:space="preserve"> </w:t>
            </w:r>
            <w:proofErr w:type="spellStart"/>
            <w:r w:rsidRPr="00B953A0">
              <w:rPr>
                <w:sz w:val="24"/>
                <w:szCs w:val="24"/>
              </w:rPr>
              <w:t>gramatikal</w:t>
            </w:r>
            <w:proofErr w:type="spellEnd"/>
            <w:r w:rsidRPr="00B953A0">
              <w:rPr>
                <w:sz w:val="24"/>
                <w:szCs w:val="24"/>
              </w:rPr>
              <w:t>:</w:t>
            </w:r>
          </w:p>
          <w:p w:rsidR="00215DE9" w:rsidRPr="00B953A0" w:rsidRDefault="00215DE9" w:rsidP="00B953A0">
            <w:pPr>
              <w:spacing w:before="120" w:after="120"/>
              <w:ind w:left="113" w:right="113" w:firstLine="10"/>
              <w:jc w:val="right"/>
              <w:rPr>
                <w:sz w:val="24"/>
                <w:szCs w:val="24"/>
              </w:rPr>
            </w:pPr>
            <w:r w:rsidRPr="00B953A0">
              <w:rPr>
                <w:noProof/>
                <w:sz w:val="24"/>
                <w:szCs w:val="24"/>
              </w:rPr>
              <w:drawing>
                <wp:inline distT="0" distB="0" distL="0" distR="0">
                  <wp:extent cx="4384245" cy="2376000"/>
                  <wp:effectExtent l="19050" t="0" r="0" b="0"/>
                  <wp:docPr id="3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4384245" cy="2376000"/>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both"/>
              <w:rPr>
                <w:sz w:val="24"/>
                <w:szCs w:val="24"/>
              </w:rPr>
            </w:pPr>
            <w:proofErr w:type="spellStart"/>
            <w:r w:rsidRPr="00B953A0">
              <w:rPr>
                <w:sz w:val="24"/>
                <w:szCs w:val="24"/>
              </w:rPr>
              <w:t>untuk</w:t>
            </w:r>
            <w:proofErr w:type="spellEnd"/>
            <w:r w:rsidRPr="00B953A0">
              <w:rPr>
                <w:sz w:val="24"/>
                <w:szCs w:val="24"/>
              </w:rPr>
              <w:t xml:space="preserve"> </w:t>
            </w:r>
            <w:proofErr w:type="spellStart"/>
            <w:r w:rsidRPr="00B953A0">
              <w:rPr>
                <w:color w:val="1C1C1C"/>
                <w:sz w:val="24"/>
                <w:szCs w:val="24"/>
              </w:rPr>
              <w:t>merespon</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yang </w:t>
            </w:r>
            <w:proofErr w:type="spellStart"/>
            <w:r w:rsidRPr="00B953A0">
              <w:rPr>
                <w:sz w:val="24"/>
                <w:szCs w:val="24"/>
              </w:rPr>
              <w:t>didengar</w:t>
            </w:r>
            <w:proofErr w:type="spellEnd"/>
            <w:r w:rsidRPr="00B953A0">
              <w:rPr>
                <w:sz w:val="24"/>
                <w:szCs w:val="24"/>
              </w:rPr>
              <w:t>.</w:t>
            </w:r>
          </w:p>
        </w:tc>
      </w:tr>
      <w:tr w:rsidR="00215DE9" w:rsidRPr="00B953A0" w:rsidTr="00B953A0">
        <w:trPr>
          <w:trHeight w:val="240"/>
        </w:trPr>
        <w:tc>
          <w:tcPr>
            <w:tcW w:w="1814" w:type="dxa"/>
          </w:tcPr>
          <w:p w:rsidR="00215DE9" w:rsidRPr="00B953A0" w:rsidRDefault="00215DE9" w:rsidP="00B953A0">
            <w:pPr>
              <w:spacing w:before="120" w:after="120"/>
              <w:ind w:left="113" w:right="113"/>
              <w:rPr>
                <w:color w:val="1C1C1C"/>
                <w:sz w:val="24"/>
                <w:szCs w:val="24"/>
              </w:rPr>
            </w:pPr>
            <w:proofErr w:type="spellStart"/>
            <w:r w:rsidRPr="00B953A0">
              <w:rPr>
                <w:color w:val="1C1C1C"/>
                <w:sz w:val="24"/>
                <w:szCs w:val="24"/>
              </w:rPr>
              <w:t>Berbicara</w:t>
            </w:r>
            <w:proofErr w:type="spellEnd"/>
          </w:p>
        </w:tc>
        <w:tc>
          <w:tcPr>
            <w:tcW w:w="7825" w:type="dxa"/>
          </w:tcPr>
          <w:p w:rsidR="00215DE9" w:rsidRPr="00B953A0" w:rsidRDefault="00215DE9" w:rsidP="00B953A0">
            <w:pPr>
              <w:spacing w:before="120" w:after="120"/>
              <w:ind w:left="113" w:right="113"/>
              <w:jc w:val="both"/>
              <w:rPr>
                <w:sz w:val="24"/>
                <w:szCs w:val="24"/>
              </w:rPr>
            </w:pPr>
            <w:proofErr w:type="spellStart"/>
            <w:r w:rsidRPr="00B953A0">
              <w:rPr>
                <w:sz w:val="24"/>
                <w:szCs w:val="24"/>
              </w:rPr>
              <w:t>Peserta</w:t>
            </w:r>
            <w:proofErr w:type="spellEnd"/>
            <w:r w:rsidRPr="00B953A0">
              <w:rPr>
                <w:sz w:val="24"/>
                <w:szCs w:val="24"/>
              </w:rPr>
              <w:t xml:space="preserve"> </w:t>
            </w:r>
            <w:proofErr w:type="spellStart"/>
            <w:r w:rsidRPr="00B953A0">
              <w:rPr>
                <w:sz w:val="24"/>
                <w:szCs w:val="24"/>
              </w:rPr>
              <w:t>didik</w:t>
            </w:r>
            <w:proofErr w:type="spellEnd"/>
            <w:r w:rsidRPr="00B953A0">
              <w:rPr>
                <w:sz w:val="24"/>
                <w:szCs w:val="24"/>
              </w:rPr>
              <w:t xml:space="preserve"> </w:t>
            </w:r>
            <w:proofErr w:type="spellStart"/>
            <w:r w:rsidRPr="00B953A0">
              <w:rPr>
                <w:sz w:val="24"/>
                <w:szCs w:val="24"/>
              </w:rPr>
              <w:t>mampu</w:t>
            </w:r>
            <w:proofErr w:type="spellEnd"/>
            <w:r w:rsidRPr="00B953A0">
              <w:rPr>
                <w:sz w:val="24"/>
                <w:szCs w:val="24"/>
              </w:rPr>
              <w:t xml:space="preserve"> </w:t>
            </w:r>
            <w:proofErr w:type="spellStart"/>
            <w:r w:rsidRPr="00B953A0">
              <w:rPr>
                <w:sz w:val="24"/>
                <w:szCs w:val="24"/>
              </w:rPr>
              <w:t>berbicara</w:t>
            </w:r>
            <w:proofErr w:type="spellEnd"/>
            <w:r w:rsidRPr="00B953A0">
              <w:rPr>
                <w:sz w:val="24"/>
                <w:szCs w:val="24"/>
              </w:rPr>
              <w:t xml:space="preserve">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memproduksi</w:t>
            </w:r>
            <w:proofErr w:type="spellEnd"/>
            <w:r w:rsidRPr="00B953A0">
              <w:rPr>
                <w:sz w:val="24"/>
                <w:szCs w:val="24"/>
              </w:rPr>
              <w:t xml:space="preserve"> </w:t>
            </w:r>
            <w:proofErr w:type="spellStart"/>
            <w:r w:rsidRPr="00B953A0">
              <w:rPr>
                <w:sz w:val="24"/>
                <w:szCs w:val="24"/>
              </w:rPr>
              <w:t>bahasa</w:t>
            </w:r>
            <w:proofErr w:type="spellEnd"/>
            <w:r w:rsidRPr="00B953A0">
              <w:rPr>
                <w:sz w:val="24"/>
                <w:szCs w:val="24"/>
              </w:rPr>
              <w:t xml:space="preserve"> </w:t>
            </w:r>
            <w:proofErr w:type="spellStart"/>
            <w:r w:rsidRPr="00B953A0">
              <w:rPr>
                <w:sz w:val="24"/>
                <w:szCs w:val="24"/>
              </w:rPr>
              <w:t>secara</w:t>
            </w:r>
            <w:proofErr w:type="spellEnd"/>
            <w:r w:rsidRPr="00B953A0">
              <w:rPr>
                <w:sz w:val="24"/>
                <w:szCs w:val="24"/>
              </w:rPr>
              <w:t xml:space="preserve"> </w:t>
            </w:r>
            <w:proofErr w:type="spellStart"/>
            <w:r w:rsidRPr="00B953A0">
              <w:rPr>
                <w:sz w:val="24"/>
                <w:szCs w:val="24"/>
              </w:rPr>
              <w:t>lisan</w:t>
            </w:r>
            <w:proofErr w:type="spellEnd"/>
            <w:r w:rsidRPr="00B953A0">
              <w:rPr>
                <w:sz w:val="24"/>
                <w:szCs w:val="24"/>
              </w:rPr>
              <w:t xml:space="preserve"> ten tang </w:t>
            </w:r>
            <w:proofErr w:type="spellStart"/>
            <w:r w:rsidRPr="00B953A0">
              <w:rPr>
                <w:sz w:val="24"/>
                <w:szCs w:val="24"/>
              </w:rPr>
              <w:t>berbelanja</w:t>
            </w:r>
            <w:proofErr w:type="spellEnd"/>
            <w:r w:rsidRPr="00B953A0">
              <w:rPr>
                <w:sz w:val="24"/>
                <w:szCs w:val="24"/>
              </w:rPr>
              <w:t xml:space="preserve">, </w:t>
            </w:r>
            <w:proofErr w:type="spellStart"/>
            <w:r w:rsidRPr="00B953A0">
              <w:rPr>
                <w:sz w:val="24"/>
                <w:szCs w:val="24"/>
              </w:rPr>
              <w:t>kesehatan</w:t>
            </w:r>
            <w:proofErr w:type="spellEnd"/>
            <w:r w:rsidRPr="00B953A0">
              <w:rPr>
                <w:sz w:val="24"/>
                <w:szCs w:val="24"/>
              </w:rPr>
              <w:t xml:space="preserve">, </w:t>
            </w:r>
            <w:proofErr w:type="spellStart"/>
            <w:r w:rsidRPr="00B953A0">
              <w:rPr>
                <w:sz w:val="24"/>
                <w:szCs w:val="24"/>
              </w:rPr>
              <w:t>berwisata</w:t>
            </w:r>
            <w:proofErr w:type="spellEnd"/>
            <w:r w:rsidRPr="00B953A0">
              <w:rPr>
                <w:sz w:val="24"/>
                <w:szCs w:val="24"/>
              </w:rPr>
              <w:t xml:space="preserve">, haji dan </w:t>
            </w:r>
            <w:proofErr w:type="spellStart"/>
            <w:r w:rsidRPr="00B953A0">
              <w:rPr>
                <w:sz w:val="24"/>
                <w:szCs w:val="24"/>
              </w:rPr>
              <w:t>umroh</w:t>
            </w:r>
            <w:proofErr w:type="spellEnd"/>
            <w:r w:rsidRPr="00B953A0">
              <w:rPr>
                <w:sz w:val="24"/>
                <w:szCs w:val="24"/>
              </w:rPr>
              <w:t xml:space="preserve">, </w:t>
            </w:r>
            <w:proofErr w:type="spellStart"/>
            <w:r w:rsidRPr="00B953A0">
              <w:rPr>
                <w:color w:val="1C1C1C"/>
                <w:sz w:val="24"/>
                <w:szCs w:val="24"/>
              </w:rPr>
              <w:t>teknologi</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dan </w:t>
            </w:r>
            <w:proofErr w:type="spellStart"/>
            <w:r w:rsidRPr="00B953A0">
              <w:rPr>
                <w:sz w:val="24"/>
                <w:szCs w:val="24"/>
              </w:rPr>
              <w:t>komunikasi</w:t>
            </w:r>
            <w:proofErr w:type="spellEnd"/>
            <w:r w:rsidRPr="00B953A0">
              <w:rPr>
                <w:sz w:val="24"/>
                <w:szCs w:val="24"/>
              </w:rPr>
              <w:t xml:space="preserve">, agama-agama di Indonesia, </w:t>
            </w:r>
            <w:proofErr w:type="spellStart"/>
            <w:r w:rsidRPr="00B953A0">
              <w:rPr>
                <w:sz w:val="24"/>
                <w:szCs w:val="24"/>
              </w:rPr>
              <w:t>olahraga</w:t>
            </w:r>
            <w:proofErr w:type="spellEnd"/>
            <w:r w:rsidRPr="00B953A0">
              <w:rPr>
                <w:sz w:val="24"/>
                <w:szCs w:val="24"/>
              </w:rPr>
              <w:t xml:space="preserve">, pemuda, </w:t>
            </w:r>
            <w:proofErr w:type="spellStart"/>
            <w:r w:rsidRPr="00B953A0">
              <w:rPr>
                <w:sz w:val="24"/>
                <w:szCs w:val="24"/>
              </w:rPr>
              <w:t>puisi</w:t>
            </w:r>
            <w:proofErr w:type="spellEnd"/>
            <w:r w:rsidRPr="00B953A0">
              <w:rPr>
                <w:sz w:val="24"/>
                <w:szCs w:val="24"/>
              </w:rPr>
              <w:t xml:space="preserve"> Arab, </w:t>
            </w:r>
            <w:proofErr w:type="spellStart"/>
            <w:r w:rsidRPr="00B953A0">
              <w:rPr>
                <w:sz w:val="24"/>
                <w:szCs w:val="24"/>
              </w:rPr>
              <w:t>peradaban</w:t>
            </w:r>
            <w:proofErr w:type="spellEnd"/>
            <w:r w:rsidRPr="00B953A0">
              <w:rPr>
                <w:sz w:val="24"/>
                <w:szCs w:val="24"/>
              </w:rPr>
              <w:t xml:space="preserve"> Islam, </w:t>
            </w:r>
            <w:proofErr w:type="spellStart"/>
            <w:r w:rsidRPr="00B953A0">
              <w:rPr>
                <w:sz w:val="24"/>
                <w:szCs w:val="24"/>
              </w:rPr>
              <w:t>kuliah</w:t>
            </w:r>
            <w:proofErr w:type="spellEnd"/>
            <w:r w:rsidRPr="00B953A0">
              <w:rPr>
                <w:sz w:val="24"/>
                <w:szCs w:val="24"/>
              </w:rPr>
              <w:t xml:space="preserve"> di universitas,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menggunakan</w:t>
            </w:r>
            <w:proofErr w:type="spellEnd"/>
            <w:r w:rsidRPr="00B953A0">
              <w:rPr>
                <w:sz w:val="24"/>
                <w:szCs w:val="24"/>
              </w:rPr>
              <w:t xml:space="preserve"> </w:t>
            </w:r>
            <w:proofErr w:type="spellStart"/>
            <w:r w:rsidRPr="00B953A0">
              <w:rPr>
                <w:sz w:val="24"/>
                <w:szCs w:val="24"/>
              </w:rPr>
              <w:t>susunan</w:t>
            </w:r>
            <w:proofErr w:type="spellEnd"/>
            <w:r w:rsidRPr="00B953A0">
              <w:rPr>
                <w:sz w:val="24"/>
                <w:szCs w:val="24"/>
              </w:rPr>
              <w:t xml:space="preserve"> </w:t>
            </w:r>
            <w:proofErr w:type="spellStart"/>
            <w:r w:rsidRPr="00B953A0">
              <w:rPr>
                <w:sz w:val="24"/>
                <w:szCs w:val="24"/>
              </w:rPr>
              <w:t>gramatikal</w:t>
            </w:r>
            <w:proofErr w:type="spellEnd"/>
            <w:r w:rsidRPr="00B953A0">
              <w:rPr>
                <w:sz w:val="24"/>
                <w:szCs w:val="24"/>
              </w:rPr>
              <w:t>:</w:t>
            </w:r>
          </w:p>
          <w:p w:rsidR="00215DE9" w:rsidRPr="00B953A0" w:rsidRDefault="00215DE9" w:rsidP="00B953A0">
            <w:pPr>
              <w:spacing w:before="120" w:after="120"/>
              <w:ind w:left="113" w:right="113"/>
              <w:jc w:val="right"/>
              <w:rPr>
                <w:sz w:val="24"/>
                <w:szCs w:val="24"/>
              </w:rPr>
            </w:pPr>
            <w:r w:rsidRPr="00B953A0">
              <w:rPr>
                <w:noProof/>
                <w:sz w:val="24"/>
                <w:szCs w:val="24"/>
              </w:rPr>
              <w:lastRenderedPageBreak/>
              <w:drawing>
                <wp:inline distT="0" distB="0" distL="0" distR="0">
                  <wp:extent cx="4384245" cy="2376000"/>
                  <wp:effectExtent l="19050" t="0" r="0" b="0"/>
                  <wp:docPr id="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4384245" cy="2376000"/>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both"/>
              <w:rPr>
                <w:sz w:val="24"/>
                <w:szCs w:val="24"/>
              </w:rPr>
            </w:pPr>
            <w:proofErr w:type="spellStart"/>
            <w:r w:rsidRPr="00B953A0">
              <w:rPr>
                <w:sz w:val="24"/>
                <w:szCs w:val="24"/>
              </w:rPr>
              <w:t>sebagai</w:t>
            </w:r>
            <w:proofErr w:type="spellEnd"/>
            <w:r w:rsidRPr="00B953A0">
              <w:rPr>
                <w:sz w:val="24"/>
                <w:szCs w:val="24"/>
              </w:rPr>
              <w:t xml:space="preserve"> </w:t>
            </w:r>
            <w:proofErr w:type="spellStart"/>
            <w:r w:rsidRPr="00B953A0">
              <w:rPr>
                <w:sz w:val="24"/>
                <w:szCs w:val="24"/>
              </w:rPr>
              <w:t>alat</w:t>
            </w:r>
            <w:proofErr w:type="spellEnd"/>
            <w:r w:rsidRPr="00B953A0">
              <w:rPr>
                <w:sz w:val="24"/>
                <w:szCs w:val="24"/>
              </w:rPr>
              <w:t xml:space="preserve"> </w:t>
            </w:r>
            <w:proofErr w:type="spellStart"/>
            <w:r w:rsidRPr="00B953A0">
              <w:rPr>
                <w:sz w:val="24"/>
                <w:szCs w:val="24"/>
              </w:rPr>
              <w:t>komunikasi</w:t>
            </w:r>
            <w:proofErr w:type="spellEnd"/>
            <w:r w:rsidRPr="00B953A0">
              <w:rPr>
                <w:sz w:val="24"/>
                <w:szCs w:val="24"/>
              </w:rPr>
              <w:t xml:space="preserve"> global.</w:t>
            </w:r>
          </w:p>
        </w:tc>
      </w:tr>
      <w:tr w:rsidR="00215DE9" w:rsidRPr="00B953A0" w:rsidTr="00B953A0">
        <w:trPr>
          <w:trHeight w:val="240"/>
        </w:trPr>
        <w:tc>
          <w:tcPr>
            <w:tcW w:w="1814" w:type="dxa"/>
          </w:tcPr>
          <w:p w:rsidR="00215DE9" w:rsidRPr="00B953A0" w:rsidRDefault="00215DE9" w:rsidP="00B953A0">
            <w:pPr>
              <w:spacing w:before="120" w:after="120"/>
              <w:ind w:left="113" w:right="113"/>
              <w:rPr>
                <w:color w:val="1C1C1C"/>
                <w:sz w:val="24"/>
                <w:szCs w:val="24"/>
              </w:rPr>
            </w:pPr>
            <w:proofErr w:type="spellStart"/>
            <w:r w:rsidRPr="00B953A0">
              <w:rPr>
                <w:color w:val="1C1C1C"/>
                <w:sz w:val="24"/>
                <w:szCs w:val="24"/>
              </w:rPr>
              <w:lastRenderedPageBreak/>
              <w:t>Membaca</w:t>
            </w:r>
            <w:proofErr w:type="spellEnd"/>
            <w:r w:rsidRPr="00B953A0">
              <w:rPr>
                <w:color w:val="1C1C1C"/>
                <w:sz w:val="24"/>
                <w:szCs w:val="24"/>
              </w:rPr>
              <w:t xml:space="preserve"> - </w:t>
            </w:r>
            <w:proofErr w:type="spellStart"/>
            <w:r w:rsidRPr="00B953A0">
              <w:rPr>
                <w:color w:val="1C1C1C"/>
                <w:sz w:val="24"/>
                <w:szCs w:val="24"/>
              </w:rPr>
              <w:t>Memirsa</w:t>
            </w:r>
            <w:proofErr w:type="spellEnd"/>
          </w:p>
        </w:tc>
        <w:tc>
          <w:tcPr>
            <w:tcW w:w="7825" w:type="dxa"/>
          </w:tcPr>
          <w:p w:rsidR="00215DE9" w:rsidRPr="00B953A0" w:rsidRDefault="00215DE9" w:rsidP="00B953A0">
            <w:pPr>
              <w:spacing w:before="120" w:after="120"/>
              <w:ind w:left="113" w:right="113"/>
              <w:jc w:val="both"/>
              <w:rPr>
                <w:sz w:val="24"/>
                <w:szCs w:val="24"/>
              </w:rPr>
            </w:pPr>
            <w:proofErr w:type="spellStart"/>
            <w:r w:rsidRPr="00B953A0">
              <w:rPr>
                <w:sz w:val="24"/>
                <w:szCs w:val="24"/>
              </w:rPr>
              <w:t>Peserta</w:t>
            </w:r>
            <w:proofErr w:type="spellEnd"/>
            <w:r w:rsidRPr="00B953A0">
              <w:rPr>
                <w:sz w:val="24"/>
                <w:szCs w:val="24"/>
              </w:rPr>
              <w:t xml:space="preserve"> </w:t>
            </w:r>
            <w:proofErr w:type="spellStart"/>
            <w:r w:rsidRPr="00B953A0">
              <w:rPr>
                <w:sz w:val="24"/>
                <w:szCs w:val="24"/>
              </w:rPr>
              <w:t>didik</w:t>
            </w:r>
            <w:proofErr w:type="spellEnd"/>
            <w:r w:rsidRPr="00B953A0">
              <w:rPr>
                <w:sz w:val="24"/>
                <w:szCs w:val="24"/>
              </w:rPr>
              <w:t xml:space="preserve"> mam </w:t>
            </w:r>
            <w:proofErr w:type="spellStart"/>
            <w:r w:rsidRPr="00B953A0">
              <w:rPr>
                <w:sz w:val="24"/>
                <w:szCs w:val="24"/>
              </w:rPr>
              <w:t>pu</w:t>
            </w:r>
            <w:proofErr w:type="spellEnd"/>
            <w:r w:rsidRPr="00B953A0">
              <w:rPr>
                <w:sz w:val="24"/>
                <w:szCs w:val="24"/>
              </w:rPr>
              <w:t xml:space="preserve"> </w:t>
            </w:r>
            <w:proofErr w:type="spellStart"/>
            <w:r w:rsidRPr="00B953A0">
              <w:rPr>
                <w:sz w:val="24"/>
                <w:szCs w:val="24"/>
              </w:rPr>
              <w:t>memahami</w:t>
            </w:r>
            <w:proofErr w:type="spellEnd"/>
            <w:r w:rsidRPr="00B953A0">
              <w:rPr>
                <w:sz w:val="24"/>
                <w:szCs w:val="24"/>
              </w:rPr>
              <w:t xml:space="preserve"> dan </w:t>
            </w:r>
            <w:proofErr w:type="spellStart"/>
            <w:r w:rsidRPr="00B953A0">
              <w:rPr>
                <w:sz w:val="24"/>
                <w:szCs w:val="24"/>
              </w:rPr>
              <w:t>merefleksi</w:t>
            </w:r>
            <w:proofErr w:type="spellEnd"/>
            <w:r w:rsidRPr="00B953A0">
              <w:rPr>
                <w:sz w:val="24"/>
                <w:szCs w:val="24"/>
              </w:rPr>
              <w:t xml:space="preserve"> </w:t>
            </w:r>
            <w:proofErr w:type="spellStart"/>
            <w:r w:rsidRPr="00B953A0">
              <w:rPr>
                <w:sz w:val="24"/>
                <w:szCs w:val="24"/>
              </w:rPr>
              <w:t>berbagai</w:t>
            </w:r>
            <w:proofErr w:type="spellEnd"/>
            <w:r w:rsidRPr="00B953A0">
              <w:rPr>
                <w:sz w:val="24"/>
                <w:szCs w:val="24"/>
              </w:rPr>
              <w:t xml:space="preserve"> </w:t>
            </w:r>
            <w:proofErr w:type="spellStart"/>
            <w:r w:rsidRPr="00B953A0">
              <w:rPr>
                <w:sz w:val="24"/>
                <w:szCs w:val="24"/>
              </w:rPr>
              <w:t>jenis</w:t>
            </w:r>
            <w:proofErr w:type="spellEnd"/>
            <w:r w:rsidRPr="00B953A0">
              <w:rPr>
                <w:sz w:val="24"/>
                <w:szCs w:val="24"/>
              </w:rPr>
              <w:t xml:space="preserve"> </w:t>
            </w:r>
            <w:proofErr w:type="spellStart"/>
            <w:r w:rsidRPr="00B953A0">
              <w:rPr>
                <w:sz w:val="24"/>
                <w:szCs w:val="24"/>
              </w:rPr>
              <w:t>teks</w:t>
            </w:r>
            <w:proofErr w:type="spellEnd"/>
            <w:r w:rsidRPr="00B953A0">
              <w:rPr>
                <w:sz w:val="24"/>
                <w:szCs w:val="24"/>
              </w:rPr>
              <w:t xml:space="preserve"> visual </w:t>
            </w:r>
            <w:proofErr w:type="spellStart"/>
            <w:r w:rsidRPr="00B953A0">
              <w:rPr>
                <w:sz w:val="24"/>
                <w:szCs w:val="24"/>
              </w:rPr>
              <w:t>atau</w:t>
            </w:r>
            <w:proofErr w:type="spellEnd"/>
            <w:r w:rsidRPr="00B953A0">
              <w:rPr>
                <w:sz w:val="24"/>
                <w:szCs w:val="24"/>
              </w:rPr>
              <w:t xml:space="preserve"> </w:t>
            </w:r>
            <w:proofErr w:type="spellStart"/>
            <w:r w:rsidRPr="00B953A0">
              <w:rPr>
                <w:sz w:val="24"/>
                <w:szCs w:val="24"/>
              </w:rPr>
              <w:t>teks</w:t>
            </w:r>
            <w:proofErr w:type="spellEnd"/>
            <w:r w:rsidRPr="00B953A0">
              <w:rPr>
                <w:sz w:val="24"/>
                <w:szCs w:val="24"/>
              </w:rPr>
              <w:t xml:space="preserve"> </w:t>
            </w:r>
            <w:proofErr w:type="spellStart"/>
            <w:r w:rsidRPr="00B953A0">
              <w:rPr>
                <w:sz w:val="24"/>
                <w:szCs w:val="24"/>
              </w:rPr>
              <w:t>multimoda</w:t>
            </w:r>
            <w:proofErr w:type="spellEnd"/>
            <w:r w:rsidRPr="00B953A0">
              <w:rPr>
                <w:sz w:val="24"/>
                <w:szCs w:val="24"/>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cerita</w:t>
            </w:r>
            <w:proofErr w:type="spellEnd"/>
            <w:r w:rsidRPr="00B953A0">
              <w:rPr>
                <w:sz w:val="24"/>
                <w:szCs w:val="24"/>
              </w:rPr>
              <w:t xml:space="preserve"> </w:t>
            </w:r>
            <w:proofErr w:type="spellStart"/>
            <w:r w:rsidRPr="00B953A0">
              <w:rPr>
                <w:sz w:val="24"/>
                <w:szCs w:val="24"/>
              </w:rPr>
              <w:t>pendek</w:t>
            </w:r>
            <w:proofErr w:type="spellEnd"/>
            <w:r w:rsidRPr="00B953A0">
              <w:rPr>
                <w:sz w:val="24"/>
                <w:szCs w:val="24"/>
              </w:rPr>
              <w:t xml:space="preserve">/ </w:t>
            </w:r>
            <w:proofErr w:type="spellStart"/>
            <w:r w:rsidRPr="00B953A0">
              <w:rPr>
                <w:sz w:val="24"/>
                <w:szCs w:val="24"/>
              </w:rPr>
              <w:t>artikel</w:t>
            </w:r>
            <w:proofErr w:type="spellEnd"/>
            <w:r w:rsidRPr="00B953A0">
              <w:rPr>
                <w:sz w:val="24"/>
                <w:szCs w:val="24"/>
              </w:rPr>
              <w:t xml:space="preserve">/ </w:t>
            </w:r>
            <w:proofErr w:type="spellStart"/>
            <w:r w:rsidRPr="00B953A0">
              <w:rPr>
                <w:sz w:val="24"/>
                <w:szCs w:val="24"/>
              </w:rPr>
              <w:t>esai</w:t>
            </w:r>
            <w:proofErr w:type="spellEnd"/>
            <w:r w:rsidRPr="00B953A0">
              <w:rPr>
                <w:sz w:val="24"/>
                <w:szCs w:val="24"/>
              </w:rPr>
              <w:t>/</w:t>
            </w:r>
            <w:proofErr w:type="spellStart"/>
            <w:r w:rsidRPr="00B953A0">
              <w:rPr>
                <w:sz w:val="24"/>
                <w:szCs w:val="24"/>
              </w:rPr>
              <w:t>laporan</w:t>
            </w:r>
            <w:proofErr w:type="spellEnd"/>
            <w:r w:rsidRPr="00B953A0">
              <w:rPr>
                <w:sz w:val="24"/>
                <w:szCs w:val="24"/>
              </w:rPr>
              <w:t>/</w:t>
            </w:r>
            <w:proofErr w:type="spellStart"/>
            <w:r w:rsidRPr="00B953A0">
              <w:rPr>
                <w:sz w:val="24"/>
                <w:szCs w:val="24"/>
              </w:rPr>
              <w:t>buku</w:t>
            </w:r>
            <w:proofErr w:type="spellEnd"/>
            <w:r w:rsidRPr="00B953A0">
              <w:rPr>
                <w:sz w:val="24"/>
                <w:szCs w:val="24"/>
              </w:rPr>
              <w:t xml:space="preserve"> ten tang </w:t>
            </w:r>
            <w:proofErr w:type="spellStart"/>
            <w:r w:rsidRPr="00B953A0">
              <w:rPr>
                <w:sz w:val="24"/>
                <w:szCs w:val="24"/>
              </w:rPr>
              <w:t>berbelanja</w:t>
            </w:r>
            <w:proofErr w:type="spellEnd"/>
            <w:r w:rsidRPr="00B953A0">
              <w:rPr>
                <w:sz w:val="24"/>
                <w:szCs w:val="24"/>
              </w:rPr>
              <w:t xml:space="preserve">, </w:t>
            </w:r>
            <w:proofErr w:type="spellStart"/>
            <w:r w:rsidRPr="00B953A0">
              <w:rPr>
                <w:sz w:val="24"/>
                <w:szCs w:val="24"/>
              </w:rPr>
              <w:t>kesehatan</w:t>
            </w:r>
            <w:proofErr w:type="spellEnd"/>
            <w:r w:rsidRPr="00B953A0">
              <w:rPr>
                <w:sz w:val="24"/>
                <w:szCs w:val="24"/>
              </w:rPr>
              <w:t xml:space="preserve">, </w:t>
            </w:r>
            <w:proofErr w:type="spellStart"/>
            <w:r w:rsidRPr="00B953A0">
              <w:rPr>
                <w:sz w:val="24"/>
                <w:szCs w:val="24"/>
              </w:rPr>
              <w:t>berwisata</w:t>
            </w:r>
            <w:proofErr w:type="spellEnd"/>
            <w:r w:rsidRPr="00B953A0">
              <w:rPr>
                <w:sz w:val="24"/>
                <w:szCs w:val="24"/>
              </w:rPr>
              <w:t xml:space="preserve">, haji dan </w:t>
            </w:r>
            <w:proofErr w:type="spellStart"/>
            <w:r w:rsidRPr="00B953A0">
              <w:rPr>
                <w:sz w:val="24"/>
                <w:szCs w:val="24"/>
              </w:rPr>
              <w:t>umroh</w:t>
            </w:r>
            <w:proofErr w:type="spellEnd"/>
            <w:r w:rsidRPr="00B953A0">
              <w:rPr>
                <w:sz w:val="24"/>
                <w:szCs w:val="24"/>
              </w:rPr>
              <w:t xml:space="preserve">, </w:t>
            </w:r>
            <w:proofErr w:type="spellStart"/>
            <w:r w:rsidRPr="00B953A0">
              <w:rPr>
                <w:sz w:val="24"/>
                <w:szCs w:val="24"/>
              </w:rPr>
              <w:t>teknologi</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dan </w:t>
            </w:r>
            <w:proofErr w:type="spellStart"/>
            <w:r w:rsidRPr="00B953A0">
              <w:rPr>
                <w:sz w:val="24"/>
                <w:szCs w:val="24"/>
              </w:rPr>
              <w:t>komunikasi</w:t>
            </w:r>
            <w:proofErr w:type="spellEnd"/>
            <w:r w:rsidRPr="00B953A0">
              <w:rPr>
                <w:sz w:val="24"/>
                <w:szCs w:val="24"/>
              </w:rPr>
              <w:t xml:space="preserve">, agama-agama di Indonesia, </w:t>
            </w:r>
            <w:proofErr w:type="spellStart"/>
            <w:r w:rsidRPr="00B953A0">
              <w:rPr>
                <w:sz w:val="24"/>
                <w:szCs w:val="24"/>
              </w:rPr>
              <w:t>olahraga</w:t>
            </w:r>
            <w:proofErr w:type="spellEnd"/>
            <w:r w:rsidRPr="00B953A0">
              <w:rPr>
                <w:sz w:val="24"/>
                <w:szCs w:val="24"/>
              </w:rPr>
              <w:t xml:space="preserve">, pemuda, </w:t>
            </w:r>
            <w:proofErr w:type="spellStart"/>
            <w:r w:rsidRPr="00B953A0">
              <w:rPr>
                <w:sz w:val="24"/>
                <w:szCs w:val="24"/>
              </w:rPr>
              <w:t>puisi</w:t>
            </w:r>
            <w:proofErr w:type="spellEnd"/>
            <w:r w:rsidRPr="00B953A0">
              <w:rPr>
                <w:sz w:val="24"/>
                <w:szCs w:val="24"/>
              </w:rPr>
              <w:t xml:space="preserve"> Arab, </w:t>
            </w:r>
            <w:proofErr w:type="spellStart"/>
            <w:r w:rsidRPr="00B953A0">
              <w:rPr>
                <w:sz w:val="24"/>
                <w:szCs w:val="24"/>
              </w:rPr>
              <w:t>peradaban</w:t>
            </w:r>
            <w:proofErr w:type="spellEnd"/>
            <w:r w:rsidRPr="00B953A0">
              <w:rPr>
                <w:sz w:val="24"/>
                <w:szCs w:val="24"/>
              </w:rPr>
              <w:t xml:space="preserve"> Islam, </w:t>
            </w:r>
            <w:proofErr w:type="spellStart"/>
            <w:r w:rsidRPr="00B953A0">
              <w:rPr>
                <w:sz w:val="24"/>
                <w:szCs w:val="24"/>
              </w:rPr>
              <w:t>kuliah</w:t>
            </w:r>
            <w:proofErr w:type="spellEnd"/>
            <w:r w:rsidRPr="00B953A0">
              <w:rPr>
                <w:sz w:val="24"/>
                <w:szCs w:val="24"/>
              </w:rPr>
              <w:t xml:space="preserve"> di universitas,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menggunakan</w:t>
            </w:r>
            <w:proofErr w:type="spellEnd"/>
            <w:r w:rsidRPr="00B953A0">
              <w:rPr>
                <w:sz w:val="24"/>
                <w:szCs w:val="24"/>
              </w:rPr>
              <w:t xml:space="preserve"> </w:t>
            </w:r>
            <w:proofErr w:type="spellStart"/>
            <w:r w:rsidRPr="00B953A0">
              <w:rPr>
                <w:sz w:val="24"/>
                <w:szCs w:val="24"/>
              </w:rPr>
              <w:t>susunan</w:t>
            </w:r>
            <w:proofErr w:type="spellEnd"/>
            <w:r w:rsidRPr="00B953A0">
              <w:rPr>
                <w:sz w:val="24"/>
                <w:szCs w:val="24"/>
              </w:rPr>
              <w:t xml:space="preserve"> </w:t>
            </w:r>
            <w:proofErr w:type="spellStart"/>
            <w:r w:rsidRPr="00B953A0">
              <w:rPr>
                <w:sz w:val="24"/>
                <w:szCs w:val="24"/>
              </w:rPr>
              <w:t>gramatikal</w:t>
            </w:r>
            <w:proofErr w:type="spellEnd"/>
            <w:r w:rsidRPr="00B953A0">
              <w:rPr>
                <w:sz w:val="24"/>
                <w:szCs w:val="24"/>
              </w:rPr>
              <w:t>:</w:t>
            </w:r>
          </w:p>
          <w:p w:rsidR="00215DE9" w:rsidRPr="00B953A0" w:rsidRDefault="00215DE9" w:rsidP="00B953A0">
            <w:pPr>
              <w:spacing w:before="120" w:after="120"/>
              <w:ind w:left="113" w:right="113"/>
              <w:jc w:val="right"/>
              <w:rPr>
                <w:sz w:val="24"/>
                <w:szCs w:val="24"/>
              </w:rPr>
            </w:pPr>
            <w:r w:rsidRPr="00B953A0">
              <w:rPr>
                <w:noProof/>
                <w:sz w:val="24"/>
                <w:szCs w:val="24"/>
              </w:rPr>
              <w:drawing>
                <wp:inline distT="0" distB="0" distL="0" distR="0">
                  <wp:extent cx="4386695" cy="665018"/>
                  <wp:effectExtent l="19050" t="0" r="0" b="0"/>
                  <wp:docPr id="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b="72000"/>
                          <a:stretch>
                            <a:fillRect/>
                          </a:stretch>
                        </pic:blipFill>
                        <pic:spPr bwMode="auto">
                          <a:xfrm>
                            <a:off x="0" y="0"/>
                            <a:ext cx="4386695" cy="665018"/>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right"/>
              <w:rPr>
                <w:sz w:val="24"/>
                <w:szCs w:val="24"/>
              </w:rPr>
            </w:pPr>
            <w:r w:rsidRPr="00B953A0">
              <w:rPr>
                <w:noProof/>
                <w:sz w:val="24"/>
                <w:szCs w:val="24"/>
              </w:rPr>
              <w:drawing>
                <wp:inline distT="0" distB="0" distL="0" distR="0">
                  <wp:extent cx="4386695" cy="665018"/>
                  <wp:effectExtent l="19050" t="0" r="0" b="0"/>
                  <wp:docPr id="3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t="28000" b="44000"/>
                          <a:stretch>
                            <a:fillRect/>
                          </a:stretch>
                        </pic:blipFill>
                        <pic:spPr bwMode="auto">
                          <a:xfrm>
                            <a:off x="0" y="0"/>
                            <a:ext cx="4386695" cy="665018"/>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right"/>
              <w:rPr>
                <w:sz w:val="24"/>
                <w:szCs w:val="24"/>
              </w:rPr>
            </w:pPr>
            <w:r w:rsidRPr="00B953A0">
              <w:rPr>
                <w:noProof/>
                <w:sz w:val="24"/>
                <w:szCs w:val="24"/>
              </w:rPr>
              <w:drawing>
                <wp:inline distT="0" distB="0" distL="0" distR="0">
                  <wp:extent cx="4386695" cy="1021278"/>
                  <wp:effectExtent l="19050" t="0" r="0" b="0"/>
                  <wp:docPr id="3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t="57000"/>
                          <a:stretch>
                            <a:fillRect/>
                          </a:stretch>
                        </pic:blipFill>
                        <pic:spPr bwMode="auto">
                          <a:xfrm>
                            <a:off x="0" y="0"/>
                            <a:ext cx="4386695" cy="1021278"/>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both"/>
              <w:rPr>
                <w:sz w:val="24"/>
                <w:szCs w:val="24"/>
              </w:rPr>
            </w:pPr>
            <w:proofErr w:type="spellStart"/>
            <w:r w:rsidRPr="00B953A0">
              <w:rPr>
                <w:sz w:val="24"/>
                <w:szCs w:val="24"/>
              </w:rPr>
              <w:t>untuk</w:t>
            </w:r>
            <w:proofErr w:type="spellEnd"/>
            <w:r w:rsidRPr="00B953A0">
              <w:rPr>
                <w:sz w:val="24"/>
                <w:szCs w:val="24"/>
              </w:rPr>
              <w:t xml:space="preserve"> </w:t>
            </w:r>
            <w:proofErr w:type="spellStart"/>
            <w:r w:rsidRPr="00B953A0">
              <w:rPr>
                <w:sz w:val="24"/>
                <w:szCs w:val="24"/>
              </w:rPr>
              <w:t>mengelola</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w:t>
            </w:r>
            <w:proofErr w:type="spellStart"/>
            <w:r w:rsidRPr="00B953A0">
              <w:rPr>
                <w:sz w:val="24"/>
                <w:szCs w:val="24"/>
              </w:rPr>
              <w:t>dari</w:t>
            </w:r>
            <w:proofErr w:type="spellEnd"/>
            <w:r w:rsidRPr="00B953A0">
              <w:rPr>
                <w:sz w:val="24"/>
                <w:szCs w:val="24"/>
              </w:rPr>
              <w:t xml:space="preserve"> </w:t>
            </w:r>
            <w:proofErr w:type="spellStart"/>
            <w:r w:rsidRPr="00B953A0">
              <w:rPr>
                <w:sz w:val="24"/>
                <w:szCs w:val="24"/>
              </w:rPr>
              <w:t>berbagai</w:t>
            </w:r>
            <w:proofErr w:type="spellEnd"/>
            <w:r w:rsidRPr="00B953A0">
              <w:rPr>
                <w:sz w:val="24"/>
                <w:szCs w:val="24"/>
              </w:rPr>
              <w:t xml:space="preserve"> </w:t>
            </w:r>
            <w:proofErr w:type="spellStart"/>
            <w:r w:rsidRPr="00B953A0">
              <w:rPr>
                <w:sz w:val="24"/>
                <w:szCs w:val="24"/>
              </w:rPr>
              <w:t>jenis</w:t>
            </w:r>
            <w:proofErr w:type="spellEnd"/>
            <w:r w:rsidRPr="00B953A0">
              <w:rPr>
                <w:sz w:val="24"/>
                <w:szCs w:val="24"/>
              </w:rPr>
              <w:t xml:space="preserve"> </w:t>
            </w:r>
            <w:proofErr w:type="spellStart"/>
            <w:r w:rsidRPr="00B953A0">
              <w:rPr>
                <w:sz w:val="24"/>
                <w:szCs w:val="24"/>
              </w:rPr>
              <w:t>teks</w:t>
            </w:r>
            <w:proofErr w:type="spellEnd"/>
            <w:r w:rsidRPr="00B953A0">
              <w:rPr>
                <w:sz w:val="24"/>
                <w:szCs w:val="24"/>
              </w:rPr>
              <w:t>.</w:t>
            </w:r>
          </w:p>
        </w:tc>
      </w:tr>
      <w:tr w:rsidR="00215DE9" w:rsidRPr="00B953A0" w:rsidTr="00B953A0">
        <w:trPr>
          <w:trHeight w:val="240"/>
        </w:trPr>
        <w:tc>
          <w:tcPr>
            <w:tcW w:w="1814" w:type="dxa"/>
          </w:tcPr>
          <w:p w:rsidR="00215DE9" w:rsidRPr="00B953A0" w:rsidRDefault="00215DE9" w:rsidP="00B953A0">
            <w:pPr>
              <w:spacing w:before="120" w:after="120"/>
              <w:ind w:left="113" w:right="113"/>
              <w:rPr>
                <w:color w:val="1C1C1C"/>
                <w:sz w:val="24"/>
                <w:szCs w:val="24"/>
              </w:rPr>
            </w:pPr>
            <w:proofErr w:type="spellStart"/>
            <w:r w:rsidRPr="00B953A0">
              <w:rPr>
                <w:color w:val="1C1C1C"/>
                <w:sz w:val="24"/>
                <w:szCs w:val="24"/>
              </w:rPr>
              <w:t>Menulis</w:t>
            </w:r>
            <w:proofErr w:type="spellEnd"/>
            <w:r w:rsidRPr="00B953A0">
              <w:rPr>
                <w:color w:val="1C1C1C"/>
                <w:sz w:val="24"/>
                <w:szCs w:val="24"/>
              </w:rPr>
              <w:t xml:space="preserve"> - Mem</w:t>
            </w:r>
            <w:r w:rsidRPr="00B953A0">
              <w:rPr>
                <w:color w:val="1C1C1C"/>
                <w:sz w:val="24"/>
                <w:szCs w:val="24"/>
                <w:lang w:val="id-ID"/>
              </w:rPr>
              <w:t>-</w:t>
            </w:r>
            <w:proofErr w:type="spellStart"/>
            <w:r w:rsidRPr="00B953A0">
              <w:rPr>
                <w:color w:val="1C1C1C"/>
                <w:sz w:val="24"/>
                <w:szCs w:val="24"/>
              </w:rPr>
              <w:t>presentasikan</w:t>
            </w:r>
            <w:proofErr w:type="spellEnd"/>
          </w:p>
        </w:tc>
        <w:tc>
          <w:tcPr>
            <w:tcW w:w="7825" w:type="dxa"/>
          </w:tcPr>
          <w:p w:rsidR="00215DE9" w:rsidRPr="00B953A0" w:rsidRDefault="00215DE9" w:rsidP="00B953A0">
            <w:pPr>
              <w:spacing w:before="120" w:after="120"/>
              <w:ind w:left="113" w:right="113"/>
              <w:jc w:val="both"/>
              <w:rPr>
                <w:sz w:val="24"/>
                <w:szCs w:val="24"/>
              </w:rPr>
            </w:pPr>
            <w:proofErr w:type="spellStart"/>
            <w:r w:rsidRPr="00B953A0">
              <w:rPr>
                <w:sz w:val="24"/>
                <w:szCs w:val="24"/>
              </w:rPr>
              <w:t>Peserta</w:t>
            </w:r>
            <w:proofErr w:type="spellEnd"/>
            <w:r w:rsidRPr="00B953A0">
              <w:rPr>
                <w:sz w:val="24"/>
                <w:szCs w:val="24"/>
              </w:rPr>
              <w:t xml:space="preserve"> </w:t>
            </w:r>
            <w:proofErr w:type="spellStart"/>
            <w:r w:rsidRPr="00B953A0">
              <w:rPr>
                <w:sz w:val="24"/>
                <w:szCs w:val="24"/>
              </w:rPr>
              <w:t>didik</w:t>
            </w:r>
            <w:proofErr w:type="spellEnd"/>
            <w:r w:rsidRPr="00B953A0">
              <w:rPr>
                <w:sz w:val="24"/>
                <w:szCs w:val="24"/>
              </w:rPr>
              <w:t xml:space="preserve"> </w:t>
            </w:r>
            <w:proofErr w:type="spellStart"/>
            <w:r w:rsidRPr="00B953A0">
              <w:rPr>
                <w:sz w:val="24"/>
                <w:szCs w:val="24"/>
              </w:rPr>
              <w:t>mampu</w:t>
            </w:r>
            <w:proofErr w:type="spellEnd"/>
            <w:r w:rsidRPr="00B953A0">
              <w:rPr>
                <w:sz w:val="24"/>
                <w:szCs w:val="24"/>
              </w:rPr>
              <w:t xml:space="preserve"> </w:t>
            </w:r>
            <w:proofErr w:type="spellStart"/>
            <w:r w:rsidRPr="00B953A0">
              <w:rPr>
                <w:sz w:val="24"/>
                <w:szCs w:val="24"/>
              </w:rPr>
              <w:t>memproduksi</w:t>
            </w:r>
            <w:proofErr w:type="spellEnd"/>
            <w:r w:rsidRPr="00B953A0">
              <w:rPr>
                <w:sz w:val="24"/>
                <w:szCs w:val="24"/>
              </w:rPr>
              <w:t xml:space="preserve"> </w:t>
            </w:r>
            <w:proofErr w:type="spellStart"/>
            <w:r w:rsidRPr="00B953A0">
              <w:rPr>
                <w:sz w:val="24"/>
                <w:szCs w:val="24"/>
              </w:rPr>
              <w:t>bahasa</w:t>
            </w:r>
            <w:proofErr w:type="spellEnd"/>
            <w:r w:rsidRPr="00B953A0">
              <w:rPr>
                <w:sz w:val="24"/>
                <w:szCs w:val="24"/>
              </w:rPr>
              <w:t xml:space="preserve"> </w:t>
            </w:r>
            <w:proofErr w:type="spellStart"/>
            <w:r w:rsidRPr="00B953A0">
              <w:rPr>
                <w:sz w:val="24"/>
                <w:szCs w:val="24"/>
              </w:rPr>
              <w:t>terkait</w:t>
            </w:r>
            <w:proofErr w:type="spellEnd"/>
            <w:r w:rsidRPr="00B953A0">
              <w:rPr>
                <w:sz w:val="24"/>
                <w:szCs w:val="24"/>
              </w:rPr>
              <w:t xml:space="preserve"> </w:t>
            </w:r>
            <w:proofErr w:type="spellStart"/>
            <w:r w:rsidRPr="00B953A0">
              <w:rPr>
                <w:sz w:val="24"/>
                <w:szCs w:val="24"/>
              </w:rPr>
              <w:t>berbagai</w:t>
            </w:r>
            <w:proofErr w:type="spellEnd"/>
            <w:r w:rsidRPr="00B953A0">
              <w:rPr>
                <w:sz w:val="24"/>
                <w:szCs w:val="24"/>
              </w:rPr>
              <w:t xml:space="preserve"> </w:t>
            </w:r>
            <w:proofErr w:type="spellStart"/>
            <w:r w:rsidRPr="00B953A0">
              <w:rPr>
                <w:sz w:val="24"/>
                <w:szCs w:val="24"/>
              </w:rPr>
              <w:t>jenis</w:t>
            </w:r>
            <w:proofErr w:type="spellEnd"/>
            <w:r w:rsidRPr="00B953A0">
              <w:rPr>
                <w:sz w:val="24"/>
                <w:szCs w:val="24"/>
              </w:rPr>
              <w:t xml:space="preserve"> </w:t>
            </w:r>
            <w:proofErr w:type="spellStart"/>
            <w:r w:rsidRPr="00B953A0">
              <w:rPr>
                <w:sz w:val="24"/>
                <w:szCs w:val="24"/>
              </w:rPr>
              <w:t>teks</w:t>
            </w:r>
            <w:proofErr w:type="spellEnd"/>
            <w:r w:rsidRPr="00B953A0">
              <w:rPr>
                <w:sz w:val="24"/>
                <w:szCs w:val="24"/>
              </w:rPr>
              <w:t xml:space="preserve"> </w:t>
            </w:r>
            <w:proofErr w:type="spellStart"/>
            <w:r w:rsidRPr="00B953A0">
              <w:rPr>
                <w:sz w:val="24"/>
                <w:szCs w:val="24"/>
              </w:rPr>
              <w:t>secara</w:t>
            </w:r>
            <w:proofErr w:type="spellEnd"/>
            <w:r w:rsidRPr="00B953A0">
              <w:rPr>
                <w:sz w:val="24"/>
                <w:szCs w:val="24"/>
              </w:rPr>
              <w:t xml:space="preserve"> </w:t>
            </w:r>
            <w:proofErr w:type="spellStart"/>
            <w:r w:rsidRPr="00B953A0">
              <w:rPr>
                <w:sz w:val="24"/>
                <w:szCs w:val="24"/>
              </w:rPr>
              <w:t>bebas</w:t>
            </w:r>
            <w:proofErr w:type="spellEnd"/>
            <w:r w:rsidRPr="00B953A0">
              <w:rPr>
                <w:sz w:val="24"/>
                <w:szCs w:val="24"/>
              </w:rPr>
              <w:t xml:space="preserve"> dan </w:t>
            </w:r>
            <w:proofErr w:type="spellStart"/>
            <w:r w:rsidRPr="00B953A0">
              <w:rPr>
                <w:sz w:val="24"/>
                <w:szCs w:val="24"/>
              </w:rPr>
              <w:t>mendalam</w:t>
            </w:r>
            <w:proofErr w:type="spellEnd"/>
            <w:r w:rsidRPr="00B953A0">
              <w:rPr>
                <w:sz w:val="24"/>
                <w:szCs w:val="24"/>
              </w:rPr>
              <w:t xml:space="preserve"> </w:t>
            </w:r>
            <w:proofErr w:type="spellStart"/>
            <w:r w:rsidRPr="00B953A0">
              <w:rPr>
                <w:sz w:val="24"/>
                <w:szCs w:val="24"/>
              </w:rPr>
              <w:t>serta</w:t>
            </w:r>
            <w:proofErr w:type="spellEnd"/>
            <w:r w:rsidRPr="00B953A0">
              <w:rPr>
                <w:sz w:val="24"/>
                <w:szCs w:val="24"/>
              </w:rPr>
              <w:t xml:space="preserve"> </w:t>
            </w:r>
            <w:proofErr w:type="spellStart"/>
            <w:r w:rsidRPr="00B953A0">
              <w:rPr>
                <w:sz w:val="24"/>
                <w:szCs w:val="24"/>
              </w:rPr>
              <w:t>mampu</w:t>
            </w:r>
            <w:proofErr w:type="spellEnd"/>
            <w:r w:rsidRPr="00B953A0">
              <w:rPr>
                <w:sz w:val="24"/>
                <w:szCs w:val="24"/>
              </w:rPr>
              <w:t xml:space="preserve"> </w:t>
            </w:r>
            <w:proofErr w:type="spellStart"/>
            <w:r w:rsidRPr="00B953A0">
              <w:rPr>
                <w:sz w:val="24"/>
                <w:szCs w:val="24"/>
              </w:rPr>
              <w:t>memaparkannya</w:t>
            </w:r>
            <w:proofErr w:type="spellEnd"/>
            <w:r w:rsidRPr="00B953A0">
              <w:rPr>
                <w:sz w:val="24"/>
                <w:szCs w:val="24"/>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konteks</w:t>
            </w:r>
            <w:proofErr w:type="spellEnd"/>
            <w:r w:rsidRPr="00B953A0">
              <w:rPr>
                <w:sz w:val="24"/>
                <w:szCs w:val="24"/>
              </w:rPr>
              <w:t xml:space="preserve"> </w:t>
            </w:r>
            <w:proofErr w:type="spellStart"/>
            <w:r w:rsidRPr="00B953A0">
              <w:rPr>
                <w:sz w:val="24"/>
                <w:szCs w:val="24"/>
              </w:rPr>
              <w:t>sesuai</w:t>
            </w:r>
            <w:proofErr w:type="spellEnd"/>
            <w:r w:rsidRPr="00B953A0">
              <w:rPr>
                <w:sz w:val="24"/>
                <w:szCs w:val="24"/>
              </w:rPr>
              <w:t xml:space="preserve"> </w:t>
            </w:r>
            <w:proofErr w:type="spellStart"/>
            <w:r w:rsidRPr="00B953A0">
              <w:rPr>
                <w:sz w:val="24"/>
                <w:szCs w:val="24"/>
              </w:rPr>
              <w:t>tema</w:t>
            </w:r>
            <w:proofErr w:type="spellEnd"/>
            <w:r w:rsidRPr="00B953A0">
              <w:rPr>
                <w:sz w:val="24"/>
                <w:szCs w:val="24"/>
              </w:rPr>
              <w:t xml:space="preserve"> </w:t>
            </w:r>
            <w:proofErr w:type="spellStart"/>
            <w:r w:rsidRPr="00B953A0">
              <w:rPr>
                <w:sz w:val="24"/>
                <w:szCs w:val="24"/>
              </w:rPr>
              <w:t>berbelanja</w:t>
            </w:r>
            <w:proofErr w:type="spellEnd"/>
            <w:r w:rsidRPr="00B953A0">
              <w:rPr>
                <w:sz w:val="24"/>
                <w:szCs w:val="24"/>
              </w:rPr>
              <w:t xml:space="preserve">, </w:t>
            </w:r>
            <w:proofErr w:type="spellStart"/>
            <w:r w:rsidRPr="00B953A0">
              <w:rPr>
                <w:sz w:val="24"/>
                <w:szCs w:val="24"/>
              </w:rPr>
              <w:t>kesehatan</w:t>
            </w:r>
            <w:proofErr w:type="spellEnd"/>
            <w:r w:rsidRPr="00B953A0">
              <w:rPr>
                <w:sz w:val="24"/>
                <w:szCs w:val="24"/>
              </w:rPr>
              <w:t xml:space="preserve">, </w:t>
            </w:r>
            <w:proofErr w:type="spellStart"/>
            <w:r w:rsidRPr="00B953A0">
              <w:rPr>
                <w:sz w:val="24"/>
                <w:szCs w:val="24"/>
              </w:rPr>
              <w:t>berwisata</w:t>
            </w:r>
            <w:proofErr w:type="spellEnd"/>
            <w:r w:rsidRPr="00B953A0">
              <w:rPr>
                <w:sz w:val="24"/>
                <w:szCs w:val="24"/>
              </w:rPr>
              <w:t xml:space="preserve">, haji dan </w:t>
            </w:r>
            <w:proofErr w:type="spellStart"/>
            <w:r w:rsidRPr="00B953A0">
              <w:rPr>
                <w:sz w:val="24"/>
                <w:szCs w:val="24"/>
              </w:rPr>
              <w:t>umroh</w:t>
            </w:r>
            <w:proofErr w:type="spellEnd"/>
            <w:r w:rsidRPr="00B953A0">
              <w:rPr>
                <w:sz w:val="24"/>
                <w:szCs w:val="24"/>
              </w:rPr>
              <w:t xml:space="preserve">, </w:t>
            </w:r>
            <w:proofErr w:type="spellStart"/>
            <w:r w:rsidRPr="00B953A0">
              <w:rPr>
                <w:sz w:val="24"/>
                <w:szCs w:val="24"/>
              </w:rPr>
              <w:t>teknologi</w:t>
            </w:r>
            <w:proofErr w:type="spellEnd"/>
            <w:r w:rsidRPr="00B953A0">
              <w:rPr>
                <w:sz w:val="24"/>
                <w:szCs w:val="24"/>
              </w:rPr>
              <w:t xml:space="preserve"> </w:t>
            </w:r>
            <w:proofErr w:type="spellStart"/>
            <w:r w:rsidRPr="00B953A0">
              <w:rPr>
                <w:sz w:val="24"/>
                <w:szCs w:val="24"/>
              </w:rPr>
              <w:t>informasi</w:t>
            </w:r>
            <w:proofErr w:type="spellEnd"/>
            <w:r w:rsidRPr="00B953A0">
              <w:rPr>
                <w:sz w:val="24"/>
                <w:szCs w:val="24"/>
              </w:rPr>
              <w:t xml:space="preserve"> dan </w:t>
            </w:r>
            <w:proofErr w:type="spellStart"/>
            <w:r w:rsidRPr="00B953A0">
              <w:rPr>
                <w:sz w:val="24"/>
                <w:szCs w:val="24"/>
              </w:rPr>
              <w:t>komunikasi</w:t>
            </w:r>
            <w:proofErr w:type="spellEnd"/>
            <w:r w:rsidRPr="00B953A0">
              <w:rPr>
                <w:sz w:val="24"/>
                <w:szCs w:val="24"/>
              </w:rPr>
              <w:t xml:space="preserve">, agama-agama di Indonesia, </w:t>
            </w:r>
            <w:proofErr w:type="spellStart"/>
            <w:r w:rsidRPr="00B953A0">
              <w:rPr>
                <w:sz w:val="24"/>
                <w:szCs w:val="24"/>
              </w:rPr>
              <w:t>olahraga</w:t>
            </w:r>
            <w:proofErr w:type="spellEnd"/>
            <w:r w:rsidRPr="00B953A0">
              <w:rPr>
                <w:sz w:val="24"/>
                <w:szCs w:val="24"/>
              </w:rPr>
              <w:t xml:space="preserve">, pemuda, </w:t>
            </w:r>
            <w:hyperlink r:id="rId8" w:history="1">
              <w:proofErr w:type="spellStart"/>
              <w:r w:rsidRPr="00C66539">
                <w:rPr>
                  <w:rStyle w:val="Hyperlink"/>
                  <w:color w:val="auto"/>
                  <w:sz w:val="24"/>
                  <w:szCs w:val="24"/>
                  <w:u w:val="none"/>
                </w:rPr>
                <w:t>puisi</w:t>
              </w:r>
              <w:proofErr w:type="spellEnd"/>
              <w:r w:rsidRPr="00C66539">
                <w:rPr>
                  <w:rStyle w:val="Hyperlink"/>
                  <w:color w:val="auto"/>
                  <w:sz w:val="24"/>
                  <w:szCs w:val="24"/>
                  <w:u w:val="none"/>
                </w:rPr>
                <w:t xml:space="preserve"> Arab</w:t>
              </w:r>
            </w:hyperlink>
            <w:r w:rsidRPr="00B953A0">
              <w:rPr>
                <w:sz w:val="24"/>
                <w:szCs w:val="24"/>
              </w:rPr>
              <w:t xml:space="preserve">, </w:t>
            </w:r>
            <w:proofErr w:type="spellStart"/>
            <w:r w:rsidRPr="00B953A0">
              <w:rPr>
                <w:sz w:val="24"/>
                <w:szCs w:val="24"/>
              </w:rPr>
              <w:t>peradaban</w:t>
            </w:r>
            <w:proofErr w:type="spellEnd"/>
            <w:r w:rsidRPr="00B953A0">
              <w:rPr>
                <w:sz w:val="24"/>
                <w:szCs w:val="24"/>
              </w:rPr>
              <w:t xml:space="preserve"> Islam, </w:t>
            </w:r>
            <w:proofErr w:type="spellStart"/>
            <w:r w:rsidRPr="00B953A0">
              <w:rPr>
                <w:sz w:val="24"/>
                <w:szCs w:val="24"/>
              </w:rPr>
              <w:t>kuliah</w:t>
            </w:r>
            <w:proofErr w:type="spellEnd"/>
            <w:r w:rsidRPr="00B953A0">
              <w:rPr>
                <w:sz w:val="24"/>
                <w:szCs w:val="24"/>
              </w:rPr>
              <w:t xml:space="preserve"> di universitas,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menggunakan</w:t>
            </w:r>
            <w:proofErr w:type="spellEnd"/>
            <w:r w:rsidRPr="00B953A0">
              <w:rPr>
                <w:sz w:val="24"/>
                <w:szCs w:val="24"/>
              </w:rPr>
              <w:t xml:space="preserve"> </w:t>
            </w:r>
            <w:proofErr w:type="spellStart"/>
            <w:r w:rsidRPr="00B953A0">
              <w:rPr>
                <w:sz w:val="24"/>
                <w:szCs w:val="24"/>
              </w:rPr>
              <w:t>susunan</w:t>
            </w:r>
            <w:proofErr w:type="spellEnd"/>
            <w:r w:rsidRPr="00B953A0">
              <w:rPr>
                <w:sz w:val="24"/>
                <w:szCs w:val="24"/>
              </w:rPr>
              <w:t xml:space="preserve"> </w:t>
            </w:r>
            <w:proofErr w:type="spellStart"/>
            <w:r w:rsidRPr="00B953A0">
              <w:rPr>
                <w:sz w:val="24"/>
                <w:szCs w:val="24"/>
              </w:rPr>
              <w:t>gramatikal</w:t>
            </w:r>
            <w:proofErr w:type="spellEnd"/>
            <w:r w:rsidRPr="00B953A0">
              <w:rPr>
                <w:sz w:val="24"/>
                <w:szCs w:val="24"/>
              </w:rPr>
              <w:t>:</w:t>
            </w:r>
          </w:p>
          <w:p w:rsidR="00215DE9" w:rsidRPr="00B953A0" w:rsidRDefault="00215DE9" w:rsidP="00B953A0">
            <w:pPr>
              <w:spacing w:before="120" w:after="120"/>
              <w:ind w:left="113" w:right="113"/>
              <w:jc w:val="right"/>
              <w:rPr>
                <w:sz w:val="24"/>
                <w:szCs w:val="24"/>
              </w:rPr>
            </w:pPr>
            <w:r w:rsidRPr="00B953A0">
              <w:rPr>
                <w:noProof/>
                <w:sz w:val="24"/>
                <w:szCs w:val="24"/>
              </w:rPr>
              <w:lastRenderedPageBreak/>
              <w:drawing>
                <wp:inline distT="0" distB="0" distL="0" distR="0">
                  <wp:extent cx="4384245" cy="2376000"/>
                  <wp:effectExtent l="19050" t="0" r="0" b="0"/>
                  <wp:docPr id="3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4384245" cy="2376000"/>
                          </a:xfrm>
                          <a:prstGeom prst="rect">
                            <a:avLst/>
                          </a:prstGeom>
                          <a:noFill/>
                          <a:ln w="9525">
                            <a:noFill/>
                            <a:miter lim="800000"/>
                            <a:headEnd/>
                            <a:tailEnd/>
                          </a:ln>
                        </pic:spPr>
                      </pic:pic>
                    </a:graphicData>
                  </a:graphic>
                </wp:inline>
              </w:drawing>
            </w:r>
          </w:p>
          <w:p w:rsidR="00215DE9" w:rsidRPr="00B953A0" w:rsidRDefault="00215DE9" w:rsidP="00B953A0">
            <w:pPr>
              <w:spacing w:before="120" w:after="120"/>
              <w:ind w:left="113" w:right="113"/>
              <w:jc w:val="both"/>
              <w:rPr>
                <w:sz w:val="24"/>
                <w:szCs w:val="24"/>
              </w:rPr>
            </w:pPr>
            <w:proofErr w:type="spellStart"/>
            <w:r w:rsidRPr="00B953A0">
              <w:rPr>
                <w:sz w:val="24"/>
                <w:szCs w:val="24"/>
              </w:rPr>
              <w:t>untuk</w:t>
            </w:r>
            <w:proofErr w:type="spellEnd"/>
            <w:r w:rsidRPr="00B953A0">
              <w:rPr>
                <w:sz w:val="24"/>
                <w:szCs w:val="24"/>
              </w:rPr>
              <w:t xml:space="preserve"> </w:t>
            </w:r>
            <w:proofErr w:type="spellStart"/>
            <w:r w:rsidRPr="00B953A0">
              <w:rPr>
                <w:color w:val="1C1C1C"/>
                <w:sz w:val="24"/>
                <w:szCs w:val="24"/>
              </w:rPr>
              <w:t>mengungkapkan</w:t>
            </w:r>
            <w:proofErr w:type="spellEnd"/>
            <w:r w:rsidRPr="00B953A0">
              <w:rPr>
                <w:sz w:val="24"/>
                <w:szCs w:val="24"/>
              </w:rPr>
              <w:t xml:space="preserve"> </w:t>
            </w:r>
            <w:proofErr w:type="spellStart"/>
            <w:r w:rsidRPr="00B953A0">
              <w:rPr>
                <w:sz w:val="24"/>
                <w:szCs w:val="24"/>
              </w:rPr>
              <w:t>gagasan</w:t>
            </w:r>
            <w:proofErr w:type="spellEnd"/>
            <w:r w:rsidRPr="00B953A0">
              <w:rPr>
                <w:sz w:val="24"/>
                <w:szCs w:val="24"/>
              </w:rPr>
              <w:t xml:space="preserve"> </w:t>
            </w:r>
            <w:proofErr w:type="spellStart"/>
            <w:r w:rsidRPr="00B953A0">
              <w:rPr>
                <w:sz w:val="24"/>
                <w:szCs w:val="24"/>
              </w:rPr>
              <w:t>sesuai</w:t>
            </w:r>
            <w:proofErr w:type="spellEnd"/>
            <w:r w:rsidRPr="00B953A0">
              <w:rPr>
                <w:sz w:val="24"/>
                <w:szCs w:val="24"/>
              </w:rPr>
              <w:t xml:space="preserve">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struktur</w:t>
            </w:r>
            <w:proofErr w:type="spellEnd"/>
            <w:r w:rsidRPr="00B953A0">
              <w:rPr>
                <w:sz w:val="24"/>
                <w:szCs w:val="24"/>
              </w:rPr>
              <w:t xml:space="preserve"> </w:t>
            </w:r>
            <w:proofErr w:type="spellStart"/>
            <w:r w:rsidRPr="00B953A0">
              <w:rPr>
                <w:sz w:val="24"/>
                <w:szCs w:val="24"/>
              </w:rPr>
              <w:t>teks</w:t>
            </w:r>
            <w:proofErr w:type="spellEnd"/>
            <w:r w:rsidRPr="00B953A0">
              <w:rPr>
                <w:sz w:val="24"/>
                <w:szCs w:val="24"/>
              </w:rPr>
              <w:t xml:space="preserve"> </w:t>
            </w:r>
            <w:proofErr w:type="spellStart"/>
            <w:r w:rsidRPr="00B953A0">
              <w:rPr>
                <w:sz w:val="24"/>
                <w:szCs w:val="24"/>
              </w:rPr>
              <w:t>secara</w:t>
            </w:r>
            <w:proofErr w:type="spellEnd"/>
            <w:r w:rsidRPr="00B953A0">
              <w:rPr>
                <w:sz w:val="24"/>
                <w:szCs w:val="24"/>
              </w:rPr>
              <w:t xml:space="preserve"> </w:t>
            </w:r>
            <w:proofErr w:type="spellStart"/>
            <w:r w:rsidRPr="00B953A0">
              <w:rPr>
                <w:sz w:val="24"/>
                <w:szCs w:val="24"/>
              </w:rPr>
              <w:t>tulis</w:t>
            </w:r>
            <w:proofErr w:type="spellEnd"/>
            <w:r w:rsidRPr="00B953A0">
              <w:rPr>
                <w:sz w:val="24"/>
                <w:szCs w:val="24"/>
              </w:rPr>
              <w:t xml:space="preserve"> dan </w:t>
            </w:r>
            <w:proofErr w:type="spellStart"/>
            <w:r w:rsidRPr="00B953A0">
              <w:rPr>
                <w:sz w:val="24"/>
                <w:szCs w:val="24"/>
              </w:rPr>
              <w:t>lisan</w:t>
            </w:r>
            <w:proofErr w:type="spellEnd"/>
            <w:r w:rsidRPr="00B953A0">
              <w:rPr>
                <w:sz w:val="24"/>
                <w:szCs w:val="24"/>
              </w:rPr>
              <w:t>.</w:t>
            </w:r>
          </w:p>
        </w:tc>
      </w:tr>
    </w:tbl>
    <w:p w:rsidR="00412C08" w:rsidRPr="00B953A0" w:rsidRDefault="00412C08" w:rsidP="00B953A0">
      <w:pPr>
        <w:spacing w:before="120" w:after="120"/>
        <w:rPr>
          <w:b/>
          <w:sz w:val="24"/>
          <w:szCs w:val="28"/>
          <w:lang w:val="id-ID"/>
        </w:rPr>
      </w:pPr>
    </w:p>
    <w:tbl>
      <w:tblPr>
        <w:tblW w:w="9497" w:type="dxa"/>
        <w:tblInd w:w="5" w:type="dxa"/>
        <w:tblLayout w:type="fixed"/>
        <w:tblCellMar>
          <w:left w:w="0" w:type="dxa"/>
          <w:right w:w="0" w:type="dxa"/>
        </w:tblCellMar>
        <w:tblLook w:val="01E0" w:firstRow="1" w:lastRow="1" w:firstColumn="1" w:lastColumn="1" w:noHBand="0" w:noVBand="0"/>
      </w:tblPr>
      <w:tblGrid>
        <w:gridCol w:w="3969"/>
        <w:gridCol w:w="3828"/>
        <w:gridCol w:w="850"/>
        <w:gridCol w:w="850"/>
      </w:tblGrid>
      <w:tr w:rsidR="00980003" w:rsidRPr="00B953A0" w:rsidTr="006665C9">
        <w:trPr>
          <w:trHeight w:val="240"/>
        </w:trPr>
        <w:tc>
          <w:tcPr>
            <w:tcW w:w="396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34CA5" w:rsidRPr="00B953A0" w:rsidRDefault="00734CA5" w:rsidP="00B953A0">
            <w:pPr>
              <w:spacing w:before="120" w:after="120"/>
              <w:ind w:left="-57" w:right="-57"/>
              <w:jc w:val="center"/>
              <w:rPr>
                <w:b/>
                <w:sz w:val="24"/>
                <w:szCs w:val="24"/>
              </w:rPr>
            </w:pPr>
            <w:proofErr w:type="spellStart"/>
            <w:r w:rsidRPr="00B953A0">
              <w:rPr>
                <w:b/>
                <w:sz w:val="24"/>
                <w:szCs w:val="24"/>
              </w:rPr>
              <w:t>Capaian</w:t>
            </w:r>
            <w:proofErr w:type="spellEnd"/>
            <w:r w:rsidRPr="00B953A0">
              <w:rPr>
                <w:b/>
                <w:sz w:val="24"/>
                <w:szCs w:val="24"/>
              </w:rPr>
              <w:t xml:space="preserve"> </w:t>
            </w:r>
            <w:proofErr w:type="spellStart"/>
            <w:r w:rsidRPr="00B953A0">
              <w:rPr>
                <w:b/>
                <w:sz w:val="24"/>
                <w:szCs w:val="24"/>
              </w:rPr>
              <w:t>Pembelajaran</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34CA5" w:rsidRPr="00B953A0" w:rsidRDefault="00734CA5" w:rsidP="00B953A0">
            <w:pPr>
              <w:spacing w:before="120" w:after="120"/>
              <w:ind w:left="-57" w:right="-57"/>
              <w:jc w:val="center"/>
              <w:rPr>
                <w:b/>
                <w:sz w:val="24"/>
                <w:szCs w:val="24"/>
              </w:rPr>
            </w:pPr>
            <w:r w:rsidRPr="00B953A0">
              <w:rPr>
                <w:b/>
                <w:sz w:val="24"/>
                <w:szCs w:val="24"/>
              </w:rPr>
              <w:t xml:space="preserve">Tujuan </w:t>
            </w:r>
            <w:proofErr w:type="spellStart"/>
            <w:r w:rsidRPr="00B953A0">
              <w:rPr>
                <w:b/>
                <w:sz w:val="24"/>
                <w:szCs w:val="24"/>
              </w:rPr>
              <w:t>Pembelajaran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34CA5" w:rsidRPr="00B953A0" w:rsidRDefault="00734CA5" w:rsidP="00B953A0">
            <w:pPr>
              <w:spacing w:before="120" w:after="120"/>
              <w:ind w:left="-57" w:right="-57"/>
              <w:jc w:val="center"/>
              <w:rPr>
                <w:b/>
                <w:sz w:val="24"/>
                <w:szCs w:val="24"/>
              </w:rPr>
            </w:pPr>
            <w:r w:rsidRPr="00B953A0">
              <w:rPr>
                <w:b/>
                <w:sz w:val="24"/>
                <w:szCs w:val="24"/>
              </w:rPr>
              <w:t>Semes-</w:t>
            </w:r>
            <w:proofErr w:type="spellStart"/>
            <w:r w:rsidRPr="00B953A0">
              <w:rPr>
                <w:b/>
                <w:sz w:val="24"/>
                <w:szCs w:val="24"/>
              </w:rPr>
              <w:t>ter</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34CA5" w:rsidRPr="00B953A0" w:rsidRDefault="00734CA5" w:rsidP="00B953A0">
            <w:pPr>
              <w:spacing w:before="120" w:after="120"/>
              <w:ind w:left="-57" w:right="-57"/>
              <w:jc w:val="center"/>
              <w:rPr>
                <w:b/>
                <w:sz w:val="24"/>
                <w:szCs w:val="24"/>
              </w:rPr>
            </w:pPr>
            <w:proofErr w:type="spellStart"/>
            <w:r w:rsidRPr="00B953A0">
              <w:rPr>
                <w:b/>
                <w:sz w:val="24"/>
                <w:szCs w:val="24"/>
              </w:rPr>
              <w:t>Alokasi</w:t>
            </w:r>
            <w:proofErr w:type="spellEnd"/>
            <w:r w:rsidRPr="00B953A0">
              <w:rPr>
                <w:b/>
                <w:sz w:val="24"/>
                <w:szCs w:val="24"/>
              </w:rPr>
              <w:t xml:space="preserve"> Waktu</w:t>
            </w:r>
          </w:p>
        </w:tc>
      </w:tr>
      <w:tr w:rsidR="00E45E72" w:rsidRPr="00B953A0" w:rsidTr="00F2329F">
        <w:trPr>
          <w:trHeight w:val="240"/>
        </w:trPr>
        <w:tc>
          <w:tcPr>
            <w:tcW w:w="3969" w:type="dxa"/>
            <w:tcBorders>
              <w:top w:val="single" w:sz="4" w:space="0" w:color="000000"/>
              <w:left w:val="single" w:sz="4" w:space="0" w:color="000000"/>
              <w:bottom w:val="single" w:sz="4" w:space="0" w:color="000000"/>
              <w:right w:val="single" w:sz="4" w:space="0" w:color="000000"/>
            </w:tcBorders>
          </w:tcPr>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mampu</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konsep</w:t>
            </w:r>
            <w:proofErr w:type="spellEnd"/>
            <w:r w:rsidR="00E45E72" w:rsidRPr="00B953A0">
              <w:t xml:space="preserve"> </w:t>
            </w:r>
            <w:proofErr w:type="spellStart"/>
            <w:r w:rsidR="00E45E72" w:rsidRPr="00133DAC">
              <w:rPr>
                <w:i/>
                <w:iCs/>
              </w:rPr>
              <w:t>na'at</w:t>
            </w:r>
            <w:proofErr w:type="spellEnd"/>
            <w:r w:rsidR="00E45E72" w:rsidRPr="00B953A0">
              <w:t xml:space="preserve"> (</w:t>
            </w:r>
            <w:proofErr w:type="spellStart"/>
            <w:r w:rsidR="00E45E72" w:rsidRPr="00B953A0">
              <w:t>sifat</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dan </w:t>
            </w:r>
            <w:proofErr w:type="spellStart"/>
            <w:r w:rsidR="00E45E72" w:rsidRPr="00B953A0">
              <w:t>fungsinya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mendeskripsikan</w:t>
            </w:r>
            <w:proofErr w:type="spellEnd"/>
            <w:r w:rsidR="00E45E72" w:rsidRPr="00B953A0">
              <w:t xml:space="preserve"> </w:t>
            </w:r>
            <w:proofErr w:type="spellStart"/>
            <w:r w:rsidR="00E45E72" w:rsidRPr="00B953A0">
              <w:t>suatu</w:t>
            </w:r>
            <w:proofErr w:type="spellEnd"/>
            <w:r w:rsidR="00E45E72" w:rsidRPr="00B953A0">
              <w:t xml:space="preserve"> </w:t>
            </w:r>
            <w:proofErr w:type="spellStart"/>
            <w:r w:rsidR="00E45E72" w:rsidRPr="00B953A0">
              <w:t>benda</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makhluk</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cara</w:t>
            </w:r>
            <w:proofErr w:type="spellEnd"/>
            <w:r w:rsidR="00E45E72" w:rsidRPr="00B953A0">
              <w:t xml:space="preserve"> </w:t>
            </w:r>
            <w:proofErr w:type="spellStart"/>
            <w:r w:rsidR="00E45E72" w:rsidRPr="00B953A0">
              <w:t>penggunaannya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 xml:space="preserve"> Arab.</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mengaplikasikan</w:t>
            </w:r>
            <w:proofErr w:type="spellEnd"/>
            <w:r w:rsidR="00E45E72" w:rsidRPr="00B953A0">
              <w:t xml:space="preserve"> </w:t>
            </w:r>
            <w:proofErr w:type="spellStart"/>
            <w:r w:rsidR="00E45E72" w:rsidRPr="00B953A0">
              <w:t>konsep</w:t>
            </w:r>
            <w:proofErr w:type="spellEnd"/>
            <w:r w:rsidR="00E45E72" w:rsidRPr="00B953A0">
              <w:t xml:space="preserve"> </w:t>
            </w:r>
            <w:proofErr w:type="spellStart"/>
            <w:r w:rsidR="00E45E72" w:rsidRPr="00133DAC">
              <w:rPr>
                <w:i/>
                <w:iCs/>
              </w:rPr>
              <w:t>na'at</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pembentukan</w:t>
            </w:r>
            <w:proofErr w:type="spellEnd"/>
            <w:r w:rsidR="00E45E72" w:rsidRPr="00B953A0">
              <w:t xml:space="preserve"> </w:t>
            </w:r>
            <w:proofErr w:type="spellStart"/>
            <w:r w:rsidR="00E45E72" w:rsidRPr="00B953A0">
              <w:t>kalimat</w:t>
            </w:r>
            <w:proofErr w:type="spellEnd"/>
            <w:r w:rsidR="00E45E72" w:rsidRPr="00B953A0">
              <w:t xml:space="preserve"> Arab yang </w:t>
            </w:r>
            <w:proofErr w:type="spellStart"/>
            <w:r w:rsidR="00E45E72" w:rsidRPr="00B953A0">
              <w:t>tepat</w:t>
            </w:r>
            <w:proofErr w:type="spellEnd"/>
            <w:r w:rsidR="00E45E72" w:rsidRPr="00B953A0">
              <w:t xml:space="preserve">, </w:t>
            </w:r>
            <w:proofErr w:type="spellStart"/>
            <w:r w:rsidR="00E45E72" w:rsidRPr="00B953A0">
              <w:t>dengan</w:t>
            </w:r>
            <w:proofErr w:type="spellEnd"/>
            <w:r w:rsidR="00E45E72" w:rsidRPr="00B953A0">
              <w:t xml:space="preserve"> </w:t>
            </w:r>
            <w:proofErr w:type="spellStart"/>
            <w:r w:rsidR="00E45E72" w:rsidRPr="00B953A0">
              <w:t>memperhatikan</w:t>
            </w:r>
            <w:proofErr w:type="spellEnd"/>
            <w:r w:rsidR="00E45E72" w:rsidRPr="00B953A0">
              <w:t xml:space="preserve"> </w:t>
            </w:r>
            <w:proofErr w:type="spellStart"/>
            <w:r w:rsidR="00E45E72" w:rsidRPr="00B953A0">
              <w:t>kesesuaian</w:t>
            </w:r>
            <w:proofErr w:type="spellEnd"/>
            <w:r w:rsidR="00E45E72" w:rsidRPr="00B953A0">
              <w:t xml:space="preserve"> </w:t>
            </w:r>
            <w:proofErr w:type="spellStart"/>
            <w:r w:rsidR="00E45E72" w:rsidRPr="00B953A0">
              <w:t>antara</w:t>
            </w:r>
            <w:proofErr w:type="spellEnd"/>
            <w:r w:rsidR="00E45E72" w:rsidRPr="00B953A0">
              <w:t xml:space="preserve"> </w:t>
            </w:r>
            <w:proofErr w:type="spellStart"/>
            <w:r w:rsidR="00E45E72" w:rsidRPr="00B953A0">
              <w:t>sifat</w:t>
            </w:r>
            <w:proofErr w:type="spellEnd"/>
            <w:r w:rsidR="00E45E72" w:rsidRPr="00B953A0">
              <w:t xml:space="preserve"> (</w:t>
            </w:r>
            <w:proofErr w:type="spellStart"/>
            <w:r w:rsidR="00E45E72" w:rsidRPr="00133DAC">
              <w:rPr>
                <w:i/>
                <w:iCs/>
              </w:rPr>
              <w:t>na'at</w:t>
            </w:r>
            <w:proofErr w:type="spellEnd"/>
            <w:r w:rsidR="00E45E72" w:rsidRPr="00B953A0">
              <w:t xml:space="preserve">) dan </w:t>
            </w:r>
            <w:proofErr w:type="spellStart"/>
            <w:r w:rsidR="00E45E72" w:rsidRPr="00133DAC">
              <w:rPr>
                <w:i/>
                <w:iCs/>
              </w:rPr>
              <w:t>mazkur</w:t>
            </w:r>
            <w:proofErr w:type="spellEnd"/>
            <w:r w:rsidR="00E45E72" w:rsidRPr="00B953A0">
              <w:t xml:space="preserve"> (yang </w:t>
            </w:r>
            <w:proofErr w:type="spellStart"/>
            <w:r w:rsidR="00E45E72" w:rsidRPr="00B953A0">
              <w:t>dideskripsikan</w:t>
            </w:r>
            <w:proofErr w:type="spellEnd"/>
            <w:r w:rsidR="00E45E72" w:rsidRPr="00B953A0">
              <w:t>).</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memahami</w:t>
            </w:r>
            <w:proofErr w:type="spellEnd"/>
            <w:r w:rsidR="00E45E72" w:rsidRPr="00B953A0">
              <w:t xml:space="preserve"> </w:t>
            </w:r>
            <w:proofErr w:type="spellStart"/>
            <w:r w:rsidR="00E45E72" w:rsidRPr="00B953A0">
              <w:t>konsep</w:t>
            </w:r>
            <w:proofErr w:type="spellEnd"/>
            <w:r w:rsidR="00E45E72" w:rsidRPr="00B953A0">
              <w:t xml:space="preserve"> </w:t>
            </w:r>
            <w:proofErr w:type="spellStart"/>
            <w:r w:rsidR="00E45E72" w:rsidRPr="00133DAC">
              <w:rPr>
                <w:i/>
                <w:iCs/>
              </w:rPr>
              <w:t>idhafah</w:t>
            </w:r>
            <w:proofErr w:type="spellEnd"/>
            <w:r w:rsidR="00E45E72" w:rsidRPr="00B953A0">
              <w:t xml:space="preserve"> (</w:t>
            </w:r>
            <w:proofErr w:type="spellStart"/>
            <w:r w:rsidR="00E45E72" w:rsidRPr="00B953A0">
              <w:t>konstruksi</w:t>
            </w:r>
            <w:proofErr w:type="spellEnd"/>
            <w:r w:rsidR="00E45E72" w:rsidRPr="00B953A0">
              <w:t xml:space="preserve"> </w:t>
            </w:r>
            <w:proofErr w:type="spellStart"/>
            <w:r w:rsidR="00E45E72" w:rsidRPr="00B953A0">
              <w:t>genitif</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dan </w:t>
            </w:r>
            <w:proofErr w:type="spellStart"/>
            <w:r w:rsidR="00E45E72" w:rsidRPr="00B953A0">
              <w:t>fungsinya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menyatakan</w:t>
            </w:r>
            <w:proofErr w:type="spellEnd"/>
            <w:r w:rsidR="00E45E72" w:rsidRPr="00B953A0">
              <w:t xml:space="preserve"> </w:t>
            </w:r>
            <w:proofErr w:type="spellStart"/>
            <w:r w:rsidR="00E45E72" w:rsidRPr="00B953A0">
              <w:t>hubungan</w:t>
            </w:r>
            <w:proofErr w:type="spellEnd"/>
            <w:r w:rsidR="00E45E72" w:rsidRPr="00B953A0">
              <w:t xml:space="preserve"> </w:t>
            </w:r>
            <w:proofErr w:type="spellStart"/>
            <w:r w:rsidR="00E45E72" w:rsidRPr="00B953A0">
              <w:t>kepemilikan</w:t>
            </w:r>
            <w:proofErr w:type="spellEnd"/>
            <w:r w:rsidR="00E45E72" w:rsidRPr="00B953A0">
              <w:t xml:space="preserve">, </w:t>
            </w:r>
            <w:proofErr w:type="spellStart"/>
            <w:r w:rsidR="00E45E72" w:rsidRPr="00B953A0">
              <w:t>asal-usul</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sifat</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mampu</w:t>
            </w:r>
            <w:proofErr w:type="spellEnd"/>
            <w:r w:rsidR="00E45E72" w:rsidRPr="00B953A0">
              <w:t xml:space="preserve"> </w:t>
            </w:r>
            <w:proofErr w:type="spellStart"/>
            <w:r w:rsidR="00E45E72" w:rsidRPr="00B953A0">
              <w:t>menggunakan</w:t>
            </w:r>
            <w:proofErr w:type="spellEnd"/>
            <w:r w:rsidR="00E45E72" w:rsidRPr="00B953A0">
              <w:t xml:space="preserve"> </w:t>
            </w:r>
            <w:proofErr w:type="spellStart"/>
            <w:r w:rsidR="00E45E72" w:rsidRPr="00B953A0">
              <w:t>idhafah</w:t>
            </w:r>
            <w:proofErr w:type="spellEnd"/>
            <w:r w:rsidR="00E45E72" w:rsidRPr="00B953A0">
              <w:t xml:space="preserve"> </w:t>
            </w:r>
            <w:proofErr w:type="spellStart"/>
            <w:r w:rsidR="00E45E72" w:rsidRPr="00B953A0">
              <w:t>secara</w:t>
            </w:r>
            <w:proofErr w:type="spellEnd"/>
            <w:r w:rsidR="00E45E72" w:rsidRPr="00B953A0">
              <w:t xml:space="preserve"> </w:t>
            </w:r>
            <w:proofErr w:type="spellStart"/>
            <w:r w:rsidR="00E45E72" w:rsidRPr="00B953A0">
              <w:t>tepat</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 xml:space="preserve"> Arab.</w:t>
            </w:r>
          </w:p>
        </w:tc>
        <w:tc>
          <w:tcPr>
            <w:tcW w:w="3828" w:type="dxa"/>
            <w:tcBorders>
              <w:top w:val="single" w:sz="4" w:space="0" w:color="000000"/>
              <w:left w:val="single" w:sz="4" w:space="0" w:color="000000"/>
              <w:bottom w:val="single" w:sz="4" w:space="0" w:color="000000"/>
              <w:right w:val="single" w:sz="4" w:space="0" w:color="000000"/>
            </w:tcBorders>
          </w:tcPr>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12.1.1</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fungsi</w:t>
            </w:r>
            <w:proofErr w:type="spellEnd"/>
            <w:r w:rsidRPr="00B953A0">
              <w:rPr>
                <w:rFonts w:eastAsia="Bookman Old Style"/>
                <w:sz w:val="24"/>
                <w:szCs w:val="24"/>
              </w:rPr>
              <w:t xml:space="preserve"> </w:t>
            </w:r>
            <w:proofErr w:type="spellStart"/>
            <w:r w:rsidRPr="00B953A0">
              <w:rPr>
                <w:rFonts w:eastAsia="Bookman Old Style"/>
                <w:sz w:val="24"/>
                <w:szCs w:val="24"/>
              </w:rPr>
              <w:t>sosial</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12.1.2</w:t>
            </w:r>
            <w:r w:rsidRPr="00B953A0">
              <w:rPr>
                <w:rFonts w:eastAsia="Bookman Old Style"/>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12.1.3</w:t>
            </w:r>
            <w:r w:rsidRPr="00B953A0">
              <w:rPr>
                <w:rFonts w:eastAsia="Bookman Old Style"/>
                <w:sz w:val="24"/>
                <w:szCs w:val="24"/>
              </w:rPr>
              <w:tab/>
            </w:r>
            <w:proofErr w:type="spellStart"/>
            <w:r w:rsidRPr="00B953A0">
              <w:rPr>
                <w:rFonts w:eastAsia="Bookman Old Style"/>
                <w:sz w:val="24"/>
                <w:szCs w:val="24"/>
              </w:rPr>
              <w:t>Menentukan</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12.1.4</w:t>
            </w:r>
            <w:r w:rsidRPr="00B953A0">
              <w:rPr>
                <w:rFonts w:eastAsia="Bookman Old Style"/>
                <w:sz w:val="24"/>
                <w:szCs w:val="24"/>
              </w:rPr>
              <w:tab/>
            </w:r>
            <w:proofErr w:type="spellStart"/>
            <w:r w:rsidRPr="00B953A0">
              <w:rPr>
                <w:rFonts w:eastAsia="Bookman Old Style"/>
                <w:sz w:val="24"/>
                <w:szCs w:val="24"/>
              </w:rPr>
              <w:t>Mengemukakan</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yang </w:t>
            </w:r>
            <w:proofErr w:type="spellStart"/>
            <w:r w:rsidRPr="00B953A0">
              <w:rPr>
                <w:rFonts w:eastAsia="Bookman Old Style"/>
                <w:sz w:val="24"/>
                <w:szCs w:val="24"/>
              </w:rPr>
              <w:t>berkaitan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12.1.5</w:t>
            </w:r>
            <w:r w:rsidRPr="00B953A0">
              <w:rPr>
                <w:rFonts w:eastAsia="Bookman Old Style"/>
                <w:sz w:val="24"/>
                <w:szCs w:val="24"/>
              </w:rPr>
              <w:tab/>
            </w:r>
            <w:proofErr w:type="spellStart"/>
            <w:r w:rsidRPr="00B953A0">
              <w:rPr>
                <w:rFonts w:eastAsia="Bookman Old Style"/>
                <w:sz w:val="24"/>
                <w:szCs w:val="24"/>
              </w:rPr>
              <w:t>Melengkapi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atau</w:t>
            </w:r>
            <w:proofErr w:type="spellEnd"/>
            <w:r w:rsidRPr="00B953A0">
              <w:rPr>
                <w:rFonts w:eastAsia="Bookman Old Style"/>
                <w:sz w:val="24"/>
                <w:szCs w:val="24"/>
              </w:rPr>
              <w:t xml:space="preserve"> kata yang </w:t>
            </w:r>
            <w:proofErr w:type="spellStart"/>
            <w:r w:rsidRPr="00B953A0">
              <w:rPr>
                <w:rFonts w:eastAsia="Bookman Old Style"/>
                <w:sz w:val="24"/>
                <w:szCs w:val="24"/>
              </w:rPr>
              <w:t>sesuai</w:t>
            </w:r>
            <w:proofErr w:type="spellEnd"/>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12.1.6</w:t>
            </w:r>
            <w:r w:rsidRPr="00B953A0">
              <w:rPr>
                <w:rFonts w:eastAsia="Bookman Old Style"/>
                <w:sz w:val="24"/>
                <w:szCs w:val="24"/>
              </w:rPr>
              <w:tab/>
            </w:r>
            <w:proofErr w:type="spellStart"/>
            <w:r w:rsidRPr="00B953A0">
              <w:rPr>
                <w:rFonts w:eastAsia="Bookman Old Style"/>
                <w:sz w:val="24"/>
                <w:szCs w:val="24"/>
              </w:rPr>
              <w:t>Mengidentifikasi</w:t>
            </w:r>
            <w:proofErr w:type="spellEnd"/>
            <w:r w:rsidRPr="00B953A0">
              <w:rPr>
                <w:rFonts w:eastAsia="Bookman Old Style"/>
                <w:sz w:val="24"/>
                <w:szCs w:val="24"/>
              </w:rPr>
              <w:t xml:space="preserve"> kata yang </w:t>
            </w:r>
            <w:proofErr w:type="spellStart"/>
            <w:r w:rsidRPr="00B953A0">
              <w:rPr>
                <w:rFonts w:eastAsia="Bookman Old Style"/>
                <w:sz w:val="24"/>
                <w:szCs w:val="24"/>
              </w:rPr>
              <w:t>tidak</w:t>
            </w:r>
            <w:proofErr w:type="spellEnd"/>
            <w:r w:rsidRPr="00B953A0">
              <w:rPr>
                <w:rFonts w:eastAsia="Bookman Old Style"/>
                <w:sz w:val="24"/>
                <w:szCs w:val="24"/>
              </w:rPr>
              <w:t xml:space="preserve"> </w:t>
            </w:r>
            <w:proofErr w:type="spellStart"/>
            <w:r w:rsidRPr="00B953A0">
              <w:rPr>
                <w:rFonts w:eastAsia="Bookman Old Style"/>
                <w:sz w:val="24"/>
                <w:szCs w:val="24"/>
              </w:rPr>
              <w:t>sejenis</w:t>
            </w:r>
            <w:proofErr w:type="spellEnd"/>
          </w:p>
          <w:p w:rsidR="00E45E72" w:rsidRPr="00B953A0" w:rsidRDefault="00E45E72" w:rsidP="000E09E6">
            <w:pPr>
              <w:spacing w:before="120" w:after="120"/>
              <w:ind w:left="772" w:hanging="772"/>
              <w:rPr>
                <w:rFonts w:eastAsia="Bookman Old Style"/>
                <w:sz w:val="24"/>
                <w:szCs w:val="24"/>
              </w:rPr>
            </w:pPr>
            <w:r w:rsidRPr="00B953A0">
              <w:rPr>
                <w:rFonts w:eastAsia="Bookman Old Style"/>
                <w:sz w:val="24"/>
                <w:szCs w:val="24"/>
              </w:rPr>
              <w:t>12.1.7</w:t>
            </w:r>
            <w:r w:rsidRPr="00B953A0">
              <w:rPr>
                <w:rFonts w:eastAsia="Bookman Old Style"/>
                <w:sz w:val="24"/>
                <w:szCs w:val="24"/>
              </w:rPr>
              <w:tab/>
            </w:r>
            <w:proofErr w:type="spellStart"/>
            <w:r w:rsidRPr="00B953A0">
              <w:rPr>
                <w:rFonts w:eastAsia="Bookman Old Style"/>
                <w:sz w:val="24"/>
                <w:szCs w:val="24"/>
              </w:rPr>
              <w:t>Melengkapi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kata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p>
          <w:p w:rsidR="00E45E72" w:rsidRPr="00B953A0" w:rsidRDefault="00E45E72" w:rsidP="00312217">
            <w:pPr>
              <w:spacing w:before="120" w:after="120"/>
              <w:ind w:left="772" w:hanging="772"/>
              <w:rPr>
                <w:i/>
                <w:iCs/>
                <w:sz w:val="24"/>
                <w:szCs w:val="24"/>
              </w:rPr>
            </w:pPr>
            <w:r w:rsidRPr="00B953A0">
              <w:rPr>
                <w:rFonts w:eastAsia="Bookman Old Style"/>
                <w:sz w:val="24"/>
                <w:szCs w:val="24"/>
              </w:rPr>
              <w:t>12.1.8</w:t>
            </w:r>
            <w:r w:rsidRPr="00B953A0">
              <w:rPr>
                <w:rFonts w:eastAsia="Bookman Old Style"/>
                <w:sz w:val="24"/>
                <w:szCs w:val="24"/>
              </w:rPr>
              <w:tab/>
            </w:r>
            <w:proofErr w:type="spellStart"/>
            <w:r w:rsidRPr="00B953A0">
              <w:rPr>
                <w:rFonts w:eastAsia="Bookman Old Style"/>
                <w:sz w:val="24"/>
                <w:szCs w:val="24"/>
              </w:rPr>
              <w:t>Menjelaskan</w:t>
            </w:r>
            <w:proofErr w:type="spellEnd"/>
            <w:r w:rsidRPr="00B953A0">
              <w:rPr>
                <w:sz w:val="24"/>
                <w:szCs w:val="24"/>
              </w:rPr>
              <w:t xml:space="preserve"> </w:t>
            </w:r>
            <w:proofErr w:type="spellStart"/>
            <w:r w:rsidRPr="00B953A0">
              <w:rPr>
                <w:sz w:val="24"/>
                <w:szCs w:val="24"/>
              </w:rPr>
              <w:t>bentuk</w:t>
            </w:r>
            <w:proofErr w:type="spellEnd"/>
            <w:r w:rsidRPr="00B953A0">
              <w:rPr>
                <w:sz w:val="24"/>
                <w:szCs w:val="24"/>
              </w:rPr>
              <w:t xml:space="preserve">, </w:t>
            </w:r>
            <w:proofErr w:type="spellStart"/>
            <w:r w:rsidRPr="00B953A0">
              <w:rPr>
                <w:sz w:val="24"/>
                <w:szCs w:val="24"/>
              </w:rPr>
              <w:t>makna</w:t>
            </w:r>
            <w:proofErr w:type="spellEnd"/>
            <w:r w:rsidRPr="00B953A0">
              <w:rPr>
                <w:sz w:val="24"/>
                <w:szCs w:val="24"/>
              </w:rPr>
              <w:t xml:space="preserve">, dan </w:t>
            </w:r>
            <w:proofErr w:type="spellStart"/>
            <w:r w:rsidRPr="00B953A0">
              <w:rPr>
                <w:sz w:val="24"/>
                <w:szCs w:val="24"/>
              </w:rPr>
              <w:t>fungsi</w:t>
            </w:r>
            <w:proofErr w:type="spellEnd"/>
            <w:r w:rsidRPr="00B953A0">
              <w:rPr>
                <w:sz w:val="24"/>
                <w:szCs w:val="24"/>
              </w:rPr>
              <w:t xml:space="preserve"> </w:t>
            </w:r>
            <w:proofErr w:type="spellStart"/>
            <w:r w:rsidRPr="00B953A0">
              <w:rPr>
                <w:i/>
                <w:iCs/>
                <w:sz w:val="24"/>
                <w:szCs w:val="24"/>
              </w:rPr>
              <w:t>na’at</w:t>
            </w:r>
            <w:proofErr w:type="spellEnd"/>
            <w:r w:rsidRPr="00B953A0">
              <w:rPr>
                <w:i/>
                <w:iCs/>
                <w:sz w:val="24"/>
                <w:szCs w:val="24"/>
              </w:rPr>
              <w:t xml:space="preserve"> </w:t>
            </w:r>
            <w:proofErr w:type="spellStart"/>
            <w:r w:rsidRPr="00B953A0">
              <w:rPr>
                <w:i/>
                <w:iCs/>
                <w:sz w:val="24"/>
                <w:szCs w:val="24"/>
              </w:rPr>
              <w:t>man’ut</w:t>
            </w:r>
            <w:proofErr w:type="spellEnd"/>
            <w:r w:rsidRPr="00B953A0">
              <w:rPr>
                <w:i/>
                <w:iCs/>
                <w:sz w:val="24"/>
                <w:szCs w:val="24"/>
              </w:rPr>
              <w:t xml:space="preserve"> </w:t>
            </w:r>
            <w:r w:rsidRPr="00B953A0">
              <w:rPr>
                <w:sz w:val="24"/>
                <w:szCs w:val="24"/>
              </w:rPr>
              <w:t xml:space="preserve">dan </w:t>
            </w:r>
            <w:r w:rsidRPr="00B953A0">
              <w:rPr>
                <w:i/>
                <w:iCs/>
                <w:sz w:val="24"/>
                <w:szCs w:val="24"/>
              </w:rPr>
              <w:t>id</w:t>
            </w:r>
            <w:r w:rsidR="00312217">
              <w:rPr>
                <w:i/>
                <w:iCs/>
                <w:sz w:val="24"/>
                <w:szCs w:val="24"/>
                <w:lang w:val="id-ID"/>
              </w:rPr>
              <w:t>lafah</w:t>
            </w:r>
          </w:p>
          <w:p w:rsidR="00E45E72" w:rsidRPr="00B953A0" w:rsidRDefault="00E45E72" w:rsidP="000E09E6">
            <w:pPr>
              <w:spacing w:before="120" w:after="120"/>
              <w:ind w:left="772" w:hanging="772"/>
              <w:rPr>
                <w:sz w:val="24"/>
                <w:szCs w:val="24"/>
                <w:lang w:val="id-ID"/>
              </w:rPr>
            </w:pPr>
            <w:r w:rsidRPr="00B953A0">
              <w:rPr>
                <w:rFonts w:eastAsia="Bookman Old Style"/>
                <w:sz w:val="24"/>
                <w:szCs w:val="24"/>
              </w:rPr>
              <w:t>12.1.9</w:t>
            </w:r>
            <w:r w:rsidRPr="00B953A0">
              <w:rPr>
                <w:rFonts w:eastAsia="Bookman Old Style"/>
                <w:sz w:val="24"/>
                <w:szCs w:val="24"/>
              </w:rPr>
              <w:tab/>
            </w:r>
            <w:proofErr w:type="spellStart"/>
            <w:r w:rsidRPr="00B953A0">
              <w:rPr>
                <w:rFonts w:eastAsia="Bookman Old Style"/>
                <w:sz w:val="24"/>
                <w:szCs w:val="24"/>
              </w:rPr>
              <w:t>Mengklasifikasi</w:t>
            </w:r>
            <w:proofErr w:type="spellEnd"/>
            <w:r w:rsidRPr="00B953A0">
              <w:rPr>
                <w:sz w:val="24"/>
                <w:szCs w:val="24"/>
              </w:rPr>
              <w:t xml:space="preserve"> </w:t>
            </w:r>
            <w:proofErr w:type="spellStart"/>
            <w:r w:rsidRPr="00B953A0">
              <w:rPr>
                <w:sz w:val="24"/>
                <w:szCs w:val="24"/>
              </w:rPr>
              <w:t>kosakata</w:t>
            </w:r>
            <w:proofErr w:type="spellEnd"/>
            <w:r w:rsidRPr="00B953A0">
              <w:rPr>
                <w:sz w:val="24"/>
                <w:szCs w:val="24"/>
              </w:rPr>
              <w:t xml:space="preserve"> yang </w:t>
            </w:r>
            <w:proofErr w:type="spellStart"/>
            <w:r w:rsidRPr="00B953A0">
              <w:rPr>
                <w:sz w:val="24"/>
                <w:szCs w:val="24"/>
              </w:rPr>
              <w:t>didengar</w:t>
            </w:r>
            <w:proofErr w:type="spellEnd"/>
            <w:r w:rsidRPr="00B953A0">
              <w:rPr>
                <w:sz w:val="24"/>
                <w:szCs w:val="24"/>
              </w:rPr>
              <w:t xml:space="preserve"> </w:t>
            </w:r>
            <w:proofErr w:type="spellStart"/>
            <w:r w:rsidRPr="00B953A0">
              <w:rPr>
                <w:sz w:val="24"/>
                <w:szCs w:val="24"/>
              </w:rPr>
              <w:t>ke</w:t>
            </w:r>
            <w:proofErr w:type="spellEnd"/>
            <w:r w:rsidRPr="00B953A0">
              <w:rPr>
                <w:sz w:val="24"/>
                <w:szCs w:val="24"/>
                <w:lang w:val="id-ID"/>
              </w:rPr>
              <w:t xml:space="preserve"> </w:t>
            </w:r>
            <w:proofErr w:type="spellStart"/>
            <w:r w:rsidRPr="00B953A0">
              <w:rPr>
                <w:sz w:val="24"/>
                <w:szCs w:val="24"/>
              </w:rPr>
              <w:t>dalam</w:t>
            </w:r>
            <w:proofErr w:type="spellEnd"/>
          </w:p>
          <w:p w:rsidR="00E45E72" w:rsidRPr="00B953A0" w:rsidRDefault="00E45E72" w:rsidP="000E09E6">
            <w:pPr>
              <w:spacing w:before="120" w:after="120"/>
              <w:ind w:left="772" w:hanging="772"/>
              <w:rPr>
                <w:sz w:val="24"/>
                <w:szCs w:val="24"/>
              </w:rPr>
            </w:pPr>
            <w:r w:rsidRPr="00B953A0">
              <w:rPr>
                <w:noProof/>
                <w:sz w:val="24"/>
                <w:szCs w:val="24"/>
              </w:rPr>
              <w:drawing>
                <wp:inline distT="0" distB="0" distL="0" distR="0">
                  <wp:extent cx="2382956" cy="276538"/>
                  <wp:effectExtent l="1905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386699" cy="276972"/>
                          </a:xfrm>
                          <a:prstGeom prst="rect">
                            <a:avLst/>
                          </a:prstGeom>
                          <a:noFill/>
                          <a:ln w="9525">
                            <a:noFill/>
                            <a:miter lim="800000"/>
                            <a:headEnd/>
                            <a:tailEnd/>
                          </a:ln>
                        </pic:spPr>
                      </pic:pic>
                    </a:graphicData>
                  </a:graphic>
                </wp:inline>
              </w:drawing>
            </w:r>
            <w:r w:rsidRPr="00B953A0">
              <w:rPr>
                <w:sz w:val="24"/>
                <w:szCs w:val="24"/>
              </w:rPr>
              <w:t xml:space="preserve"> </w:t>
            </w:r>
          </w:p>
          <w:p w:rsidR="00E45E72" w:rsidRPr="00B953A0" w:rsidRDefault="00E45E72" w:rsidP="00312217">
            <w:pPr>
              <w:spacing w:before="120" w:after="120"/>
              <w:ind w:left="913" w:hanging="913"/>
              <w:rPr>
                <w:sz w:val="24"/>
                <w:szCs w:val="24"/>
              </w:rPr>
            </w:pPr>
            <w:r w:rsidRPr="00B953A0">
              <w:rPr>
                <w:rFonts w:eastAsia="Bookman Old Style"/>
                <w:sz w:val="24"/>
                <w:szCs w:val="24"/>
              </w:rPr>
              <w:t>12.1.10</w:t>
            </w:r>
            <w:r w:rsidRPr="00B953A0">
              <w:rPr>
                <w:rFonts w:eastAsia="Bookman Old Style"/>
                <w:sz w:val="24"/>
                <w:szCs w:val="24"/>
              </w:rPr>
              <w:tab/>
            </w:r>
            <w:proofErr w:type="spellStart"/>
            <w:r w:rsidRPr="00B953A0">
              <w:rPr>
                <w:sz w:val="24"/>
                <w:szCs w:val="24"/>
              </w:rPr>
              <w:t>Melengkapi</w:t>
            </w:r>
            <w:proofErr w:type="spellEnd"/>
            <w:r w:rsidRPr="00B953A0">
              <w:rPr>
                <w:sz w:val="24"/>
                <w:szCs w:val="24"/>
              </w:rPr>
              <w:t xml:space="preserve"> </w:t>
            </w:r>
            <w:proofErr w:type="spellStart"/>
            <w:r w:rsidRPr="00B953A0">
              <w:rPr>
                <w:rFonts w:eastAsia="Bookman Old Style"/>
                <w:sz w:val="24"/>
                <w:szCs w:val="24"/>
              </w:rPr>
              <w:t>kalimat</w:t>
            </w:r>
            <w:proofErr w:type="spellEnd"/>
            <w:r w:rsidRPr="00B953A0">
              <w:rPr>
                <w:sz w:val="24"/>
                <w:szCs w:val="24"/>
              </w:rPr>
              <w:t xml:space="preserve"> </w:t>
            </w:r>
            <w:proofErr w:type="spellStart"/>
            <w:r w:rsidRPr="00B953A0">
              <w:rPr>
                <w:sz w:val="24"/>
                <w:szCs w:val="24"/>
              </w:rPr>
              <w:t>dengan</w:t>
            </w:r>
            <w:proofErr w:type="spellEnd"/>
            <w:r w:rsidRPr="00B953A0">
              <w:rPr>
                <w:sz w:val="24"/>
                <w:szCs w:val="24"/>
              </w:rPr>
              <w:t xml:space="preserve"> </w:t>
            </w:r>
            <w:r w:rsidRPr="00B953A0">
              <w:rPr>
                <w:i/>
                <w:iCs/>
                <w:sz w:val="24"/>
                <w:szCs w:val="24"/>
              </w:rPr>
              <w:t>mud</w:t>
            </w:r>
            <w:r w:rsidR="00312217">
              <w:rPr>
                <w:i/>
                <w:iCs/>
                <w:sz w:val="24"/>
                <w:szCs w:val="24"/>
                <w:lang w:val="id-ID"/>
              </w:rPr>
              <w:t>lof</w:t>
            </w:r>
            <w:r w:rsidRPr="00B953A0">
              <w:rPr>
                <w:i/>
                <w:iCs/>
                <w:sz w:val="24"/>
                <w:szCs w:val="24"/>
              </w:rPr>
              <w:t xml:space="preserve"> </w:t>
            </w:r>
            <w:r w:rsidRPr="00B953A0">
              <w:rPr>
                <w:sz w:val="24"/>
                <w:szCs w:val="24"/>
              </w:rPr>
              <w:t xml:space="preserve">dan </w:t>
            </w:r>
            <w:proofErr w:type="gramStart"/>
            <w:r w:rsidR="00312217" w:rsidRPr="00B953A0">
              <w:rPr>
                <w:i/>
                <w:iCs/>
                <w:sz w:val="24"/>
                <w:szCs w:val="24"/>
              </w:rPr>
              <w:t>mud</w:t>
            </w:r>
            <w:r w:rsidR="00312217">
              <w:rPr>
                <w:i/>
                <w:iCs/>
                <w:sz w:val="24"/>
                <w:szCs w:val="24"/>
                <w:lang w:val="id-ID"/>
              </w:rPr>
              <w:t>lof</w:t>
            </w:r>
            <w:r w:rsidR="00312217" w:rsidRPr="00B953A0">
              <w:rPr>
                <w:i/>
                <w:iCs/>
                <w:sz w:val="24"/>
                <w:szCs w:val="24"/>
              </w:rPr>
              <w:t xml:space="preserve"> </w:t>
            </w:r>
            <w:r w:rsidR="00312217">
              <w:rPr>
                <w:i/>
                <w:iCs/>
                <w:sz w:val="24"/>
                <w:szCs w:val="24"/>
                <w:lang w:val="id-ID"/>
              </w:rPr>
              <w:t xml:space="preserve"> ilaih</w:t>
            </w:r>
            <w:proofErr w:type="gramEnd"/>
            <w:r w:rsidRPr="00B953A0">
              <w:rPr>
                <w:i/>
                <w:iCs/>
                <w:sz w:val="24"/>
                <w:szCs w:val="24"/>
              </w:rPr>
              <w:t xml:space="preserve"> </w:t>
            </w:r>
            <w:r w:rsidRPr="00B953A0">
              <w:rPr>
                <w:sz w:val="24"/>
                <w:szCs w:val="24"/>
              </w:rPr>
              <w:t xml:space="preserve">yang </w:t>
            </w:r>
            <w:proofErr w:type="spellStart"/>
            <w:r w:rsidRPr="00B953A0">
              <w:rPr>
                <w:sz w:val="24"/>
                <w:szCs w:val="24"/>
              </w:rPr>
              <w:lastRenderedPageBreak/>
              <w:t>tersedia</w:t>
            </w:r>
            <w:proofErr w:type="spellEnd"/>
          </w:p>
          <w:p w:rsidR="00E45E72" w:rsidRPr="00B953A0" w:rsidRDefault="00E45E72" w:rsidP="00312217">
            <w:pPr>
              <w:spacing w:before="120" w:after="120"/>
              <w:ind w:left="913" w:hanging="913"/>
              <w:rPr>
                <w:sz w:val="24"/>
                <w:szCs w:val="24"/>
              </w:rPr>
            </w:pPr>
            <w:r w:rsidRPr="00B953A0">
              <w:rPr>
                <w:rFonts w:eastAsia="Bookman Old Style"/>
                <w:sz w:val="24"/>
                <w:szCs w:val="24"/>
              </w:rPr>
              <w:t>12.1.11</w:t>
            </w:r>
            <w:r w:rsidRPr="00B953A0">
              <w:rPr>
                <w:rFonts w:eastAsia="Bookman Old Style"/>
                <w:sz w:val="24"/>
                <w:szCs w:val="24"/>
              </w:rPr>
              <w:tab/>
            </w:r>
            <w:proofErr w:type="spellStart"/>
            <w:r w:rsidRPr="00B953A0">
              <w:rPr>
                <w:sz w:val="24"/>
                <w:szCs w:val="24"/>
              </w:rPr>
              <w:t>Mengidentifikasi</w:t>
            </w:r>
            <w:proofErr w:type="spellEnd"/>
            <w:r w:rsidRPr="00B953A0">
              <w:rPr>
                <w:sz w:val="24"/>
                <w:szCs w:val="24"/>
              </w:rPr>
              <w:t xml:space="preserve"> </w:t>
            </w:r>
            <w:proofErr w:type="spellStart"/>
            <w:r w:rsidRPr="00B953A0">
              <w:rPr>
                <w:sz w:val="24"/>
                <w:szCs w:val="24"/>
              </w:rPr>
              <w:t>susunan</w:t>
            </w:r>
            <w:proofErr w:type="spellEnd"/>
            <w:r w:rsidRPr="00B953A0">
              <w:rPr>
                <w:sz w:val="24"/>
                <w:szCs w:val="24"/>
              </w:rPr>
              <w:t xml:space="preserve"> </w:t>
            </w:r>
            <w:proofErr w:type="spellStart"/>
            <w:r w:rsidRPr="00B953A0">
              <w:rPr>
                <w:i/>
                <w:iCs/>
                <w:sz w:val="24"/>
                <w:szCs w:val="24"/>
              </w:rPr>
              <w:t>na’at</w:t>
            </w:r>
            <w:proofErr w:type="spellEnd"/>
            <w:r w:rsidRPr="00B953A0">
              <w:rPr>
                <w:i/>
                <w:iCs/>
                <w:sz w:val="24"/>
                <w:szCs w:val="24"/>
              </w:rPr>
              <w:t xml:space="preserve"> </w:t>
            </w:r>
            <w:proofErr w:type="spellStart"/>
            <w:r w:rsidRPr="00B953A0">
              <w:rPr>
                <w:i/>
                <w:iCs/>
                <w:sz w:val="24"/>
                <w:szCs w:val="24"/>
              </w:rPr>
              <w:t>man’ut</w:t>
            </w:r>
            <w:proofErr w:type="spellEnd"/>
            <w:r w:rsidRPr="00B953A0">
              <w:rPr>
                <w:i/>
                <w:iCs/>
                <w:sz w:val="24"/>
                <w:szCs w:val="24"/>
              </w:rPr>
              <w:t xml:space="preserve"> </w:t>
            </w:r>
            <w:r w:rsidRPr="00B953A0">
              <w:rPr>
                <w:sz w:val="24"/>
                <w:szCs w:val="24"/>
              </w:rPr>
              <w:t xml:space="preserve">dan </w:t>
            </w:r>
            <w:r w:rsidRPr="00B953A0">
              <w:rPr>
                <w:i/>
                <w:iCs/>
                <w:sz w:val="24"/>
                <w:szCs w:val="24"/>
              </w:rPr>
              <w:t>id</w:t>
            </w:r>
            <w:r w:rsidR="00312217">
              <w:rPr>
                <w:i/>
                <w:iCs/>
                <w:sz w:val="24"/>
                <w:szCs w:val="24"/>
                <w:lang w:val="id-ID"/>
              </w:rPr>
              <w:t>afah</w:t>
            </w:r>
            <w:r w:rsidRPr="00B953A0">
              <w:rPr>
                <w:i/>
                <w:iCs/>
                <w:sz w:val="24"/>
                <w:szCs w:val="24"/>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kalimat</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12.1.12</w:t>
            </w:r>
            <w:r w:rsidRPr="00B953A0">
              <w:rPr>
                <w:rFonts w:eastAsia="Bookman Old Style"/>
                <w:sz w:val="24"/>
                <w:szCs w:val="24"/>
              </w:rPr>
              <w:tab/>
            </w:r>
            <w:proofErr w:type="spellStart"/>
            <w:r w:rsidRPr="00B953A0">
              <w:rPr>
                <w:sz w:val="24"/>
                <w:szCs w:val="24"/>
              </w:rPr>
              <w:t>Menjelaska</w:t>
            </w:r>
            <w:r w:rsidRPr="00B953A0">
              <w:rPr>
                <w:rFonts w:eastAsia="Bookman Old Style"/>
                <w:sz w:val="24"/>
                <w:szCs w:val="24"/>
              </w:rPr>
              <w:t>n</w:t>
            </w:r>
            <w:proofErr w:type="spellEnd"/>
            <w:r w:rsidRPr="00B953A0">
              <w:rPr>
                <w:rFonts w:eastAsia="Bookman Old Style"/>
                <w:sz w:val="24"/>
                <w:szCs w:val="24"/>
              </w:rPr>
              <w:t xml:space="preserve"> </w:t>
            </w:r>
            <w:proofErr w:type="spellStart"/>
            <w:r w:rsidRPr="00B953A0">
              <w:rPr>
                <w:rFonts w:eastAsia="Bookman Old Style"/>
                <w:sz w:val="24"/>
                <w:szCs w:val="24"/>
              </w:rPr>
              <w:t>bentuk</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membandingkan</w:t>
            </w:r>
            <w:proofErr w:type="spellEnd"/>
            <w:r w:rsidRPr="00B953A0">
              <w:rPr>
                <w:rFonts w:eastAsia="Bookman Old Style"/>
                <w:sz w:val="24"/>
                <w:szCs w:val="24"/>
              </w:rPr>
              <w:t xml:space="preserve"> </w:t>
            </w:r>
            <w:proofErr w:type="spellStart"/>
            <w:r w:rsidRPr="00B953A0">
              <w:rPr>
                <w:rFonts w:eastAsia="Bookman Old Style"/>
                <w:sz w:val="24"/>
                <w:szCs w:val="24"/>
              </w:rPr>
              <w:t>sesuatu</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12.1.13</w:t>
            </w:r>
            <w:r w:rsidRPr="00B953A0">
              <w:rPr>
                <w:rFonts w:eastAsia="Bookman Old Style"/>
                <w:sz w:val="24"/>
                <w:szCs w:val="24"/>
              </w:rPr>
              <w:tab/>
            </w:r>
            <w:proofErr w:type="spellStart"/>
            <w:r w:rsidRPr="00B953A0">
              <w:rPr>
                <w:rFonts w:eastAsia="Bookman Old Style"/>
                <w:sz w:val="24"/>
                <w:szCs w:val="24"/>
              </w:rPr>
              <w:t>Mengidentifikasi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12.1.14</w:t>
            </w:r>
            <w:r w:rsidRPr="00B953A0">
              <w:rPr>
                <w:rFonts w:eastAsia="Bookman Old Style"/>
                <w:sz w:val="24"/>
                <w:szCs w:val="24"/>
              </w:rPr>
              <w:tab/>
            </w:r>
            <w:proofErr w:type="spellStart"/>
            <w:r w:rsidRPr="00B953A0">
              <w:rPr>
                <w:rFonts w:eastAsia="Bookman Old Style"/>
                <w:sz w:val="24"/>
                <w:szCs w:val="24"/>
              </w:rPr>
              <w:t>Menemukan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12.1.15</w:t>
            </w:r>
            <w:r w:rsidRPr="00B953A0">
              <w:rPr>
                <w:rFonts w:eastAsia="Bookman Old Style"/>
                <w:sz w:val="24"/>
                <w:szCs w:val="24"/>
              </w:rPr>
              <w:tab/>
            </w:r>
            <w:proofErr w:type="spellStart"/>
            <w:r w:rsidRPr="00B953A0">
              <w:rPr>
                <w:rFonts w:eastAsia="Bookman Old Style"/>
                <w:sz w:val="24"/>
                <w:szCs w:val="24"/>
              </w:rPr>
              <w:t>Mengulangi</w:t>
            </w:r>
            <w:proofErr w:type="spellEnd"/>
            <w:r w:rsidRPr="00B953A0">
              <w:rPr>
                <w:rFonts w:eastAsia="Bookman Old Style"/>
                <w:sz w:val="24"/>
                <w:szCs w:val="24"/>
              </w:rPr>
              <w:t xml:space="preserve"> </w:t>
            </w:r>
            <w:proofErr w:type="spellStart"/>
            <w:r w:rsidRPr="00B953A0">
              <w:rPr>
                <w:rFonts w:eastAsia="Bookman Old Style"/>
                <w:sz w:val="24"/>
                <w:szCs w:val="24"/>
              </w:rPr>
              <w:t>bunyi</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dan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12.1.16</w:t>
            </w:r>
            <w:r w:rsidRPr="00B953A0">
              <w:rPr>
                <w:rFonts w:eastAsia="Bookman Old Style"/>
                <w:sz w:val="24"/>
                <w:szCs w:val="24"/>
              </w:rPr>
              <w:tab/>
            </w:r>
            <w:proofErr w:type="spellStart"/>
            <w:r w:rsidRPr="00B953A0">
              <w:rPr>
                <w:rFonts w:eastAsia="Bookman Old Style"/>
                <w:sz w:val="24"/>
                <w:szCs w:val="24"/>
              </w:rPr>
              <w:t>Melafalkan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bacaan</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12.1.17</w:t>
            </w:r>
            <w:r w:rsidRPr="00B953A0">
              <w:rPr>
                <w:rFonts w:eastAsia="Bookman Old Style"/>
                <w:sz w:val="24"/>
                <w:szCs w:val="24"/>
              </w:rPr>
              <w:tab/>
              <w:t xml:space="preserve">Menyusun kata </w:t>
            </w:r>
            <w:proofErr w:type="spellStart"/>
            <w:r w:rsidRPr="00B953A0">
              <w:rPr>
                <w:rFonts w:eastAsia="Bookman Old Style"/>
                <w:sz w:val="24"/>
                <w:szCs w:val="24"/>
              </w:rPr>
              <w:t>menjadi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12.1.18</w:t>
            </w:r>
            <w:r w:rsidRPr="00B953A0">
              <w:rPr>
                <w:rFonts w:eastAsia="Bookman Old Style"/>
                <w:sz w:val="24"/>
                <w:szCs w:val="24"/>
              </w:rPr>
              <w:tab/>
            </w:r>
            <w:proofErr w:type="spellStart"/>
            <w:r w:rsidRPr="00B953A0">
              <w:rPr>
                <w:rFonts w:eastAsia="Bookman Old Style"/>
                <w:sz w:val="24"/>
                <w:szCs w:val="24"/>
              </w:rPr>
              <w:t>Membuat</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kata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12.1.19</w:t>
            </w:r>
            <w:r w:rsidRPr="00B953A0">
              <w:rPr>
                <w:rFonts w:eastAsia="Bookman Old Style"/>
                <w:sz w:val="24"/>
                <w:szCs w:val="24"/>
              </w:rPr>
              <w:tab/>
            </w:r>
            <w:proofErr w:type="spellStart"/>
            <w:r w:rsidRPr="00B953A0">
              <w:rPr>
                <w:rFonts w:eastAsia="Bookman Old Style"/>
                <w:sz w:val="24"/>
                <w:szCs w:val="24"/>
              </w:rPr>
              <w:t>Menyalin</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terkait</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513212" cy="286961"/>
                  <wp:effectExtent l="19050" t="0" r="1138" b="0"/>
                  <wp:docPr id="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655" cy="288886"/>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12.1.20</w:t>
            </w:r>
            <w:r w:rsidRPr="00B953A0">
              <w:rPr>
                <w:rFonts w:eastAsia="Bookman Old Style"/>
                <w:sz w:val="24"/>
                <w:szCs w:val="24"/>
              </w:rPr>
              <w:tab/>
            </w:r>
            <w:proofErr w:type="spellStart"/>
            <w:r w:rsidRPr="00B953A0">
              <w:rPr>
                <w:rFonts w:eastAsia="Bookman Old Style"/>
                <w:sz w:val="24"/>
                <w:szCs w:val="24"/>
              </w:rPr>
              <w:t>Menyalin</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gambar</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12.1.21</w:t>
            </w:r>
            <w:r w:rsidRPr="00B953A0">
              <w:rPr>
                <w:rFonts w:eastAsia="Bookman Old Style"/>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contoh</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12.1.22</w:t>
            </w:r>
            <w:r w:rsidRPr="00B953A0">
              <w:rPr>
                <w:rFonts w:eastAsia="Bookman Old Style"/>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menggunakan</w:t>
            </w:r>
            <w:proofErr w:type="spellEnd"/>
            <w:r w:rsidRPr="00B953A0">
              <w:rPr>
                <w:rFonts w:eastAsia="Bookman Old Style"/>
                <w:sz w:val="24"/>
                <w:szCs w:val="24"/>
              </w:rPr>
              <w:t xml:space="preserve"> </w:t>
            </w:r>
            <w:proofErr w:type="spellStart"/>
            <w:r w:rsidRPr="00B953A0">
              <w:rPr>
                <w:rFonts w:eastAsia="Bookman Old Style"/>
                <w:sz w:val="24"/>
                <w:szCs w:val="24"/>
              </w:rPr>
              <w:t>ungkapan-ungkapan</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r w:rsidRPr="00B953A0">
              <w:rPr>
                <w:rFonts w:eastAsia="Bookman Old Style"/>
                <w:sz w:val="24"/>
                <w:szCs w:val="24"/>
              </w:rPr>
              <w:t>.</w:t>
            </w:r>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12.1.23</w:t>
            </w:r>
            <w:r w:rsidRPr="00B953A0">
              <w:rPr>
                <w:rFonts w:eastAsia="Bookman Old Style"/>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gambar</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p w:rsidR="00E45E72" w:rsidRPr="00B953A0" w:rsidRDefault="00E45E72" w:rsidP="000E09E6">
            <w:pPr>
              <w:spacing w:before="120" w:after="120"/>
              <w:ind w:left="913" w:hanging="913"/>
              <w:rPr>
                <w:rFonts w:eastAsia="Bookman Old Style"/>
                <w:sz w:val="24"/>
                <w:szCs w:val="24"/>
              </w:rPr>
            </w:pPr>
            <w:r w:rsidRPr="00B953A0">
              <w:rPr>
                <w:rFonts w:eastAsia="Bookman Old Style"/>
                <w:sz w:val="24"/>
                <w:szCs w:val="24"/>
              </w:rPr>
              <w:t>12.1.24</w:t>
            </w:r>
            <w:r w:rsidRPr="00B953A0">
              <w:rPr>
                <w:rFonts w:eastAsia="Bookman Old Style"/>
                <w:sz w:val="24"/>
                <w:szCs w:val="24"/>
              </w:rPr>
              <w:tab/>
            </w:r>
            <w:proofErr w:type="spellStart"/>
            <w:r w:rsidRPr="00B953A0">
              <w:rPr>
                <w:rFonts w:eastAsia="Bookman Old Style"/>
                <w:sz w:val="24"/>
                <w:szCs w:val="24"/>
              </w:rPr>
              <w:t>Membuat</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p w:rsidR="00E45E72" w:rsidRPr="00B953A0" w:rsidRDefault="00E45E72" w:rsidP="000E09E6">
            <w:pPr>
              <w:spacing w:before="120" w:after="120"/>
              <w:ind w:left="913" w:hanging="913"/>
              <w:rPr>
                <w:sz w:val="24"/>
                <w:szCs w:val="24"/>
                <w:lang w:val="en-ID"/>
              </w:rPr>
            </w:pPr>
            <w:r w:rsidRPr="00B953A0">
              <w:rPr>
                <w:rFonts w:eastAsia="Bookman Old Style"/>
                <w:sz w:val="24"/>
                <w:szCs w:val="24"/>
              </w:rPr>
              <w:t>12.1.25</w:t>
            </w:r>
            <w:r w:rsidRPr="00B953A0">
              <w:rPr>
                <w:rFonts w:eastAsia="Bookman Old Style"/>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lisan</w:t>
            </w:r>
            <w:proofErr w:type="spellEnd"/>
            <w:r w:rsidRPr="00B953A0">
              <w:rPr>
                <w:rFonts w:eastAsia="Bookman Old Style"/>
                <w:sz w:val="24"/>
                <w:szCs w:val="24"/>
              </w:rPr>
              <w:t xml:space="preserve"> </w:t>
            </w:r>
            <w:proofErr w:type="spellStart"/>
            <w:r w:rsidRPr="00B953A0">
              <w:rPr>
                <w:rFonts w:eastAsia="Bookman Old Style"/>
                <w:sz w:val="24"/>
                <w:szCs w:val="24"/>
              </w:rPr>
              <w:t>secara</w:t>
            </w:r>
            <w:proofErr w:type="spellEnd"/>
            <w:r w:rsidRPr="00B953A0">
              <w:rPr>
                <w:rFonts w:eastAsia="Bookman Old Style"/>
                <w:sz w:val="24"/>
                <w:szCs w:val="24"/>
              </w:rPr>
              <w:t xml:space="preserve"> </w:t>
            </w:r>
            <w:proofErr w:type="spellStart"/>
            <w:r w:rsidRPr="00B953A0">
              <w:rPr>
                <w:rFonts w:eastAsia="Bookman Old Style"/>
                <w:sz w:val="24"/>
                <w:szCs w:val="24"/>
              </w:rPr>
              <w:t>mandiri</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lastRenderedPageBreak/>
              <w:t>tema</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lastRenderedPageBreak/>
              <w:t>1</w:t>
            </w:r>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t>8 JP</w:t>
            </w:r>
          </w:p>
        </w:tc>
      </w:tr>
      <w:tr w:rsidR="00E45E72" w:rsidRPr="00B953A0" w:rsidTr="00F2329F">
        <w:trPr>
          <w:trHeight w:val="240"/>
        </w:trPr>
        <w:tc>
          <w:tcPr>
            <w:tcW w:w="3969" w:type="dxa"/>
            <w:tcBorders>
              <w:top w:val="single" w:sz="4" w:space="0" w:color="000000"/>
              <w:left w:val="single" w:sz="4" w:space="0" w:color="000000"/>
              <w:bottom w:val="single" w:sz="4" w:space="0" w:color="000000"/>
              <w:right w:val="single" w:sz="4" w:space="0" w:color="000000"/>
            </w:tcBorders>
          </w:tcPr>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lastRenderedPageBreak/>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perbedaan</w:t>
            </w:r>
            <w:proofErr w:type="spellEnd"/>
            <w:r w:rsidR="00E45E72" w:rsidRPr="00B953A0">
              <w:t xml:space="preserve"> </w:t>
            </w:r>
            <w:proofErr w:type="spellStart"/>
            <w:r w:rsidR="00E45E72" w:rsidRPr="00B953A0">
              <w:t>antara</w:t>
            </w:r>
            <w:proofErr w:type="spellEnd"/>
            <w:r w:rsidR="00B26214">
              <w:rPr>
                <w:lang w:val="id-ID"/>
              </w:rPr>
              <w:t xml:space="preserve"> </w:t>
            </w:r>
            <w:r w:rsidR="00B26214" w:rsidRPr="00B26214">
              <w:rPr>
                <w:noProof/>
              </w:rPr>
              <w:drawing>
                <wp:inline distT="0" distB="0" distL="0" distR="0">
                  <wp:extent cx="2587673" cy="236042"/>
                  <wp:effectExtent l="19050" t="0" r="3127"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92433" cy="236476"/>
                          </a:xfrm>
                          <a:prstGeom prst="rect">
                            <a:avLst/>
                          </a:prstGeom>
                          <a:noFill/>
                          <a:ln w="9525">
                            <a:noFill/>
                            <a:miter lim="800000"/>
                            <a:headEnd/>
                            <a:tailEnd/>
                          </a:ln>
                        </pic:spPr>
                      </pic:pic>
                    </a:graphicData>
                  </a:graphic>
                </wp:inline>
              </w:drawing>
            </w:r>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penggunaan</w:t>
            </w:r>
            <w:proofErr w:type="spellEnd"/>
            <w:r w:rsidR="00E45E72" w:rsidRPr="00B953A0">
              <w:t xml:space="preserve"> dan </w:t>
            </w:r>
            <w:proofErr w:type="spellStart"/>
            <w:r w:rsidR="00E45E72" w:rsidRPr="00B953A0">
              <w:t>fungsi</w:t>
            </w:r>
            <w:proofErr w:type="spellEnd"/>
            <w:r w:rsidR="00E45E72" w:rsidRPr="00B953A0">
              <w:t xml:space="preserve"> </w:t>
            </w:r>
            <w:proofErr w:type="spellStart"/>
            <w:r w:rsidR="00E45E72" w:rsidRPr="00B953A0">
              <w:t>keduanya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mampu</w:t>
            </w:r>
            <w:proofErr w:type="spellEnd"/>
            <w:r w:rsidR="00E45E72" w:rsidRPr="00B953A0">
              <w:t xml:space="preserve"> </w:t>
            </w:r>
            <w:proofErr w:type="spellStart"/>
            <w:r w:rsidR="00E45E72" w:rsidRPr="00B953A0">
              <w:t>mengidentifikasi</w:t>
            </w:r>
            <w:proofErr w:type="spellEnd"/>
            <w:r w:rsidR="00E45E72" w:rsidRPr="00B953A0">
              <w:t xml:space="preserve"> </w:t>
            </w:r>
            <w:r w:rsidR="003F34AC" w:rsidRPr="003F34AC">
              <w:rPr>
                <w:i/>
                <w:iCs/>
                <w:noProof/>
              </w:rPr>
              <w:drawing>
                <wp:inline distT="0" distB="0" distL="0" distR="0">
                  <wp:extent cx="2587673" cy="236042"/>
                  <wp:effectExtent l="19050" t="0" r="3127"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92433" cy="236476"/>
                          </a:xfrm>
                          <a:prstGeom prst="rect">
                            <a:avLst/>
                          </a:prstGeom>
                          <a:noFill/>
                          <a:ln w="9525">
                            <a:noFill/>
                            <a:miter lim="800000"/>
                            <a:headEnd/>
                            <a:tailEnd/>
                          </a:ln>
                        </pic:spPr>
                      </pic:pic>
                    </a:graphicData>
                  </a:graphic>
                </wp:inline>
              </w:drawing>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 xml:space="preserve"> Arab yang </w:t>
            </w:r>
            <w:proofErr w:type="spellStart"/>
            <w:r w:rsidR="00E45E72" w:rsidRPr="00B953A0">
              <w:t>diberikan</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bagaimana</w:t>
            </w:r>
            <w:proofErr w:type="spellEnd"/>
            <w:r w:rsidR="00E45E72" w:rsidRPr="00B953A0">
              <w:t xml:space="preserve"> </w:t>
            </w:r>
            <w:proofErr w:type="spellStart"/>
            <w:r w:rsidR="00E45E72" w:rsidRPr="00B953A0">
              <w:t>struktur</w:t>
            </w:r>
            <w:proofErr w:type="spellEnd"/>
            <w:r w:rsidR="00E45E72" w:rsidRPr="00B953A0">
              <w:t xml:space="preserve"> dan </w:t>
            </w:r>
            <w:proofErr w:type="spellStart"/>
            <w:r w:rsidR="00E45E72" w:rsidRPr="00B953A0">
              <w:t>konstruksi</w:t>
            </w:r>
            <w:proofErr w:type="spellEnd"/>
            <w:r w:rsidR="00E45E72" w:rsidRPr="00B953A0">
              <w:t xml:space="preserve"> </w:t>
            </w:r>
            <w:proofErr w:type="spellStart"/>
            <w:r w:rsidR="00E45E72" w:rsidRPr="00B953A0">
              <w:t>kalimat</w:t>
            </w:r>
            <w:proofErr w:type="spellEnd"/>
            <w:r w:rsidR="00E45E72" w:rsidRPr="00B953A0">
              <w:t xml:space="preserve"> </w:t>
            </w:r>
            <w:proofErr w:type="spellStart"/>
            <w:r w:rsidR="00E45E72" w:rsidRPr="00B953A0">
              <w:t>berubah</w:t>
            </w:r>
            <w:proofErr w:type="spellEnd"/>
            <w:r w:rsidR="00E45E72" w:rsidRPr="00B953A0">
              <w:t xml:space="preserve"> </w:t>
            </w:r>
            <w:proofErr w:type="spellStart"/>
            <w:r w:rsidR="00E45E72" w:rsidRPr="00B953A0">
              <w:t>tergantung</w:t>
            </w:r>
            <w:proofErr w:type="spellEnd"/>
            <w:r w:rsidR="00E45E72" w:rsidRPr="00B953A0">
              <w:t xml:space="preserve"> pada </w:t>
            </w:r>
            <w:proofErr w:type="spellStart"/>
            <w:r w:rsidR="00E45E72" w:rsidRPr="00B953A0">
              <w:t>penggunaan</w:t>
            </w:r>
            <w:proofErr w:type="spellEnd"/>
            <w:r w:rsidR="00E45E72" w:rsidRPr="00B953A0">
              <w:t xml:space="preserve"> </w:t>
            </w:r>
            <w:proofErr w:type="spellStart"/>
            <w:r w:rsidR="00E45E72" w:rsidRPr="00B953A0">
              <w:t>kedua</w:t>
            </w:r>
            <w:proofErr w:type="spellEnd"/>
            <w:r w:rsidR="00E45E72" w:rsidRPr="00B953A0">
              <w:t xml:space="preserve"> </w:t>
            </w:r>
            <w:proofErr w:type="spellStart"/>
            <w:r w:rsidR="00E45E72" w:rsidRPr="00B953A0">
              <w:t>jenis</w:t>
            </w:r>
            <w:proofErr w:type="spellEnd"/>
            <w:r w:rsidR="00E45E72" w:rsidRPr="00B953A0">
              <w:t xml:space="preserve"> </w:t>
            </w:r>
            <w:proofErr w:type="spellStart"/>
            <w:r w:rsidR="00E45E72" w:rsidRPr="00133DAC">
              <w:rPr>
                <w:i/>
                <w:iCs/>
              </w:rPr>
              <w:t>fi'il</w:t>
            </w:r>
            <w:proofErr w:type="spellEnd"/>
            <w:r w:rsidR="00E45E72" w:rsidRPr="00B953A0">
              <w:t xml:space="preserve"> </w:t>
            </w:r>
            <w:proofErr w:type="spellStart"/>
            <w:r w:rsidR="00E45E72" w:rsidRPr="00B953A0">
              <w:t>tersebut</w:t>
            </w:r>
            <w:proofErr w:type="spellEnd"/>
            <w:r w:rsidR="00E45E72" w:rsidRPr="00B953A0">
              <w:t>.</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menggunakan</w:t>
            </w:r>
            <w:proofErr w:type="spellEnd"/>
            <w:r w:rsidR="00E45E72" w:rsidRPr="00B953A0">
              <w:t xml:space="preserve"> </w:t>
            </w:r>
            <w:r w:rsidR="003F34AC" w:rsidRPr="003F34AC">
              <w:rPr>
                <w:i/>
                <w:iCs/>
                <w:noProof/>
              </w:rPr>
              <w:drawing>
                <wp:inline distT="0" distB="0" distL="0" distR="0">
                  <wp:extent cx="2587673" cy="236042"/>
                  <wp:effectExtent l="19050" t="0" r="3127"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92433" cy="236476"/>
                          </a:xfrm>
                          <a:prstGeom prst="rect">
                            <a:avLst/>
                          </a:prstGeom>
                          <a:noFill/>
                          <a:ln w="9525">
                            <a:noFill/>
                            <a:miter lim="800000"/>
                            <a:headEnd/>
                            <a:tailEnd/>
                          </a:ln>
                        </pic:spPr>
                      </pic:pic>
                    </a:graphicData>
                  </a:graphic>
                </wp:inline>
              </w:drawing>
            </w:r>
            <w:proofErr w:type="spellStart"/>
            <w:r w:rsidR="00E45E72" w:rsidRPr="00B953A0">
              <w:t>dalam</w:t>
            </w:r>
            <w:proofErr w:type="spellEnd"/>
            <w:r w:rsidR="00E45E72" w:rsidRPr="00B953A0">
              <w:t xml:space="preserve"> </w:t>
            </w:r>
            <w:proofErr w:type="spellStart"/>
            <w:r w:rsidR="00E45E72" w:rsidRPr="00B953A0">
              <w:t>berbagai</w:t>
            </w:r>
            <w:proofErr w:type="spellEnd"/>
            <w:r w:rsidR="00E45E72" w:rsidRPr="00B953A0">
              <w:t xml:space="preserve"> </w:t>
            </w:r>
            <w:proofErr w:type="spellStart"/>
            <w:r w:rsidR="00E45E72" w:rsidRPr="00B953A0">
              <w:t>konteks</w:t>
            </w:r>
            <w:proofErr w:type="spellEnd"/>
            <w:r w:rsidR="00E45E72" w:rsidRPr="00B953A0">
              <w:t xml:space="preserve"> </w:t>
            </w:r>
            <w:proofErr w:type="spellStart"/>
            <w:r w:rsidR="00E45E72" w:rsidRPr="00B953A0">
              <w:t>komunikatif</w:t>
            </w:r>
            <w:proofErr w:type="spellEnd"/>
            <w:r w:rsidR="00E45E72" w:rsidRPr="00B953A0">
              <w:t xml:space="preserve">, </w:t>
            </w:r>
            <w:proofErr w:type="spellStart"/>
            <w:r w:rsidR="00E45E72" w:rsidRPr="00B953A0">
              <w:t>baik</w:t>
            </w:r>
            <w:proofErr w:type="spellEnd"/>
            <w:r w:rsidR="00E45E72" w:rsidRPr="00B953A0">
              <w:t xml:space="preserve"> </w:t>
            </w:r>
            <w:proofErr w:type="spellStart"/>
            <w:r w:rsidR="00E45E72" w:rsidRPr="00B953A0">
              <w:t>lisan</w:t>
            </w:r>
            <w:proofErr w:type="spellEnd"/>
            <w:r w:rsidR="00E45E72" w:rsidRPr="00B953A0">
              <w:t xml:space="preserve"> </w:t>
            </w:r>
            <w:proofErr w:type="spellStart"/>
            <w:r w:rsidR="00E45E72" w:rsidRPr="00B953A0">
              <w:t>maupun</w:t>
            </w:r>
            <w:proofErr w:type="spellEnd"/>
            <w:r w:rsidR="00E45E72" w:rsidRPr="00B953A0">
              <w:t xml:space="preserve"> tulisan, </w:t>
            </w:r>
            <w:proofErr w:type="spellStart"/>
            <w:r w:rsidR="00E45E72" w:rsidRPr="00B953A0">
              <w:t>dengan</w:t>
            </w:r>
            <w:proofErr w:type="spellEnd"/>
            <w:r w:rsidR="00E45E72" w:rsidRPr="00B953A0">
              <w:t xml:space="preserve"> </w:t>
            </w:r>
            <w:proofErr w:type="spellStart"/>
            <w:r w:rsidR="00E45E72" w:rsidRPr="00B953A0">
              <w:t>memperhatikan</w:t>
            </w:r>
            <w:proofErr w:type="spellEnd"/>
            <w:r w:rsidR="00E45E72" w:rsidRPr="00B953A0">
              <w:t xml:space="preserve"> </w:t>
            </w:r>
            <w:proofErr w:type="spellStart"/>
            <w:r w:rsidR="00E45E72" w:rsidRPr="00B953A0">
              <w:t>kaidah-kaidah</w:t>
            </w:r>
            <w:proofErr w:type="spellEnd"/>
            <w:r w:rsidR="00E45E72" w:rsidRPr="00B953A0">
              <w:t xml:space="preserve"> tata </w:t>
            </w:r>
            <w:proofErr w:type="spellStart"/>
            <w:r w:rsidR="00E45E72" w:rsidRPr="00B953A0">
              <w:t>bahasa</w:t>
            </w:r>
            <w:proofErr w:type="spellEnd"/>
            <w:r w:rsidR="00E45E72" w:rsidRPr="00B953A0">
              <w:t xml:space="preserve"> yang </w:t>
            </w:r>
            <w:proofErr w:type="spellStart"/>
            <w:r w:rsidR="00E45E72" w:rsidRPr="00B953A0">
              <w:t>berlaku</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w:t>
            </w:r>
          </w:p>
        </w:tc>
        <w:tc>
          <w:tcPr>
            <w:tcW w:w="3828" w:type="dxa"/>
            <w:tcBorders>
              <w:top w:val="single" w:sz="4" w:space="0" w:color="000000"/>
              <w:left w:val="single" w:sz="4" w:space="0" w:color="000000"/>
              <w:bottom w:val="single" w:sz="4" w:space="0" w:color="000000"/>
              <w:right w:val="single" w:sz="4" w:space="0" w:color="000000"/>
            </w:tcBorders>
          </w:tcPr>
          <w:p w:rsidR="00E45E72" w:rsidRPr="00B953A0" w:rsidRDefault="00E45E72" w:rsidP="000E09E6">
            <w:pPr>
              <w:spacing w:before="120" w:after="120"/>
              <w:ind w:left="772" w:hanging="772"/>
              <w:rPr>
                <w:rFonts w:eastAsia="Bookman Old Style"/>
                <w:sz w:val="24"/>
                <w:szCs w:val="24"/>
              </w:rPr>
            </w:pPr>
            <w:r w:rsidRPr="00B953A0">
              <w:rPr>
                <w:sz w:val="24"/>
                <w:szCs w:val="24"/>
              </w:rPr>
              <w:t>12.2.1</w:t>
            </w:r>
            <w:r w:rsidRPr="00B953A0">
              <w:rPr>
                <w:sz w:val="24"/>
                <w:szCs w:val="24"/>
              </w:rPr>
              <w:tab/>
            </w:r>
            <w:proofErr w:type="spellStart"/>
            <w:r w:rsidRPr="00B953A0">
              <w:rPr>
                <w:rFonts w:eastAsia="Bookman Old Style"/>
                <w:sz w:val="24"/>
                <w:szCs w:val="24"/>
              </w:rPr>
              <w:t>Menelaah</w:t>
            </w:r>
            <w:proofErr w:type="spellEnd"/>
            <w:r w:rsidRPr="00B953A0">
              <w:rPr>
                <w:sz w:val="24"/>
                <w:szCs w:val="24"/>
              </w:rPr>
              <w:t xml:space="preserve"> </w:t>
            </w:r>
            <w:proofErr w:type="spellStart"/>
            <w:r w:rsidRPr="00B953A0">
              <w:rPr>
                <w:rFonts w:eastAsia="Bookman Old Style"/>
                <w:sz w:val="24"/>
                <w:szCs w:val="24"/>
              </w:rPr>
              <w:t>fungsi</w:t>
            </w:r>
            <w:proofErr w:type="spellEnd"/>
            <w:r w:rsidRPr="00B953A0">
              <w:rPr>
                <w:rFonts w:eastAsia="Bookman Old Style"/>
                <w:sz w:val="24"/>
                <w:szCs w:val="24"/>
              </w:rPr>
              <w:t xml:space="preserve"> </w:t>
            </w:r>
            <w:proofErr w:type="spellStart"/>
            <w:r w:rsidRPr="00B953A0">
              <w:rPr>
                <w:rFonts w:eastAsia="Bookman Old Style"/>
                <w:sz w:val="24"/>
                <w:szCs w:val="24"/>
              </w:rPr>
              <w:t>sosial</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prosedural</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12.2.2</w:t>
            </w:r>
            <w:r w:rsidRPr="00B953A0">
              <w:rPr>
                <w:sz w:val="24"/>
                <w:szCs w:val="24"/>
              </w:rPr>
              <w:tab/>
            </w:r>
            <w:proofErr w:type="spellStart"/>
            <w:r w:rsidRPr="00B953A0">
              <w:rPr>
                <w:rFonts w:eastAsia="Bookman Old Style"/>
                <w:sz w:val="24"/>
                <w:szCs w:val="24"/>
              </w:rPr>
              <w:t>Menelaah</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prosedural</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12.2.3</w:t>
            </w:r>
            <w:r w:rsidRPr="00B953A0">
              <w:rPr>
                <w:sz w:val="24"/>
                <w:szCs w:val="24"/>
              </w:rPr>
              <w:tab/>
            </w:r>
            <w:proofErr w:type="spellStart"/>
            <w:r w:rsidRPr="00B953A0">
              <w:rPr>
                <w:rFonts w:eastAsia="Bookman Old Style"/>
                <w:sz w:val="24"/>
                <w:szCs w:val="24"/>
              </w:rPr>
              <w:t>Mengemukakan</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yang </w:t>
            </w:r>
            <w:proofErr w:type="spellStart"/>
            <w:r w:rsidRPr="00B953A0">
              <w:rPr>
                <w:rFonts w:eastAsia="Bookman Old Style"/>
                <w:sz w:val="24"/>
                <w:szCs w:val="24"/>
              </w:rPr>
              <w:t>berkaitan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772" w:hanging="772"/>
              <w:rPr>
                <w:rFonts w:eastAsia="Bookman Old Style"/>
                <w:sz w:val="24"/>
                <w:szCs w:val="24"/>
              </w:rPr>
            </w:pPr>
            <w:r w:rsidRPr="00B953A0">
              <w:rPr>
                <w:sz w:val="24"/>
                <w:szCs w:val="24"/>
              </w:rPr>
              <w:t>12.2.4</w:t>
            </w:r>
            <w:r w:rsidRPr="00B953A0">
              <w:rPr>
                <w:sz w:val="24"/>
                <w:szCs w:val="24"/>
              </w:rPr>
              <w:tab/>
            </w:r>
            <w:proofErr w:type="spellStart"/>
            <w:r w:rsidRPr="00B953A0">
              <w:rPr>
                <w:rFonts w:eastAsia="Bookman Old Style"/>
                <w:sz w:val="24"/>
                <w:szCs w:val="24"/>
              </w:rPr>
              <w:t>Melengkapi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kata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12.2.5</w:t>
            </w:r>
            <w:r w:rsidRPr="00B953A0">
              <w:rPr>
                <w:sz w:val="24"/>
                <w:szCs w:val="24"/>
              </w:rPr>
              <w:tab/>
            </w:r>
            <w:proofErr w:type="spellStart"/>
            <w:r w:rsidRPr="00B953A0">
              <w:rPr>
                <w:rFonts w:eastAsia="Bookman Old Style"/>
                <w:sz w:val="24"/>
                <w:szCs w:val="24"/>
              </w:rPr>
              <w:t>Mengaitkan</w:t>
            </w:r>
            <w:proofErr w:type="spellEnd"/>
            <w:r w:rsidRPr="00B953A0">
              <w:rPr>
                <w:rFonts w:eastAsia="Bookman Old Style"/>
                <w:sz w:val="24"/>
                <w:szCs w:val="24"/>
              </w:rPr>
              <w:t xml:space="preserve"> kata </w:t>
            </w:r>
            <w:proofErr w:type="spellStart"/>
            <w:r w:rsidRPr="00B953A0">
              <w:rPr>
                <w:rFonts w:eastAsia="Bookman Old Style"/>
                <w:sz w:val="24"/>
                <w:szCs w:val="24"/>
              </w:rPr>
              <w:t>dengan</w:t>
            </w:r>
            <w:proofErr w:type="spellEnd"/>
            <w:r w:rsidRPr="00B953A0">
              <w:rPr>
                <w:rFonts w:eastAsia="Bookman Old Style"/>
                <w:sz w:val="24"/>
                <w:szCs w:val="24"/>
              </w:rPr>
              <w:t xml:space="preserve"> kata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772" w:hanging="772"/>
              <w:rPr>
                <w:sz w:val="24"/>
                <w:szCs w:val="24"/>
              </w:rPr>
            </w:pPr>
            <w:r w:rsidRPr="00B953A0">
              <w:rPr>
                <w:sz w:val="24"/>
                <w:szCs w:val="24"/>
              </w:rPr>
              <w:t>12.2.6</w:t>
            </w:r>
            <w:r w:rsidRPr="00B953A0">
              <w:rPr>
                <w:sz w:val="24"/>
                <w:szCs w:val="24"/>
              </w:rPr>
              <w:tab/>
            </w:r>
            <w:proofErr w:type="spellStart"/>
            <w:r w:rsidRPr="00B953A0">
              <w:rPr>
                <w:rFonts w:eastAsia="Bookman Old Style"/>
                <w:sz w:val="24"/>
                <w:szCs w:val="24"/>
              </w:rPr>
              <w:t>Mengaitkan</w:t>
            </w:r>
            <w:proofErr w:type="spellEnd"/>
            <w:r w:rsidRPr="00B953A0">
              <w:rPr>
                <w:sz w:val="24"/>
                <w:szCs w:val="24"/>
              </w:rPr>
              <w:t xml:space="preserve"> kata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ungkapan</w:t>
            </w:r>
            <w:proofErr w:type="spellEnd"/>
            <w:r w:rsidRPr="00B953A0">
              <w:rPr>
                <w:sz w:val="24"/>
                <w:szCs w:val="24"/>
              </w:rPr>
              <w:t xml:space="preserve"> yang </w:t>
            </w:r>
            <w:proofErr w:type="spellStart"/>
            <w:r w:rsidRPr="00B953A0">
              <w:rPr>
                <w:sz w:val="24"/>
                <w:szCs w:val="24"/>
              </w:rPr>
              <w:t>tersedia</w:t>
            </w:r>
            <w:proofErr w:type="spellEnd"/>
          </w:p>
          <w:p w:rsidR="00E45E72" w:rsidRPr="00B953A0" w:rsidRDefault="00E45E72" w:rsidP="00312217">
            <w:pPr>
              <w:spacing w:before="120" w:after="120"/>
              <w:ind w:left="772" w:hanging="772"/>
              <w:rPr>
                <w:i/>
                <w:iCs/>
                <w:sz w:val="24"/>
                <w:szCs w:val="24"/>
              </w:rPr>
            </w:pPr>
            <w:r w:rsidRPr="00B953A0">
              <w:rPr>
                <w:sz w:val="24"/>
                <w:szCs w:val="24"/>
              </w:rPr>
              <w:t>12.2.7</w:t>
            </w:r>
            <w:r w:rsidRPr="00B953A0">
              <w:rPr>
                <w:sz w:val="24"/>
                <w:szCs w:val="24"/>
              </w:rPr>
              <w:tab/>
            </w:r>
            <w:proofErr w:type="spellStart"/>
            <w:r w:rsidRPr="00B953A0">
              <w:rPr>
                <w:sz w:val="24"/>
                <w:szCs w:val="24"/>
              </w:rPr>
              <w:t>Menelaah</w:t>
            </w:r>
            <w:proofErr w:type="spellEnd"/>
            <w:r w:rsidRPr="00B953A0">
              <w:rPr>
                <w:sz w:val="24"/>
                <w:szCs w:val="24"/>
              </w:rPr>
              <w:t xml:space="preserve"> </w:t>
            </w:r>
            <w:proofErr w:type="spellStart"/>
            <w:r w:rsidRPr="00B953A0">
              <w:rPr>
                <w:sz w:val="24"/>
                <w:szCs w:val="24"/>
              </w:rPr>
              <w:t>bentuk</w:t>
            </w:r>
            <w:proofErr w:type="spellEnd"/>
            <w:r w:rsidRPr="00B953A0">
              <w:rPr>
                <w:sz w:val="24"/>
                <w:szCs w:val="24"/>
              </w:rPr>
              <w:t xml:space="preserve">, </w:t>
            </w:r>
            <w:proofErr w:type="spellStart"/>
            <w:r w:rsidRPr="00B953A0">
              <w:rPr>
                <w:sz w:val="24"/>
                <w:szCs w:val="24"/>
              </w:rPr>
              <w:t>makna</w:t>
            </w:r>
            <w:proofErr w:type="spellEnd"/>
            <w:r w:rsidRPr="00B953A0">
              <w:rPr>
                <w:sz w:val="24"/>
                <w:szCs w:val="24"/>
              </w:rPr>
              <w:t xml:space="preserve">, dan </w:t>
            </w:r>
            <w:proofErr w:type="spellStart"/>
            <w:r w:rsidRPr="00B953A0">
              <w:rPr>
                <w:sz w:val="24"/>
                <w:szCs w:val="24"/>
              </w:rPr>
              <w:t>fungsi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w:t>
            </w:r>
            <w:proofErr w:type="spellStart"/>
            <w:r w:rsidRPr="00B953A0">
              <w:rPr>
                <w:i/>
                <w:iCs/>
                <w:sz w:val="24"/>
                <w:szCs w:val="24"/>
              </w:rPr>
              <w:t>ma’lum</w:t>
            </w:r>
            <w:proofErr w:type="spellEnd"/>
            <w:r w:rsidRPr="00B953A0">
              <w:rPr>
                <w:i/>
                <w:iCs/>
                <w:sz w:val="24"/>
                <w:szCs w:val="24"/>
              </w:rPr>
              <w:t xml:space="preserve"> </w:t>
            </w:r>
            <w:r w:rsidRPr="00B953A0">
              <w:rPr>
                <w:sz w:val="24"/>
                <w:szCs w:val="24"/>
              </w:rPr>
              <w:t xml:space="preserve">dan </w:t>
            </w:r>
            <w:proofErr w:type="spellStart"/>
            <w:r w:rsidRPr="00B953A0">
              <w:rPr>
                <w:i/>
                <w:iCs/>
                <w:sz w:val="24"/>
                <w:szCs w:val="24"/>
              </w:rPr>
              <w:t>fi’il</w:t>
            </w:r>
            <w:proofErr w:type="spellEnd"/>
            <w:r w:rsidRPr="00B953A0">
              <w:rPr>
                <w:i/>
                <w:iCs/>
                <w:sz w:val="24"/>
                <w:szCs w:val="24"/>
              </w:rPr>
              <w:t xml:space="preserve"> </w:t>
            </w:r>
            <w:proofErr w:type="spellStart"/>
            <w:r w:rsidRPr="00B953A0">
              <w:rPr>
                <w:i/>
                <w:iCs/>
                <w:sz w:val="24"/>
                <w:szCs w:val="24"/>
              </w:rPr>
              <w:t>majhul</w:t>
            </w:r>
            <w:proofErr w:type="spellEnd"/>
          </w:p>
          <w:p w:rsidR="00E45E72" w:rsidRPr="00B953A0" w:rsidRDefault="00E45E72" w:rsidP="00312217">
            <w:pPr>
              <w:spacing w:before="120" w:after="120"/>
              <w:ind w:left="772" w:hanging="772"/>
              <w:rPr>
                <w:sz w:val="24"/>
                <w:szCs w:val="24"/>
              </w:rPr>
            </w:pPr>
            <w:r w:rsidRPr="00B953A0">
              <w:rPr>
                <w:sz w:val="24"/>
                <w:szCs w:val="24"/>
              </w:rPr>
              <w:t>12.2.8</w:t>
            </w:r>
            <w:r w:rsidRPr="00B953A0">
              <w:rPr>
                <w:sz w:val="24"/>
                <w:szCs w:val="24"/>
              </w:rPr>
              <w:tab/>
            </w:r>
            <w:proofErr w:type="spellStart"/>
            <w:r w:rsidRPr="00B953A0">
              <w:rPr>
                <w:rFonts w:eastAsia="Bookman Old Style"/>
                <w:sz w:val="24"/>
                <w:szCs w:val="24"/>
              </w:rPr>
              <w:t>Mengganti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w:t>
            </w:r>
            <w:proofErr w:type="spellStart"/>
            <w:r w:rsidRPr="00B953A0">
              <w:rPr>
                <w:i/>
                <w:iCs/>
                <w:sz w:val="24"/>
                <w:szCs w:val="24"/>
              </w:rPr>
              <w:t>ma’lum</w:t>
            </w:r>
            <w:proofErr w:type="spellEnd"/>
            <w:r w:rsidRPr="00B953A0">
              <w:rPr>
                <w:i/>
                <w:iCs/>
                <w:sz w:val="24"/>
                <w:szCs w:val="24"/>
              </w:rPr>
              <w:t xml:space="preserve"> </w:t>
            </w:r>
            <w:proofErr w:type="spellStart"/>
            <w:r w:rsidRPr="00B953A0">
              <w:rPr>
                <w:sz w:val="24"/>
                <w:szCs w:val="24"/>
              </w:rPr>
              <w:t>menjadi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w:t>
            </w:r>
            <w:proofErr w:type="spellStart"/>
            <w:r w:rsidRPr="00B953A0">
              <w:rPr>
                <w:i/>
                <w:iCs/>
                <w:sz w:val="24"/>
                <w:szCs w:val="24"/>
              </w:rPr>
              <w:t>majhul</w:t>
            </w:r>
            <w:proofErr w:type="spellEnd"/>
            <w:r w:rsidRPr="00B953A0">
              <w:rPr>
                <w:i/>
                <w:iCs/>
                <w:sz w:val="24"/>
                <w:szCs w:val="24"/>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kalimat</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12.2.9</w:t>
            </w:r>
            <w:r w:rsidRPr="00B953A0">
              <w:rPr>
                <w:sz w:val="24"/>
                <w:szCs w:val="24"/>
              </w:rPr>
              <w:tab/>
            </w:r>
            <w:proofErr w:type="spellStart"/>
            <w:r w:rsidRPr="00B953A0">
              <w:rPr>
                <w:sz w:val="24"/>
                <w:szCs w:val="24"/>
              </w:rPr>
              <w:t>Menelaah</w:t>
            </w:r>
            <w:proofErr w:type="spellEnd"/>
            <w:r w:rsidRPr="00B953A0">
              <w:rPr>
                <w:sz w:val="24"/>
                <w:szCs w:val="24"/>
              </w:rPr>
              <w:t xml:space="preserve"> </w:t>
            </w:r>
            <w:proofErr w:type="spellStart"/>
            <w:r w:rsidRPr="00B953A0">
              <w:rPr>
                <w:rFonts w:eastAsia="Bookman Old Style"/>
                <w:sz w:val="24"/>
                <w:szCs w:val="24"/>
              </w:rPr>
              <w:t>bentuk</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proofErr w:type="spellStart"/>
            <w:r w:rsidRPr="00B953A0">
              <w:rPr>
                <w:rFonts w:eastAsia="Bookman Old Style"/>
                <w:sz w:val="24"/>
                <w:szCs w:val="24"/>
              </w:rPr>
              <w:t>mendeskripsikan</w:t>
            </w:r>
            <w:proofErr w:type="spellEnd"/>
            <w:r w:rsidRPr="00B953A0">
              <w:rPr>
                <w:rFonts w:eastAsia="Bookman Old Style"/>
                <w:sz w:val="24"/>
                <w:szCs w:val="24"/>
              </w:rPr>
              <w:t xml:space="preserve"> </w:t>
            </w:r>
            <w:proofErr w:type="spellStart"/>
            <w:r w:rsidRPr="00B953A0">
              <w:rPr>
                <w:rFonts w:eastAsia="Bookman Old Style"/>
                <w:sz w:val="24"/>
                <w:szCs w:val="24"/>
              </w:rPr>
              <w:t>sebuah</w:t>
            </w:r>
            <w:proofErr w:type="spellEnd"/>
            <w:r w:rsidRPr="00B953A0">
              <w:rPr>
                <w:rFonts w:eastAsia="Bookman Old Style"/>
                <w:sz w:val="24"/>
                <w:szCs w:val="24"/>
              </w:rPr>
              <w:t xml:space="preserve"> </w:t>
            </w:r>
            <w:proofErr w:type="spellStart"/>
            <w:r w:rsidRPr="00B953A0">
              <w:rPr>
                <w:rFonts w:eastAsia="Bookman Old Style"/>
                <w:sz w:val="24"/>
                <w:szCs w:val="24"/>
              </w:rPr>
              <w:t>kejadian</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12.2.10</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12.2.11</w:t>
            </w:r>
            <w:r w:rsidRPr="00B953A0">
              <w:rPr>
                <w:sz w:val="24"/>
                <w:szCs w:val="24"/>
              </w:rPr>
              <w:tab/>
            </w:r>
            <w:proofErr w:type="spellStart"/>
            <w:r w:rsidRPr="00B953A0">
              <w:rPr>
                <w:rFonts w:eastAsia="Bookman Old Style"/>
                <w:sz w:val="24"/>
                <w:szCs w:val="24"/>
              </w:rPr>
              <w:t>Menilai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12.2.12</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12.2.13</w:t>
            </w:r>
            <w:r w:rsidRPr="00B953A0">
              <w:rPr>
                <w:sz w:val="24"/>
                <w:szCs w:val="24"/>
              </w:rPr>
              <w:tab/>
            </w:r>
            <w:proofErr w:type="spellStart"/>
            <w:r w:rsidRPr="00B953A0">
              <w:rPr>
                <w:rFonts w:eastAsia="Bookman Old Style"/>
                <w:sz w:val="24"/>
                <w:szCs w:val="24"/>
              </w:rPr>
              <w:t>Menyalin</w:t>
            </w:r>
            <w:proofErr w:type="spellEnd"/>
            <w:r w:rsidRPr="00B953A0">
              <w:rPr>
                <w:rFonts w:eastAsia="Bookman Old Style"/>
                <w:sz w:val="24"/>
                <w:szCs w:val="24"/>
              </w:rPr>
              <w:t xml:space="preserve"> kata yang </w:t>
            </w:r>
            <w:proofErr w:type="spellStart"/>
            <w:r w:rsidRPr="00B953A0">
              <w:rPr>
                <w:rFonts w:eastAsia="Bookman Old Style"/>
                <w:sz w:val="24"/>
                <w:szCs w:val="24"/>
              </w:rPr>
              <w:t>didengar</w:t>
            </w:r>
            <w:proofErr w:type="spellEnd"/>
            <w:r w:rsidRPr="00B953A0">
              <w:rPr>
                <w:rFonts w:eastAsia="Bookman Old Style"/>
                <w:sz w:val="24"/>
                <w:szCs w:val="24"/>
              </w:rPr>
              <w:t xml:space="preserve"> yang </w:t>
            </w:r>
            <w:proofErr w:type="spellStart"/>
            <w:r w:rsidRPr="00B953A0">
              <w:rPr>
                <w:rFonts w:eastAsia="Bookman Old Style"/>
                <w:sz w:val="24"/>
                <w:szCs w:val="24"/>
              </w:rPr>
              <w:t>berkaitan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12.2.14</w:t>
            </w:r>
            <w:r w:rsidRPr="00B953A0">
              <w:rPr>
                <w:sz w:val="24"/>
                <w:szCs w:val="24"/>
              </w:rPr>
              <w:tab/>
            </w:r>
            <w:proofErr w:type="spellStart"/>
            <w:r w:rsidRPr="00B953A0">
              <w:rPr>
                <w:rFonts w:eastAsia="Bookman Old Style"/>
                <w:sz w:val="24"/>
                <w:szCs w:val="24"/>
              </w:rPr>
              <w:t>Mengulangi</w:t>
            </w:r>
            <w:proofErr w:type="spellEnd"/>
            <w:r w:rsidRPr="00B953A0">
              <w:rPr>
                <w:rFonts w:eastAsia="Bookman Old Style"/>
                <w:sz w:val="24"/>
                <w:szCs w:val="24"/>
              </w:rPr>
              <w:t xml:space="preserve"> </w:t>
            </w:r>
            <w:proofErr w:type="spellStart"/>
            <w:r w:rsidRPr="00B953A0">
              <w:rPr>
                <w:rFonts w:eastAsia="Bookman Old Style"/>
                <w:sz w:val="24"/>
                <w:szCs w:val="24"/>
              </w:rPr>
              <w:t>bunyi</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dan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i/>
                <w:iCs/>
                <w:sz w:val="24"/>
                <w:szCs w:val="24"/>
              </w:rPr>
            </w:pPr>
            <w:r w:rsidRPr="00B953A0">
              <w:rPr>
                <w:sz w:val="24"/>
                <w:szCs w:val="24"/>
              </w:rPr>
              <w:t>12.2.15</w:t>
            </w:r>
            <w:r w:rsidRPr="00B953A0">
              <w:rPr>
                <w:sz w:val="24"/>
                <w:szCs w:val="24"/>
              </w:rPr>
              <w:tab/>
            </w:r>
            <w:proofErr w:type="spellStart"/>
            <w:r w:rsidRPr="00B953A0">
              <w:rPr>
                <w:rFonts w:eastAsia="Bookman Old Style"/>
                <w:sz w:val="24"/>
                <w:szCs w:val="24"/>
              </w:rPr>
              <w:t>Melafalkan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bacaan</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08747" cy="277160"/>
                  <wp:effectExtent l="19050" t="0" r="853"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77033"/>
                          <a:stretch>
                            <a:fillRect/>
                          </a:stretch>
                        </pic:blipFill>
                        <pic:spPr bwMode="auto">
                          <a:xfrm>
                            <a:off x="0" y="0"/>
                            <a:ext cx="608747" cy="27716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i/>
                <w:iCs/>
                <w:sz w:val="24"/>
                <w:szCs w:val="24"/>
              </w:rPr>
            </w:pPr>
            <w:r w:rsidRPr="00B953A0">
              <w:rPr>
                <w:sz w:val="24"/>
                <w:szCs w:val="24"/>
              </w:rPr>
              <w:t>12.2.16</w:t>
            </w:r>
            <w:r w:rsidRPr="00B953A0">
              <w:rPr>
                <w:sz w:val="24"/>
                <w:szCs w:val="24"/>
              </w:rPr>
              <w:tab/>
            </w:r>
            <w:proofErr w:type="spellStart"/>
            <w:r w:rsidRPr="00B953A0">
              <w:rPr>
                <w:rFonts w:eastAsia="Bookman Old Style"/>
                <w:sz w:val="24"/>
                <w:szCs w:val="24"/>
              </w:rPr>
              <w:t>Membuat</w:t>
            </w:r>
            <w:proofErr w:type="spellEnd"/>
            <w:r w:rsidRPr="00B953A0">
              <w:rPr>
                <w:sz w:val="24"/>
                <w:szCs w:val="24"/>
              </w:rPr>
              <w:t xml:space="preserve"> </w:t>
            </w:r>
            <w:proofErr w:type="spellStart"/>
            <w:r w:rsidRPr="00B953A0">
              <w:rPr>
                <w:sz w:val="24"/>
                <w:szCs w:val="24"/>
              </w:rPr>
              <w:t>kalimat</w:t>
            </w:r>
            <w:proofErr w:type="spellEnd"/>
            <w:r w:rsidRPr="00B953A0">
              <w:rPr>
                <w:sz w:val="24"/>
                <w:szCs w:val="24"/>
              </w:rPr>
              <w:t xml:space="preserve"> yang </w:t>
            </w:r>
            <w:proofErr w:type="spellStart"/>
            <w:r w:rsidRPr="00B953A0">
              <w:rPr>
                <w:rFonts w:eastAsia="Bookman Old Style"/>
                <w:sz w:val="24"/>
                <w:szCs w:val="24"/>
              </w:rPr>
              <w:lastRenderedPageBreak/>
              <w:t>mengandung</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w:t>
            </w:r>
            <w:proofErr w:type="spellStart"/>
            <w:r w:rsidRPr="00B953A0">
              <w:rPr>
                <w:i/>
                <w:iCs/>
                <w:sz w:val="24"/>
                <w:szCs w:val="24"/>
              </w:rPr>
              <w:t>majhu</w:t>
            </w:r>
            <w:proofErr w:type="spellEnd"/>
            <w:r w:rsidRPr="00B953A0">
              <w:rPr>
                <w:i/>
                <w:iCs/>
                <w:sz w:val="24"/>
                <w:szCs w:val="24"/>
              </w:rPr>
              <w:t>&gt;l</w:t>
            </w:r>
          </w:p>
          <w:p w:rsidR="00E45E72" w:rsidRPr="00B953A0" w:rsidRDefault="00E45E72" w:rsidP="000E09E6">
            <w:pPr>
              <w:spacing w:before="120" w:after="120"/>
              <w:ind w:left="913" w:hanging="913"/>
              <w:rPr>
                <w:rFonts w:eastAsia="Bookman Old Style"/>
                <w:sz w:val="24"/>
                <w:szCs w:val="24"/>
              </w:rPr>
            </w:pPr>
            <w:r w:rsidRPr="00B953A0">
              <w:rPr>
                <w:sz w:val="24"/>
                <w:szCs w:val="24"/>
              </w:rPr>
              <w:t>12.2.17</w:t>
            </w:r>
            <w:r w:rsidRPr="00B953A0">
              <w:rPr>
                <w:sz w:val="24"/>
                <w:szCs w:val="24"/>
              </w:rPr>
              <w:tab/>
              <w:t>Menyusun kat</w:t>
            </w:r>
            <w:r w:rsidRPr="00B953A0">
              <w:rPr>
                <w:rFonts w:eastAsia="Bookman Old Style"/>
                <w:sz w:val="24"/>
                <w:szCs w:val="24"/>
              </w:rPr>
              <w:t xml:space="preserve">a </w:t>
            </w:r>
            <w:proofErr w:type="spellStart"/>
            <w:r w:rsidRPr="00B953A0">
              <w:rPr>
                <w:rFonts w:eastAsia="Bookman Old Style"/>
                <w:sz w:val="24"/>
                <w:szCs w:val="24"/>
              </w:rPr>
              <w:t>menjadi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12.2.18</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menggunakan</w:t>
            </w:r>
            <w:proofErr w:type="spellEnd"/>
            <w:r w:rsidRPr="00B953A0">
              <w:rPr>
                <w:rFonts w:eastAsia="Bookman Old Style"/>
                <w:sz w:val="24"/>
                <w:szCs w:val="24"/>
              </w:rPr>
              <w:t xml:space="preserve"> </w:t>
            </w:r>
            <w:proofErr w:type="spellStart"/>
            <w:r w:rsidRPr="00B953A0">
              <w:rPr>
                <w:rFonts w:eastAsia="Bookman Old Style"/>
                <w:sz w:val="24"/>
                <w:szCs w:val="24"/>
              </w:rPr>
              <w:t>unkapan-ungkapan</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sz w:val="24"/>
                <w:szCs w:val="24"/>
              </w:rPr>
            </w:pPr>
            <w:r w:rsidRPr="00B953A0">
              <w:rPr>
                <w:sz w:val="24"/>
                <w:szCs w:val="24"/>
              </w:rPr>
              <w:t>12.2.19</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lisan</w:t>
            </w:r>
            <w:proofErr w:type="spellEnd"/>
            <w:r w:rsidRPr="00B953A0">
              <w:rPr>
                <w:rFonts w:eastAsia="Bookman Old Style"/>
                <w:sz w:val="24"/>
                <w:szCs w:val="24"/>
              </w:rPr>
              <w:t xml:space="preserve"> </w:t>
            </w:r>
            <w:proofErr w:type="spellStart"/>
            <w:r w:rsidRPr="00B953A0">
              <w:rPr>
                <w:rFonts w:eastAsia="Bookman Old Style"/>
                <w:sz w:val="24"/>
                <w:szCs w:val="24"/>
              </w:rPr>
              <w:t>secara</w:t>
            </w:r>
            <w:proofErr w:type="spellEnd"/>
            <w:r w:rsidRPr="00B953A0">
              <w:rPr>
                <w:rFonts w:eastAsia="Bookman Old Style"/>
                <w:sz w:val="24"/>
                <w:szCs w:val="24"/>
              </w:rPr>
              <w:t xml:space="preserve"> </w:t>
            </w:r>
            <w:proofErr w:type="spellStart"/>
            <w:r w:rsidRPr="00B953A0">
              <w:rPr>
                <w:rFonts w:eastAsia="Bookman Old Style"/>
                <w:sz w:val="24"/>
                <w:szCs w:val="24"/>
              </w:rPr>
              <w:t>mandiri</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gambar</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lastRenderedPageBreak/>
              <w:t>1</w:t>
            </w:r>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t>10 JP</w:t>
            </w:r>
          </w:p>
        </w:tc>
      </w:tr>
      <w:tr w:rsidR="00E45E72" w:rsidRPr="00B953A0" w:rsidTr="00F2329F">
        <w:trPr>
          <w:trHeight w:val="240"/>
        </w:trPr>
        <w:tc>
          <w:tcPr>
            <w:tcW w:w="3969" w:type="dxa"/>
            <w:tcBorders>
              <w:top w:val="single" w:sz="4" w:space="0" w:color="000000"/>
              <w:left w:val="single" w:sz="4" w:space="0" w:color="000000"/>
              <w:bottom w:val="single" w:sz="4" w:space="0" w:color="000000"/>
              <w:right w:val="single" w:sz="4" w:space="0" w:color="000000"/>
            </w:tcBorders>
          </w:tcPr>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konsep</w:t>
            </w:r>
            <w:proofErr w:type="spellEnd"/>
            <w:r w:rsidR="00E45E72" w:rsidRPr="00B953A0">
              <w:t xml:space="preserve"> </w:t>
            </w:r>
            <w:r w:rsidR="00312217" w:rsidRPr="00312217">
              <w:rPr>
                <w:noProof/>
              </w:rPr>
              <w:drawing>
                <wp:inline distT="0" distB="0" distL="0" distR="0">
                  <wp:extent cx="598565" cy="144000"/>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8565" cy="144000"/>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yaitu</w:t>
            </w:r>
            <w:proofErr w:type="spellEnd"/>
            <w:r w:rsidR="00E45E72" w:rsidRPr="00B953A0">
              <w:t xml:space="preserve"> kata </w:t>
            </w:r>
            <w:proofErr w:type="spellStart"/>
            <w:r w:rsidR="00E45E72" w:rsidRPr="00B953A0">
              <w:t>benda</w:t>
            </w:r>
            <w:proofErr w:type="spellEnd"/>
            <w:r w:rsidR="00E45E72" w:rsidRPr="00B953A0">
              <w:t xml:space="preserve"> yang </w:t>
            </w:r>
            <w:proofErr w:type="spellStart"/>
            <w:r w:rsidR="00E45E72" w:rsidRPr="00B953A0">
              <w:t>digunakan</w:t>
            </w:r>
            <w:proofErr w:type="spellEnd"/>
            <w:r w:rsidR="00E45E72" w:rsidRPr="00B953A0">
              <w:t xml:space="preserve"> </w:t>
            </w:r>
            <w:proofErr w:type="spellStart"/>
            <w:r w:rsidR="00E45E72" w:rsidRPr="00B953A0">
              <w:t>untuk</w:t>
            </w:r>
            <w:proofErr w:type="spellEnd"/>
            <w:r w:rsidR="00E45E72" w:rsidRPr="00B953A0">
              <w:t xml:space="preserve"> </w:t>
            </w:r>
            <w:proofErr w:type="spellStart"/>
            <w:r w:rsidR="00E45E72" w:rsidRPr="00B953A0">
              <w:t>menyatakan</w:t>
            </w:r>
            <w:proofErr w:type="spellEnd"/>
            <w:r w:rsidR="00E45E72" w:rsidRPr="00B953A0">
              <w:t xml:space="preserve"> </w:t>
            </w:r>
            <w:proofErr w:type="spellStart"/>
            <w:r w:rsidR="00E45E72" w:rsidRPr="00B953A0">
              <w:t>perbandingan</w:t>
            </w:r>
            <w:proofErr w:type="spellEnd"/>
            <w:r w:rsidR="00E45E72" w:rsidRPr="00B953A0">
              <w:t xml:space="preserve"> </w:t>
            </w:r>
            <w:proofErr w:type="spellStart"/>
            <w:r w:rsidR="00E45E72" w:rsidRPr="00B953A0">
              <w:t>tingkat</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kualitas</w:t>
            </w:r>
            <w:proofErr w:type="spellEnd"/>
            <w:r w:rsidR="00E45E72" w:rsidRPr="00B953A0">
              <w:t xml:space="preserve"> </w:t>
            </w:r>
            <w:proofErr w:type="spellStart"/>
            <w:r w:rsidR="00E45E72" w:rsidRPr="00B953A0">
              <w:t>antara</w:t>
            </w:r>
            <w:proofErr w:type="spellEnd"/>
            <w:r w:rsidR="00E45E72" w:rsidRPr="00B953A0">
              <w:t xml:space="preserve"> dua </w:t>
            </w:r>
            <w:proofErr w:type="spellStart"/>
            <w:r w:rsidR="00E45E72" w:rsidRPr="00B953A0">
              <w:t>hal</w:t>
            </w:r>
            <w:proofErr w:type="spellEnd"/>
            <w:r w:rsidR="00E45E72" w:rsidRPr="00B953A0">
              <w:t>.</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mampu</w:t>
            </w:r>
            <w:proofErr w:type="spellEnd"/>
            <w:r w:rsidR="00E45E72" w:rsidRPr="00B953A0">
              <w:t xml:space="preserve"> </w:t>
            </w:r>
            <w:proofErr w:type="spellStart"/>
            <w:r w:rsidR="00E45E72" w:rsidRPr="00B953A0">
              <w:t>mengidentifikasi</w:t>
            </w:r>
            <w:proofErr w:type="spellEnd"/>
            <w:r w:rsidR="00E45E72" w:rsidRPr="00B953A0">
              <w:t xml:space="preserve"> </w:t>
            </w:r>
            <w:r w:rsidR="003F34AC" w:rsidRPr="003F34AC">
              <w:rPr>
                <w:noProof/>
              </w:rPr>
              <w:drawing>
                <wp:inline distT="0" distB="0" distL="0" distR="0">
                  <wp:extent cx="598565" cy="1440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8565" cy="144000"/>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teks-teks</w:t>
            </w:r>
            <w:proofErr w:type="spellEnd"/>
            <w:r w:rsidR="00E45E72" w:rsidRPr="00B953A0">
              <w:t xml:space="preserve"> Arab yang </w:t>
            </w:r>
            <w:proofErr w:type="spellStart"/>
            <w:r w:rsidR="00E45E72" w:rsidRPr="00B953A0">
              <w:t>diberikan</w:t>
            </w:r>
            <w:proofErr w:type="spellEnd"/>
            <w:r w:rsidR="00E45E72" w:rsidRPr="00B953A0">
              <w:t xml:space="preserve">, </w:t>
            </w:r>
            <w:proofErr w:type="spellStart"/>
            <w:r w:rsidR="00E45E72" w:rsidRPr="00B953A0">
              <w:t>baik</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bentuk</w:t>
            </w:r>
            <w:proofErr w:type="spellEnd"/>
            <w:r w:rsidR="00E45E72" w:rsidRPr="00B953A0">
              <w:t xml:space="preserve"> tulisan </w:t>
            </w:r>
            <w:proofErr w:type="spellStart"/>
            <w:r w:rsidR="00E45E72" w:rsidRPr="00B953A0">
              <w:t>maupun</w:t>
            </w:r>
            <w:proofErr w:type="spellEnd"/>
            <w:r w:rsidR="00E45E72" w:rsidRPr="00B953A0">
              <w:t xml:space="preserve"> </w:t>
            </w:r>
            <w:proofErr w:type="spellStart"/>
            <w:r w:rsidR="00E45E72" w:rsidRPr="00B953A0">
              <w:t>lisan</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makna</w:t>
            </w:r>
            <w:proofErr w:type="spellEnd"/>
            <w:r w:rsidR="00E45E72" w:rsidRPr="00B953A0">
              <w:t xml:space="preserve"> dan </w:t>
            </w:r>
            <w:proofErr w:type="spellStart"/>
            <w:r w:rsidR="00E45E72" w:rsidRPr="00B953A0">
              <w:t>penggunaannya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konteks</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F2329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menggunakan</w:t>
            </w:r>
            <w:proofErr w:type="spellEnd"/>
            <w:r w:rsidR="00E45E72" w:rsidRPr="00B953A0">
              <w:t xml:space="preserve"> </w:t>
            </w:r>
            <w:r w:rsidR="00312217" w:rsidRPr="00312217">
              <w:rPr>
                <w:noProof/>
              </w:rPr>
              <w:drawing>
                <wp:inline distT="0" distB="0" distL="0" distR="0">
                  <wp:extent cx="598565" cy="144000"/>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8565" cy="144000"/>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berbicara</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menulis</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dengan</w:t>
            </w:r>
            <w:proofErr w:type="spellEnd"/>
            <w:r w:rsidR="00E45E72" w:rsidRPr="00B953A0">
              <w:t xml:space="preserve"> </w:t>
            </w:r>
            <w:proofErr w:type="spellStart"/>
            <w:r w:rsidR="00E45E72" w:rsidRPr="00B953A0">
              <w:t>memperhatikan</w:t>
            </w:r>
            <w:proofErr w:type="spellEnd"/>
            <w:r w:rsidR="00E45E72" w:rsidRPr="00B953A0">
              <w:t xml:space="preserve"> </w:t>
            </w:r>
            <w:proofErr w:type="spellStart"/>
            <w:r w:rsidR="00E45E72" w:rsidRPr="00B953A0">
              <w:t>struktur</w:t>
            </w:r>
            <w:proofErr w:type="spellEnd"/>
            <w:r w:rsidR="00E45E72" w:rsidRPr="00B953A0">
              <w:t xml:space="preserve"> </w:t>
            </w:r>
            <w:proofErr w:type="spellStart"/>
            <w:r w:rsidR="00E45E72" w:rsidRPr="00B953A0">
              <w:t>kalimat</w:t>
            </w:r>
            <w:proofErr w:type="spellEnd"/>
            <w:r w:rsidR="00E45E72" w:rsidRPr="00B953A0">
              <w:t xml:space="preserve"> yang </w:t>
            </w:r>
            <w:proofErr w:type="spellStart"/>
            <w:r w:rsidR="00E45E72" w:rsidRPr="00B953A0">
              <w:t>benar</w:t>
            </w:r>
            <w:proofErr w:type="spellEnd"/>
            <w:r w:rsidR="00E45E72" w:rsidRPr="00B953A0">
              <w:t xml:space="preserve"> dan </w:t>
            </w:r>
            <w:proofErr w:type="spellStart"/>
            <w:r w:rsidR="00E45E72" w:rsidRPr="00B953A0">
              <w:t>memilih</w:t>
            </w:r>
            <w:proofErr w:type="spellEnd"/>
            <w:r w:rsidR="00E45E72" w:rsidRPr="00B953A0">
              <w:t xml:space="preserve"> kata yang </w:t>
            </w:r>
            <w:proofErr w:type="spellStart"/>
            <w:r w:rsidR="00E45E72" w:rsidRPr="00B953A0">
              <w:t>sesuai</w:t>
            </w:r>
            <w:proofErr w:type="spellEnd"/>
            <w:r w:rsidR="00E45E72" w:rsidRPr="00B953A0">
              <w:t xml:space="preserve"> </w:t>
            </w:r>
            <w:proofErr w:type="spellStart"/>
            <w:r w:rsidR="00E45E72" w:rsidRPr="00B953A0">
              <w:t>untuk</w:t>
            </w:r>
            <w:proofErr w:type="spellEnd"/>
            <w:r w:rsidR="00E45E72" w:rsidRPr="00B953A0">
              <w:t xml:space="preserve"> </w:t>
            </w:r>
            <w:proofErr w:type="spellStart"/>
            <w:r w:rsidR="00E45E72" w:rsidRPr="00B953A0">
              <w:t>menyatakan</w:t>
            </w:r>
            <w:proofErr w:type="spellEnd"/>
            <w:r w:rsidR="00E45E72" w:rsidRPr="00B953A0">
              <w:t xml:space="preserve"> </w:t>
            </w:r>
            <w:proofErr w:type="spellStart"/>
            <w:r w:rsidR="00E45E72" w:rsidRPr="00B953A0">
              <w:t>perbandingan</w:t>
            </w:r>
            <w:proofErr w:type="spellEnd"/>
            <w:r w:rsidR="00E45E72" w:rsidRPr="00B953A0">
              <w:t xml:space="preserve"> </w:t>
            </w:r>
            <w:proofErr w:type="spellStart"/>
            <w:r w:rsidR="00E45E72" w:rsidRPr="00B953A0">
              <w:t>tingkat</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kualitas</w:t>
            </w:r>
            <w:proofErr w:type="spellEnd"/>
            <w:r w:rsidR="00E45E72" w:rsidRPr="00B953A0">
              <w:t xml:space="preserve"> </w:t>
            </w:r>
            <w:proofErr w:type="spellStart"/>
            <w:r w:rsidR="00E45E72" w:rsidRPr="00B953A0">
              <w:t>antara</w:t>
            </w:r>
            <w:proofErr w:type="spellEnd"/>
            <w:r w:rsidR="00E45E72" w:rsidRPr="00B953A0">
              <w:t xml:space="preserve"> dua </w:t>
            </w:r>
            <w:proofErr w:type="spellStart"/>
            <w:r w:rsidR="00E45E72" w:rsidRPr="00B953A0">
              <w:t>hal</w:t>
            </w:r>
            <w:proofErr w:type="spellEnd"/>
            <w:r w:rsidR="00E45E72" w:rsidRPr="00B953A0">
              <w:t>.</w:t>
            </w:r>
          </w:p>
        </w:tc>
        <w:tc>
          <w:tcPr>
            <w:tcW w:w="3828" w:type="dxa"/>
            <w:tcBorders>
              <w:top w:val="single" w:sz="4" w:space="0" w:color="000000"/>
              <w:left w:val="single" w:sz="4" w:space="0" w:color="000000"/>
              <w:bottom w:val="single" w:sz="4" w:space="0" w:color="000000"/>
              <w:right w:val="single" w:sz="4" w:space="0" w:color="000000"/>
            </w:tcBorders>
          </w:tcPr>
          <w:p w:rsidR="00E45E72" w:rsidRPr="00B953A0" w:rsidRDefault="00E45E72" w:rsidP="000E09E6">
            <w:pPr>
              <w:spacing w:before="120" w:after="120"/>
              <w:ind w:left="772" w:hanging="772"/>
              <w:rPr>
                <w:rFonts w:eastAsia="Bookman Old Style"/>
                <w:sz w:val="24"/>
                <w:szCs w:val="24"/>
              </w:rPr>
            </w:pPr>
            <w:r w:rsidRPr="00B953A0">
              <w:rPr>
                <w:sz w:val="24"/>
                <w:szCs w:val="24"/>
              </w:rPr>
              <w:t>12.3.1</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fungsi</w:t>
            </w:r>
            <w:proofErr w:type="spellEnd"/>
            <w:r w:rsidRPr="00B953A0">
              <w:rPr>
                <w:rFonts w:eastAsia="Bookman Old Style"/>
                <w:sz w:val="24"/>
                <w:szCs w:val="24"/>
              </w:rPr>
              <w:t xml:space="preserve"> </w:t>
            </w:r>
            <w:proofErr w:type="spellStart"/>
            <w:r w:rsidRPr="00B953A0">
              <w:rPr>
                <w:rFonts w:eastAsia="Bookman Old Style"/>
                <w:sz w:val="24"/>
                <w:szCs w:val="24"/>
              </w:rPr>
              <w:t>sosial</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12.3.2</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sz w:val="24"/>
                <w:szCs w:val="24"/>
              </w:rPr>
            </w:pPr>
            <w:r w:rsidRPr="00B953A0">
              <w:rPr>
                <w:sz w:val="24"/>
                <w:szCs w:val="24"/>
              </w:rPr>
              <w:t>12.3.3</w:t>
            </w:r>
            <w:r w:rsidRPr="00B953A0">
              <w:rPr>
                <w:sz w:val="24"/>
                <w:szCs w:val="24"/>
              </w:rPr>
              <w:tab/>
            </w:r>
            <w:proofErr w:type="spellStart"/>
            <w:r w:rsidRPr="00B953A0">
              <w:rPr>
                <w:rFonts w:eastAsia="Bookman Old Style"/>
                <w:sz w:val="24"/>
                <w:szCs w:val="24"/>
              </w:rPr>
              <w:t>Mengemukakan</w:t>
            </w:r>
            <w:proofErr w:type="spellEnd"/>
            <w:r w:rsidRPr="00B953A0">
              <w:rPr>
                <w:sz w:val="24"/>
                <w:szCs w:val="24"/>
              </w:rPr>
              <w:t xml:space="preserve"> </w:t>
            </w:r>
            <w:proofErr w:type="spellStart"/>
            <w:r w:rsidRPr="00B953A0">
              <w:rPr>
                <w:sz w:val="24"/>
                <w:szCs w:val="24"/>
              </w:rPr>
              <w:t>kosakata</w:t>
            </w:r>
            <w:proofErr w:type="spellEnd"/>
            <w:r w:rsidRPr="00B953A0">
              <w:rPr>
                <w:sz w:val="24"/>
                <w:szCs w:val="24"/>
              </w:rPr>
              <w:t xml:space="preserve"> yang </w:t>
            </w:r>
            <w:proofErr w:type="spellStart"/>
            <w:r w:rsidRPr="00B953A0">
              <w:rPr>
                <w:sz w:val="24"/>
                <w:szCs w:val="24"/>
              </w:rPr>
              <w:t>berkaitan</w:t>
            </w:r>
            <w:proofErr w:type="spellEnd"/>
            <w:r w:rsidRPr="00B953A0">
              <w:rPr>
                <w:sz w:val="24"/>
                <w:szCs w:val="24"/>
              </w:rPr>
              <w:t xml:space="preserve"> </w:t>
            </w:r>
            <w:proofErr w:type="spellStart"/>
            <w:r w:rsidRPr="00B953A0">
              <w:rPr>
                <w:sz w:val="24"/>
                <w:szCs w:val="24"/>
              </w:rPr>
              <w:t>dengan</w:t>
            </w:r>
            <w:proofErr w:type="spellEnd"/>
            <w:r w:rsidRPr="00B953A0">
              <w:rPr>
                <w:sz w:val="24"/>
                <w:szCs w:val="24"/>
              </w:rPr>
              <w:t xml:space="preserve"> </w:t>
            </w:r>
            <w:proofErr w:type="spellStart"/>
            <w:r w:rsidRPr="00B953A0">
              <w:rPr>
                <w:sz w:val="24"/>
                <w:szCs w:val="24"/>
              </w:rPr>
              <w:t>tema</w:t>
            </w:r>
            <w:proofErr w:type="spellEnd"/>
            <w:r w:rsidRPr="00B953A0">
              <w:rPr>
                <w:sz w:val="24"/>
                <w:szCs w:val="24"/>
              </w:rPr>
              <w:t xml:space="preserve"> </w:t>
            </w:r>
            <w:r w:rsidRPr="00B953A0">
              <w:rPr>
                <w:noProof/>
                <w:sz w:val="24"/>
                <w:szCs w:val="24"/>
              </w:rPr>
              <w:drawing>
                <wp:inline distT="0" distB="0" distL="0" distR="0">
                  <wp:extent cx="760077" cy="216000"/>
                  <wp:effectExtent l="19050" t="0" r="1923" b="0"/>
                  <wp:docPr id="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760077" cy="216000"/>
                          </a:xfrm>
                          <a:prstGeom prst="rect">
                            <a:avLst/>
                          </a:prstGeom>
                          <a:noFill/>
                          <a:ln w="9525">
                            <a:noFill/>
                            <a:miter lim="800000"/>
                            <a:headEnd/>
                            <a:tailEnd/>
                          </a:ln>
                        </pic:spPr>
                      </pic:pic>
                    </a:graphicData>
                  </a:graphic>
                </wp:inline>
              </w:drawing>
            </w:r>
            <w:r w:rsidRPr="00B953A0">
              <w:rPr>
                <w:sz w:val="24"/>
                <w:szCs w:val="24"/>
              </w:rPr>
              <w:t xml:space="preserve"> </w:t>
            </w:r>
          </w:p>
          <w:p w:rsidR="00E45E72" w:rsidRPr="00B953A0" w:rsidRDefault="00E45E72" w:rsidP="00312217">
            <w:pPr>
              <w:spacing w:before="120" w:after="120"/>
              <w:ind w:left="772" w:hanging="772"/>
              <w:rPr>
                <w:i/>
                <w:iCs/>
                <w:sz w:val="24"/>
                <w:szCs w:val="24"/>
              </w:rPr>
            </w:pPr>
            <w:r w:rsidRPr="00B953A0">
              <w:rPr>
                <w:sz w:val="24"/>
                <w:szCs w:val="24"/>
              </w:rPr>
              <w:t>12.3.4</w:t>
            </w:r>
            <w:r w:rsidRPr="00B953A0">
              <w:rPr>
                <w:sz w:val="24"/>
                <w:szCs w:val="24"/>
              </w:rPr>
              <w:tab/>
            </w:r>
            <w:proofErr w:type="spellStart"/>
            <w:r w:rsidRPr="00B953A0">
              <w:rPr>
                <w:rFonts w:eastAsia="Bookman Old Style"/>
                <w:sz w:val="24"/>
                <w:szCs w:val="24"/>
              </w:rPr>
              <w:t>Menjelaskan</w:t>
            </w:r>
            <w:proofErr w:type="spellEnd"/>
            <w:r w:rsidRPr="00B953A0">
              <w:rPr>
                <w:sz w:val="24"/>
                <w:szCs w:val="24"/>
              </w:rPr>
              <w:t xml:space="preserve"> </w:t>
            </w:r>
            <w:proofErr w:type="spellStart"/>
            <w:r w:rsidRPr="00B953A0">
              <w:rPr>
                <w:sz w:val="24"/>
                <w:szCs w:val="24"/>
              </w:rPr>
              <w:t>bentuk</w:t>
            </w:r>
            <w:proofErr w:type="spellEnd"/>
            <w:r w:rsidRPr="00B953A0">
              <w:rPr>
                <w:sz w:val="24"/>
                <w:szCs w:val="24"/>
              </w:rPr>
              <w:t xml:space="preserve">, </w:t>
            </w:r>
            <w:proofErr w:type="spellStart"/>
            <w:r w:rsidRPr="00B953A0">
              <w:rPr>
                <w:sz w:val="24"/>
                <w:szCs w:val="24"/>
              </w:rPr>
              <w:t>makna</w:t>
            </w:r>
            <w:proofErr w:type="spellEnd"/>
            <w:r w:rsidRPr="00B953A0">
              <w:rPr>
                <w:sz w:val="24"/>
                <w:szCs w:val="24"/>
              </w:rPr>
              <w:t xml:space="preserve">, dan </w:t>
            </w:r>
            <w:proofErr w:type="spellStart"/>
            <w:r w:rsidRPr="00B953A0">
              <w:rPr>
                <w:sz w:val="24"/>
                <w:szCs w:val="24"/>
              </w:rPr>
              <w:t>fungsi</w:t>
            </w:r>
            <w:proofErr w:type="spellEnd"/>
            <w:r w:rsidRPr="00B953A0">
              <w:rPr>
                <w:sz w:val="24"/>
                <w:szCs w:val="24"/>
              </w:rPr>
              <w:t xml:space="preserve"> </w:t>
            </w:r>
            <w:proofErr w:type="spellStart"/>
            <w:r w:rsidRPr="00B953A0">
              <w:rPr>
                <w:i/>
                <w:iCs/>
                <w:sz w:val="24"/>
                <w:szCs w:val="24"/>
              </w:rPr>
              <w:t>isim</w:t>
            </w:r>
            <w:proofErr w:type="spellEnd"/>
            <w:r w:rsidRPr="00B953A0">
              <w:rPr>
                <w:i/>
                <w:iCs/>
                <w:sz w:val="24"/>
                <w:szCs w:val="24"/>
              </w:rPr>
              <w:t xml:space="preserve"> ta</w:t>
            </w:r>
            <w:r w:rsidR="00312217">
              <w:rPr>
                <w:i/>
                <w:iCs/>
                <w:sz w:val="24"/>
                <w:szCs w:val="24"/>
                <w:lang w:val="id-ID"/>
              </w:rPr>
              <w:t>fdlil</w:t>
            </w:r>
          </w:p>
          <w:p w:rsidR="00E45E72" w:rsidRPr="00B953A0" w:rsidRDefault="00E45E72" w:rsidP="00312217">
            <w:pPr>
              <w:spacing w:before="120" w:after="120"/>
              <w:ind w:left="772" w:hanging="772"/>
              <w:rPr>
                <w:sz w:val="24"/>
                <w:szCs w:val="24"/>
              </w:rPr>
            </w:pPr>
            <w:r w:rsidRPr="00B953A0">
              <w:rPr>
                <w:sz w:val="24"/>
                <w:szCs w:val="24"/>
              </w:rPr>
              <w:t>12.3.5</w:t>
            </w:r>
            <w:r w:rsidRPr="00B953A0">
              <w:rPr>
                <w:sz w:val="24"/>
                <w:szCs w:val="24"/>
              </w:rPr>
              <w:tab/>
            </w:r>
            <w:proofErr w:type="spellStart"/>
            <w:r w:rsidRPr="00B953A0">
              <w:rPr>
                <w:rFonts w:eastAsia="Bookman Old Style"/>
                <w:sz w:val="24"/>
                <w:szCs w:val="24"/>
              </w:rPr>
              <w:t>Mengganti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ma</w:t>
            </w:r>
            <w:r w:rsidR="00312217">
              <w:rPr>
                <w:i/>
                <w:iCs/>
                <w:sz w:val="24"/>
                <w:szCs w:val="24"/>
                <w:lang w:val="id-ID"/>
              </w:rPr>
              <w:t>dli</w:t>
            </w:r>
            <w:r w:rsidRPr="00B953A0">
              <w:rPr>
                <w:i/>
                <w:iCs/>
                <w:sz w:val="24"/>
                <w:szCs w:val="24"/>
              </w:rPr>
              <w:t xml:space="preserve"> </w:t>
            </w:r>
            <w:proofErr w:type="spellStart"/>
            <w:r w:rsidRPr="00B953A0">
              <w:rPr>
                <w:rFonts w:eastAsia="Bookman Old Style"/>
                <w:sz w:val="24"/>
                <w:szCs w:val="24"/>
              </w:rPr>
              <w:t>menjadi</w:t>
            </w:r>
            <w:proofErr w:type="spellEnd"/>
            <w:r w:rsidRPr="00B953A0">
              <w:rPr>
                <w:sz w:val="24"/>
                <w:szCs w:val="24"/>
              </w:rPr>
              <w:t xml:space="preserve"> </w:t>
            </w:r>
            <w:proofErr w:type="spellStart"/>
            <w:r w:rsidR="00312217" w:rsidRPr="00B953A0">
              <w:rPr>
                <w:i/>
                <w:iCs/>
                <w:sz w:val="24"/>
                <w:szCs w:val="24"/>
              </w:rPr>
              <w:t>isim</w:t>
            </w:r>
            <w:proofErr w:type="spellEnd"/>
            <w:r w:rsidR="00312217" w:rsidRPr="00B953A0">
              <w:rPr>
                <w:i/>
                <w:iCs/>
                <w:sz w:val="24"/>
                <w:szCs w:val="24"/>
              </w:rPr>
              <w:t xml:space="preserve"> ta</w:t>
            </w:r>
            <w:r w:rsidR="00312217">
              <w:rPr>
                <w:i/>
                <w:iCs/>
                <w:sz w:val="24"/>
                <w:szCs w:val="24"/>
                <w:lang w:val="id-ID"/>
              </w:rPr>
              <w:t>fdlil</w:t>
            </w:r>
            <w:r w:rsidR="00312217" w:rsidRPr="00B953A0">
              <w:rPr>
                <w:sz w:val="24"/>
                <w:szCs w:val="24"/>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kalimat</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12.3.6</w:t>
            </w:r>
            <w:r w:rsidRPr="00B953A0">
              <w:rPr>
                <w:sz w:val="24"/>
                <w:szCs w:val="24"/>
              </w:rPr>
              <w:tab/>
            </w:r>
            <w:proofErr w:type="spellStart"/>
            <w:r w:rsidRPr="00B953A0">
              <w:rPr>
                <w:sz w:val="24"/>
                <w:szCs w:val="24"/>
              </w:rPr>
              <w:t>Menjelaskan</w:t>
            </w:r>
            <w:proofErr w:type="spellEnd"/>
            <w:r w:rsidRPr="00B953A0">
              <w:rPr>
                <w:sz w:val="24"/>
                <w:szCs w:val="24"/>
              </w:rPr>
              <w:t xml:space="preserve"> </w:t>
            </w:r>
            <w:proofErr w:type="spellStart"/>
            <w:r w:rsidRPr="00B953A0">
              <w:rPr>
                <w:rFonts w:eastAsia="Bookman Old Style"/>
                <w:sz w:val="24"/>
                <w:szCs w:val="24"/>
              </w:rPr>
              <w:t>bentuk</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memberi</w:t>
            </w:r>
            <w:proofErr w:type="spellEnd"/>
            <w:r w:rsidRPr="00B953A0">
              <w:rPr>
                <w:rFonts w:eastAsia="Bookman Old Style"/>
                <w:sz w:val="24"/>
                <w:szCs w:val="24"/>
              </w:rPr>
              <w:t xml:space="preserve"> </w:t>
            </w:r>
            <w:proofErr w:type="spellStart"/>
            <w:r w:rsidRPr="00B953A0">
              <w:rPr>
                <w:rFonts w:eastAsia="Bookman Old Style"/>
                <w:sz w:val="24"/>
                <w:szCs w:val="24"/>
              </w:rPr>
              <w:t>apresiasi</w:t>
            </w:r>
            <w:proofErr w:type="spellEnd"/>
            <w:r w:rsidRPr="00B953A0">
              <w:rPr>
                <w:rFonts w:eastAsia="Bookman Old Style"/>
                <w:sz w:val="24"/>
                <w:szCs w:val="24"/>
              </w:rPr>
              <w:t xml:space="preserve"> </w:t>
            </w:r>
            <w:proofErr w:type="spellStart"/>
            <w:r w:rsidRPr="00B953A0">
              <w:rPr>
                <w:rFonts w:eastAsia="Bookman Old Style"/>
                <w:sz w:val="24"/>
                <w:szCs w:val="24"/>
              </w:rPr>
              <w:t>sebuah</w:t>
            </w:r>
            <w:proofErr w:type="spellEnd"/>
            <w:r w:rsidRPr="00B953A0">
              <w:rPr>
                <w:rFonts w:eastAsia="Bookman Old Style"/>
                <w:sz w:val="24"/>
                <w:szCs w:val="24"/>
              </w:rPr>
              <w:t xml:space="preserve"> </w:t>
            </w:r>
            <w:proofErr w:type="spellStart"/>
            <w:r w:rsidRPr="00B953A0">
              <w:rPr>
                <w:rFonts w:eastAsia="Bookman Old Style"/>
                <w:sz w:val="24"/>
                <w:szCs w:val="24"/>
              </w:rPr>
              <w:t>karya</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12.3.7</w:t>
            </w:r>
            <w:r w:rsidRPr="00B953A0">
              <w:rPr>
                <w:sz w:val="24"/>
                <w:szCs w:val="24"/>
              </w:rPr>
              <w:tab/>
            </w:r>
            <w:proofErr w:type="spellStart"/>
            <w:r w:rsidRPr="00B953A0">
              <w:rPr>
                <w:rFonts w:eastAsia="Bookman Old Style"/>
                <w:sz w:val="24"/>
                <w:szCs w:val="24"/>
              </w:rPr>
              <w:t>Menilai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523147" cy="291983"/>
                  <wp:effectExtent l="19050" t="0" r="853"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523674" cy="292084"/>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772" w:hanging="772"/>
              <w:rPr>
                <w:rFonts w:eastAsia="Bookman Old Style"/>
                <w:sz w:val="24"/>
                <w:szCs w:val="24"/>
              </w:rPr>
            </w:pPr>
            <w:r w:rsidRPr="00B953A0">
              <w:rPr>
                <w:sz w:val="24"/>
                <w:szCs w:val="24"/>
              </w:rPr>
              <w:t>12.3.8</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523147" cy="291983"/>
                  <wp:effectExtent l="19050" t="0" r="853" b="0"/>
                  <wp:docPr id="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523674" cy="292084"/>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772" w:hanging="772"/>
              <w:rPr>
                <w:rFonts w:eastAsia="Bookman Old Style"/>
                <w:sz w:val="24"/>
                <w:szCs w:val="24"/>
              </w:rPr>
            </w:pPr>
            <w:r w:rsidRPr="00B953A0">
              <w:rPr>
                <w:sz w:val="24"/>
                <w:szCs w:val="24"/>
              </w:rPr>
              <w:t>12.3.9</w:t>
            </w:r>
            <w:r w:rsidRPr="00B953A0">
              <w:rPr>
                <w:sz w:val="24"/>
                <w:szCs w:val="24"/>
              </w:rPr>
              <w:tab/>
            </w:r>
            <w:proofErr w:type="spellStart"/>
            <w:r w:rsidRPr="00B953A0">
              <w:rPr>
                <w:rFonts w:eastAsia="Bookman Old Style"/>
                <w:sz w:val="24"/>
                <w:szCs w:val="24"/>
              </w:rPr>
              <w:t>Menilai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990884" cy="275641"/>
                  <wp:effectExtent l="1905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991949" cy="275937"/>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12.3.10</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990884" cy="275641"/>
                  <wp:effectExtent l="19050" t="0" r="0"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991949" cy="275937"/>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12.3.1</w:t>
            </w:r>
            <w:r w:rsidRPr="00B953A0">
              <w:rPr>
                <w:sz w:val="24"/>
                <w:szCs w:val="24"/>
              </w:rPr>
              <w:tab/>
            </w:r>
            <w:proofErr w:type="spellStart"/>
            <w:r w:rsidRPr="00B953A0">
              <w:rPr>
                <w:rFonts w:eastAsia="Bookman Old Style"/>
                <w:sz w:val="24"/>
                <w:szCs w:val="24"/>
              </w:rPr>
              <w:t>Mengulangi</w:t>
            </w:r>
            <w:proofErr w:type="spellEnd"/>
            <w:r w:rsidRPr="00B953A0">
              <w:rPr>
                <w:rFonts w:eastAsia="Bookman Old Style"/>
                <w:sz w:val="24"/>
                <w:szCs w:val="24"/>
              </w:rPr>
              <w:t xml:space="preserve"> </w:t>
            </w:r>
            <w:proofErr w:type="spellStart"/>
            <w:r w:rsidRPr="00B953A0">
              <w:rPr>
                <w:rFonts w:eastAsia="Bookman Old Style"/>
                <w:sz w:val="24"/>
                <w:szCs w:val="24"/>
              </w:rPr>
              <w:t>bunyi</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dan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523147" cy="291983"/>
                  <wp:effectExtent l="19050" t="0" r="853"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523674" cy="292084"/>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12.3.12</w:t>
            </w:r>
            <w:r w:rsidRPr="00B953A0">
              <w:rPr>
                <w:sz w:val="24"/>
                <w:szCs w:val="24"/>
              </w:rPr>
              <w:tab/>
            </w:r>
            <w:proofErr w:type="spellStart"/>
            <w:r w:rsidRPr="00B953A0">
              <w:rPr>
                <w:rFonts w:eastAsia="Bookman Old Style"/>
                <w:sz w:val="24"/>
                <w:szCs w:val="24"/>
              </w:rPr>
              <w:t>Melafalkan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bacaan</w:t>
            </w:r>
            <w:proofErr w:type="spellEnd"/>
            <w:r w:rsidRPr="00B953A0">
              <w:rPr>
                <w:rFonts w:eastAsia="Bookman Old Style"/>
                <w:sz w:val="24"/>
                <w:szCs w:val="24"/>
              </w:rPr>
              <w:t xml:space="preserve"> </w:t>
            </w:r>
            <w:proofErr w:type="spellStart"/>
            <w:r w:rsidRPr="00B953A0">
              <w:rPr>
                <w:rFonts w:eastAsia="Bookman Old Style"/>
                <w:sz w:val="24"/>
                <w:szCs w:val="24"/>
              </w:rPr>
              <w:lastRenderedPageBreak/>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990884" cy="275641"/>
                  <wp:effectExtent l="19050" t="0" r="0"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991949" cy="275937"/>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12.3.13</w:t>
            </w:r>
            <w:r w:rsidRPr="00B953A0">
              <w:rPr>
                <w:sz w:val="24"/>
                <w:szCs w:val="24"/>
              </w:rPr>
              <w:tab/>
            </w:r>
            <w:r w:rsidRPr="00B953A0">
              <w:rPr>
                <w:rFonts w:eastAsia="Bookman Old Style"/>
                <w:sz w:val="24"/>
                <w:szCs w:val="24"/>
              </w:rPr>
              <w:t xml:space="preserve">Menyusun kata </w:t>
            </w:r>
            <w:proofErr w:type="spellStart"/>
            <w:r w:rsidRPr="00B953A0">
              <w:rPr>
                <w:rFonts w:eastAsia="Bookman Old Style"/>
                <w:sz w:val="24"/>
                <w:szCs w:val="24"/>
              </w:rPr>
              <w:t>menjadi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12.3.14</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contoh</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12.3.15</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lisan</w:t>
            </w:r>
            <w:proofErr w:type="spellEnd"/>
            <w:r w:rsidRPr="00B953A0">
              <w:rPr>
                <w:rFonts w:eastAsia="Bookman Old Style"/>
                <w:sz w:val="24"/>
                <w:szCs w:val="24"/>
              </w:rPr>
              <w:t xml:space="preserve"> </w:t>
            </w:r>
            <w:proofErr w:type="spellStart"/>
            <w:r w:rsidRPr="00B953A0">
              <w:rPr>
                <w:rFonts w:eastAsia="Bookman Old Style"/>
                <w:sz w:val="24"/>
                <w:szCs w:val="24"/>
              </w:rPr>
              <w:t>secara</w:t>
            </w:r>
            <w:proofErr w:type="spellEnd"/>
            <w:r w:rsidRPr="00B953A0">
              <w:rPr>
                <w:rFonts w:eastAsia="Bookman Old Style"/>
                <w:sz w:val="24"/>
                <w:szCs w:val="24"/>
              </w:rPr>
              <w:t xml:space="preserve"> </w:t>
            </w:r>
            <w:proofErr w:type="spellStart"/>
            <w:r w:rsidRPr="00B953A0">
              <w:rPr>
                <w:rFonts w:eastAsia="Bookman Old Style"/>
                <w:sz w:val="24"/>
                <w:szCs w:val="24"/>
              </w:rPr>
              <w:t>mandiri</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018180" cy="249852"/>
                  <wp:effectExtent l="19050" t="0" r="0" b="0"/>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022804" cy="250987"/>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sz w:val="24"/>
                <w:szCs w:val="24"/>
              </w:rPr>
            </w:pPr>
            <w:r w:rsidRPr="00B953A0">
              <w:rPr>
                <w:sz w:val="24"/>
                <w:szCs w:val="24"/>
              </w:rPr>
              <w:t>12.3.16</w:t>
            </w:r>
            <w:r w:rsidRPr="00B953A0">
              <w:rPr>
                <w:sz w:val="24"/>
                <w:szCs w:val="24"/>
              </w:rPr>
              <w:tab/>
            </w:r>
            <w:proofErr w:type="spellStart"/>
            <w:r w:rsidRPr="00B953A0">
              <w:rPr>
                <w:rFonts w:eastAsia="Bookman Old Style"/>
                <w:sz w:val="24"/>
                <w:szCs w:val="24"/>
              </w:rPr>
              <w:t>Membuat</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menggunakan</w:t>
            </w:r>
            <w:proofErr w:type="spellEnd"/>
            <w:r w:rsidRPr="00B953A0">
              <w:rPr>
                <w:rFonts w:eastAsia="Bookman Old Style"/>
                <w:sz w:val="24"/>
                <w:szCs w:val="24"/>
              </w:rPr>
              <w:t xml:space="preserve"> </w:t>
            </w:r>
            <w:proofErr w:type="spellStart"/>
            <w:r w:rsidRPr="00B953A0">
              <w:rPr>
                <w:rFonts w:eastAsia="Bookman Old Style"/>
                <w:sz w:val="24"/>
                <w:szCs w:val="24"/>
              </w:rPr>
              <w:t>unsur-unsur</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lastRenderedPageBreak/>
              <w:t>1</w:t>
            </w:r>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t>10 JP</w:t>
            </w:r>
          </w:p>
        </w:tc>
      </w:tr>
      <w:tr w:rsidR="00E45E72" w:rsidRPr="00B953A0" w:rsidTr="00F2329F">
        <w:trPr>
          <w:trHeight w:val="240"/>
        </w:trPr>
        <w:tc>
          <w:tcPr>
            <w:tcW w:w="3969" w:type="dxa"/>
            <w:tcBorders>
              <w:top w:val="single" w:sz="4" w:space="0" w:color="000000"/>
              <w:left w:val="single" w:sz="4" w:space="0" w:color="000000"/>
              <w:bottom w:val="single" w:sz="4" w:space="0" w:color="000000"/>
              <w:right w:val="single" w:sz="4" w:space="0" w:color="000000"/>
            </w:tcBorders>
          </w:tcPr>
          <w:p w:rsidR="00E45E72" w:rsidRPr="00B953A0" w:rsidRDefault="00996B83" w:rsidP="0072455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konsep</w:t>
            </w:r>
            <w:proofErr w:type="spellEnd"/>
            <w:r w:rsidR="00E45E72" w:rsidRPr="00B953A0">
              <w:t xml:space="preserve"> </w:t>
            </w:r>
            <w:r w:rsidR="003F34AC" w:rsidRPr="003F34AC">
              <w:rPr>
                <w:noProof/>
              </w:rPr>
              <w:drawing>
                <wp:inline distT="0" distB="0" distL="0" distR="0">
                  <wp:extent cx="2260126" cy="253064"/>
                  <wp:effectExtent l="19050" t="0" r="6824"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258967" cy="252934"/>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yaitu</w:t>
            </w:r>
            <w:proofErr w:type="spellEnd"/>
            <w:r w:rsidR="00E45E72" w:rsidRPr="00B953A0">
              <w:t xml:space="preserve"> lima kata </w:t>
            </w:r>
            <w:proofErr w:type="spellStart"/>
            <w:r w:rsidR="00E45E72" w:rsidRPr="00B953A0">
              <w:t>benda</w:t>
            </w:r>
            <w:proofErr w:type="spellEnd"/>
            <w:r w:rsidR="00E45E72" w:rsidRPr="00B953A0">
              <w:t xml:space="preserve"> yang </w:t>
            </w:r>
            <w:proofErr w:type="spellStart"/>
            <w:r w:rsidR="00E45E72" w:rsidRPr="00B953A0">
              <w:t>tidak</w:t>
            </w:r>
            <w:proofErr w:type="spellEnd"/>
            <w:r w:rsidR="00E45E72" w:rsidRPr="00B953A0">
              <w:t xml:space="preserve"> </w:t>
            </w:r>
            <w:proofErr w:type="spellStart"/>
            <w:r w:rsidR="00E45E72" w:rsidRPr="00B953A0">
              <w:t>mengalami</w:t>
            </w:r>
            <w:proofErr w:type="spellEnd"/>
            <w:r w:rsidR="00E45E72" w:rsidRPr="00B953A0">
              <w:t xml:space="preserve"> </w:t>
            </w:r>
            <w:proofErr w:type="spellStart"/>
            <w:r w:rsidR="00E45E72" w:rsidRPr="00B953A0">
              <w:t>perubahan</w:t>
            </w:r>
            <w:proofErr w:type="spellEnd"/>
            <w:r w:rsidR="00E45E72" w:rsidRPr="00B953A0">
              <w:t xml:space="preserve"> </w:t>
            </w:r>
            <w:proofErr w:type="spellStart"/>
            <w:r w:rsidR="00E45E72" w:rsidRPr="00B953A0">
              <w:t>bentuk</w:t>
            </w:r>
            <w:proofErr w:type="spellEnd"/>
            <w:r w:rsidR="00E45E72" w:rsidRPr="00B953A0">
              <w:t xml:space="preserve"> </w:t>
            </w:r>
            <w:proofErr w:type="spellStart"/>
            <w:r w:rsidR="00E45E72" w:rsidRPr="00B953A0">
              <w:t>apabila</w:t>
            </w:r>
            <w:proofErr w:type="spellEnd"/>
            <w:r w:rsidR="00E45E72" w:rsidRPr="00B953A0">
              <w:t xml:space="preserve"> </w:t>
            </w:r>
            <w:proofErr w:type="spellStart"/>
            <w:r w:rsidR="00E45E72" w:rsidRPr="00B953A0">
              <w:t>berubahnya</w:t>
            </w:r>
            <w:proofErr w:type="spellEnd"/>
            <w:r w:rsidR="00E45E72" w:rsidRPr="00B953A0">
              <w:t xml:space="preserve"> </w:t>
            </w:r>
            <w:proofErr w:type="spellStart"/>
            <w:r w:rsidR="00E45E72" w:rsidRPr="00B953A0">
              <w:t>keadaan</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jumlah</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72455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mampu</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konsep</w:t>
            </w:r>
            <w:proofErr w:type="spellEnd"/>
            <w:r w:rsidR="00E45E72" w:rsidRPr="00B953A0">
              <w:t xml:space="preserve"> </w:t>
            </w:r>
            <w:r w:rsidR="003F34AC" w:rsidRPr="003F34AC">
              <w:rPr>
                <w:noProof/>
              </w:rPr>
              <w:drawing>
                <wp:inline distT="0" distB="0" distL="0" distR="0">
                  <wp:extent cx="2260126" cy="253064"/>
                  <wp:effectExtent l="19050" t="0" r="6824"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258967" cy="252934"/>
                          </a:xfrm>
                          <a:prstGeom prst="rect">
                            <a:avLst/>
                          </a:prstGeom>
                          <a:noFill/>
                          <a:ln w="9525">
                            <a:noFill/>
                            <a:miter lim="800000"/>
                            <a:headEnd/>
                            <a:tailEnd/>
                          </a:ln>
                        </pic:spPr>
                      </pic:pic>
                    </a:graphicData>
                  </a:graphic>
                </wp:inline>
              </w:drawing>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yaitu</w:t>
            </w:r>
            <w:proofErr w:type="spellEnd"/>
            <w:r w:rsidR="00E45E72" w:rsidRPr="00B953A0">
              <w:t xml:space="preserve"> lima kata </w:t>
            </w:r>
            <w:proofErr w:type="spellStart"/>
            <w:r w:rsidR="00E45E72" w:rsidRPr="00B953A0">
              <w:t>kerja</w:t>
            </w:r>
            <w:proofErr w:type="spellEnd"/>
            <w:r w:rsidR="00E45E72" w:rsidRPr="00B953A0">
              <w:t xml:space="preserve"> yang juga </w:t>
            </w:r>
            <w:proofErr w:type="spellStart"/>
            <w:r w:rsidR="00E45E72" w:rsidRPr="00B953A0">
              <w:t>tidak</w:t>
            </w:r>
            <w:proofErr w:type="spellEnd"/>
            <w:r w:rsidR="00E45E72" w:rsidRPr="00B953A0">
              <w:t xml:space="preserve"> </w:t>
            </w:r>
            <w:proofErr w:type="spellStart"/>
            <w:r w:rsidR="00E45E72" w:rsidRPr="00B953A0">
              <w:t>mengalami</w:t>
            </w:r>
            <w:proofErr w:type="spellEnd"/>
            <w:r w:rsidR="00E45E72" w:rsidRPr="00B953A0">
              <w:t xml:space="preserve"> </w:t>
            </w:r>
            <w:proofErr w:type="spellStart"/>
            <w:r w:rsidR="00E45E72" w:rsidRPr="00B953A0">
              <w:t>perubahan</w:t>
            </w:r>
            <w:proofErr w:type="spellEnd"/>
            <w:r w:rsidR="00E45E72" w:rsidRPr="00B953A0">
              <w:t xml:space="preserve"> </w:t>
            </w:r>
            <w:proofErr w:type="spellStart"/>
            <w:r w:rsidR="00E45E72" w:rsidRPr="00B953A0">
              <w:t>bentuk</w:t>
            </w:r>
            <w:proofErr w:type="spellEnd"/>
            <w:r w:rsidR="00E45E72" w:rsidRPr="00B953A0">
              <w:t xml:space="preserve"> </w:t>
            </w:r>
            <w:proofErr w:type="spellStart"/>
            <w:r w:rsidR="00E45E72" w:rsidRPr="00B953A0">
              <w:t>apabila</w:t>
            </w:r>
            <w:proofErr w:type="spellEnd"/>
            <w:r w:rsidR="00E45E72" w:rsidRPr="00B953A0">
              <w:t xml:space="preserve"> </w:t>
            </w:r>
            <w:proofErr w:type="spellStart"/>
            <w:r w:rsidR="00E45E72" w:rsidRPr="00B953A0">
              <w:t>berubahnya</w:t>
            </w:r>
            <w:proofErr w:type="spellEnd"/>
            <w:r w:rsidR="00E45E72" w:rsidRPr="00B953A0">
              <w:t xml:space="preserve"> </w:t>
            </w:r>
            <w:proofErr w:type="spellStart"/>
            <w:r w:rsidR="00E45E72" w:rsidRPr="00B953A0">
              <w:t>keadaan</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jumlah</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312217">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menggunakan</w:t>
            </w:r>
            <w:proofErr w:type="spellEnd"/>
            <w:r w:rsidR="00E45E72" w:rsidRPr="00B953A0">
              <w:t xml:space="preserve"> </w:t>
            </w:r>
            <w:r w:rsidR="003F34AC" w:rsidRPr="003F34AC">
              <w:rPr>
                <w:noProof/>
              </w:rPr>
              <w:drawing>
                <wp:inline distT="0" distB="0" distL="0" distR="0">
                  <wp:extent cx="2260126" cy="253064"/>
                  <wp:effectExtent l="19050" t="0" r="6824"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258967" cy="252934"/>
                          </a:xfrm>
                          <a:prstGeom prst="rect">
                            <a:avLst/>
                          </a:prstGeom>
                          <a:noFill/>
                          <a:ln w="9525">
                            <a:noFill/>
                            <a:miter lim="800000"/>
                            <a:headEnd/>
                            <a:tailEnd/>
                          </a:ln>
                        </pic:spPr>
                      </pic:pic>
                    </a:graphicData>
                  </a:graphic>
                </wp:inline>
              </w:drawing>
            </w:r>
            <w:proofErr w:type="spellStart"/>
            <w:r w:rsidR="00E45E72" w:rsidRPr="00B953A0">
              <w:t>dalam</w:t>
            </w:r>
            <w:proofErr w:type="spellEnd"/>
            <w:r w:rsidR="00E45E72" w:rsidRPr="00B953A0">
              <w:t xml:space="preserve"> </w:t>
            </w:r>
            <w:proofErr w:type="spellStart"/>
            <w:r w:rsidR="00E45E72" w:rsidRPr="00B953A0">
              <w:t>pembentukan</w:t>
            </w:r>
            <w:proofErr w:type="spellEnd"/>
            <w:r w:rsidR="00E45E72" w:rsidRPr="00B953A0">
              <w:t xml:space="preserve"> </w:t>
            </w:r>
            <w:proofErr w:type="spellStart"/>
            <w:r w:rsidR="00E45E72" w:rsidRPr="00B953A0">
              <w:t>kalimat</w:t>
            </w:r>
            <w:proofErr w:type="spellEnd"/>
            <w:r w:rsidR="00E45E72" w:rsidRPr="00B953A0">
              <w:t xml:space="preserve"> Arab yang </w:t>
            </w:r>
            <w:proofErr w:type="spellStart"/>
            <w:r w:rsidR="00E45E72" w:rsidRPr="00B953A0">
              <w:t>benar</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cara</w:t>
            </w:r>
            <w:proofErr w:type="spellEnd"/>
            <w:r w:rsidR="00E45E72" w:rsidRPr="00B953A0">
              <w:t xml:space="preserve"> </w:t>
            </w:r>
            <w:proofErr w:type="spellStart"/>
            <w:r w:rsidR="00E45E72" w:rsidRPr="00B953A0">
              <w:t>menggabungkan</w:t>
            </w:r>
            <w:proofErr w:type="spellEnd"/>
            <w:r w:rsidR="00E45E72" w:rsidRPr="00B953A0">
              <w:t xml:space="preserve"> </w:t>
            </w:r>
            <w:proofErr w:type="spellStart"/>
            <w:r w:rsidR="00E45E72" w:rsidRPr="00B953A0">
              <w:t>keduanya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 xml:space="preserve"> </w:t>
            </w:r>
            <w:proofErr w:type="spellStart"/>
            <w:r w:rsidR="00E45E72" w:rsidRPr="00B953A0">
              <w:t>untuk</w:t>
            </w:r>
            <w:proofErr w:type="spellEnd"/>
            <w:r w:rsidR="00E45E72" w:rsidRPr="00B953A0">
              <w:t xml:space="preserve"> </w:t>
            </w:r>
            <w:proofErr w:type="spellStart"/>
            <w:r w:rsidR="00E45E72" w:rsidRPr="00B953A0">
              <w:t>menyampaikan</w:t>
            </w:r>
            <w:proofErr w:type="spellEnd"/>
            <w:r w:rsidR="00E45E72" w:rsidRPr="00B953A0">
              <w:t xml:space="preserve"> </w:t>
            </w:r>
            <w:proofErr w:type="spellStart"/>
            <w:r w:rsidR="00E45E72" w:rsidRPr="00B953A0">
              <w:t>makna</w:t>
            </w:r>
            <w:proofErr w:type="spellEnd"/>
            <w:r w:rsidR="00E45E72" w:rsidRPr="00B953A0">
              <w:t xml:space="preserve"> </w:t>
            </w:r>
            <w:proofErr w:type="spellStart"/>
            <w:r w:rsidR="00E45E72" w:rsidRPr="00B953A0">
              <w:t>dengan</w:t>
            </w:r>
            <w:proofErr w:type="spellEnd"/>
            <w:r w:rsidR="00E45E72" w:rsidRPr="00B953A0">
              <w:t xml:space="preserve"> </w:t>
            </w:r>
            <w:proofErr w:type="spellStart"/>
            <w:r w:rsidR="00E45E72" w:rsidRPr="00B953A0">
              <w:t>tepat</w:t>
            </w:r>
            <w:proofErr w:type="spellEnd"/>
            <w:r w:rsidR="00E45E72" w:rsidRPr="00B953A0">
              <w:t>.</w:t>
            </w:r>
          </w:p>
        </w:tc>
        <w:tc>
          <w:tcPr>
            <w:tcW w:w="3828" w:type="dxa"/>
            <w:tcBorders>
              <w:top w:val="single" w:sz="4" w:space="0" w:color="000000"/>
              <w:left w:val="single" w:sz="4" w:space="0" w:color="000000"/>
              <w:bottom w:val="single" w:sz="4" w:space="0" w:color="000000"/>
              <w:right w:val="single" w:sz="4" w:space="0" w:color="000000"/>
            </w:tcBorders>
          </w:tcPr>
          <w:p w:rsidR="00E45E72" w:rsidRPr="00B953A0" w:rsidRDefault="00E45E72" w:rsidP="000E09E6">
            <w:pPr>
              <w:spacing w:before="120" w:after="120"/>
              <w:ind w:left="772" w:hanging="772"/>
              <w:rPr>
                <w:rFonts w:eastAsia="Bookman Old Style"/>
                <w:sz w:val="24"/>
                <w:szCs w:val="24"/>
              </w:rPr>
            </w:pPr>
            <w:r w:rsidRPr="00B953A0">
              <w:rPr>
                <w:sz w:val="24"/>
                <w:szCs w:val="24"/>
              </w:rPr>
              <w:t>12.4.1</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fungsi</w:t>
            </w:r>
            <w:proofErr w:type="spellEnd"/>
            <w:r w:rsidRPr="00B953A0">
              <w:rPr>
                <w:rFonts w:eastAsia="Bookman Old Style"/>
                <w:sz w:val="24"/>
                <w:szCs w:val="24"/>
              </w:rPr>
              <w:t xml:space="preserve"> </w:t>
            </w:r>
            <w:proofErr w:type="spellStart"/>
            <w:r w:rsidRPr="00B953A0">
              <w:rPr>
                <w:rFonts w:eastAsia="Bookman Old Style"/>
                <w:sz w:val="24"/>
                <w:szCs w:val="24"/>
              </w:rPr>
              <w:t>sosial</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12.4.2</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deskriptif</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12.4.3</w:t>
            </w:r>
            <w:r w:rsidRPr="00B953A0">
              <w:rPr>
                <w:sz w:val="24"/>
                <w:szCs w:val="24"/>
              </w:rPr>
              <w:tab/>
            </w:r>
            <w:proofErr w:type="spellStart"/>
            <w:r w:rsidRPr="00B953A0">
              <w:rPr>
                <w:rFonts w:eastAsia="Bookman Old Style"/>
                <w:sz w:val="24"/>
                <w:szCs w:val="24"/>
              </w:rPr>
              <w:t>Mengemukakan</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yang </w:t>
            </w:r>
            <w:proofErr w:type="spellStart"/>
            <w:r w:rsidRPr="00B953A0">
              <w:rPr>
                <w:rFonts w:eastAsia="Bookman Old Style"/>
                <w:sz w:val="24"/>
                <w:szCs w:val="24"/>
              </w:rPr>
              <w:t>berkaitan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690633" cy="273907"/>
                  <wp:effectExtent l="19050" t="0" r="0" b="0"/>
                  <wp:docPr id="1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694985" cy="275633"/>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842087">
            <w:pPr>
              <w:spacing w:before="120" w:after="120"/>
              <w:ind w:left="772" w:hanging="772"/>
              <w:rPr>
                <w:i/>
                <w:iCs/>
                <w:sz w:val="24"/>
                <w:szCs w:val="24"/>
              </w:rPr>
            </w:pPr>
            <w:r w:rsidRPr="00B953A0">
              <w:rPr>
                <w:sz w:val="24"/>
                <w:szCs w:val="24"/>
              </w:rPr>
              <w:t>12.4.4</w:t>
            </w:r>
            <w:r w:rsidRPr="00B953A0">
              <w:rPr>
                <w:sz w:val="24"/>
                <w:szCs w:val="24"/>
              </w:rPr>
              <w:tab/>
            </w:r>
            <w:proofErr w:type="spellStart"/>
            <w:r w:rsidRPr="00B953A0">
              <w:rPr>
                <w:rFonts w:eastAsia="Bookman Old Style"/>
                <w:sz w:val="24"/>
                <w:szCs w:val="24"/>
              </w:rPr>
              <w:t>Menjelaskan</w:t>
            </w:r>
            <w:proofErr w:type="spellEnd"/>
            <w:r w:rsidRPr="00B953A0">
              <w:rPr>
                <w:sz w:val="24"/>
                <w:szCs w:val="24"/>
              </w:rPr>
              <w:t xml:space="preserve"> </w:t>
            </w:r>
            <w:proofErr w:type="spellStart"/>
            <w:r w:rsidRPr="00B953A0">
              <w:rPr>
                <w:sz w:val="24"/>
                <w:szCs w:val="24"/>
              </w:rPr>
              <w:t>bentuk</w:t>
            </w:r>
            <w:proofErr w:type="spellEnd"/>
            <w:r w:rsidRPr="00B953A0">
              <w:rPr>
                <w:sz w:val="24"/>
                <w:szCs w:val="24"/>
              </w:rPr>
              <w:t xml:space="preserve">, </w:t>
            </w:r>
            <w:proofErr w:type="spellStart"/>
            <w:r w:rsidRPr="00B953A0">
              <w:rPr>
                <w:sz w:val="24"/>
                <w:szCs w:val="24"/>
              </w:rPr>
              <w:t>makna</w:t>
            </w:r>
            <w:proofErr w:type="spellEnd"/>
            <w:r w:rsidRPr="00B953A0">
              <w:rPr>
                <w:sz w:val="24"/>
                <w:szCs w:val="24"/>
              </w:rPr>
              <w:t xml:space="preserve">, dan </w:t>
            </w:r>
            <w:proofErr w:type="spellStart"/>
            <w:r w:rsidRPr="00B953A0">
              <w:rPr>
                <w:sz w:val="24"/>
                <w:szCs w:val="24"/>
              </w:rPr>
              <w:t>fungsi</w:t>
            </w:r>
            <w:proofErr w:type="spellEnd"/>
            <w:r w:rsidRPr="00B953A0">
              <w:rPr>
                <w:sz w:val="24"/>
                <w:szCs w:val="24"/>
              </w:rPr>
              <w:t xml:space="preserve"> </w:t>
            </w:r>
            <w:r w:rsidR="00842087" w:rsidRPr="00842087">
              <w:rPr>
                <w:i/>
                <w:iCs/>
                <w:noProof/>
                <w:sz w:val="24"/>
                <w:szCs w:val="24"/>
              </w:rPr>
              <w:drawing>
                <wp:inline distT="0" distB="0" distL="0" distR="0">
                  <wp:extent cx="1625703" cy="180000"/>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625703" cy="180000"/>
                          </a:xfrm>
                          <a:prstGeom prst="rect">
                            <a:avLst/>
                          </a:prstGeom>
                          <a:noFill/>
                          <a:ln w="9525">
                            <a:noFill/>
                            <a:miter lim="800000"/>
                            <a:headEnd/>
                            <a:tailEnd/>
                          </a:ln>
                        </pic:spPr>
                      </pic:pic>
                    </a:graphicData>
                  </a:graphic>
                </wp:inline>
              </w:drawing>
            </w:r>
          </w:p>
          <w:p w:rsidR="00E45E72" w:rsidRPr="00B953A0" w:rsidRDefault="00E45E72" w:rsidP="00312217">
            <w:pPr>
              <w:spacing w:before="120" w:after="120"/>
              <w:ind w:left="772" w:hanging="772"/>
              <w:rPr>
                <w:sz w:val="24"/>
                <w:szCs w:val="24"/>
              </w:rPr>
            </w:pPr>
            <w:r w:rsidRPr="00B953A0">
              <w:rPr>
                <w:sz w:val="24"/>
                <w:szCs w:val="24"/>
              </w:rPr>
              <w:t>12.4.5</w:t>
            </w:r>
            <w:r w:rsidRPr="00B953A0">
              <w:rPr>
                <w:sz w:val="24"/>
                <w:szCs w:val="24"/>
              </w:rPr>
              <w:tab/>
            </w:r>
            <w:proofErr w:type="spellStart"/>
            <w:r w:rsidRPr="00B953A0">
              <w:rPr>
                <w:sz w:val="24"/>
                <w:szCs w:val="24"/>
              </w:rPr>
              <w:t>Melengkapi</w:t>
            </w:r>
            <w:proofErr w:type="spellEnd"/>
            <w:r w:rsidRPr="00B953A0">
              <w:rPr>
                <w:sz w:val="24"/>
                <w:szCs w:val="24"/>
              </w:rPr>
              <w:t xml:space="preserve"> </w:t>
            </w:r>
            <w:proofErr w:type="spellStart"/>
            <w:r w:rsidRPr="00B953A0">
              <w:rPr>
                <w:rFonts w:eastAsia="Bookman Old Style"/>
                <w:sz w:val="24"/>
                <w:szCs w:val="24"/>
              </w:rPr>
              <w:t>kalimat</w:t>
            </w:r>
            <w:proofErr w:type="spellEnd"/>
            <w:r w:rsidRPr="00B953A0">
              <w:rPr>
                <w:sz w:val="24"/>
                <w:szCs w:val="24"/>
              </w:rPr>
              <w:t xml:space="preserve"> </w:t>
            </w:r>
            <w:proofErr w:type="spellStart"/>
            <w:r w:rsidRPr="00B953A0">
              <w:rPr>
                <w:rFonts w:eastAsia="Bookman Old Style"/>
                <w:sz w:val="24"/>
                <w:szCs w:val="24"/>
              </w:rPr>
              <w:t>dengan</w:t>
            </w:r>
            <w:proofErr w:type="spellEnd"/>
            <w:r w:rsidRPr="00B953A0">
              <w:rPr>
                <w:sz w:val="24"/>
                <w:szCs w:val="24"/>
              </w:rPr>
              <w:t xml:space="preserve"> </w:t>
            </w:r>
            <w:r w:rsidR="00312217" w:rsidRPr="00312217">
              <w:rPr>
                <w:i/>
                <w:iCs/>
                <w:noProof/>
                <w:sz w:val="24"/>
                <w:szCs w:val="24"/>
              </w:rPr>
              <w:drawing>
                <wp:inline distT="0" distB="0" distL="0" distR="0">
                  <wp:extent cx="790984" cy="179514"/>
                  <wp:effectExtent l="19050" t="0" r="9116"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l="51313"/>
                          <a:stretch>
                            <a:fillRect/>
                          </a:stretch>
                        </pic:blipFill>
                        <pic:spPr bwMode="auto">
                          <a:xfrm>
                            <a:off x="0" y="0"/>
                            <a:ext cx="790984" cy="179514"/>
                          </a:xfrm>
                          <a:prstGeom prst="rect">
                            <a:avLst/>
                          </a:prstGeom>
                          <a:noFill/>
                          <a:ln w="9525">
                            <a:noFill/>
                            <a:miter lim="800000"/>
                            <a:headEnd/>
                            <a:tailEnd/>
                          </a:ln>
                        </pic:spPr>
                      </pic:pic>
                    </a:graphicData>
                  </a:graphic>
                </wp:inline>
              </w:drawing>
            </w:r>
            <w:r w:rsidR="00312217">
              <w:rPr>
                <w:sz w:val="24"/>
                <w:szCs w:val="24"/>
                <w:lang w:val="id-ID"/>
              </w:rPr>
              <w:t xml:space="preserve"> </w:t>
            </w:r>
            <w:r w:rsidRPr="00B953A0">
              <w:rPr>
                <w:sz w:val="24"/>
                <w:szCs w:val="24"/>
              </w:rPr>
              <w:t xml:space="preserve">yang </w:t>
            </w:r>
            <w:proofErr w:type="spellStart"/>
            <w:r w:rsidRPr="00B953A0">
              <w:rPr>
                <w:sz w:val="24"/>
                <w:szCs w:val="24"/>
              </w:rPr>
              <w:t>tersedia</w:t>
            </w:r>
            <w:proofErr w:type="spellEnd"/>
          </w:p>
          <w:p w:rsidR="00E45E72" w:rsidRPr="00B953A0" w:rsidRDefault="00E45E72" w:rsidP="00312217">
            <w:pPr>
              <w:spacing w:before="120" w:after="120"/>
              <w:ind w:left="772" w:hanging="772"/>
              <w:rPr>
                <w:sz w:val="24"/>
                <w:szCs w:val="24"/>
              </w:rPr>
            </w:pPr>
            <w:r w:rsidRPr="00B953A0">
              <w:rPr>
                <w:sz w:val="24"/>
                <w:szCs w:val="24"/>
              </w:rPr>
              <w:t>12.4.6</w:t>
            </w:r>
            <w:r w:rsidRPr="00B953A0">
              <w:rPr>
                <w:sz w:val="24"/>
                <w:szCs w:val="24"/>
              </w:rPr>
              <w:tab/>
            </w:r>
            <w:proofErr w:type="spellStart"/>
            <w:r w:rsidRPr="00B953A0">
              <w:rPr>
                <w:sz w:val="24"/>
                <w:szCs w:val="24"/>
              </w:rPr>
              <w:t>Melengkapi</w:t>
            </w:r>
            <w:proofErr w:type="spellEnd"/>
            <w:r w:rsidRPr="00B953A0">
              <w:rPr>
                <w:sz w:val="24"/>
                <w:szCs w:val="24"/>
              </w:rPr>
              <w:t xml:space="preserve"> </w:t>
            </w:r>
            <w:proofErr w:type="spellStart"/>
            <w:r w:rsidRPr="00B953A0">
              <w:rPr>
                <w:rFonts w:eastAsia="Bookman Old Style"/>
                <w:sz w:val="24"/>
                <w:szCs w:val="24"/>
              </w:rPr>
              <w:t>kalimat</w:t>
            </w:r>
            <w:proofErr w:type="spellEnd"/>
            <w:r w:rsidRPr="00B953A0">
              <w:rPr>
                <w:sz w:val="24"/>
                <w:szCs w:val="24"/>
              </w:rPr>
              <w:t xml:space="preserve"> </w:t>
            </w:r>
            <w:proofErr w:type="spellStart"/>
            <w:r w:rsidRPr="00B953A0">
              <w:rPr>
                <w:sz w:val="24"/>
                <w:szCs w:val="24"/>
              </w:rPr>
              <w:t>dengan</w:t>
            </w:r>
            <w:proofErr w:type="spellEnd"/>
            <w:r w:rsidRPr="00B953A0">
              <w:rPr>
                <w:sz w:val="24"/>
                <w:szCs w:val="24"/>
              </w:rPr>
              <w:t xml:space="preserve"> </w:t>
            </w:r>
            <w:r w:rsidR="00312217" w:rsidRPr="00312217">
              <w:rPr>
                <w:i/>
                <w:iCs/>
                <w:noProof/>
                <w:sz w:val="24"/>
                <w:szCs w:val="24"/>
              </w:rPr>
              <w:drawing>
                <wp:inline distT="0" distB="0" distL="0" distR="0">
                  <wp:extent cx="848165" cy="179515"/>
                  <wp:effectExtent l="19050" t="0" r="908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r="47793"/>
                          <a:stretch>
                            <a:fillRect/>
                          </a:stretch>
                        </pic:blipFill>
                        <pic:spPr bwMode="auto">
                          <a:xfrm>
                            <a:off x="0" y="0"/>
                            <a:ext cx="848165" cy="179515"/>
                          </a:xfrm>
                          <a:prstGeom prst="rect">
                            <a:avLst/>
                          </a:prstGeom>
                          <a:noFill/>
                          <a:ln w="9525">
                            <a:noFill/>
                            <a:miter lim="800000"/>
                            <a:headEnd/>
                            <a:tailEnd/>
                          </a:ln>
                        </pic:spPr>
                      </pic:pic>
                    </a:graphicData>
                  </a:graphic>
                </wp:inline>
              </w:drawing>
            </w:r>
            <w:r w:rsidR="00312217">
              <w:rPr>
                <w:sz w:val="24"/>
                <w:szCs w:val="24"/>
                <w:lang w:val="id-ID"/>
              </w:rPr>
              <w:t xml:space="preserve"> </w:t>
            </w:r>
            <w:r w:rsidRPr="00B953A0">
              <w:rPr>
                <w:sz w:val="24"/>
                <w:szCs w:val="24"/>
              </w:rPr>
              <w:t xml:space="preserve">yang </w:t>
            </w:r>
            <w:proofErr w:type="spellStart"/>
            <w:r w:rsidRPr="00B953A0">
              <w:rPr>
                <w:sz w:val="24"/>
                <w:szCs w:val="24"/>
              </w:rPr>
              <w:t>tersedia</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12.4.7</w:t>
            </w:r>
            <w:r w:rsidRPr="00B953A0">
              <w:rPr>
                <w:sz w:val="24"/>
                <w:szCs w:val="24"/>
              </w:rPr>
              <w:tab/>
            </w:r>
            <w:proofErr w:type="spellStart"/>
            <w:r w:rsidRPr="00B953A0">
              <w:rPr>
                <w:sz w:val="24"/>
                <w:szCs w:val="24"/>
              </w:rPr>
              <w:t>Menjelaskan</w:t>
            </w:r>
            <w:proofErr w:type="spellEnd"/>
            <w:r w:rsidRPr="00B953A0">
              <w:rPr>
                <w:sz w:val="24"/>
                <w:szCs w:val="24"/>
              </w:rPr>
              <w:t xml:space="preserve"> </w:t>
            </w:r>
            <w:proofErr w:type="spellStart"/>
            <w:r w:rsidRPr="00B953A0">
              <w:rPr>
                <w:sz w:val="24"/>
                <w:szCs w:val="24"/>
              </w:rPr>
              <w:t>be</w:t>
            </w:r>
            <w:r w:rsidRPr="00B953A0">
              <w:rPr>
                <w:rFonts w:eastAsia="Bookman Old Style"/>
                <w:sz w:val="24"/>
                <w:szCs w:val="24"/>
              </w:rPr>
              <w:t>ntuk</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memberikan</w:t>
            </w:r>
            <w:proofErr w:type="spellEnd"/>
            <w:r w:rsidRPr="00B953A0">
              <w:rPr>
                <w:rFonts w:eastAsia="Bookman Old Style"/>
                <w:sz w:val="24"/>
                <w:szCs w:val="24"/>
              </w:rPr>
              <w:t xml:space="preserve"> </w:t>
            </w:r>
            <w:proofErr w:type="spellStart"/>
            <w:r w:rsidRPr="00B953A0">
              <w:rPr>
                <w:rFonts w:eastAsia="Bookman Old Style"/>
                <w:sz w:val="24"/>
                <w:szCs w:val="24"/>
              </w:rPr>
              <w:t>harapan</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12.4.8</w:t>
            </w:r>
            <w:r w:rsidRPr="00B953A0">
              <w:rPr>
                <w:sz w:val="24"/>
                <w:szCs w:val="24"/>
              </w:rPr>
              <w:tab/>
            </w:r>
            <w:proofErr w:type="spellStart"/>
            <w:r w:rsidRPr="00B953A0">
              <w:rPr>
                <w:rFonts w:eastAsia="Bookman Old Style"/>
                <w:sz w:val="24"/>
                <w:szCs w:val="24"/>
              </w:rPr>
              <w:t>Mengidentifikasi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045476" cy="320196"/>
                  <wp:effectExtent l="19050" t="0" r="2274" b="0"/>
                  <wp:docPr id="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049582" cy="321453"/>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772" w:hanging="772"/>
              <w:rPr>
                <w:rFonts w:eastAsia="Bookman Old Style"/>
                <w:sz w:val="24"/>
                <w:szCs w:val="24"/>
              </w:rPr>
            </w:pPr>
            <w:r w:rsidRPr="00B953A0">
              <w:rPr>
                <w:sz w:val="24"/>
                <w:szCs w:val="24"/>
              </w:rPr>
              <w:t>12.4.9</w:t>
            </w:r>
            <w:r w:rsidRPr="00B953A0">
              <w:rPr>
                <w:sz w:val="24"/>
                <w:szCs w:val="24"/>
              </w:rPr>
              <w:tab/>
            </w:r>
            <w:proofErr w:type="spellStart"/>
            <w:r w:rsidRPr="00B953A0">
              <w:rPr>
                <w:rFonts w:eastAsia="Bookman Old Style"/>
                <w:sz w:val="24"/>
                <w:szCs w:val="24"/>
              </w:rPr>
              <w:t>Menemukan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045476" cy="320196"/>
                  <wp:effectExtent l="19050" t="0" r="2274" b="0"/>
                  <wp:docPr id="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049582" cy="321453"/>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12.4.10</w:t>
            </w:r>
            <w:r w:rsidRPr="00B953A0">
              <w:rPr>
                <w:sz w:val="24"/>
                <w:szCs w:val="24"/>
              </w:rPr>
              <w:tab/>
            </w:r>
            <w:proofErr w:type="spellStart"/>
            <w:r w:rsidRPr="00B953A0">
              <w:rPr>
                <w:rFonts w:eastAsia="Bookman Old Style"/>
                <w:sz w:val="24"/>
                <w:szCs w:val="24"/>
              </w:rPr>
              <w:t>Mengidentifikasi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645977" cy="275805"/>
                  <wp:effectExtent l="19050" t="0" r="0" b="0"/>
                  <wp:docPr id="1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650548" cy="276571"/>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12.4.11</w:t>
            </w:r>
            <w:r w:rsidRPr="00B953A0">
              <w:rPr>
                <w:sz w:val="24"/>
                <w:szCs w:val="24"/>
              </w:rPr>
              <w:tab/>
            </w:r>
            <w:proofErr w:type="spellStart"/>
            <w:r w:rsidRPr="00B953A0">
              <w:rPr>
                <w:rFonts w:eastAsia="Bookman Old Style"/>
                <w:sz w:val="24"/>
                <w:szCs w:val="24"/>
              </w:rPr>
              <w:t>Menemukan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lastRenderedPageBreak/>
              <w:drawing>
                <wp:inline distT="0" distB="0" distL="0" distR="0">
                  <wp:extent cx="1645977" cy="275805"/>
                  <wp:effectExtent l="19050" t="0" r="0" b="0"/>
                  <wp:docPr id="1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650548" cy="276571"/>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12.4.12</w:t>
            </w:r>
            <w:r w:rsidRPr="00B953A0">
              <w:rPr>
                <w:sz w:val="24"/>
                <w:szCs w:val="24"/>
              </w:rPr>
              <w:tab/>
            </w:r>
            <w:proofErr w:type="spellStart"/>
            <w:r w:rsidRPr="00B953A0">
              <w:rPr>
                <w:rFonts w:eastAsia="Bookman Old Style"/>
                <w:sz w:val="24"/>
                <w:szCs w:val="24"/>
              </w:rPr>
              <w:t>Mengulangi</w:t>
            </w:r>
            <w:proofErr w:type="spellEnd"/>
            <w:r w:rsidRPr="00B953A0">
              <w:rPr>
                <w:rFonts w:eastAsia="Bookman Old Style"/>
                <w:sz w:val="24"/>
                <w:szCs w:val="24"/>
              </w:rPr>
              <w:t xml:space="preserve"> </w:t>
            </w:r>
            <w:proofErr w:type="spellStart"/>
            <w:r w:rsidRPr="00B953A0">
              <w:rPr>
                <w:rFonts w:eastAsia="Bookman Old Style"/>
                <w:sz w:val="24"/>
                <w:szCs w:val="24"/>
              </w:rPr>
              <w:t>bunyi</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dan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045476" cy="320196"/>
                  <wp:effectExtent l="19050" t="0" r="2274" b="0"/>
                  <wp:docPr id="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049582" cy="321453"/>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12.4.13</w:t>
            </w:r>
            <w:r w:rsidRPr="00B953A0">
              <w:rPr>
                <w:sz w:val="24"/>
                <w:szCs w:val="24"/>
              </w:rPr>
              <w:tab/>
            </w:r>
            <w:proofErr w:type="spellStart"/>
            <w:r w:rsidRPr="00B953A0">
              <w:rPr>
                <w:rFonts w:eastAsia="Bookman Old Style"/>
                <w:sz w:val="24"/>
                <w:szCs w:val="24"/>
              </w:rPr>
              <w:t>Melafalkan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bacaan</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645977" cy="275805"/>
                  <wp:effectExtent l="19050" t="0" r="0" b="0"/>
                  <wp:docPr id="1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650548" cy="276571"/>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
          <w:p w:rsidR="00E45E72" w:rsidRPr="00B953A0" w:rsidRDefault="00E45E72" w:rsidP="000E09E6">
            <w:pPr>
              <w:spacing w:before="120" w:after="120"/>
              <w:ind w:left="913" w:hanging="913"/>
              <w:rPr>
                <w:rFonts w:eastAsia="Bookman Old Style"/>
                <w:sz w:val="24"/>
                <w:szCs w:val="24"/>
              </w:rPr>
            </w:pPr>
            <w:r w:rsidRPr="00B953A0">
              <w:rPr>
                <w:sz w:val="24"/>
                <w:szCs w:val="24"/>
              </w:rPr>
              <w:t>12.4.14</w:t>
            </w:r>
            <w:r w:rsidRPr="00B953A0">
              <w:rPr>
                <w:sz w:val="24"/>
                <w:szCs w:val="24"/>
              </w:rPr>
              <w:tab/>
            </w:r>
            <w:r w:rsidRPr="00B953A0">
              <w:rPr>
                <w:rFonts w:eastAsia="Bookman Old Style"/>
                <w:sz w:val="24"/>
                <w:szCs w:val="24"/>
              </w:rPr>
              <w:t xml:space="preserve">Menyusun kata </w:t>
            </w:r>
            <w:proofErr w:type="spellStart"/>
            <w:r w:rsidRPr="00B953A0">
              <w:rPr>
                <w:rFonts w:eastAsia="Bookman Old Style"/>
                <w:sz w:val="24"/>
                <w:szCs w:val="24"/>
              </w:rPr>
              <w:t>menjadi</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12.4.15</w:t>
            </w:r>
            <w:r w:rsidRPr="00B953A0">
              <w:rPr>
                <w:sz w:val="24"/>
                <w:szCs w:val="24"/>
              </w:rPr>
              <w:tab/>
            </w:r>
            <w:proofErr w:type="spellStart"/>
            <w:r w:rsidRPr="00B953A0">
              <w:rPr>
                <w:rFonts w:eastAsia="Bookman Old Style"/>
                <w:sz w:val="24"/>
                <w:szCs w:val="24"/>
              </w:rPr>
              <w:t>Membuat</w:t>
            </w:r>
            <w:proofErr w:type="spellEnd"/>
            <w:r w:rsidRPr="00B953A0">
              <w:rPr>
                <w:rFonts w:eastAsia="Bookman Old Style"/>
                <w:sz w:val="24"/>
                <w:szCs w:val="24"/>
              </w:rPr>
              <w:t xml:space="preserve">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menggabungkan</w:t>
            </w:r>
            <w:proofErr w:type="spellEnd"/>
            <w:r w:rsidRPr="00B953A0">
              <w:rPr>
                <w:rFonts w:eastAsia="Bookman Old Style"/>
                <w:sz w:val="24"/>
                <w:szCs w:val="24"/>
              </w:rPr>
              <w:t xml:space="preserve"> dua kata yang </w:t>
            </w:r>
            <w:proofErr w:type="spellStart"/>
            <w:r w:rsidRPr="00B953A0">
              <w:rPr>
                <w:rFonts w:eastAsia="Bookman Old Style"/>
                <w:sz w:val="24"/>
                <w:szCs w:val="24"/>
              </w:rPr>
              <w:t>sesuai</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12.4.16</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sz w:val="24"/>
                <w:szCs w:val="24"/>
                <w:lang w:val="en-ID"/>
              </w:rPr>
            </w:pPr>
            <w:r w:rsidRPr="00B953A0">
              <w:rPr>
                <w:sz w:val="24"/>
                <w:szCs w:val="24"/>
              </w:rPr>
              <w:t>12.4.17</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lisan</w:t>
            </w:r>
            <w:proofErr w:type="spellEnd"/>
            <w:r w:rsidRPr="00B953A0">
              <w:rPr>
                <w:rFonts w:eastAsia="Bookman Old Style"/>
                <w:sz w:val="24"/>
                <w:szCs w:val="24"/>
              </w:rPr>
              <w:t xml:space="preserve"> </w:t>
            </w:r>
            <w:proofErr w:type="spellStart"/>
            <w:r w:rsidRPr="00B953A0">
              <w:rPr>
                <w:rFonts w:eastAsia="Bookman Old Style"/>
                <w:sz w:val="24"/>
                <w:szCs w:val="24"/>
              </w:rPr>
              <w:t>secara</w:t>
            </w:r>
            <w:proofErr w:type="spellEnd"/>
            <w:r w:rsidRPr="00B953A0">
              <w:rPr>
                <w:rFonts w:eastAsia="Bookman Old Style"/>
                <w:sz w:val="24"/>
                <w:szCs w:val="24"/>
              </w:rPr>
              <w:t xml:space="preserve"> </w:t>
            </w:r>
            <w:proofErr w:type="spellStart"/>
            <w:r w:rsidRPr="00B953A0">
              <w:rPr>
                <w:rFonts w:eastAsia="Bookman Old Style"/>
                <w:sz w:val="24"/>
                <w:szCs w:val="24"/>
              </w:rPr>
              <w:t>mandiri</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gambar</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lastRenderedPageBreak/>
              <w:t>2</w:t>
            </w:r>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t>10 JP</w:t>
            </w:r>
          </w:p>
        </w:tc>
      </w:tr>
      <w:tr w:rsidR="00E45E72" w:rsidRPr="00B953A0" w:rsidTr="00F2329F">
        <w:trPr>
          <w:trHeight w:val="240"/>
        </w:trPr>
        <w:tc>
          <w:tcPr>
            <w:tcW w:w="3969" w:type="dxa"/>
            <w:tcBorders>
              <w:top w:val="single" w:sz="4" w:space="0" w:color="000000"/>
              <w:left w:val="single" w:sz="4" w:space="0" w:color="000000"/>
              <w:bottom w:val="single" w:sz="4" w:space="0" w:color="000000"/>
              <w:right w:val="single" w:sz="4" w:space="0" w:color="000000"/>
            </w:tcBorders>
          </w:tcPr>
          <w:p w:rsidR="00E45E72" w:rsidRPr="00B953A0" w:rsidRDefault="00996B83" w:rsidP="0072455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menjelaskan</w:t>
            </w:r>
            <w:proofErr w:type="spellEnd"/>
            <w:r w:rsidR="00E45E72" w:rsidRPr="00B953A0">
              <w:t xml:space="preserve"> </w:t>
            </w:r>
            <w:proofErr w:type="spellStart"/>
            <w:r w:rsidR="00E45E72" w:rsidRPr="00B953A0">
              <w:t>perbedaan</w:t>
            </w:r>
            <w:proofErr w:type="spellEnd"/>
            <w:r w:rsidR="00E45E72" w:rsidRPr="00B953A0">
              <w:t xml:space="preserve"> dan </w:t>
            </w:r>
            <w:proofErr w:type="spellStart"/>
            <w:r w:rsidR="00E45E72" w:rsidRPr="00B953A0">
              <w:t>fungsi</w:t>
            </w:r>
            <w:proofErr w:type="spellEnd"/>
            <w:r w:rsidR="00E45E72" w:rsidRPr="00B953A0">
              <w:t xml:space="preserve"> </w:t>
            </w:r>
            <w:proofErr w:type="spellStart"/>
            <w:r w:rsidR="00E45E72" w:rsidRPr="00B953A0">
              <w:t>dari</w:t>
            </w:r>
            <w:proofErr w:type="spellEnd"/>
            <w:r w:rsidR="00E45E72" w:rsidRPr="00B953A0">
              <w:t xml:space="preserve"> </w:t>
            </w:r>
            <w:proofErr w:type="spellStart"/>
            <w:r w:rsidR="00E45E72" w:rsidRPr="00B953A0">
              <w:t>ketiga</w:t>
            </w:r>
            <w:proofErr w:type="spellEnd"/>
            <w:r w:rsidR="00E45E72" w:rsidRPr="00B953A0">
              <w:t xml:space="preserve"> </w:t>
            </w:r>
            <w:proofErr w:type="spellStart"/>
            <w:r w:rsidR="00E45E72" w:rsidRPr="00B953A0">
              <w:t>bentuk</w:t>
            </w:r>
            <w:proofErr w:type="spellEnd"/>
            <w:r w:rsidR="00E45E72" w:rsidRPr="00B953A0">
              <w:t xml:space="preserve"> masa </w:t>
            </w:r>
            <w:proofErr w:type="spellStart"/>
            <w:r w:rsidR="00E45E72" w:rsidRPr="00B953A0">
              <w:t>depan</w:t>
            </w:r>
            <w:proofErr w:type="spellEnd"/>
            <w:r w:rsidR="003F34AC">
              <w:rPr>
                <w:lang w:val="id-ID"/>
              </w:rPr>
              <w:t xml:space="preserve"> </w:t>
            </w:r>
            <w:r w:rsidR="003F34AC" w:rsidRPr="003F34AC">
              <w:rPr>
                <w:noProof/>
              </w:rPr>
              <w:drawing>
                <wp:inline distT="0" distB="0" distL="0" distR="0">
                  <wp:extent cx="2069058" cy="494275"/>
                  <wp:effectExtent l="19050" t="0" r="7392"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072118" cy="495006"/>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kapan</w:t>
            </w:r>
            <w:proofErr w:type="spellEnd"/>
            <w:r w:rsidR="00E45E72" w:rsidRPr="00B953A0">
              <w:t xml:space="preserve"> dan </w:t>
            </w:r>
            <w:proofErr w:type="spellStart"/>
            <w:r w:rsidR="00E45E72" w:rsidRPr="00B953A0">
              <w:t>bagaimana</w:t>
            </w:r>
            <w:proofErr w:type="spellEnd"/>
            <w:r w:rsidR="00E45E72" w:rsidRPr="00B953A0">
              <w:t xml:space="preserve"> </w:t>
            </w:r>
            <w:proofErr w:type="spellStart"/>
            <w:r w:rsidR="00E45E72" w:rsidRPr="00B953A0">
              <w:t>ketiga</w:t>
            </w:r>
            <w:proofErr w:type="spellEnd"/>
            <w:r w:rsidR="00E45E72" w:rsidRPr="00B953A0">
              <w:t xml:space="preserve"> </w:t>
            </w:r>
            <w:proofErr w:type="spellStart"/>
            <w:r w:rsidR="00E45E72" w:rsidRPr="00B953A0">
              <w:t>bentuk</w:t>
            </w:r>
            <w:proofErr w:type="spellEnd"/>
            <w:r w:rsidR="00E45E72" w:rsidRPr="00B953A0">
              <w:t xml:space="preserve"> </w:t>
            </w:r>
            <w:proofErr w:type="spellStart"/>
            <w:r w:rsidR="00E45E72" w:rsidRPr="00B953A0">
              <w:t>tersebut</w:t>
            </w:r>
            <w:proofErr w:type="spellEnd"/>
            <w:r w:rsidR="00E45E72" w:rsidRPr="00B953A0">
              <w:t xml:space="preserve"> </w:t>
            </w:r>
            <w:proofErr w:type="spellStart"/>
            <w:r w:rsidR="00E45E72" w:rsidRPr="00B953A0">
              <w:t>digunakan</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72455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mampu</w:t>
            </w:r>
            <w:proofErr w:type="spellEnd"/>
            <w:r w:rsidR="00E45E72" w:rsidRPr="00B953A0">
              <w:t xml:space="preserve"> </w:t>
            </w:r>
            <w:proofErr w:type="spellStart"/>
            <w:r w:rsidR="00E45E72" w:rsidRPr="00B953A0">
              <w:t>mengidentifikasi</w:t>
            </w:r>
            <w:proofErr w:type="spellEnd"/>
            <w:r w:rsidR="00E45E72" w:rsidRPr="00B953A0">
              <w:t xml:space="preserve"> </w:t>
            </w:r>
            <w:proofErr w:type="spellStart"/>
            <w:r w:rsidR="00E45E72" w:rsidRPr="00B953A0">
              <w:t>bentuk-bentuk</w:t>
            </w:r>
            <w:proofErr w:type="spellEnd"/>
            <w:r w:rsidR="00E45E72" w:rsidRPr="00B953A0">
              <w:t xml:space="preserve"> masa </w:t>
            </w:r>
            <w:proofErr w:type="spellStart"/>
            <w:r w:rsidR="00E45E72" w:rsidRPr="00B953A0">
              <w:t>depan</w:t>
            </w:r>
            <w:proofErr w:type="spellEnd"/>
            <w:r w:rsidR="00E45E72" w:rsidRPr="00B953A0">
              <w:t xml:space="preserve"> </w:t>
            </w:r>
            <w:r w:rsidR="003F34AC" w:rsidRPr="003F34AC">
              <w:rPr>
                <w:noProof/>
              </w:rPr>
              <w:drawing>
                <wp:inline distT="0" distB="0" distL="0" distR="0">
                  <wp:extent cx="2069058" cy="494275"/>
                  <wp:effectExtent l="19050" t="0" r="7392"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072118" cy="495006"/>
                          </a:xfrm>
                          <a:prstGeom prst="rect">
                            <a:avLst/>
                          </a:prstGeom>
                          <a:noFill/>
                          <a:ln w="9525">
                            <a:noFill/>
                            <a:miter lim="800000"/>
                            <a:headEnd/>
                            <a:tailEnd/>
                          </a:ln>
                        </pic:spPr>
                      </pic:pic>
                    </a:graphicData>
                  </a:graphic>
                </wp:inline>
              </w:drawing>
            </w:r>
            <w:proofErr w:type="spellStart"/>
            <w:r w:rsidR="00E45E72" w:rsidRPr="00B953A0">
              <w:t>dalam</w:t>
            </w:r>
            <w:proofErr w:type="spellEnd"/>
            <w:r w:rsidR="00E45E72" w:rsidRPr="00B953A0">
              <w:t xml:space="preserve"> </w:t>
            </w:r>
            <w:proofErr w:type="spellStart"/>
            <w:r w:rsidR="00E45E72" w:rsidRPr="00B953A0">
              <w:t>teks-teks</w:t>
            </w:r>
            <w:proofErr w:type="spellEnd"/>
            <w:r w:rsidR="00E45E72" w:rsidRPr="00B953A0">
              <w:t xml:space="preserve"> Arab yang </w:t>
            </w:r>
            <w:proofErr w:type="spellStart"/>
            <w:r w:rsidR="00E45E72" w:rsidRPr="00B953A0">
              <w:t>diberikan</w:t>
            </w:r>
            <w:proofErr w:type="spellEnd"/>
            <w:r w:rsidR="00E45E72" w:rsidRPr="00B953A0">
              <w:t xml:space="preserve">, </w:t>
            </w:r>
            <w:proofErr w:type="spellStart"/>
            <w:r w:rsidR="00E45E72" w:rsidRPr="00B953A0">
              <w:t>baik</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bentuk</w:t>
            </w:r>
            <w:proofErr w:type="spellEnd"/>
            <w:r w:rsidR="00E45E72" w:rsidRPr="00B953A0">
              <w:t xml:space="preserve"> tulisan </w:t>
            </w:r>
            <w:proofErr w:type="spellStart"/>
            <w:r w:rsidR="00E45E72" w:rsidRPr="00B953A0">
              <w:t>maupun</w:t>
            </w:r>
            <w:proofErr w:type="spellEnd"/>
            <w:r w:rsidR="00E45E72" w:rsidRPr="00B953A0">
              <w:t xml:space="preserve"> </w:t>
            </w:r>
            <w:proofErr w:type="spellStart"/>
            <w:r w:rsidR="00E45E72" w:rsidRPr="00B953A0">
              <w:t>lisan</w:t>
            </w:r>
            <w:proofErr w:type="spellEnd"/>
            <w:r w:rsidR="00E45E72" w:rsidRPr="00B953A0">
              <w:t xml:space="preserve">, </w:t>
            </w:r>
            <w:proofErr w:type="spellStart"/>
            <w:r w:rsidR="00E45E72" w:rsidRPr="00B953A0">
              <w:t>serta</w:t>
            </w:r>
            <w:proofErr w:type="spellEnd"/>
            <w:r w:rsidR="00E45E72" w:rsidRPr="00B953A0">
              <w:t xml:space="preserve"> </w:t>
            </w:r>
            <w:proofErr w:type="spellStart"/>
            <w:r w:rsidR="00E45E72" w:rsidRPr="00B953A0">
              <w:t>memahami</w:t>
            </w:r>
            <w:proofErr w:type="spellEnd"/>
            <w:r w:rsidR="00E45E72" w:rsidRPr="00B953A0">
              <w:t xml:space="preserve"> </w:t>
            </w:r>
            <w:proofErr w:type="spellStart"/>
            <w:r w:rsidR="00E45E72" w:rsidRPr="00B953A0">
              <w:t>penggunaannya</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konteks</w:t>
            </w:r>
            <w:proofErr w:type="spellEnd"/>
            <w:r w:rsidR="00E45E72" w:rsidRPr="00B953A0">
              <w:t xml:space="preserve"> </w:t>
            </w:r>
            <w:proofErr w:type="spellStart"/>
            <w:r w:rsidR="00E45E72" w:rsidRPr="00B953A0">
              <w:t>kalimat</w:t>
            </w:r>
            <w:proofErr w:type="spellEnd"/>
            <w:r w:rsidR="00E45E72" w:rsidRPr="00B953A0">
              <w:t>.</w:t>
            </w:r>
          </w:p>
          <w:p w:rsidR="00E45E72" w:rsidRPr="00B953A0" w:rsidRDefault="00996B83" w:rsidP="0072455F">
            <w:pPr>
              <w:pStyle w:val="NormalWeb"/>
              <w:numPr>
                <w:ilvl w:val="0"/>
                <w:numId w:val="45"/>
              </w:numPr>
              <w:tabs>
                <w:tab w:val="clear" w:pos="720"/>
              </w:tabs>
              <w:spacing w:before="120" w:beforeAutospacing="0" w:after="120" w:afterAutospacing="0"/>
              <w:ind w:left="255" w:right="57" w:hanging="198"/>
            </w:pPr>
            <w:proofErr w:type="spellStart"/>
            <w:r w:rsidRPr="00B953A0">
              <w:t>Siswa</w:t>
            </w:r>
            <w:proofErr w:type="spellEnd"/>
            <w:r w:rsidRPr="00B953A0">
              <w:t xml:space="preserve"> </w:t>
            </w:r>
            <w:proofErr w:type="spellStart"/>
            <w:r w:rsidR="00E45E72" w:rsidRPr="00B953A0">
              <w:t>dapat</w:t>
            </w:r>
            <w:proofErr w:type="spellEnd"/>
            <w:r w:rsidR="00E45E72" w:rsidRPr="00B953A0">
              <w:t xml:space="preserve"> </w:t>
            </w:r>
            <w:proofErr w:type="spellStart"/>
            <w:r w:rsidR="00E45E72" w:rsidRPr="00B953A0">
              <w:t>menggunakan</w:t>
            </w:r>
            <w:proofErr w:type="spellEnd"/>
            <w:r w:rsidR="00E45E72" w:rsidRPr="00B953A0">
              <w:t xml:space="preserve"> </w:t>
            </w:r>
            <w:proofErr w:type="spellStart"/>
            <w:r w:rsidR="00E45E72" w:rsidRPr="00B953A0">
              <w:t>ketiga</w:t>
            </w:r>
            <w:proofErr w:type="spellEnd"/>
            <w:r w:rsidR="00E45E72" w:rsidRPr="00B953A0">
              <w:t xml:space="preserve"> </w:t>
            </w:r>
            <w:proofErr w:type="spellStart"/>
            <w:r w:rsidR="00E45E72" w:rsidRPr="00B953A0">
              <w:t>bentuk</w:t>
            </w:r>
            <w:proofErr w:type="spellEnd"/>
            <w:r w:rsidR="00E45E72" w:rsidRPr="00B953A0">
              <w:t xml:space="preserve"> masa </w:t>
            </w:r>
            <w:proofErr w:type="spellStart"/>
            <w:r w:rsidR="00E45E72" w:rsidRPr="00B953A0">
              <w:t>depan</w:t>
            </w:r>
            <w:proofErr w:type="spellEnd"/>
            <w:r w:rsidR="00E45E72" w:rsidRPr="00B953A0">
              <w:t xml:space="preserve"> </w:t>
            </w:r>
            <w:r w:rsidR="003F34AC" w:rsidRPr="003F34AC">
              <w:rPr>
                <w:noProof/>
              </w:rPr>
              <w:drawing>
                <wp:inline distT="0" distB="0" distL="0" distR="0">
                  <wp:extent cx="2069058" cy="494275"/>
                  <wp:effectExtent l="19050" t="0" r="7392"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072118" cy="495006"/>
                          </a:xfrm>
                          <a:prstGeom prst="rect">
                            <a:avLst/>
                          </a:prstGeom>
                          <a:noFill/>
                          <a:ln w="9525">
                            <a:noFill/>
                            <a:miter lim="800000"/>
                            <a:headEnd/>
                            <a:tailEnd/>
                          </a:ln>
                        </pic:spPr>
                      </pic:pic>
                    </a:graphicData>
                  </a:graphic>
                </wp:inline>
              </w:drawing>
            </w:r>
            <w:r w:rsidR="003F34AC">
              <w:rPr>
                <w:lang w:val="id-ID"/>
              </w:rPr>
              <w:t xml:space="preserve"> </w:t>
            </w:r>
            <w:proofErr w:type="spellStart"/>
            <w:r w:rsidR="00E45E72" w:rsidRPr="00B953A0">
              <w:t>dalam</w:t>
            </w:r>
            <w:proofErr w:type="spellEnd"/>
            <w:r w:rsidR="00E45E72" w:rsidRPr="00B953A0">
              <w:t xml:space="preserve"> </w:t>
            </w:r>
            <w:proofErr w:type="spellStart"/>
            <w:r w:rsidR="00E45E72" w:rsidRPr="00B953A0">
              <w:t>berbicara</w:t>
            </w:r>
            <w:proofErr w:type="spellEnd"/>
            <w:r w:rsidR="00E45E72" w:rsidRPr="00B953A0">
              <w:t xml:space="preserve"> </w:t>
            </w:r>
            <w:proofErr w:type="spellStart"/>
            <w:r w:rsidR="00E45E72" w:rsidRPr="00B953A0">
              <w:t>atau</w:t>
            </w:r>
            <w:proofErr w:type="spellEnd"/>
            <w:r w:rsidR="00E45E72" w:rsidRPr="00B953A0">
              <w:t xml:space="preserve"> </w:t>
            </w:r>
            <w:proofErr w:type="spellStart"/>
            <w:r w:rsidR="00E45E72" w:rsidRPr="00B953A0">
              <w:t>menulis</w:t>
            </w:r>
            <w:proofErr w:type="spellEnd"/>
            <w:r w:rsidR="00E45E72" w:rsidRPr="00B953A0">
              <w:t xml:space="preserve"> </w:t>
            </w:r>
            <w:proofErr w:type="spellStart"/>
            <w:r w:rsidR="00E45E72" w:rsidRPr="00B953A0">
              <w:t>dalam</w:t>
            </w:r>
            <w:proofErr w:type="spellEnd"/>
            <w:r w:rsidR="00E45E72" w:rsidRPr="00B953A0">
              <w:t xml:space="preserve"> </w:t>
            </w:r>
            <w:proofErr w:type="spellStart"/>
            <w:r w:rsidR="00E45E72" w:rsidRPr="00B953A0">
              <w:t>bahasa</w:t>
            </w:r>
            <w:proofErr w:type="spellEnd"/>
            <w:r w:rsidR="00E45E72" w:rsidRPr="00B953A0">
              <w:t xml:space="preserve"> Arab, </w:t>
            </w:r>
            <w:proofErr w:type="spellStart"/>
            <w:r w:rsidR="00E45E72" w:rsidRPr="00B953A0">
              <w:t>dengan</w:t>
            </w:r>
            <w:proofErr w:type="spellEnd"/>
            <w:r w:rsidR="00E45E72" w:rsidRPr="00B953A0">
              <w:t xml:space="preserve"> </w:t>
            </w:r>
            <w:proofErr w:type="spellStart"/>
            <w:r w:rsidR="00E45E72" w:rsidRPr="00B953A0">
              <w:t>memperhatikan</w:t>
            </w:r>
            <w:proofErr w:type="spellEnd"/>
            <w:r w:rsidR="00E45E72" w:rsidRPr="00B953A0">
              <w:t xml:space="preserve"> </w:t>
            </w:r>
            <w:proofErr w:type="spellStart"/>
            <w:r w:rsidR="00E45E72" w:rsidRPr="00B953A0">
              <w:t>aturan</w:t>
            </w:r>
            <w:proofErr w:type="spellEnd"/>
            <w:r w:rsidR="00E45E72" w:rsidRPr="00B953A0">
              <w:t xml:space="preserve"> tata </w:t>
            </w:r>
            <w:proofErr w:type="spellStart"/>
            <w:r w:rsidR="00E45E72" w:rsidRPr="00B953A0">
              <w:t>bahasa</w:t>
            </w:r>
            <w:proofErr w:type="spellEnd"/>
            <w:r w:rsidR="00E45E72" w:rsidRPr="00B953A0">
              <w:t xml:space="preserve"> yang </w:t>
            </w:r>
            <w:proofErr w:type="spellStart"/>
            <w:r w:rsidR="00E45E72" w:rsidRPr="00B953A0">
              <w:t>berlaku</w:t>
            </w:r>
            <w:proofErr w:type="spellEnd"/>
            <w:r w:rsidR="00E45E72" w:rsidRPr="00B953A0">
              <w:t xml:space="preserve"> dan </w:t>
            </w:r>
            <w:proofErr w:type="spellStart"/>
            <w:r w:rsidR="00E45E72" w:rsidRPr="00B953A0">
              <w:t>memilih</w:t>
            </w:r>
            <w:proofErr w:type="spellEnd"/>
            <w:r w:rsidR="00E45E72" w:rsidRPr="00B953A0">
              <w:t xml:space="preserve"> </w:t>
            </w:r>
            <w:proofErr w:type="spellStart"/>
            <w:r w:rsidR="00E45E72" w:rsidRPr="00B953A0">
              <w:t>bentuk</w:t>
            </w:r>
            <w:proofErr w:type="spellEnd"/>
            <w:r w:rsidR="00E45E72" w:rsidRPr="00B953A0">
              <w:t xml:space="preserve"> yang </w:t>
            </w:r>
            <w:proofErr w:type="spellStart"/>
            <w:r w:rsidR="00E45E72" w:rsidRPr="00B953A0">
              <w:t>tepat</w:t>
            </w:r>
            <w:proofErr w:type="spellEnd"/>
            <w:r w:rsidR="00E45E72" w:rsidRPr="00B953A0">
              <w:t xml:space="preserve"> </w:t>
            </w:r>
            <w:proofErr w:type="spellStart"/>
            <w:r w:rsidR="00E45E72" w:rsidRPr="00B953A0">
              <w:t>sesuai</w:t>
            </w:r>
            <w:proofErr w:type="spellEnd"/>
            <w:r w:rsidR="00E45E72" w:rsidRPr="00B953A0">
              <w:t xml:space="preserve"> </w:t>
            </w:r>
            <w:proofErr w:type="spellStart"/>
            <w:r w:rsidR="00E45E72" w:rsidRPr="00B953A0">
              <w:lastRenderedPageBreak/>
              <w:t>dengan</w:t>
            </w:r>
            <w:proofErr w:type="spellEnd"/>
            <w:r w:rsidR="00E45E72" w:rsidRPr="00B953A0">
              <w:t xml:space="preserve"> </w:t>
            </w:r>
            <w:proofErr w:type="spellStart"/>
            <w:r w:rsidR="00E45E72" w:rsidRPr="00B953A0">
              <w:t>konteks</w:t>
            </w:r>
            <w:proofErr w:type="spellEnd"/>
            <w:r w:rsidR="00E45E72" w:rsidRPr="00B953A0">
              <w:t xml:space="preserve"> </w:t>
            </w:r>
            <w:proofErr w:type="spellStart"/>
            <w:r w:rsidR="00E45E72" w:rsidRPr="00B953A0">
              <w:t>kalimat</w:t>
            </w:r>
            <w:proofErr w:type="spellEnd"/>
            <w:r w:rsidR="00E45E72" w:rsidRPr="00B953A0">
              <w:t>.</w:t>
            </w:r>
          </w:p>
        </w:tc>
        <w:tc>
          <w:tcPr>
            <w:tcW w:w="3828" w:type="dxa"/>
            <w:tcBorders>
              <w:top w:val="single" w:sz="4" w:space="0" w:color="000000"/>
              <w:left w:val="single" w:sz="4" w:space="0" w:color="000000"/>
              <w:bottom w:val="single" w:sz="4" w:space="0" w:color="000000"/>
              <w:right w:val="single" w:sz="4" w:space="0" w:color="000000"/>
            </w:tcBorders>
          </w:tcPr>
          <w:p w:rsidR="00E45E72" w:rsidRPr="00B953A0" w:rsidRDefault="00E45E72" w:rsidP="000E09E6">
            <w:pPr>
              <w:spacing w:before="120" w:after="120"/>
              <w:ind w:left="772" w:hanging="772"/>
              <w:rPr>
                <w:rFonts w:eastAsia="Bookman Old Style"/>
                <w:sz w:val="24"/>
                <w:szCs w:val="24"/>
              </w:rPr>
            </w:pPr>
            <w:r w:rsidRPr="00B953A0">
              <w:rPr>
                <w:sz w:val="24"/>
                <w:szCs w:val="24"/>
              </w:rPr>
              <w:lastRenderedPageBreak/>
              <w:t>12.5.1</w:t>
            </w:r>
            <w:r w:rsidRPr="00B953A0">
              <w:rPr>
                <w:sz w:val="24"/>
                <w:szCs w:val="24"/>
              </w:rPr>
              <w:tab/>
            </w:r>
            <w:proofErr w:type="spellStart"/>
            <w:r w:rsidRPr="00B953A0">
              <w:rPr>
                <w:rFonts w:eastAsia="Bookman Old Style"/>
                <w:sz w:val="24"/>
                <w:szCs w:val="24"/>
              </w:rPr>
              <w:t>Menjelaskan</w:t>
            </w:r>
            <w:proofErr w:type="spellEnd"/>
            <w:r w:rsidRPr="00B953A0">
              <w:rPr>
                <w:sz w:val="24"/>
                <w:szCs w:val="24"/>
              </w:rPr>
              <w:t xml:space="preserve"> </w:t>
            </w:r>
            <w:proofErr w:type="spellStart"/>
            <w:r w:rsidRPr="00B953A0">
              <w:rPr>
                <w:rFonts w:eastAsia="Bookman Old Style"/>
                <w:sz w:val="24"/>
                <w:szCs w:val="24"/>
              </w:rPr>
              <w:t>fungsi</w:t>
            </w:r>
            <w:proofErr w:type="spellEnd"/>
            <w:r w:rsidRPr="00B953A0">
              <w:rPr>
                <w:rFonts w:eastAsia="Bookman Old Style"/>
                <w:sz w:val="24"/>
                <w:szCs w:val="24"/>
              </w:rPr>
              <w:t xml:space="preserve"> </w:t>
            </w:r>
            <w:proofErr w:type="spellStart"/>
            <w:r w:rsidRPr="00B953A0">
              <w:rPr>
                <w:rFonts w:eastAsia="Bookman Old Style"/>
                <w:sz w:val="24"/>
                <w:szCs w:val="24"/>
              </w:rPr>
              <w:t>sosial</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eksposisi</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12.5.2</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struktur</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eksposisi</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12.5.3</w:t>
            </w:r>
            <w:r w:rsidRPr="00B953A0">
              <w:rPr>
                <w:sz w:val="24"/>
                <w:szCs w:val="24"/>
              </w:rPr>
              <w:tab/>
            </w:r>
            <w:proofErr w:type="spellStart"/>
            <w:r w:rsidRPr="00B953A0">
              <w:rPr>
                <w:rFonts w:eastAsia="Bookman Old Style"/>
                <w:sz w:val="24"/>
                <w:szCs w:val="24"/>
              </w:rPr>
              <w:t>Mengemukakan</w:t>
            </w:r>
            <w:proofErr w:type="spellEnd"/>
            <w:r w:rsidRPr="00B953A0">
              <w:rPr>
                <w:rFonts w:eastAsia="Bookman Old Style"/>
                <w:sz w:val="24"/>
                <w:szCs w:val="24"/>
              </w:rPr>
              <w:t xml:space="preserve"> </w:t>
            </w:r>
            <w:proofErr w:type="spellStart"/>
            <w:r w:rsidRPr="00B953A0">
              <w:rPr>
                <w:rFonts w:eastAsia="Bookman Old Style"/>
                <w:sz w:val="24"/>
                <w:szCs w:val="24"/>
              </w:rPr>
              <w:t>koskata</w:t>
            </w:r>
            <w:proofErr w:type="spellEnd"/>
            <w:r w:rsidRPr="00B953A0">
              <w:rPr>
                <w:rFonts w:eastAsia="Bookman Old Style"/>
                <w:sz w:val="24"/>
                <w:szCs w:val="24"/>
              </w:rPr>
              <w:t xml:space="preserve"> yang </w:t>
            </w:r>
            <w:proofErr w:type="spellStart"/>
            <w:r w:rsidRPr="00B953A0">
              <w:rPr>
                <w:rFonts w:eastAsia="Bookman Old Style"/>
                <w:sz w:val="24"/>
                <w:szCs w:val="24"/>
              </w:rPr>
              <w:t>berkaitan</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250192" cy="285853"/>
                  <wp:effectExtent l="19050" t="0" r="7108" b="0"/>
                  <wp:docPr id="1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253756" cy="286668"/>
                          </a:xfrm>
                          <a:prstGeom prst="rect">
                            <a:avLst/>
                          </a:prstGeom>
                          <a:noFill/>
                          <a:ln w="9525">
                            <a:noFill/>
                            <a:miter lim="800000"/>
                            <a:headEnd/>
                            <a:tailEnd/>
                          </a:ln>
                        </pic:spPr>
                      </pic:pic>
                    </a:graphicData>
                  </a:graphic>
                </wp:inline>
              </w:drawing>
            </w:r>
          </w:p>
          <w:p w:rsidR="00E45E72" w:rsidRPr="00B953A0" w:rsidRDefault="00E45E72" w:rsidP="00842087">
            <w:pPr>
              <w:spacing w:before="120" w:after="120"/>
              <w:ind w:left="772" w:hanging="772"/>
              <w:rPr>
                <w:i/>
                <w:iCs/>
                <w:sz w:val="24"/>
                <w:szCs w:val="24"/>
              </w:rPr>
            </w:pPr>
            <w:r w:rsidRPr="00B953A0">
              <w:rPr>
                <w:sz w:val="24"/>
                <w:szCs w:val="24"/>
              </w:rPr>
              <w:t>12.5.4</w:t>
            </w:r>
            <w:r w:rsidRPr="00B953A0">
              <w:rPr>
                <w:sz w:val="24"/>
                <w:szCs w:val="24"/>
              </w:rPr>
              <w:tab/>
            </w:r>
            <w:proofErr w:type="spellStart"/>
            <w:r w:rsidRPr="00B953A0">
              <w:rPr>
                <w:rFonts w:eastAsia="Bookman Old Style"/>
                <w:sz w:val="24"/>
                <w:szCs w:val="24"/>
              </w:rPr>
              <w:t>Menjelaskan</w:t>
            </w:r>
            <w:proofErr w:type="spellEnd"/>
            <w:r w:rsidRPr="00B953A0">
              <w:rPr>
                <w:rFonts w:eastAsia="Bookman Old Style"/>
                <w:sz w:val="24"/>
                <w:szCs w:val="24"/>
              </w:rPr>
              <w:t xml:space="preserve"> </w:t>
            </w:r>
            <w:proofErr w:type="spellStart"/>
            <w:r w:rsidRPr="00B953A0">
              <w:rPr>
                <w:rFonts w:eastAsia="Bookman Old Style"/>
                <w:sz w:val="24"/>
                <w:szCs w:val="24"/>
              </w:rPr>
              <w:t>bentuk</w:t>
            </w:r>
            <w:proofErr w:type="spellEnd"/>
            <w:r w:rsidRPr="00B953A0">
              <w:rPr>
                <w:rFonts w:eastAsia="Bookman Old Style"/>
                <w:sz w:val="24"/>
                <w:szCs w:val="24"/>
              </w:rPr>
              <w:t xml:space="preserve">, </w:t>
            </w:r>
            <w:proofErr w:type="spellStart"/>
            <w:r w:rsidRPr="00B953A0">
              <w:rPr>
                <w:rFonts w:eastAsia="Bookman Old Style"/>
                <w:sz w:val="24"/>
                <w:szCs w:val="24"/>
              </w:rPr>
              <w:t>makna</w:t>
            </w:r>
            <w:proofErr w:type="spellEnd"/>
            <w:r w:rsidRPr="00B953A0">
              <w:rPr>
                <w:sz w:val="24"/>
                <w:szCs w:val="24"/>
              </w:rPr>
              <w:t xml:space="preserve">, dan </w:t>
            </w:r>
            <w:proofErr w:type="spellStart"/>
            <w:r w:rsidRPr="00B953A0">
              <w:rPr>
                <w:sz w:val="24"/>
                <w:szCs w:val="24"/>
              </w:rPr>
              <w:t>fungsi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mud</w:t>
            </w:r>
            <w:r w:rsidR="00842087">
              <w:rPr>
                <w:i/>
                <w:iCs/>
                <w:sz w:val="24"/>
                <w:szCs w:val="24"/>
                <w:lang w:val="id-ID"/>
              </w:rPr>
              <w:t>lo</w:t>
            </w:r>
            <w:proofErr w:type="spellStart"/>
            <w:r w:rsidRPr="00B953A0">
              <w:rPr>
                <w:i/>
                <w:iCs/>
                <w:sz w:val="24"/>
                <w:szCs w:val="24"/>
              </w:rPr>
              <w:t>ri</w:t>
            </w:r>
            <w:proofErr w:type="spellEnd"/>
            <w:r w:rsidRPr="00B953A0">
              <w:rPr>
                <w:i/>
                <w:iCs/>
                <w:sz w:val="24"/>
                <w:szCs w:val="24"/>
              </w:rPr>
              <w:t>’</w:t>
            </w:r>
          </w:p>
          <w:p w:rsidR="00E45E72" w:rsidRPr="00B953A0" w:rsidRDefault="00E45E72" w:rsidP="00842087">
            <w:pPr>
              <w:spacing w:before="120" w:after="120"/>
              <w:ind w:left="772" w:hanging="772"/>
              <w:rPr>
                <w:sz w:val="24"/>
                <w:szCs w:val="24"/>
              </w:rPr>
            </w:pPr>
            <w:r w:rsidRPr="00B953A0">
              <w:rPr>
                <w:sz w:val="24"/>
                <w:szCs w:val="24"/>
              </w:rPr>
              <w:t>12.5.5</w:t>
            </w:r>
            <w:r w:rsidRPr="00B953A0">
              <w:rPr>
                <w:sz w:val="24"/>
                <w:szCs w:val="24"/>
              </w:rPr>
              <w:tab/>
            </w:r>
            <w:proofErr w:type="spellStart"/>
            <w:r w:rsidRPr="00B953A0">
              <w:rPr>
                <w:rFonts w:eastAsia="Bookman Old Style"/>
                <w:sz w:val="24"/>
                <w:szCs w:val="24"/>
              </w:rPr>
              <w:t>Mengganti</w:t>
            </w:r>
            <w:proofErr w:type="spellEnd"/>
            <w:r w:rsidRPr="00B953A0">
              <w:rPr>
                <w:sz w:val="24"/>
                <w:szCs w:val="24"/>
              </w:rPr>
              <w:t xml:space="preserve"> </w:t>
            </w:r>
            <w:proofErr w:type="spellStart"/>
            <w:r w:rsidRPr="00B953A0">
              <w:rPr>
                <w:i/>
                <w:iCs/>
                <w:sz w:val="24"/>
                <w:szCs w:val="24"/>
              </w:rPr>
              <w:t>fi’il</w:t>
            </w:r>
            <w:proofErr w:type="spellEnd"/>
            <w:r w:rsidRPr="00B953A0">
              <w:rPr>
                <w:i/>
                <w:iCs/>
                <w:sz w:val="24"/>
                <w:szCs w:val="24"/>
              </w:rPr>
              <w:t xml:space="preserve"> ma</w:t>
            </w:r>
            <w:r w:rsidR="00842087">
              <w:rPr>
                <w:i/>
                <w:iCs/>
                <w:sz w:val="24"/>
                <w:szCs w:val="24"/>
                <w:lang w:val="id-ID"/>
              </w:rPr>
              <w:t>a</w:t>
            </w:r>
            <w:r w:rsidRPr="00B953A0">
              <w:rPr>
                <w:i/>
                <w:iCs/>
                <w:sz w:val="24"/>
                <w:szCs w:val="24"/>
              </w:rPr>
              <w:t>d</w:t>
            </w:r>
            <w:r w:rsidR="00842087">
              <w:rPr>
                <w:i/>
                <w:iCs/>
                <w:sz w:val="24"/>
                <w:szCs w:val="24"/>
                <w:lang w:val="id-ID"/>
              </w:rPr>
              <w:t>l</w:t>
            </w:r>
            <w:proofErr w:type="spellStart"/>
            <w:r w:rsidRPr="00B953A0">
              <w:rPr>
                <w:i/>
                <w:iCs/>
                <w:sz w:val="24"/>
                <w:szCs w:val="24"/>
              </w:rPr>
              <w:t>i</w:t>
            </w:r>
            <w:proofErr w:type="spellEnd"/>
            <w:r w:rsidRPr="00B953A0">
              <w:rPr>
                <w:i/>
                <w:iCs/>
                <w:sz w:val="24"/>
                <w:szCs w:val="24"/>
              </w:rPr>
              <w:t xml:space="preserve"> </w:t>
            </w:r>
            <w:proofErr w:type="spellStart"/>
            <w:r w:rsidRPr="00B953A0">
              <w:rPr>
                <w:rFonts w:eastAsia="Bookman Old Style"/>
                <w:sz w:val="24"/>
                <w:szCs w:val="24"/>
              </w:rPr>
              <w:t>menjadi</w:t>
            </w:r>
            <w:proofErr w:type="spellEnd"/>
            <w:r w:rsidRPr="00B953A0">
              <w:rPr>
                <w:sz w:val="24"/>
                <w:szCs w:val="24"/>
              </w:rPr>
              <w:t xml:space="preserve"> </w:t>
            </w:r>
            <w:proofErr w:type="spellStart"/>
            <w:r w:rsidR="00842087" w:rsidRPr="00B953A0">
              <w:rPr>
                <w:i/>
                <w:iCs/>
                <w:sz w:val="24"/>
                <w:szCs w:val="24"/>
              </w:rPr>
              <w:t>fi’il</w:t>
            </w:r>
            <w:proofErr w:type="spellEnd"/>
            <w:r w:rsidR="00842087" w:rsidRPr="00B953A0">
              <w:rPr>
                <w:i/>
                <w:iCs/>
                <w:sz w:val="24"/>
                <w:szCs w:val="24"/>
              </w:rPr>
              <w:t xml:space="preserve"> mud</w:t>
            </w:r>
            <w:r w:rsidR="00842087">
              <w:rPr>
                <w:i/>
                <w:iCs/>
                <w:sz w:val="24"/>
                <w:szCs w:val="24"/>
                <w:lang w:val="id-ID"/>
              </w:rPr>
              <w:t>lo</w:t>
            </w:r>
            <w:proofErr w:type="spellStart"/>
            <w:r w:rsidR="00842087" w:rsidRPr="00B953A0">
              <w:rPr>
                <w:i/>
                <w:iCs/>
                <w:sz w:val="24"/>
                <w:szCs w:val="24"/>
              </w:rPr>
              <w:t>ri</w:t>
            </w:r>
            <w:proofErr w:type="spellEnd"/>
            <w:r w:rsidR="00842087" w:rsidRPr="00B953A0">
              <w:rPr>
                <w:i/>
                <w:iCs/>
                <w:sz w:val="24"/>
                <w:szCs w:val="24"/>
              </w:rPr>
              <w:t>’</w:t>
            </w:r>
            <w:r w:rsidR="00842087">
              <w:rPr>
                <w:i/>
                <w:iCs/>
                <w:sz w:val="24"/>
                <w:szCs w:val="24"/>
                <w:lang w:val="id-ID"/>
              </w:rPr>
              <w:t xml:space="preserve"> </w:t>
            </w:r>
            <w:proofErr w:type="spellStart"/>
            <w:r w:rsidRPr="00B953A0">
              <w:rPr>
                <w:sz w:val="24"/>
                <w:szCs w:val="24"/>
              </w:rPr>
              <w:t>dalam</w:t>
            </w:r>
            <w:proofErr w:type="spellEnd"/>
            <w:r w:rsidRPr="00B953A0">
              <w:rPr>
                <w:sz w:val="24"/>
                <w:szCs w:val="24"/>
              </w:rPr>
              <w:t xml:space="preserve"> </w:t>
            </w:r>
            <w:proofErr w:type="spellStart"/>
            <w:r w:rsidRPr="00B953A0">
              <w:rPr>
                <w:sz w:val="24"/>
                <w:szCs w:val="24"/>
              </w:rPr>
              <w:t>kalimat</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12.5.6</w:t>
            </w:r>
            <w:r w:rsidRPr="00B953A0">
              <w:rPr>
                <w:sz w:val="24"/>
                <w:szCs w:val="24"/>
              </w:rPr>
              <w:tab/>
            </w:r>
            <w:proofErr w:type="spellStart"/>
            <w:r w:rsidRPr="00B953A0">
              <w:rPr>
                <w:rFonts w:eastAsia="Bookman Old Style"/>
                <w:sz w:val="24"/>
                <w:szCs w:val="24"/>
              </w:rPr>
              <w:t>Menjelaskan</w:t>
            </w:r>
            <w:proofErr w:type="spellEnd"/>
            <w:r w:rsidRPr="00B953A0">
              <w:rPr>
                <w:sz w:val="24"/>
                <w:szCs w:val="24"/>
              </w:rPr>
              <w:t xml:space="preserve"> </w:t>
            </w:r>
            <w:proofErr w:type="spellStart"/>
            <w:r w:rsidRPr="00B953A0">
              <w:rPr>
                <w:sz w:val="24"/>
                <w:szCs w:val="24"/>
              </w:rPr>
              <w:t>ben</w:t>
            </w:r>
            <w:r w:rsidRPr="00B953A0">
              <w:rPr>
                <w:rFonts w:eastAsia="Bookman Old Style"/>
                <w:sz w:val="24"/>
                <w:szCs w:val="24"/>
              </w:rPr>
              <w:t>tuk</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menanyakan</w:t>
            </w:r>
            <w:proofErr w:type="spellEnd"/>
            <w:r w:rsidRPr="00B953A0">
              <w:rPr>
                <w:rFonts w:eastAsia="Bookman Old Style"/>
                <w:sz w:val="24"/>
                <w:szCs w:val="24"/>
              </w:rPr>
              <w:t xml:space="preserve"> </w:t>
            </w:r>
            <w:proofErr w:type="spellStart"/>
            <w:r w:rsidRPr="00B953A0">
              <w:rPr>
                <w:rFonts w:eastAsia="Bookman Old Style"/>
                <w:sz w:val="24"/>
                <w:szCs w:val="24"/>
              </w:rPr>
              <w:t>tujuan</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sebuah</w:t>
            </w:r>
            <w:proofErr w:type="spellEnd"/>
            <w:r w:rsidRPr="00B953A0">
              <w:rPr>
                <w:rFonts w:eastAsia="Bookman Old Style"/>
                <w:sz w:val="24"/>
                <w:szCs w:val="24"/>
              </w:rPr>
              <w:t xml:space="preserve"> </w:t>
            </w:r>
            <w:proofErr w:type="spellStart"/>
            <w:r w:rsidRPr="00B953A0">
              <w:rPr>
                <w:rFonts w:eastAsia="Bookman Old Style"/>
                <w:sz w:val="24"/>
                <w:szCs w:val="24"/>
              </w:rPr>
              <w:t>kejadian</w:t>
            </w:r>
            <w:proofErr w:type="spellEnd"/>
            <w:r w:rsidRPr="00B953A0">
              <w:rPr>
                <w:rFonts w:eastAsia="Bookman Old Style"/>
                <w:sz w:val="24"/>
                <w:szCs w:val="24"/>
              </w:rPr>
              <w:t xml:space="preserve"> dan </w:t>
            </w:r>
            <w:proofErr w:type="spellStart"/>
            <w:r w:rsidRPr="00B953A0">
              <w:rPr>
                <w:rFonts w:eastAsia="Bookman Old Style"/>
                <w:sz w:val="24"/>
                <w:szCs w:val="24"/>
              </w:rPr>
              <w:t>aktifitas</w:t>
            </w:r>
            <w:proofErr w:type="spellEnd"/>
          </w:p>
          <w:p w:rsidR="00E45E72" w:rsidRPr="00B953A0" w:rsidRDefault="00E45E72" w:rsidP="000E09E6">
            <w:pPr>
              <w:spacing w:before="120" w:after="120"/>
              <w:ind w:left="772" w:hanging="772"/>
              <w:rPr>
                <w:rFonts w:eastAsia="Bookman Old Style"/>
                <w:sz w:val="24"/>
                <w:szCs w:val="24"/>
              </w:rPr>
            </w:pPr>
            <w:r w:rsidRPr="00B953A0">
              <w:rPr>
                <w:sz w:val="24"/>
                <w:szCs w:val="24"/>
              </w:rPr>
              <w:t>12.5.7</w:t>
            </w:r>
            <w:r w:rsidRPr="00B953A0">
              <w:rPr>
                <w:sz w:val="24"/>
                <w:szCs w:val="24"/>
              </w:rPr>
              <w:tab/>
            </w:r>
            <w:proofErr w:type="spellStart"/>
            <w:r w:rsidRPr="00B953A0">
              <w:rPr>
                <w:rFonts w:eastAsia="Bookman Old Style"/>
                <w:sz w:val="24"/>
                <w:szCs w:val="24"/>
              </w:rPr>
              <w:t>Menilai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304783" cy="313988"/>
                  <wp:effectExtent l="19050" t="0" r="0" b="0"/>
                  <wp:docPr id="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1304471" cy="313913"/>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772" w:hanging="772"/>
              <w:rPr>
                <w:rFonts w:eastAsia="Bookman Old Style"/>
                <w:sz w:val="24"/>
                <w:szCs w:val="24"/>
              </w:rPr>
            </w:pPr>
            <w:r w:rsidRPr="00B953A0">
              <w:rPr>
                <w:sz w:val="24"/>
                <w:szCs w:val="24"/>
              </w:rPr>
              <w:t>12.5.8</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didengar</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304783" cy="313988"/>
                  <wp:effectExtent l="19050" t="0" r="0" b="0"/>
                  <wp:docPr id="1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1304471" cy="313913"/>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772" w:hanging="772"/>
              <w:rPr>
                <w:rFonts w:eastAsia="Bookman Old Style"/>
                <w:sz w:val="24"/>
                <w:szCs w:val="24"/>
              </w:rPr>
            </w:pPr>
            <w:r w:rsidRPr="00B953A0">
              <w:rPr>
                <w:sz w:val="24"/>
                <w:szCs w:val="24"/>
              </w:rPr>
              <w:t>12.5.9</w:t>
            </w:r>
            <w:r w:rsidRPr="00B953A0">
              <w:rPr>
                <w:sz w:val="24"/>
                <w:szCs w:val="24"/>
              </w:rPr>
              <w:tab/>
            </w:r>
            <w:proofErr w:type="spellStart"/>
            <w:r w:rsidRPr="00B953A0">
              <w:rPr>
                <w:rFonts w:eastAsia="Bookman Old Style"/>
                <w:sz w:val="24"/>
                <w:szCs w:val="24"/>
              </w:rPr>
              <w:t>Menilai</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lastRenderedPageBreak/>
              <w:drawing>
                <wp:inline distT="0" distB="0" distL="0" distR="0">
                  <wp:extent cx="1250192" cy="285853"/>
                  <wp:effectExtent l="19050" t="0" r="7108" b="0"/>
                  <wp:docPr id="1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253756" cy="286668"/>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913" w:hanging="913"/>
              <w:rPr>
                <w:rFonts w:eastAsia="Bookman Old Style"/>
                <w:sz w:val="24"/>
                <w:szCs w:val="24"/>
              </w:rPr>
            </w:pPr>
            <w:r w:rsidRPr="00B953A0">
              <w:rPr>
                <w:sz w:val="24"/>
                <w:szCs w:val="24"/>
              </w:rPr>
              <w:t>12.5.10</w:t>
            </w:r>
            <w:r w:rsidRPr="00B953A0">
              <w:rPr>
                <w:sz w:val="24"/>
                <w:szCs w:val="24"/>
              </w:rPr>
              <w:tab/>
            </w:r>
            <w:proofErr w:type="spellStart"/>
            <w:r w:rsidRPr="00B953A0">
              <w:rPr>
                <w:rFonts w:eastAsia="Bookman Old Style"/>
                <w:sz w:val="24"/>
                <w:szCs w:val="24"/>
              </w:rPr>
              <w:t>Membuktikan</w:t>
            </w:r>
            <w:proofErr w:type="spellEnd"/>
            <w:r w:rsidRPr="00B953A0">
              <w:rPr>
                <w:rFonts w:eastAsia="Bookman Old Style"/>
                <w:sz w:val="24"/>
                <w:szCs w:val="24"/>
              </w:rPr>
              <w:t xml:space="preserve"> </w:t>
            </w:r>
            <w:proofErr w:type="spellStart"/>
            <w:r w:rsidRPr="00B953A0">
              <w:rPr>
                <w:rFonts w:eastAsia="Bookman Old Style"/>
                <w:sz w:val="24"/>
                <w:szCs w:val="24"/>
              </w:rPr>
              <w:t>fakta</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yang </w:t>
            </w:r>
            <w:proofErr w:type="spellStart"/>
            <w:r w:rsidRPr="00B953A0">
              <w:rPr>
                <w:rFonts w:eastAsia="Bookman Old Style"/>
                <w:sz w:val="24"/>
                <w:szCs w:val="24"/>
              </w:rPr>
              <w:t>dibaca</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250192" cy="285853"/>
                  <wp:effectExtent l="19050" t="0" r="7108" b="0"/>
                  <wp:docPr id="1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253756" cy="286668"/>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913" w:hanging="913"/>
              <w:rPr>
                <w:rFonts w:eastAsia="Bookman Old Style"/>
                <w:sz w:val="24"/>
                <w:szCs w:val="24"/>
              </w:rPr>
            </w:pPr>
            <w:r w:rsidRPr="00B953A0">
              <w:rPr>
                <w:sz w:val="24"/>
                <w:szCs w:val="24"/>
              </w:rPr>
              <w:t>12.5.11</w:t>
            </w:r>
            <w:r w:rsidRPr="00B953A0">
              <w:rPr>
                <w:sz w:val="24"/>
                <w:szCs w:val="24"/>
              </w:rPr>
              <w:tab/>
            </w:r>
            <w:proofErr w:type="spellStart"/>
            <w:r w:rsidRPr="00B953A0">
              <w:rPr>
                <w:rFonts w:eastAsia="Bookman Old Style"/>
                <w:sz w:val="24"/>
                <w:szCs w:val="24"/>
              </w:rPr>
              <w:t>Mengulangi</w:t>
            </w:r>
            <w:proofErr w:type="spellEnd"/>
            <w:r w:rsidRPr="00B953A0">
              <w:rPr>
                <w:rFonts w:eastAsia="Bookman Old Style"/>
                <w:sz w:val="24"/>
                <w:szCs w:val="24"/>
              </w:rPr>
              <w:t xml:space="preserve"> </w:t>
            </w:r>
            <w:proofErr w:type="spellStart"/>
            <w:r w:rsidRPr="00B953A0">
              <w:rPr>
                <w:rFonts w:eastAsia="Bookman Old Style"/>
                <w:sz w:val="24"/>
                <w:szCs w:val="24"/>
              </w:rPr>
              <w:t>bunyi</w:t>
            </w:r>
            <w:proofErr w:type="spellEnd"/>
            <w:r w:rsidRPr="00B953A0">
              <w:rPr>
                <w:rFonts w:eastAsia="Bookman Old Style"/>
                <w:sz w:val="24"/>
                <w:szCs w:val="24"/>
              </w:rPr>
              <w:t xml:space="preserve"> </w:t>
            </w:r>
            <w:proofErr w:type="spellStart"/>
            <w:r w:rsidRPr="00B953A0">
              <w:rPr>
                <w:rFonts w:eastAsia="Bookman Old Style"/>
                <w:sz w:val="24"/>
                <w:szCs w:val="24"/>
              </w:rPr>
              <w:t>kosakata</w:t>
            </w:r>
            <w:proofErr w:type="spellEnd"/>
            <w:r w:rsidRPr="00B953A0">
              <w:rPr>
                <w:rFonts w:eastAsia="Bookman Old Style"/>
                <w:sz w:val="24"/>
                <w:szCs w:val="24"/>
              </w:rPr>
              <w:t xml:space="preserve"> dan </w:t>
            </w:r>
            <w:proofErr w:type="spellStart"/>
            <w:r w:rsidRPr="00B953A0">
              <w:rPr>
                <w:rFonts w:eastAsia="Bookman Old Style"/>
                <w:sz w:val="24"/>
                <w:szCs w:val="24"/>
              </w:rPr>
              <w:t>ungkapan</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304783" cy="313988"/>
                  <wp:effectExtent l="19050" t="0" r="0" b="0"/>
                  <wp:docPr id="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1304471" cy="313913"/>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913" w:hanging="913"/>
              <w:rPr>
                <w:rFonts w:eastAsia="Bookman Old Style"/>
                <w:sz w:val="24"/>
                <w:szCs w:val="24"/>
              </w:rPr>
            </w:pPr>
            <w:r w:rsidRPr="00B953A0">
              <w:rPr>
                <w:sz w:val="24"/>
                <w:szCs w:val="24"/>
              </w:rPr>
              <w:t>12.5.12</w:t>
            </w:r>
            <w:r w:rsidRPr="00B953A0">
              <w:rPr>
                <w:sz w:val="24"/>
                <w:szCs w:val="24"/>
              </w:rPr>
              <w:tab/>
            </w:r>
            <w:proofErr w:type="spellStart"/>
            <w:r w:rsidRPr="00B953A0">
              <w:rPr>
                <w:rFonts w:eastAsia="Bookman Old Style"/>
                <w:sz w:val="24"/>
                <w:szCs w:val="24"/>
              </w:rPr>
              <w:t>Melafalkan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bacaan</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250192" cy="285853"/>
                  <wp:effectExtent l="19050" t="0" r="7108" b="0"/>
                  <wp:docPr id="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253756" cy="286668"/>
                          </a:xfrm>
                          <a:prstGeom prst="rect">
                            <a:avLst/>
                          </a:prstGeom>
                          <a:noFill/>
                          <a:ln w="9525">
                            <a:noFill/>
                            <a:miter lim="800000"/>
                            <a:headEnd/>
                            <a:tailEnd/>
                          </a:ln>
                        </pic:spPr>
                      </pic:pic>
                    </a:graphicData>
                  </a:graphic>
                </wp:inline>
              </w:drawing>
            </w:r>
          </w:p>
          <w:p w:rsidR="00E45E72" w:rsidRPr="00B953A0" w:rsidRDefault="00E45E72" w:rsidP="000E09E6">
            <w:pPr>
              <w:spacing w:before="120" w:after="120"/>
              <w:ind w:left="913" w:hanging="913"/>
              <w:rPr>
                <w:rFonts w:eastAsia="Bookman Old Style"/>
                <w:sz w:val="24"/>
                <w:szCs w:val="24"/>
              </w:rPr>
            </w:pPr>
            <w:r w:rsidRPr="00B953A0">
              <w:rPr>
                <w:sz w:val="24"/>
                <w:szCs w:val="24"/>
              </w:rPr>
              <w:t>12.5.13</w:t>
            </w:r>
            <w:r w:rsidRPr="00B953A0">
              <w:rPr>
                <w:sz w:val="24"/>
                <w:szCs w:val="24"/>
              </w:rPr>
              <w:tab/>
            </w:r>
            <w:r w:rsidRPr="00B953A0">
              <w:rPr>
                <w:rFonts w:eastAsia="Bookman Old Style"/>
                <w:sz w:val="24"/>
                <w:szCs w:val="24"/>
              </w:rPr>
              <w:t xml:space="preserve">Menyusun </w:t>
            </w:r>
            <w:proofErr w:type="spellStart"/>
            <w:r w:rsidRPr="00B953A0">
              <w:rPr>
                <w:rFonts w:eastAsia="Bookman Old Style"/>
                <w:sz w:val="24"/>
                <w:szCs w:val="24"/>
              </w:rPr>
              <w:t>kalimat</w:t>
            </w:r>
            <w:proofErr w:type="spellEnd"/>
            <w:r w:rsidRPr="00B953A0">
              <w:rPr>
                <w:rFonts w:eastAsia="Bookman Old Style"/>
                <w:sz w:val="24"/>
                <w:szCs w:val="24"/>
              </w:rPr>
              <w:t xml:space="preserve"> </w:t>
            </w:r>
            <w:proofErr w:type="spellStart"/>
            <w:r w:rsidRPr="00B953A0">
              <w:rPr>
                <w:rFonts w:eastAsia="Bookman Old Style"/>
                <w:sz w:val="24"/>
                <w:szCs w:val="24"/>
              </w:rPr>
              <w:t>dari</w:t>
            </w:r>
            <w:proofErr w:type="spellEnd"/>
            <w:r w:rsidRPr="00B953A0">
              <w:rPr>
                <w:rFonts w:eastAsia="Bookman Old Style"/>
                <w:sz w:val="24"/>
                <w:szCs w:val="24"/>
              </w:rPr>
              <w:t xml:space="preserve"> kata/</w:t>
            </w:r>
            <w:proofErr w:type="spellStart"/>
            <w:r w:rsidRPr="00B953A0">
              <w:rPr>
                <w:rFonts w:eastAsia="Bookman Old Style"/>
                <w:sz w:val="24"/>
                <w:szCs w:val="24"/>
              </w:rPr>
              <w:t>ungkapan</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12.5.14</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tindak</w:t>
            </w:r>
            <w:proofErr w:type="spellEnd"/>
            <w:r w:rsidRPr="00B953A0">
              <w:rPr>
                <w:rFonts w:eastAsia="Bookman Old Style"/>
                <w:sz w:val="24"/>
                <w:szCs w:val="24"/>
              </w:rPr>
              <w:t xml:space="preserve"> </w:t>
            </w:r>
            <w:proofErr w:type="spellStart"/>
            <w:r w:rsidRPr="00B953A0">
              <w:rPr>
                <w:rFonts w:eastAsia="Bookman Old Style"/>
                <w:sz w:val="24"/>
                <w:szCs w:val="24"/>
              </w:rPr>
              <w:t>tutur</w:t>
            </w:r>
            <w:proofErr w:type="spellEnd"/>
            <w:r w:rsidRPr="00B953A0">
              <w:rPr>
                <w:rFonts w:eastAsia="Bookman Old Style"/>
                <w:sz w:val="24"/>
                <w:szCs w:val="24"/>
              </w:rPr>
              <w:t xml:space="preserve"> </w:t>
            </w:r>
            <w:proofErr w:type="spellStart"/>
            <w:r w:rsidRPr="00B953A0">
              <w:rPr>
                <w:rFonts w:eastAsia="Bookman Old Style"/>
                <w:sz w:val="24"/>
                <w:szCs w:val="24"/>
              </w:rPr>
              <w:t>dalam</w:t>
            </w:r>
            <w:proofErr w:type="spellEnd"/>
            <w:r w:rsidRPr="00B953A0">
              <w:rPr>
                <w:rFonts w:eastAsia="Bookman Old Style"/>
                <w:sz w:val="24"/>
                <w:szCs w:val="24"/>
              </w:rPr>
              <w:t xml:space="preserve"> </w:t>
            </w:r>
            <w:proofErr w:type="spellStart"/>
            <w:r w:rsidRPr="00B953A0">
              <w:rPr>
                <w:rFonts w:eastAsia="Bookman Old Style"/>
                <w:sz w:val="24"/>
                <w:szCs w:val="24"/>
              </w:rPr>
              <w:t>percakapan</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tema</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rFonts w:eastAsia="Bookman Old Style"/>
                <w:sz w:val="24"/>
                <w:szCs w:val="24"/>
              </w:rPr>
            </w:pPr>
            <w:r w:rsidRPr="00B953A0">
              <w:rPr>
                <w:sz w:val="24"/>
                <w:szCs w:val="24"/>
              </w:rPr>
              <w:t>12.5.15</w:t>
            </w:r>
            <w:r w:rsidRPr="00B953A0">
              <w:rPr>
                <w:sz w:val="24"/>
                <w:szCs w:val="24"/>
              </w:rPr>
              <w:tab/>
            </w:r>
            <w:proofErr w:type="spellStart"/>
            <w:r w:rsidRPr="00B953A0">
              <w:rPr>
                <w:rFonts w:eastAsia="Bookman Old Style"/>
                <w:sz w:val="24"/>
                <w:szCs w:val="24"/>
              </w:rPr>
              <w:t>Membuat</w:t>
            </w:r>
            <w:proofErr w:type="spellEnd"/>
            <w:r w:rsidRPr="00B953A0">
              <w:rPr>
                <w:rFonts w:eastAsia="Bookman Old Style"/>
                <w:sz w:val="24"/>
                <w:szCs w:val="24"/>
              </w:rPr>
              <w:t xml:space="preserve"> </w:t>
            </w:r>
            <w:proofErr w:type="spellStart"/>
            <w:r w:rsidRPr="00B953A0">
              <w:rPr>
                <w:rFonts w:eastAsia="Bookman Old Style"/>
                <w:sz w:val="24"/>
                <w:szCs w:val="24"/>
              </w:rPr>
              <w:t>paragrap</w:t>
            </w:r>
            <w:proofErr w:type="spellEnd"/>
            <w:r w:rsidRPr="00B953A0">
              <w:rPr>
                <w:rFonts w:eastAsia="Bookman Old Style"/>
                <w:sz w:val="24"/>
                <w:szCs w:val="24"/>
              </w:rPr>
              <w:t xml:space="preserve"> </w:t>
            </w:r>
            <w:proofErr w:type="spellStart"/>
            <w:r w:rsidRPr="00B953A0">
              <w:rPr>
                <w:rFonts w:eastAsia="Bookman Old Style"/>
                <w:sz w:val="24"/>
                <w:szCs w:val="24"/>
              </w:rPr>
              <w:t>tentang</w:t>
            </w:r>
            <w:proofErr w:type="spellEnd"/>
            <w:r w:rsidRPr="00B953A0">
              <w:rPr>
                <w:rFonts w:eastAsia="Bookman Old Style"/>
                <w:sz w:val="24"/>
                <w:szCs w:val="24"/>
              </w:rPr>
              <w:t xml:space="preserve"> </w:t>
            </w:r>
            <w:r w:rsidRPr="00B953A0">
              <w:rPr>
                <w:rFonts w:eastAsia="Bookman Old Style"/>
                <w:noProof/>
                <w:sz w:val="24"/>
                <w:szCs w:val="24"/>
              </w:rPr>
              <w:drawing>
                <wp:inline distT="0" distB="0" distL="0" distR="0">
                  <wp:extent cx="1461571" cy="281331"/>
                  <wp:effectExtent l="19050" t="0" r="5279" b="0"/>
                  <wp:docPr id="1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1465046" cy="282000"/>
                          </a:xfrm>
                          <a:prstGeom prst="rect">
                            <a:avLst/>
                          </a:prstGeom>
                          <a:noFill/>
                          <a:ln w="9525">
                            <a:noFill/>
                            <a:miter lim="800000"/>
                            <a:headEnd/>
                            <a:tailEnd/>
                          </a:ln>
                        </pic:spPr>
                      </pic:pic>
                    </a:graphicData>
                  </a:graphic>
                </wp:inline>
              </w:drawing>
            </w:r>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menggunakan</w:t>
            </w:r>
            <w:proofErr w:type="spellEnd"/>
            <w:r w:rsidRPr="00B953A0">
              <w:rPr>
                <w:rFonts w:eastAsia="Bookman Old Style"/>
                <w:sz w:val="24"/>
                <w:szCs w:val="24"/>
              </w:rPr>
              <w:t xml:space="preserve"> </w:t>
            </w:r>
            <w:proofErr w:type="spellStart"/>
            <w:r w:rsidRPr="00B953A0">
              <w:rPr>
                <w:rFonts w:eastAsia="Bookman Old Style"/>
                <w:sz w:val="24"/>
                <w:szCs w:val="24"/>
              </w:rPr>
              <w:t>unsur-unsur</w:t>
            </w:r>
            <w:proofErr w:type="spellEnd"/>
            <w:r w:rsidRPr="00B953A0">
              <w:rPr>
                <w:rFonts w:eastAsia="Bookman Old Style"/>
                <w:sz w:val="24"/>
                <w:szCs w:val="24"/>
              </w:rPr>
              <w:t xml:space="preserve"> yang </w:t>
            </w:r>
            <w:proofErr w:type="spellStart"/>
            <w:r w:rsidRPr="00B953A0">
              <w:rPr>
                <w:rFonts w:eastAsia="Bookman Old Style"/>
                <w:sz w:val="24"/>
                <w:szCs w:val="24"/>
              </w:rPr>
              <w:t>tersedia</w:t>
            </w:r>
            <w:proofErr w:type="spellEnd"/>
          </w:p>
          <w:p w:rsidR="00E45E72" w:rsidRPr="00B953A0" w:rsidRDefault="00E45E72" w:rsidP="000E09E6">
            <w:pPr>
              <w:spacing w:before="120" w:after="120"/>
              <w:ind w:left="913" w:hanging="913"/>
              <w:rPr>
                <w:sz w:val="24"/>
                <w:szCs w:val="24"/>
              </w:rPr>
            </w:pPr>
            <w:r w:rsidRPr="00B953A0">
              <w:rPr>
                <w:sz w:val="24"/>
                <w:szCs w:val="24"/>
              </w:rPr>
              <w:t>12.5.16</w:t>
            </w:r>
            <w:r w:rsidRPr="00B953A0">
              <w:rPr>
                <w:sz w:val="24"/>
                <w:szCs w:val="24"/>
              </w:rPr>
              <w:tab/>
            </w:r>
            <w:proofErr w:type="spellStart"/>
            <w:r w:rsidRPr="00B953A0">
              <w:rPr>
                <w:rFonts w:eastAsia="Bookman Old Style"/>
                <w:sz w:val="24"/>
                <w:szCs w:val="24"/>
              </w:rPr>
              <w:t>Mempraktikkan</w:t>
            </w:r>
            <w:proofErr w:type="spellEnd"/>
            <w:r w:rsidRPr="00B953A0">
              <w:rPr>
                <w:rFonts w:eastAsia="Bookman Old Style"/>
                <w:sz w:val="24"/>
                <w:szCs w:val="24"/>
              </w:rPr>
              <w:t xml:space="preserve"> </w:t>
            </w:r>
            <w:proofErr w:type="spellStart"/>
            <w:r w:rsidRPr="00B953A0">
              <w:rPr>
                <w:rFonts w:eastAsia="Bookman Old Style"/>
                <w:sz w:val="24"/>
                <w:szCs w:val="24"/>
              </w:rPr>
              <w:t>teks</w:t>
            </w:r>
            <w:proofErr w:type="spellEnd"/>
            <w:r w:rsidRPr="00B953A0">
              <w:rPr>
                <w:rFonts w:eastAsia="Bookman Old Style"/>
                <w:sz w:val="24"/>
                <w:szCs w:val="24"/>
              </w:rPr>
              <w:t xml:space="preserve"> </w:t>
            </w:r>
            <w:proofErr w:type="spellStart"/>
            <w:r w:rsidRPr="00B953A0">
              <w:rPr>
                <w:rFonts w:eastAsia="Bookman Old Style"/>
                <w:sz w:val="24"/>
                <w:szCs w:val="24"/>
              </w:rPr>
              <w:t>lisan</w:t>
            </w:r>
            <w:proofErr w:type="spellEnd"/>
            <w:r w:rsidRPr="00B953A0">
              <w:rPr>
                <w:rFonts w:eastAsia="Bookman Old Style"/>
                <w:sz w:val="24"/>
                <w:szCs w:val="24"/>
              </w:rPr>
              <w:t xml:space="preserve"> </w:t>
            </w:r>
            <w:proofErr w:type="spellStart"/>
            <w:r w:rsidRPr="00B953A0">
              <w:rPr>
                <w:rFonts w:eastAsia="Bookman Old Style"/>
                <w:sz w:val="24"/>
                <w:szCs w:val="24"/>
              </w:rPr>
              <w:t>secara</w:t>
            </w:r>
            <w:proofErr w:type="spellEnd"/>
            <w:r w:rsidRPr="00B953A0">
              <w:rPr>
                <w:rFonts w:eastAsia="Bookman Old Style"/>
                <w:sz w:val="24"/>
                <w:szCs w:val="24"/>
              </w:rPr>
              <w:t xml:space="preserve"> </w:t>
            </w:r>
            <w:proofErr w:type="spellStart"/>
            <w:r w:rsidRPr="00B953A0">
              <w:rPr>
                <w:rFonts w:eastAsia="Bookman Old Style"/>
                <w:sz w:val="24"/>
                <w:szCs w:val="24"/>
              </w:rPr>
              <w:t>mandiri</w:t>
            </w:r>
            <w:proofErr w:type="spellEnd"/>
            <w:r w:rsidRPr="00B953A0">
              <w:rPr>
                <w:rFonts w:eastAsia="Bookman Old Style"/>
                <w:sz w:val="24"/>
                <w:szCs w:val="24"/>
              </w:rPr>
              <w:t xml:space="preserve"> </w:t>
            </w:r>
            <w:proofErr w:type="spellStart"/>
            <w:r w:rsidRPr="00B953A0">
              <w:rPr>
                <w:rFonts w:eastAsia="Bookman Old Style"/>
                <w:sz w:val="24"/>
                <w:szCs w:val="24"/>
              </w:rPr>
              <w:t>sesuai</w:t>
            </w:r>
            <w:proofErr w:type="spellEnd"/>
            <w:r w:rsidRPr="00B953A0">
              <w:rPr>
                <w:rFonts w:eastAsia="Bookman Old Style"/>
                <w:sz w:val="24"/>
                <w:szCs w:val="24"/>
              </w:rPr>
              <w:t xml:space="preserve"> </w:t>
            </w:r>
            <w:proofErr w:type="spellStart"/>
            <w:r w:rsidRPr="00B953A0">
              <w:rPr>
                <w:rFonts w:eastAsia="Bookman Old Style"/>
                <w:sz w:val="24"/>
                <w:szCs w:val="24"/>
              </w:rPr>
              <w:t>dengan</w:t>
            </w:r>
            <w:proofErr w:type="spellEnd"/>
            <w:r w:rsidRPr="00B953A0">
              <w:rPr>
                <w:rFonts w:eastAsia="Bookman Old Style"/>
                <w:sz w:val="24"/>
                <w:szCs w:val="24"/>
              </w:rPr>
              <w:t xml:space="preserve"> </w:t>
            </w:r>
            <w:proofErr w:type="spellStart"/>
            <w:r w:rsidRPr="00B953A0">
              <w:rPr>
                <w:rFonts w:eastAsia="Bookman Old Style"/>
                <w:sz w:val="24"/>
                <w:szCs w:val="24"/>
              </w:rPr>
              <w:t>gambar</w:t>
            </w:r>
            <w:proofErr w:type="spellEnd"/>
            <w:r w:rsidRPr="00B953A0">
              <w:rPr>
                <w:rFonts w:eastAsia="Bookman Old Style"/>
                <w:sz w:val="24"/>
                <w:szCs w:val="24"/>
              </w:rPr>
              <w:t xml:space="preserve"> yang </w:t>
            </w:r>
            <w:proofErr w:type="spellStart"/>
            <w:r w:rsidRPr="00B953A0">
              <w:rPr>
                <w:rFonts w:eastAsia="Bookman Old Style"/>
                <w:sz w:val="24"/>
                <w:szCs w:val="24"/>
              </w:rPr>
              <w:t>dipilih</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lastRenderedPageBreak/>
              <w:t>2</w:t>
            </w:r>
          </w:p>
        </w:tc>
        <w:tc>
          <w:tcPr>
            <w:tcW w:w="850" w:type="dxa"/>
            <w:tcBorders>
              <w:top w:val="single" w:sz="4" w:space="0" w:color="000000"/>
              <w:left w:val="single" w:sz="4" w:space="0" w:color="000000"/>
              <w:bottom w:val="single" w:sz="4" w:space="0" w:color="000000"/>
              <w:right w:val="single" w:sz="4" w:space="0" w:color="000000"/>
            </w:tcBorders>
          </w:tcPr>
          <w:p w:rsidR="00E45E72" w:rsidRPr="00B953A0" w:rsidRDefault="00E45E72" w:rsidP="00B953A0">
            <w:pPr>
              <w:spacing w:before="120" w:after="120"/>
              <w:ind w:left="57" w:right="57"/>
              <w:jc w:val="center"/>
              <w:rPr>
                <w:sz w:val="24"/>
                <w:szCs w:val="24"/>
              </w:rPr>
            </w:pPr>
            <w:r w:rsidRPr="00B953A0">
              <w:rPr>
                <w:sz w:val="24"/>
                <w:szCs w:val="24"/>
              </w:rPr>
              <w:t>10 JP</w:t>
            </w:r>
          </w:p>
        </w:tc>
      </w:tr>
      <w:tr w:rsidR="00980003" w:rsidRPr="00B953A0" w:rsidTr="006665C9">
        <w:trPr>
          <w:trHeight w:val="240"/>
        </w:trPr>
        <w:tc>
          <w:tcPr>
            <w:tcW w:w="396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734CA5" w:rsidRPr="00B953A0" w:rsidRDefault="00734CA5" w:rsidP="00B953A0">
            <w:pPr>
              <w:spacing w:before="120" w:after="120"/>
              <w:ind w:left="113" w:right="113"/>
              <w:jc w:val="both"/>
              <w:rPr>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734CA5" w:rsidRPr="00B953A0" w:rsidRDefault="00734CA5" w:rsidP="00B953A0">
            <w:pPr>
              <w:spacing w:before="120" w:after="120"/>
              <w:ind w:left="709" w:right="57" w:hanging="652"/>
              <w:jc w:val="center"/>
              <w:rPr>
                <w:b/>
                <w:sz w:val="24"/>
                <w:szCs w:val="24"/>
              </w:rPr>
            </w:pPr>
            <w:proofErr w:type="spellStart"/>
            <w:r w:rsidRPr="00B953A0">
              <w:rPr>
                <w:b/>
                <w:sz w:val="24"/>
                <w:szCs w:val="24"/>
              </w:rPr>
              <w:t>Jumlah</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734CA5" w:rsidRPr="00B953A0" w:rsidRDefault="00734CA5" w:rsidP="00B953A0">
            <w:pPr>
              <w:spacing w:before="120" w:after="120"/>
              <w:ind w:left="57" w:right="57"/>
              <w:jc w:val="center"/>
              <w:rPr>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734CA5" w:rsidRPr="00B953A0" w:rsidRDefault="00734CA5" w:rsidP="00B953A0">
            <w:pPr>
              <w:spacing w:before="120" w:after="120"/>
              <w:ind w:left="57" w:right="57"/>
              <w:jc w:val="center"/>
              <w:rPr>
                <w:b/>
                <w:sz w:val="24"/>
                <w:szCs w:val="24"/>
              </w:rPr>
            </w:pPr>
            <w:r w:rsidRPr="00B953A0">
              <w:rPr>
                <w:b/>
                <w:sz w:val="24"/>
                <w:szCs w:val="24"/>
              </w:rPr>
              <w:t>72 JP</w:t>
            </w:r>
          </w:p>
        </w:tc>
      </w:tr>
    </w:tbl>
    <w:p w:rsidR="00B65551" w:rsidRPr="00B953A0" w:rsidRDefault="00B65551" w:rsidP="00B953A0">
      <w:pPr>
        <w:spacing w:before="120" w:after="120"/>
        <w:rPr>
          <w:sz w:val="24"/>
          <w:szCs w:val="24"/>
        </w:rPr>
      </w:pPr>
    </w:p>
    <w:sectPr w:rsidR="00B65551" w:rsidRPr="00B953A0" w:rsidSect="009969B1">
      <w:headerReference w:type="even" r:id="rId25"/>
      <w:headerReference w:type="default" r:id="rId26"/>
      <w:footerReference w:type="even" r:id="rId27"/>
      <w:footerReference w:type="default" r:id="rId28"/>
      <w:headerReference w:type="first" r:id="rId29"/>
      <w:footerReference w:type="first" r:id="rId3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937" w:rsidRDefault="00D45937" w:rsidP="00C66539">
      <w:r>
        <w:separator/>
      </w:r>
    </w:p>
  </w:endnote>
  <w:endnote w:type="continuationSeparator" w:id="0">
    <w:p w:rsidR="00D45937" w:rsidRDefault="00D45937" w:rsidP="00C6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9" w:rsidRDefault="00C6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9" w:rsidRDefault="00C6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9" w:rsidRDefault="00C6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937" w:rsidRDefault="00D45937" w:rsidP="00C66539">
      <w:r>
        <w:separator/>
      </w:r>
    </w:p>
  </w:footnote>
  <w:footnote w:type="continuationSeparator" w:id="0">
    <w:p w:rsidR="00D45937" w:rsidRDefault="00D45937" w:rsidP="00C6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9" w:rsidRDefault="00C6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C60" w:rsidRPr="00A46C60" w:rsidRDefault="00A46C60" w:rsidP="00A46C60">
    <w:pPr>
      <w:pStyle w:val="Header"/>
      <w:jc w:val="right"/>
      <w:rPr>
        <w:b/>
        <w:bCs/>
        <w:i/>
        <w:iCs/>
        <w:sz w:val="28"/>
        <w:szCs w:val="28"/>
      </w:rPr>
    </w:pPr>
    <w:hyperlink r:id="rId1" w:history="1">
      <w:r w:rsidRPr="00A46C60">
        <w:rPr>
          <w:rStyle w:val="Hyperlink"/>
          <w:b/>
          <w:bCs/>
          <w:i/>
          <w:iCs/>
          <w:sz w:val="28"/>
          <w:szCs w:val="28"/>
          <w:lang w:val="en-ID"/>
        </w:rPr>
        <w:t>ModulMerdeka.com</w:t>
      </w:r>
    </w:hyperlink>
  </w:p>
  <w:p w:rsidR="00C66539" w:rsidRPr="00A46C60" w:rsidRDefault="00C66539" w:rsidP="00A46C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9" w:rsidRDefault="00C66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F3"/>
    <w:multiLevelType w:val="multilevel"/>
    <w:tmpl w:val="88E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22B35"/>
    <w:multiLevelType w:val="multilevel"/>
    <w:tmpl w:val="A752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632D1"/>
    <w:multiLevelType w:val="multilevel"/>
    <w:tmpl w:val="6A82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D17A6"/>
    <w:multiLevelType w:val="multilevel"/>
    <w:tmpl w:val="DB06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51598"/>
    <w:multiLevelType w:val="multilevel"/>
    <w:tmpl w:val="196A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72533"/>
    <w:multiLevelType w:val="multilevel"/>
    <w:tmpl w:val="A618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21BD8"/>
    <w:multiLevelType w:val="multilevel"/>
    <w:tmpl w:val="A7B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E360D"/>
    <w:multiLevelType w:val="multilevel"/>
    <w:tmpl w:val="81DE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440C1"/>
    <w:multiLevelType w:val="multilevel"/>
    <w:tmpl w:val="C484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A2743B"/>
    <w:multiLevelType w:val="multilevel"/>
    <w:tmpl w:val="927A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6E5000"/>
    <w:multiLevelType w:val="multilevel"/>
    <w:tmpl w:val="945E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F3C04"/>
    <w:multiLevelType w:val="multilevel"/>
    <w:tmpl w:val="70DC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43E5E"/>
    <w:multiLevelType w:val="multilevel"/>
    <w:tmpl w:val="C11E10A2"/>
    <w:lvl w:ilvl="0">
      <w:start w:val="1"/>
      <w:numFmt w:val="bullet"/>
      <w:lvlText w:val=""/>
      <w:lvlJc w:val="left"/>
      <w:pPr>
        <w:tabs>
          <w:tab w:val="num" w:pos="720"/>
        </w:tabs>
        <w:ind w:left="720" w:hanging="360"/>
      </w:pPr>
      <w:rPr>
        <w:rFonts w:ascii="Wingdings" w:hAnsi="Wingdings"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312C6"/>
    <w:multiLevelType w:val="multilevel"/>
    <w:tmpl w:val="EFC6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665B60"/>
    <w:multiLevelType w:val="multilevel"/>
    <w:tmpl w:val="86A8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0007BD"/>
    <w:multiLevelType w:val="multilevel"/>
    <w:tmpl w:val="FA46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3382C"/>
    <w:multiLevelType w:val="multilevel"/>
    <w:tmpl w:val="6C46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A34B42"/>
    <w:multiLevelType w:val="multilevel"/>
    <w:tmpl w:val="E6E0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2C171F"/>
    <w:multiLevelType w:val="multilevel"/>
    <w:tmpl w:val="5E9A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A1141"/>
    <w:multiLevelType w:val="multilevel"/>
    <w:tmpl w:val="3E36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B3CAD"/>
    <w:multiLevelType w:val="multilevel"/>
    <w:tmpl w:val="132E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6629C7"/>
    <w:multiLevelType w:val="multilevel"/>
    <w:tmpl w:val="CA5E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0500F0"/>
    <w:multiLevelType w:val="multilevel"/>
    <w:tmpl w:val="6DA8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F14E4"/>
    <w:multiLevelType w:val="multilevel"/>
    <w:tmpl w:val="F0B4D1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8D71D90"/>
    <w:multiLevelType w:val="multilevel"/>
    <w:tmpl w:val="98AA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55BC7"/>
    <w:multiLevelType w:val="multilevel"/>
    <w:tmpl w:val="6C16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D74B4"/>
    <w:multiLevelType w:val="multilevel"/>
    <w:tmpl w:val="F31E7DB4"/>
    <w:lvl w:ilvl="0">
      <w:start w:val="1"/>
      <w:numFmt w:val="bullet"/>
      <w:lvlText w:val=""/>
      <w:lvlJc w:val="left"/>
      <w:pPr>
        <w:tabs>
          <w:tab w:val="num" w:pos="720"/>
        </w:tabs>
        <w:ind w:left="720" w:hanging="360"/>
      </w:pPr>
      <w:rPr>
        <w:rFonts w:ascii="Wingdings" w:hAnsi="Wingdings"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01938"/>
    <w:multiLevelType w:val="multilevel"/>
    <w:tmpl w:val="485C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6105E9"/>
    <w:multiLevelType w:val="hybridMultilevel"/>
    <w:tmpl w:val="EB3C203E"/>
    <w:lvl w:ilvl="0" w:tplc="92C62344">
      <w:start w:val="1"/>
      <w:numFmt w:val="bullet"/>
      <w:lvlText w:val=""/>
      <w:lvlJc w:val="left"/>
      <w:pPr>
        <w:ind w:left="833" w:hanging="360"/>
      </w:pPr>
      <w:rPr>
        <w:rFonts w:ascii="Wingdings" w:hAnsi="Wingdings" w:hint="default"/>
        <w:b w:val="0"/>
        <w:i w:val="0"/>
        <w:sz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510748C8"/>
    <w:multiLevelType w:val="multilevel"/>
    <w:tmpl w:val="D934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D1119B"/>
    <w:multiLevelType w:val="multilevel"/>
    <w:tmpl w:val="1E4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803639"/>
    <w:multiLevelType w:val="multilevel"/>
    <w:tmpl w:val="B4E4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B271BF"/>
    <w:multiLevelType w:val="multilevel"/>
    <w:tmpl w:val="F1F6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473D0"/>
    <w:multiLevelType w:val="multilevel"/>
    <w:tmpl w:val="A218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430234"/>
    <w:multiLevelType w:val="multilevel"/>
    <w:tmpl w:val="87F8B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EF43F3"/>
    <w:multiLevelType w:val="multilevel"/>
    <w:tmpl w:val="2212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380DE4"/>
    <w:multiLevelType w:val="multilevel"/>
    <w:tmpl w:val="1BFC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D464FC"/>
    <w:multiLevelType w:val="multilevel"/>
    <w:tmpl w:val="A6B8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D04886"/>
    <w:multiLevelType w:val="multilevel"/>
    <w:tmpl w:val="1556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F56A53"/>
    <w:multiLevelType w:val="multilevel"/>
    <w:tmpl w:val="96A8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75247"/>
    <w:multiLevelType w:val="multilevel"/>
    <w:tmpl w:val="4C52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27389"/>
    <w:multiLevelType w:val="multilevel"/>
    <w:tmpl w:val="44E8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E50B1"/>
    <w:multiLevelType w:val="multilevel"/>
    <w:tmpl w:val="A546F2A6"/>
    <w:lvl w:ilvl="0">
      <w:start w:val="1"/>
      <w:numFmt w:val="bullet"/>
      <w:lvlText w:val=""/>
      <w:lvlJc w:val="left"/>
      <w:pPr>
        <w:tabs>
          <w:tab w:val="num" w:pos="720"/>
        </w:tabs>
        <w:ind w:left="720" w:hanging="360"/>
      </w:pPr>
      <w:rPr>
        <w:rFonts w:ascii="Wingdings" w:hAnsi="Wingdings"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4031A"/>
    <w:multiLevelType w:val="multilevel"/>
    <w:tmpl w:val="5D04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C33060"/>
    <w:multiLevelType w:val="multilevel"/>
    <w:tmpl w:val="1BA6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850402">
    <w:abstractNumId w:val="23"/>
  </w:num>
  <w:num w:numId="2" w16cid:durableId="1792554046">
    <w:abstractNumId w:val="27"/>
  </w:num>
  <w:num w:numId="3" w16cid:durableId="64381100">
    <w:abstractNumId w:val="37"/>
  </w:num>
  <w:num w:numId="4" w16cid:durableId="90395238">
    <w:abstractNumId w:val="16"/>
  </w:num>
  <w:num w:numId="5" w16cid:durableId="937568551">
    <w:abstractNumId w:val="33"/>
  </w:num>
  <w:num w:numId="6" w16cid:durableId="245772265">
    <w:abstractNumId w:val="25"/>
  </w:num>
  <w:num w:numId="7" w16cid:durableId="303236224">
    <w:abstractNumId w:val="2"/>
  </w:num>
  <w:num w:numId="8" w16cid:durableId="915626169">
    <w:abstractNumId w:val="14"/>
  </w:num>
  <w:num w:numId="9" w16cid:durableId="470706569">
    <w:abstractNumId w:val="20"/>
  </w:num>
  <w:num w:numId="10" w16cid:durableId="83917597">
    <w:abstractNumId w:val="44"/>
  </w:num>
  <w:num w:numId="11" w16cid:durableId="2008358327">
    <w:abstractNumId w:val="35"/>
  </w:num>
  <w:num w:numId="12" w16cid:durableId="33114793">
    <w:abstractNumId w:val="42"/>
  </w:num>
  <w:num w:numId="13" w16cid:durableId="1598632311">
    <w:abstractNumId w:val="34"/>
  </w:num>
  <w:num w:numId="14" w16cid:durableId="60182872">
    <w:abstractNumId w:val="3"/>
  </w:num>
  <w:num w:numId="15" w16cid:durableId="1665667816">
    <w:abstractNumId w:val="4"/>
  </w:num>
  <w:num w:numId="16" w16cid:durableId="677931320">
    <w:abstractNumId w:val="31"/>
  </w:num>
  <w:num w:numId="17" w16cid:durableId="493226013">
    <w:abstractNumId w:val="18"/>
  </w:num>
  <w:num w:numId="18" w16cid:durableId="280503947">
    <w:abstractNumId w:val="21"/>
  </w:num>
  <w:num w:numId="19" w16cid:durableId="1656836005">
    <w:abstractNumId w:val="0"/>
  </w:num>
  <w:num w:numId="20" w16cid:durableId="625623602">
    <w:abstractNumId w:val="32"/>
  </w:num>
  <w:num w:numId="21" w16cid:durableId="561720702">
    <w:abstractNumId w:val="41"/>
  </w:num>
  <w:num w:numId="22" w16cid:durableId="1397049140">
    <w:abstractNumId w:val="29"/>
  </w:num>
  <w:num w:numId="23" w16cid:durableId="262618282">
    <w:abstractNumId w:val="9"/>
  </w:num>
  <w:num w:numId="24" w16cid:durableId="38937933">
    <w:abstractNumId w:val="1"/>
  </w:num>
  <w:num w:numId="25" w16cid:durableId="1528324700">
    <w:abstractNumId w:val="38"/>
  </w:num>
  <w:num w:numId="26" w16cid:durableId="1107584180">
    <w:abstractNumId w:val="40"/>
  </w:num>
  <w:num w:numId="27" w16cid:durableId="635524480">
    <w:abstractNumId w:val="8"/>
  </w:num>
  <w:num w:numId="28" w16cid:durableId="1404183246">
    <w:abstractNumId w:val="13"/>
  </w:num>
  <w:num w:numId="29" w16cid:durableId="2027947335">
    <w:abstractNumId w:val="36"/>
  </w:num>
  <w:num w:numId="30" w16cid:durableId="1483230874">
    <w:abstractNumId w:val="22"/>
  </w:num>
  <w:num w:numId="31" w16cid:durableId="300960728">
    <w:abstractNumId w:val="28"/>
  </w:num>
  <w:num w:numId="32" w16cid:durableId="1007095171">
    <w:abstractNumId w:val="17"/>
  </w:num>
  <w:num w:numId="33" w16cid:durableId="1852796434">
    <w:abstractNumId w:val="11"/>
  </w:num>
  <w:num w:numId="34" w16cid:durableId="82998088">
    <w:abstractNumId w:val="6"/>
  </w:num>
  <w:num w:numId="35" w16cid:durableId="1933708843">
    <w:abstractNumId w:val="24"/>
  </w:num>
  <w:num w:numId="36" w16cid:durableId="189412728">
    <w:abstractNumId w:val="43"/>
  </w:num>
  <w:num w:numId="37" w16cid:durableId="435642295">
    <w:abstractNumId w:val="19"/>
  </w:num>
  <w:num w:numId="38" w16cid:durableId="1418206711">
    <w:abstractNumId w:val="39"/>
  </w:num>
  <w:num w:numId="39" w16cid:durableId="978731057">
    <w:abstractNumId w:val="26"/>
  </w:num>
  <w:num w:numId="40" w16cid:durableId="1013149815">
    <w:abstractNumId w:val="10"/>
  </w:num>
  <w:num w:numId="41" w16cid:durableId="1536965203">
    <w:abstractNumId w:val="30"/>
  </w:num>
  <w:num w:numId="42" w16cid:durableId="2111703019">
    <w:abstractNumId w:val="15"/>
  </w:num>
  <w:num w:numId="43" w16cid:durableId="667947849">
    <w:abstractNumId w:val="7"/>
  </w:num>
  <w:num w:numId="44" w16cid:durableId="2035307679">
    <w:abstractNumId w:val="5"/>
  </w:num>
  <w:num w:numId="45" w16cid:durableId="382141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551"/>
    <w:rsid w:val="000929C9"/>
    <w:rsid w:val="000E09E6"/>
    <w:rsid w:val="000F14E1"/>
    <w:rsid w:val="00133DAC"/>
    <w:rsid w:val="0016691E"/>
    <w:rsid w:val="001A5A1B"/>
    <w:rsid w:val="00215DE9"/>
    <w:rsid w:val="002219FB"/>
    <w:rsid w:val="0028094C"/>
    <w:rsid w:val="002A3190"/>
    <w:rsid w:val="0031052A"/>
    <w:rsid w:val="00312217"/>
    <w:rsid w:val="0031345F"/>
    <w:rsid w:val="003E31A2"/>
    <w:rsid w:val="003F34AC"/>
    <w:rsid w:val="004127ED"/>
    <w:rsid w:val="00412C08"/>
    <w:rsid w:val="00496187"/>
    <w:rsid w:val="004C59BB"/>
    <w:rsid w:val="004E5BF4"/>
    <w:rsid w:val="00500C45"/>
    <w:rsid w:val="00517B10"/>
    <w:rsid w:val="00583A01"/>
    <w:rsid w:val="00627C4C"/>
    <w:rsid w:val="006665C9"/>
    <w:rsid w:val="00697D3B"/>
    <w:rsid w:val="006E3848"/>
    <w:rsid w:val="0072455F"/>
    <w:rsid w:val="0073213B"/>
    <w:rsid w:val="00734CA5"/>
    <w:rsid w:val="0074118A"/>
    <w:rsid w:val="00744D3C"/>
    <w:rsid w:val="00792E42"/>
    <w:rsid w:val="00795DAB"/>
    <w:rsid w:val="007A3CD5"/>
    <w:rsid w:val="007D6C39"/>
    <w:rsid w:val="007E0B3F"/>
    <w:rsid w:val="007F0B04"/>
    <w:rsid w:val="00803287"/>
    <w:rsid w:val="00824499"/>
    <w:rsid w:val="00842087"/>
    <w:rsid w:val="00856B3B"/>
    <w:rsid w:val="00877081"/>
    <w:rsid w:val="009146DD"/>
    <w:rsid w:val="009223E1"/>
    <w:rsid w:val="00945268"/>
    <w:rsid w:val="00951501"/>
    <w:rsid w:val="00980003"/>
    <w:rsid w:val="009926AC"/>
    <w:rsid w:val="00993A3E"/>
    <w:rsid w:val="009969B1"/>
    <w:rsid w:val="00996B83"/>
    <w:rsid w:val="009C0609"/>
    <w:rsid w:val="00A211D9"/>
    <w:rsid w:val="00A27A94"/>
    <w:rsid w:val="00A46C60"/>
    <w:rsid w:val="00A46DCE"/>
    <w:rsid w:val="00A93292"/>
    <w:rsid w:val="00AF3D47"/>
    <w:rsid w:val="00B26214"/>
    <w:rsid w:val="00B65551"/>
    <w:rsid w:val="00B91DDB"/>
    <w:rsid w:val="00B953A0"/>
    <w:rsid w:val="00B9543B"/>
    <w:rsid w:val="00BA3252"/>
    <w:rsid w:val="00BA604B"/>
    <w:rsid w:val="00BC46A0"/>
    <w:rsid w:val="00C057CF"/>
    <w:rsid w:val="00C12995"/>
    <w:rsid w:val="00C56DCE"/>
    <w:rsid w:val="00C66539"/>
    <w:rsid w:val="00D14C57"/>
    <w:rsid w:val="00D330E5"/>
    <w:rsid w:val="00D45937"/>
    <w:rsid w:val="00D62651"/>
    <w:rsid w:val="00D63F2D"/>
    <w:rsid w:val="00DA1F2A"/>
    <w:rsid w:val="00E0521A"/>
    <w:rsid w:val="00E10F4F"/>
    <w:rsid w:val="00E45E72"/>
    <w:rsid w:val="00E46C86"/>
    <w:rsid w:val="00E670CD"/>
    <w:rsid w:val="00EA2F4F"/>
    <w:rsid w:val="00F2329F"/>
    <w:rsid w:val="00F326D6"/>
    <w:rsid w:val="00F33E81"/>
    <w:rsid w:val="00F92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F1EF991-0E4C-4153-BA36-E9D488C2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rmalWeb">
    <w:name w:val="Normal (Web)"/>
    <w:basedOn w:val="Normal"/>
    <w:uiPriority w:val="99"/>
    <w:unhideWhenUsed/>
    <w:rsid w:val="00E46C86"/>
    <w:pPr>
      <w:spacing w:before="100" w:beforeAutospacing="1" w:after="100" w:afterAutospacing="1"/>
    </w:pPr>
    <w:rPr>
      <w:sz w:val="24"/>
      <w:szCs w:val="24"/>
    </w:rPr>
  </w:style>
  <w:style w:type="character" w:styleId="Strong">
    <w:name w:val="Strong"/>
    <w:basedOn w:val="DefaultParagraphFont"/>
    <w:uiPriority w:val="22"/>
    <w:qFormat/>
    <w:rsid w:val="00E46C86"/>
    <w:rPr>
      <w:b/>
      <w:bCs/>
    </w:rPr>
  </w:style>
  <w:style w:type="paragraph" w:styleId="ListParagraph">
    <w:name w:val="List Paragraph"/>
    <w:basedOn w:val="Normal"/>
    <w:uiPriority w:val="34"/>
    <w:qFormat/>
    <w:rsid w:val="00945268"/>
    <w:pPr>
      <w:ind w:left="720"/>
      <w:contextualSpacing/>
    </w:pPr>
  </w:style>
  <w:style w:type="paragraph" w:styleId="BalloonText">
    <w:name w:val="Balloon Text"/>
    <w:basedOn w:val="Normal"/>
    <w:link w:val="BalloonTextChar"/>
    <w:uiPriority w:val="99"/>
    <w:semiHidden/>
    <w:unhideWhenUsed/>
    <w:rsid w:val="00215DE9"/>
    <w:rPr>
      <w:rFonts w:ascii="Tahoma" w:hAnsi="Tahoma" w:cs="Tahoma"/>
      <w:sz w:val="16"/>
      <w:szCs w:val="16"/>
    </w:rPr>
  </w:style>
  <w:style w:type="character" w:customStyle="1" w:styleId="BalloonTextChar">
    <w:name w:val="Balloon Text Char"/>
    <w:basedOn w:val="DefaultParagraphFont"/>
    <w:link w:val="BalloonText"/>
    <w:uiPriority w:val="99"/>
    <w:semiHidden/>
    <w:rsid w:val="00215DE9"/>
    <w:rPr>
      <w:rFonts w:ascii="Tahoma" w:hAnsi="Tahoma" w:cs="Tahoma"/>
      <w:sz w:val="16"/>
      <w:szCs w:val="16"/>
    </w:rPr>
  </w:style>
  <w:style w:type="character" w:styleId="Hyperlink">
    <w:name w:val="Hyperlink"/>
    <w:basedOn w:val="DefaultParagraphFont"/>
    <w:uiPriority w:val="99"/>
    <w:unhideWhenUsed/>
    <w:rsid w:val="00C66539"/>
    <w:rPr>
      <w:color w:val="0000FF" w:themeColor="hyperlink"/>
      <w:u w:val="single"/>
    </w:rPr>
  </w:style>
  <w:style w:type="paragraph" w:styleId="Header">
    <w:name w:val="header"/>
    <w:basedOn w:val="Normal"/>
    <w:link w:val="HeaderChar"/>
    <w:uiPriority w:val="99"/>
    <w:unhideWhenUsed/>
    <w:rsid w:val="00C66539"/>
    <w:pPr>
      <w:tabs>
        <w:tab w:val="center" w:pos="4680"/>
        <w:tab w:val="right" w:pos="9360"/>
      </w:tabs>
    </w:pPr>
  </w:style>
  <w:style w:type="character" w:customStyle="1" w:styleId="HeaderChar">
    <w:name w:val="Header Char"/>
    <w:basedOn w:val="DefaultParagraphFont"/>
    <w:link w:val="Header"/>
    <w:uiPriority w:val="99"/>
    <w:rsid w:val="00C66539"/>
  </w:style>
  <w:style w:type="paragraph" w:styleId="Footer">
    <w:name w:val="footer"/>
    <w:basedOn w:val="Normal"/>
    <w:link w:val="FooterChar"/>
    <w:uiPriority w:val="99"/>
    <w:unhideWhenUsed/>
    <w:rsid w:val="00C66539"/>
    <w:pPr>
      <w:tabs>
        <w:tab w:val="center" w:pos="4680"/>
        <w:tab w:val="right" w:pos="9360"/>
      </w:tabs>
    </w:pPr>
  </w:style>
  <w:style w:type="character" w:customStyle="1" w:styleId="FooterChar">
    <w:name w:val="Footer Char"/>
    <w:basedOn w:val="DefaultParagraphFont"/>
    <w:link w:val="Footer"/>
    <w:uiPriority w:val="99"/>
    <w:rsid w:val="00C66539"/>
  </w:style>
  <w:style w:type="character" w:styleId="UnresolvedMention">
    <w:name w:val="Unresolved Mention"/>
    <w:basedOn w:val="DefaultParagraphFont"/>
    <w:uiPriority w:val="99"/>
    <w:semiHidden/>
    <w:unhideWhenUsed/>
    <w:rsid w:val="00A4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0535">
      <w:bodyDiv w:val="1"/>
      <w:marLeft w:val="0"/>
      <w:marRight w:val="0"/>
      <w:marTop w:val="0"/>
      <w:marBottom w:val="0"/>
      <w:divBdr>
        <w:top w:val="none" w:sz="0" w:space="0" w:color="auto"/>
        <w:left w:val="none" w:sz="0" w:space="0" w:color="auto"/>
        <w:bottom w:val="none" w:sz="0" w:space="0" w:color="auto"/>
        <w:right w:val="none" w:sz="0" w:space="0" w:color="auto"/>
      </w:divBdr>
    </w:div>
    <w:div w:id="152649490">
      <w:bodyDiv w:val="1"/>
      <w:marLeft w:val="0"/>
      <w:marRight w:val="0"/>
      <w:marTop w:val="0"/>
      <w:marBottom w:val="0"/>
      <w:divBdr>
        <w:top w:val="none" w:sz="0" w:space="0" w:color="auto"/>
        <w:left w:val="none" w:sz="0" w:space="0" w:color="auto"/>
        <w:bottom w:val="none" w:sz="0" w:space="0" w:color="auto"/>
        <w:right w:val="none" w:sz="0" w:space="0" w:color="auto"/>
      </w:divBdr>
    </w:div>
    <w:div w:id="162017789">
      <w:bodyDiv w:val="1"/>
      <w:marLeft w:val="0"/>
      <w:marRight w:val="0"/>
      <w:marTop w:val="0"/>
      <w:marBottom w:val="0"/>
      <w:divBdr>
        <w:top w:val="none" w:sz="0" w:space="0" w:color="auto"/>
        <w:left w:val="none" w:sz="0" w:space="0" w:color="auto"/>
        <w:bottom w:val="none" w:sz="0" w:space="0" w:color="auto"/>
        <w:right w:val="none" w:sz="0" w:space="0" w:color="auto"/>
      </w:divBdr>
    </w:div>
    <w:div w:id="209923886">
      <w:bodyDiv w:val="1"/>
      <w:marLeft w:val="0"/>
      <w:marRight w:val="0"/>
      <w:marTop w:val="0"/>
      <w:marBottom w:val="0"/>
      <w:divBdr>
        <w:top w:val="none" w:sz="0" w:space="0" w:color="auto"/>
        <w:left w:val="none" w:sz="0" w:space="0" w:color="auto"/>
        <w:bottom w:val="none" w:sz="0" w:space="0" w:color="auto"/>
        <w:right w:val="none" w:sz="0" w:space="0" w:color="auto"/>
      </w:divBdr>
    </w:div>
    <w:div w:id="215509012">
      <w:bodyDiv w:val="1"/>
      <w:marLeft w:val="0"/>
      <w:marRight w:val="0"/>
      <w:marTop w:val="0"/>
      <w:marBottom w:val="0"/>
      <w:divBdr>
        <w:top w:val="none" w:sz="0" w:space="0" w:color="auto"/>
        <w:left w:val="none" w:sz="0" w:space="0" w:color="auto"/>
        <w:bottom w:val="none" w:sz="0" w:space="0" w:color="auto"/>
        <w:right w:val="none" w:sz="0" w:space="0" w:color="auto"/>
      </w:divBdr>
    </w:div>
    <w:div w:id="295532830">
      <w:bodyDiv w:val="1"/>
      <w:marLeft w:val="0"/>
      <w:marRight w:val="0"/>
      <w:marTop w:val="0"/>
      <w:marBottom w:val="0"/>
      <w:divBdr>
        <w:top w:val="none" w:sz="0" w:space="0" w:color="auto"/>
        <w:left w:val="none" w:sz="0" w:space="0" w:color="auto"/>
        <w:bottom w:val="none" w:sz="0" w:space="0" w:color="auto"/>
        <w:right w:val="none" w:sz="0" w:space="0" w:color="auto"/>
      </w:divBdr>
    </w:div>
    <w:div w:id="305864438">
      <w:bodyDiv w:val="1"/>
      <w:marLeft w:val="0"/>
      <w:marRight w:val="0"/>
      <w:marTop w:val="0"/>
      <w:marBottom w:val="0"/>
      <w:divBdr>
        <w:top w:val="none" w:sz="0" w:space="0" w:color="auto"/>
        <w:left w:val="none" w:sz="0" w:space="0" w:color="auto"/>
        <w:bottom w:val="none" w:sz="0" w:space="0" w:color="auto"/>
        <w:right w:val="none" w:sz="0" w:space="0" w:color="auto"/>
      </w:divBdr>
    </w:div>
    <w:div w:id="391199936">
      <w:bodyDiv w:val="1"/>
      <w:marLeft w:val="0"/>
      <w:marRight w:val="0"/>
      <w:marTop w:val="0"/>
      <w:marBottom w:val="0"/>
      <w:divBdr>
        <w:top w:val="none" w:sz="0" w:space="0" w:color="auto"/>
        <w:left w:val="none" w:sz="0" w:space="0" w:color="auto"/>
        <w:bottom w:val="none" w:sz="0" w:space="0" w:color="auto"/>
        <w:right w:val="none" w:sz="0" w:space="0" w:color="auto"/>
      </w:divBdr>
    </w:div>
    <w:div w:id="404886505">
      <w:bodyDiv w:val="1"/>
      <w:marLeft w:val="0"/>
      <w:marRight w:val="0"/>
      <w:marTop w:val="0"/>
      <w:marBottom w:val="0"/>
      <w:divBdr>
        <w:top w:val="none" w:sz="0" w:space="0" w:color="auto"/>
        <w:left w:val="none" w:sz="0" w:space="0" w:color="auto"/>
        <w:bottom w:val="none" w:sz="0" w:space="0" w:color="auto"/>
        <w:right w:val="none" w:sz="0" w:space="0" w:color="auto"/>
      </w:divBdr>
    </w:div>
    <w:div w:id="50883332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52087435">
      <w:bodyDiv w:val="1"/>
      <w:marLeft w:val="0"/>
      <w:marRight w:val="0"/>
      <w:marTop w:val="0"/>
      <w:marBottom w:val="0"/>
      <w:divBdr>
        <w:top w:val="none" w:sz="0" w:space="0" w:color="auto"/>
        <w:left w:val="none" w:sz="0" w:space="0" w:color="auto"/>
        <w:bottom w:val="none" w:sz="0" w:space="0" w:color="auto"/>
        <w:right w:val="none" w:sz="0" w:space="0" w:color="auto"/>
      </w:divBdr>
    </w:div>
    <w:div w:id="597831393">
      <w:bodyDiv w:val="1"/>
      <w:marLeft w:val="0"/>
      <w:marRight w:val="0"/>
      <w:marTop w:val="0"/>
      <w:marBottom w:val="0"/>
      <w:divBdr>
        <w:top w:val="none" w:sz="0" w:space="0" w:color="auto"/>
        <w:left w:val="none" w:sz="0" w:space="0" w:color="auto"/>
        <w:bottom w:val="none" w:sz="0" w:space="0" w:color="auto"/>
        <w:right w:val="none" w:sz="0" w:space="0" w:color="auto"/>
      </w:divBdr>
    </w:div>
    <w:div w:id="610628326">
      <w:bodyDiv w:val="1"/>
      <w:marLeft w:val="0"/>
      <w:marRight w:val="0"/>
      <w:marTop w:val="0"/>
      <w:marBottom w:val="0"/>
      <w:divBdr>
        <w:top w:val="none" w:sz="0" w:space="0" w:color="auto"/>
        <w:left w:val="none" w:sz="0" w:space="0" w:color="auto"/>
        <w:bottom w:val="none" w:sz="0" w:space="0" w:color="auto"/>
        <w:right w:val="none" w:sz="0" w:space="0" w:color="auto"/>
      </w:divBdr>
    </w:div>
    <w:div w:id="705838533">
      <w:bodyDiv w:val="1"/>
      <w:marLeft w:val="0"/>
      <w:marRight w:val="0"/>
      <w:marTop w:val="0"/>
      <w:marBottom w:val="0"/>
      <w:divBdr>
        <w:top w:val="none" w:sz="0" w:space="0" w:color="auto"/>
        <w:left w:val="none" w:sz="0" w:space="0" w:color="auto"/>
        <w:bottom w:val="none" w:sz="0" w:space="0" w:color="auto"/>
        <w:right w:val="none" w:sz="0" w:space="0" w:color="auto"/>
      </w:divBdr>
    </w:div>
    <w:div w:id="839345524">
      <w:bodyDiv w:val="1"/>
      <w:marLeft w:val="0"/>
      <w:marRight w:val="0"/>
      <w:marTop w:val="0"/>
      <w:marBottom w:val="0"/>
      <w:divBdr>
        <w:top w:val="none" w:sz="0" w:space="0" w:color="auto"/>
        <w:left w:val="none" w:sz="0" w:space="0" w:color="auto"/>
        <w:bottom w:val="none" w:sz="0" w:space="0" w:color="auto"/>
        <w:right w:val="none" w:sz="0" w:space="0" w:color="auto"/>
      </w:divBdr>
    </w:div>
    <w:div w:id="922908345">
      <w:bodyDiv w:val="1"/>
      <w:marLeft w:val="0"/>
      <w:marRight w:val="0"/>
      <w:marTop w:val="0"/>
      <w:marBottom w:val="0"/>
      <w:divBdr>
        <w:top w:val="none" w:sz="0" w:space="0" w:color="auto"/>
        <w:left w:val="none" w:sz="0" w:space="0" w:color="auto"/>
        <w:bottom w:val="none" w:sz="0" w:space="0" w:color="auto"/>
        <w:right w:val="none" w:sz="0" w:space="0" w:color="auto"/>
      </w:divBdr>
    </w:div>
    <w:div w:id="957487821">
      <w:bodyDiv w:val="1"/>
      <w:marLeft w:val="0"/>
      <w:marRight w:val="0"/>
      <w:marTop w:val="0"/>
      <w:marBottom w:val="0"/>
      <w:divBdr>
        <w:top w:val="none" w:sz="0" w:space="0" w:color="auto"/>
        <w:left w:val="none" w:sz="0" w:space="0" w:color="auto"/>
        <w:bottom w:val="none" w:sz="0" w:space="0" w:color="auto"/>
        <w:right w:val="none" w:sz="0" w:space="0" w:color="auto"/>
      </w:divBdr>
    </w:div>
    <w:div w:id="962808505">
      <w:bodyDiv w:val="1"/>
      <w:marLeft w:val="0"/>
      <w:marRight w:val="0"/>
      <w:marTop w:val="0"/>
      <w:marBottom w:val="0"/>
      <w:divBdr>
        <w:top w:val="none" w:sz="0" w:space="0" w:color="auto"/>
        <w:left w:val="none" w:sz="0" w:space="0" w:color="auto"/>
        <w:bottom w:val="none" w:sz="0" w:space="0" w:color="auto"/>
        <w:right w:val="none" w:sz="0" w:space="0" w:color="auto"/>
      </w:divBdr>
    </w:div>
    <w:div w:id="1106190765">
      <w:bodyDiv w:val="1"/>
      <w:marLeft w:val="0"/>
      <w:marRight w:val="0"/>
      <w:marTop w:val="0"/>
      <w:marBottom w:val="0"/>
      <w:divBdr>
        <w:top w:val="none" w:sz="0" w:space="0" w:color="auto"/>
        <w:left w:val="none" w:sz="0" w:space="0" w:color="auto"/>
        <w:bottom w:val="none" w:sz="0" w:space="0" w:color="auto"/>
        <w:right w:val="none" w:sz="0" w:space="0" w:color="auto"/>
      </w:divBdr>
    </w:div>
    <w:div w:id="1163426072">
      <w:bodyDiv w:val="1"/>
      <w:marLeft w:val="0"/>
      <w:marRight w:val="0"/>
      <w:marTop w:val="0"/>
      <w:marBottom w:val="0"/>
      <w:divBdr>
        <w:top w:val="none" w:sz="0" w:space="0" w:color="auto"/>
        <w:left w:val="none" w:sz="0" w:space="0" w:color="auto"/>
        <w:bottom w:val="none" w:sz="0" w:space="0" w:color="auto"/>
        <w:right w:val="none" w:sz="0" w:space="0" w:color="auto"/>
      </w:divBdr>
    </w:div>
    <w:div w:id="1192110875">
      <w:bodyDiv w:val="1"/>
      <w:marLeft w:val="0"/>
      <w:marRight w:val="0"/>
      <w:marTop w:val="0"/>
      <w:marBottom w:val="0"/>
      <w:divBdr>
        <w:top w:val="none" w:sz="0" w:space="0" w:color="auto"/>
        <w:left w:val="none" w:sz="0" w:space="0" w:color="auto"/>
        <w:bottom w:val="none" w:sz="0" w:space="0" w:color="auto"/>
        <w:right w:val="none" w:sz="0" w:space="0" w:color="auto"/>
      </w:divBdr>
    </w:div>
    <w:div w:id="1267082985">
      <w:bodyDiv w:val="1"/>
      <w:marLeft w:val="0"/>
      <w:marRight w:val="0"/>
      <w:marTop w:val="0"/>
      <w:marBottom w:val="0"/>
      <w:divBdr>
        <w:top w:val="none" w:sz="0" w:space="0" w:color="auto"/>
        <w:left w:val="none" w:sz="0" w:space="0" w:color="auto"/>
        <w:bottom w:val="none" w:sz="0" w:space="0" w:color="auto"/>
        <w:right w:val="none" w:sz="0" w:space="0" w:color="auto"/>
      </w:divBdr>
    </w:div>
    <w:div w:id="1307860316">
      <w:bodyDiv w:val="1"/>
      <w:marLeft w:val="0"/>
      <w:marRight w:val="0"/>
      <w:marTop w:val="0"/>
      <w:marBottom w:val="0"/>
      <w:divBdr>
        <w:top w:val="none" w:sz="0" w:space="0" w:color="auto"/>
        <w:left w:val="none" w:sz="0" w:space="0" w:color="auto"/>
        <w:bottom w:val="none" w:sz="0" w:space="0" w:color="auto"/>
        <w:right w:val="none" w:sz="0" w:space="0" w:color="auto"/>
      </w:divBdr>
    </w:div>
    <w:div w:id="1350447251">
      <w:bodyDiv w:val="1"/>
      <w:marLeft w:val="0"/>
      <w:marRight w:val="0"/>
      <w:marTop w:val="0"/>
      <w:marBottom w:val="0"/>
      <w:divBdr>
        <w:top w:val="none" w:sz="0" w:space="0" w:color="auto"/>
        <w:left w:val="none" w:sz="0" w:space="0" w:color="auto"/>
        <w:bottom w:val="none" w:sz="0" w:space="0" w:color="auto"/>
        <w:right w:val="none" w:sz="0" w:space="0" w:color="auto"/>
      </w:divBdr>
    </w:div>
    <w:div w:id="1357192914">
      <w:bodyDiv w:val="1"/>
      <w:marLeft w:val="0"/>
      <w:marRight w:val="0"/>
      <w:marTop w:val="0"/>
      <w:marBottom w:val="0"/>
      <w:divBdr>
        <w:top w:val="none" w:sz="0" w:space="0" w:color="auto"/>
        <w:left w:val="none" w:sz="0" w:space="0" w:color="auto"/>
        <w:bottom w:val="none" w:sz="0" w:space="0" w:color="auto"/>
        <w:right w:val="none" w:sz="0" w:space="0" w:color="auto"/>
      </w:divBdr>
    </w:div>
    <w:div w:id="1425420172">
      <w:bodyDiv w:val="1"/>
      <w:marLeft w:val="0"/>
      <w:marRight w:val="0"/>
      <w:marTop w:val="0"/>
      <w:marBottom w:val="0"/>
      <w:divBdr>
        <w:top w:val="none" w:sz="0" w:space="0" w:color="auto"/>
        <w:left w:val="none" w:sz="0" w:space="0" w:color="auto"/>
        <w:bottom w:val="none" w:sz="0" w:space="0" w:color="auto"/>
        <w:right w:val="none" w:sz="0" w:space="0" w:color="auto"/>
      </w:divBdr>
    </w:div>
    <w:div w:id="1502545563">
      <w:bodyDiv w:val="1"/>
      <w:marLeft w:val="0"/>
      <w:marRight w:val="0"/>
      <w:marTop w:val="0"/>
      <w:marBottom w:val="0"/>
      <w:divBdr>
        <w:top w:val="none" w:sz="0" w:space="0" w:color="auto"/>
        <w:left w:val="none" w:sz="0" w:space="0" w:color="auto"/>
        <w:bottom w:val="none" w:sz="0" w:space="0" w:color="auto"/>
        <w:right w:val="none" w:sz="0" w:space="0" w:color="auto"/>
      </w:divBdr>
    </w:div>
    <w:div w:id="1562907982">
      <w:bodyDiv w:val="1"/>
      <w:marLeft w:val="0"/>
      <w:marRight w:val="0"/>
      <w:marTop w:val="0"/>
      <w:marBottom w:val="0"/>
      <w:divBdr>
        <w:top w:val="none" w:sz="0" w:space="0" w:color="auto"/>
        <w:left w:val="none" w:sz="0" w:space="0" w:color="auto"/>
        <w:bottom w:val="none" w:sz="0" w:space="0" w:color="auto"/>
        <w:right w:val="none" w:sz="0" w:space="0" w:color="auto"/>
      </w:divBdr>
    </w:div>
    <w:div w:id="1586572895">
      <w:bodyDiv w:val="1"/>
      <w:marLeft w:val="0"/>
      <w:marRight w:val="0"/>
      <w:marTop w:val="0"/>
      <w:marBottom w:val="0"/>
      <w:divBdr>
        <w:top w:val="none" w:sz="0" w:space="0" w:color="auto"/>
        <w:left w:val="none" w:sz="0" w:space="0" w:color="auto"/>
        <w:bottom w:val="none" w:sz="0" w:space="0" w:color="auto"/>
        <w:right w:val="none" w:sz="0" w:space="0" w:color="auto"/>
      </w:divBdr>
    </w:div>
    <w:div w:id="1595430003">
      <w:bodyDiv w:val="1"/>
      <w:marLeft w:val="0"/>
      <w:marRight w:val="0"/>
      <w:marTop w:val="0"/>
      <w:marBottom w:val="0"/>
      <w:divBdr>
        <w:top w:val="none" w:sz="0" w:space="0" w:color="auto"/>
        <w:left w:val="none" w:sz="0" w:space="0" w:color="auto"/>
        <w:bottom w:val="none" w:sz="0" w:space="0" w:color="auto"/>
        <w:right w:val="none" w:sz="0" w:space="0" w:color="auto"/>
      </w:divBdr>
    </w:div>
    <w:div w:id="1646541546">
      <w:bodyDiv w:val="1"/>
      <w:marLeft w:val="0"/>
      <w:marRight w:val="0"/>
      <w:marTop w:val="0"/>
      <w:marBottom w:val="0"/>
      <w:divBdr>
        <w:top w:val="none" w:sz="0" w:space="0" w:color="auto"/>
        <w:left w:val="none" w:sz="0" w:space="0" w:color="auto"/>
        <w:bottom w:val="none" w:sz="0" w:space="0" w:color="auto"/>
        <w:right w:val="none" w:sz="0" w:space="0" w:color="auto"/>
      </w:divBdr>
    </w:div>
    <w:div w:id="1649896124">
      <w:bodyDiv w:val="1"/>
      <w:marLeft w:val="0"/>
      <w:marRight w:val="0"/>
      <w:marTop w:val="0"/>
      <w:marBottom w:val="0"/>
      <w:divBdr>
        <w:top w:val="none" w:sz="0" w:space="0" w:color="auto"/>
        <w:left w:val="none" w:sz="0" w:space="0" w:color="auto"/>
        <w:bottom w:val="none" w:sz="0" w:space="0" w:color="auto"/>
        <w:right w:val="none" w:sz="0" w:space="0" w:color="auto"/>
      </w:divBdr>
    </w:div>
    <w:div w:id="1738894321">
      <w:bodyDiv w:val="1"/>
      <w:marLeft w:val="0"/>
      <w:marRight w:val="0"/>
      <w:marTop w:val="0"/>
      <w:marBottom w:val="0"/>
      <w:divBdr>
        <w:top w:val="none" w:sz="0" w:space="0" w:color="auto"/>
        <w:left w:val="none" w:sz="0" w:space="0" w:color="auto"/>
        <w:bottom w:val="none" w:sz="0" w:space="0" w:color="auto"/>
        <w:right w:val="none" w:sz="0" w:space="0" w:color="auto"/>
      </w:divBdr>
    </w:div>
    <w:div w:id="1837187199">
      <w:bodyDiv w:val="1"/>
      <w:marLeft w:val="0"/>
      <w:marRight w:val="0"/>
      <w:marTop w:val="0"/>
      <w:marBottom w:val="0"/>
      <w:divBdr>
        <w:top w:val="none" w:sz="0" w:space="0" w:color="auto"/>
        <w:left w:val="none" w:sz="0" w:space="0" w:color="auto"/>
        <w:bottom w:val="none" w:sz="0" w:space="0" w:color="auto"/>
        <w:right w:val="none" w:sz="0" w:space="0" w:color="auto"/>
      </w:divBdr>
    </w:div>
    <w:div w:id="1883904915">
      <w:bodyDiv w:val="1"/>
      <w:marLeft w:val="0"/>
      <w:marRight w:val="0"/>
      <w:marTop w:val="0"/>
      <w:marBottom w:val="0"/>
      <w:divBdr>
        <w:top w:val="none" w:sz="0" w:space="0" w:color="auto"/>
        <w:left w:val="none" w:sz="0" w:space="0" w:color="auto"/>
        <w:bottom w:val="none" w:sz="0" w:space="0" w:color="auto"/>
        <w:right w:val="none" w:sz="0" w:space="0" w:color="auto"/>
      </w:divBdr>
    </w:div>
    <w:div w:id="1953514382">
      <w:bodyDiv w:val="1"/>
      <w:marLeft w:val="0"/>
      <w:marRight w:val="0"/>
      <w:marTop w:val="0"/>
      <w:marBottom w:val="0"/>
      <w:divBdr>
        <w:top w:val="none" w:sz="0" w:space="0" w:color="auto"/>
        <w:left w:val="none" w:sz="0" w:space="0" w:color="auto"/>
        <w:bottom w:val="none" w:sz="0" w:space="0" w:color="auto"/>
        <w:right w:val="none" w:sz="0" w:space="0" w:color="auto"/>
      </w:divBdr>
    </w:div>
    <w:div w:id="2000422335">
      <w:bodyDiv w:val="1"/>
      <w:marLeft w:val="0"/>
      <w:marRight w:val="0"/>
      <w:marTop w:val="0"/>
      <w:marBottom w:val="0"/>
      <w:divBdr>
        <w:top w:val="none" w:sz="0" w:space="0" w:color="auto"/>
        <w:left w:val="none" w:sz="0" w:space="0" w:color="auto"/>
        <w:bottom w:val="none" w:sz="0" w:space="0" w:color="auto"/>
        <w:right w:val="none" w:sz="0" w:space="0" w:color="auto"/>
      </w:divBdr>
    </w:div>
    <w:div w:id="2003193139">
      <w:bodyDiv w:val="1"/>
      <w:marLeft w:val="0"/>
      <w:marRight w:val="0"/>
      <w:marTop w:val="0"/>
      <w:marBottom w:val="0"/>
      <w:divBdr>
        <w:top w:val="none" w:sz="0" w:space="0" w:color="auto"/>
        <w:left w:val="none" w:sz="0" w:space="0" w:color="auto"/>
        <w:bottom w:val="none" w:sz="0" w:space="0" w:color="auto"/>
        <w:right w:val="none" w:sz="0" w:space="0" w:color="auto"/>
      </w:divBdr>
    </w:div>
    <w:div w:id="209905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9</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49</cp:revision>
  <dcterms:created xsi:type="dcterms:W3CDTF">2023-03-18T05:39:00Z</dcterms:created>
  <dcterms:modified xsi:type="dcterms:W3CDTF">2025-08-01T06:02:00Z</dcterms:modified>
</cp:coreProperties>
</file>