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3952" w:rsidRDefault="00426F9A">
      <w:pPr>
        <w:jc w:val="center"/>
        <w:rPr>
          <w:b/>
          <w:color w:val="000000"/>
          <w:sz w:val="22"/>
          <w:szCs w:val="22"/>
        </w:rPr>
      </w:pPr>
      <w:r>
        <w:rPr>
          <w:b/>
          <w:noProof/>
          <w:color w:val="000000"/>
          <w:sz w:val="22"/>
          <w:szCs w:val="22"/>
        </w:rPr>
        <w:drawing>
          <wp:inline distT="0" distB="0" distL="0" distR="0">
            <wp:extent cx="2131372" cy="1598529"/>
            <wp:effectExtent l="0" t="0" r="0" b="0"/>
            <wp:docPr id="2" name="image1.jpg" descr="C:\Users\sugi handoyo\Downloads\097346900_1443162687-tut_wuri.jpg"/>
            <wp:cNvGraphicFramePr/>
            <a:graphic xmlns:a="http://schemas.openxmlformats.org/drawingml/2006/main">
              <a:graphicData uri="http://schemas.openxmlformats.org/drawingml/2006/picture">
                <pic:pic xmlns:pic="http://schemas.openxmlformats.org/drawingml/2006/picture">
                  <pic:nvPicPr>
                    <pic:cNvPr id="0" name="image1.jpg" descr="C:\Users\sugi handoyo\Downloads\097346900_1443162687-tut_wuri.jpg"/>
                    <pic:cNvPicPr preferRelativeResize="0"/>
                  </pic:nvPicPr>
                  <pic:blipFill>
                    <a:blip r:embed="rId8"/>
                    <a:srcRect/>
                    <a:stretch>
                      <a:fillRect/>
                    </a:stretch>
                  </pic:blipFill>
                  <pic:spPr>
                    <a:xfrm>
                      <a:off x="0" y="0"/>
                      <a:ext cx="2131372" cy="1598529"/>
                    </a:xfrm>
                    <a:prstGeom prst="rect">
                      <a:avLst/>
                    </a:prstGeom>
                    <a:ln/>
                  </pic:spPr>
                </pic:pic>
              </a:graphicData>
            </a:graphic>
          </wp:inline>
        </w:drawing>
      </w:r>
    </w:p>
    <w:p w:rsidR="00783952" w:rsidRDefault="00783952">
      <w:pPr>
        <w:jc w:val="center"/>
        <w:rPr>
          <w:sz w:val="22"/>
          <w:szCs w:val="22"/>
        </w:rPr>
      </w:pPr>
    </w:p>
    <w:p w:rsidR="00783952" w:rsidRDefault="00783952">
      <w:pPr>
        <w:rPr>
          <w:sz w:val="22"/>
          <w:szCs w:val="22"/>
        </w:rPr>
      </w:pPr>
    </w:p>
    <w:tbl>
      <w:tblPr>
        <w:tblStyle w:val="a"/>
        <w:tblW w:w="9096" w:type="dxa"/>
        <w:jc w:val="center"/>
        <w:tblBorders>
          <w:bottom w:val="single" w:sz="4" w:space="0" w:color="000000"/>
        </w:tblBorders>
        <w:tblLayout w:type="fixed"/>
        <w:tblLook w:val="0000" w:firstRow="0" w:lastRow="0" w:firstColumn="0" w:lastColumn="0" w:noHBand="0" w:noVBand="0"/>
      </w:tblPr>
      <w:tblGrid>
        <w:gridCol w:w="9096"/>
      </w:tblGrid>
      <w:tr w:rsidR="00783952">
        <w:trPr>
          <w:trHeight w:val="620"/>
          <w:jc w:val="center"/>
        </w:trPr>
        <w:tc>
          <w:tcPr>
            <w:tcW w:w="9096" w:type="dxa"/>
            <w:tcBorders>
              <w:bottom w:val="nil"/>
            </w:tcBorders>
            <w:shd w:val="clear" w:color="auto" w:fill="92CDDC"/>
            <w:vAlign w:val="center"/>
          </w:tcPr>
          <w:p w:rsidR="00783952" w:rsidRDefault="00426F9A">
            <w:pPr>
              <w:spacing w:before="240" w:after="240"/>
              <w:jc w:val="center"/>
              <w:rPr>
                <w:b/>
                <w:sz w:val="40"/>
                <w:szCs w:val="40"/>
              </w:rPr>
            </w:pPr>
            <w:r>
              <w:rPr>
                <w:b/>
                <w:sz w:val="40"/>
                <w:szCs w:val="40"/>
              </w:rPr>
              <w:t>ALUR DAN TUJUAN PEMBELAJARAN</w:t>
            </w:r>
          </w:p>
          <w:p w:rsidR="00783952" w:rsidRDefault="00426F9A">
            <w:pPr>
              <w:spacing w:before="240" w:after="240"/>
              <w:jc w:val="center"/>
              <w:rPr>
                <w:b/>
                <w:sz w:val="28"/>
                <w:szCs w:val="28"/>
              </w:rPr>
            </w:pPr>
            <w:r>
              <w:rPr>
                <w:b/>
                <w:sz w:val="40"/>
                <w:szCs w:val="40"/>
              </w:rPr>
              <w:t>KURIKULUM MERDEKA</w:t>
            </w:r>
          </w:p>
        </w:tc>
      </w:tr>
      <w:tr w:rsidR="00783952">
        <w:trPr>
          <w:trHeight w:val="620"/>
          <w:jc w:val="center"/>
        </w:trPr>
        <w:tc>
          <w:tcPr>
            <w:tcW w:w="9096" w:type="dxa"/>
            <w:tcBorders>
              <w:bottom w:val="single" w:sz="4" w:space="0" w:color="000000"/>
            </w:tcBorders>
            <w:shd w:val="clear" w:color="auto" w:fill="FFFFFF"/>
            <w:vAlign w:val="center"/>
          </w:tcPr>
          <w:p w:rsidR="00783952" w:rsidRDefault="00783952">
            <w:pPr>
              <w:tabs>
                <w:tab w:val="left" w:pos="3436"/>
                <w:tab w:val="left" w:pos="3784"/>
              </w:tabs>
              <w:spacing w:before="120" w:after="120"/>
              <w:jc w:val="center"/>
              <w:rPr>
                <w:b/>
                <w:sz w:val="28"/>
                <w:szCs w:val="28"/>
              </w:rPr>
            </w:pPr>
          </w:p>
          <w:p w:rsidR="00783952" w:rsidRDefault="00426F9A">
            <w:pPr>
              <w:tabs>
                <w:tab w:val="left" w:pos="3784"/>
                <w:tab w:val="left" w:pos="4004"/>
              </w:tabs>
              <w:spacing w:before="120" w:after="120"/>
              <w:rPr>
                <w:b/>
                <w:sz w:val="28"/>
                <w:szCs w:val="28"/>
              </w:rPr>
            </w:pPr>
            <w:r>
              <w:rPr>
                <w:b/>
                <w:sz w:val="28"/>
                <w:szCs w:val="28"/>
              </w:rPr>
              <w:t>Institusi                                        :</w:t>
            </w:r>
            <w:r>
              <w:rPr>
                <w:b/>
                <w:sz w:val="28"/>
                <w:szCs w:val="28"/>
              </w:rPr>
              <w:tab/>
              <w:t>_______________________________</w:t>
            </w:r>
          </w:p>
          <w:p w:rsidR="00783952" w:rsidRDefault="00426F9A">
            <w:pPr>
              <w:tabs>
                <w:tab w:val="left" w:pos="3784"/>
                <w:tab w:val="left" w:pos="4004"/>
              </w:tabs>
              <w:spacing w:before="120" w:after="120"/>
              <w:rPr>
                <w:b/>
                <w:sz w:val="28"/>
                <w:szCs w:val="28"/>
              </w:rPr>
            </w:pPr>
            <w:r>
              <w:rPr>
                <w:b/>
                <w:sz w:val="28"/>
                <w:szCs w:val="28"/>
              </w:rPr>
              <w:t>Nama Penyusun                          :</w:t>
            </w:r>
            <w:r>
              <w:rPr>
                <w:b/>
                <w:sz w:val="28"/>
                <w:szCs w:val="28"/>
              </w:rPr>
              <w:tab/>
              <w:t>_______________________________</w:t>
            </w:r>
          </w:p>
          <w:p w:rsidR="00783952" w:rsidRDefault="00426F9A">
            <w:pPr>
              <w:tabs>
                <w:tab w:val="left" w:pos="3784"/>
                <w:tab w:val="left" w:pos="4004"/>
              </w:tabs>
              <w:spacing w:before="120" w:after="120"/>
              <w:rPr>
                <w:b/>
                <w:sz w:val="28"/>
                <w:szCs w:val="28"/>
              </w:rPr>
            </w:pPr>
            <w:r>
              <w:rPr>
                <w:b/>
                <w:sz w:val="28"/>
                <w:szCs w:val="28"/>
              </w:rPr>
              <w:t>NIK                                              :</w:t>
            </w:r>
            <w:r>
              <w:rPr>
                <w:b/>
                <w:sz w:val="28"/>
                <w:szCs w:val="28"/>
              </w:rPr>
              <w:tab/>
              <w:t>_______________________________</w:t>
            </w:r>
          </w:p>
          <w:p w:rsidR="00783952" w:rsidRDefault="00426F9A">
            <w:pPr>
              <w:tabs>
                <w:tab w:val="left" w:pos="3784"/>
                <w:tab w:val="left" w:pos="4004"/>
              </w:tabs>
              <w:spacing w:before="120" w:after="120"/>
              <w:rPr>
                <w:b/>
                <w:sz w:val="28"/>
                <w:szCs w:val="28"/>
              </w:rPr>
            </w:pPr>
            <w:r>
              <w:rPr>
                <w:b/>
                <w:sz w:val="28"/>
                <w:szCs w:val="28"/>
              </w:rPr>
              <w:t>Mata pelajaran</w:t>
            </w:r>
            <w:r>
              <w:rPr>
                <w:b/>
                <w:sz w:val="28"/>
                <w:szCs w:val="28"/>
              </w:rPr>
              <w:tab/>
              <w:t>:</w:t>
            </w:r>
            <w:r>
              <w:rPr>
                <w:b/>
                <w:sz w:val="28"/>
                <w:szCs w:val="28"/>
              </w:rPr>
              <w:tab/>
              <w:t>Matematika</w:t>
            </w:r>
          </w:p>
          <w:p w:rsidR="00783952" w:rsidRDefault="00426F9A">
            <w:pPr>
              <w:tabs>
                <w:tab w:val="left" w:pos="3784"/>
                <w:tab w:val="left" w:pos="4004"/>
              </w:tabs>
              <w:spacing w:before="120" w:after="120"/>
              <w:rPr>
                <w:b/>
                <w:sz w:val="28"/>
                <w:szCs w:val="28"/>
              </w:rPr>
            </w:pPr>
            <w:r>
              <w:rPr>
                <w:b/>
                <w:sz w:val="28"/>
                <w:szCs w:val="28"/>
              </w:rPr>
              <w:t>Fase F, Kelas / Semester</w:t>
            </w:r>
            <w:r>
              <w:rPr>
                <w:b/>
                <w:sz w:val="28"/>
                <w:szCs w:val="28"/>
              </w:rPr>
              <w:tab/>
              <w:t>:</w:t>
            </w:r>
            <w:r>
              <w:rPr>
                <w:b/>
                <w:sz w:val="28"/>
                <w:szCs w:val="28"/>
              </w:rPr>
              <w:tab/>
              <w:t>XII (Dua Belas)  / I (Ganjil) &amp; II (Genap)</w:t>
            </w:r>
          </w:p>
          <w:p w:rsidR="00783952" w:rsidRDefault="00783952">
            <w:pPr>
              <w:tabs>
                <w:tab w:val="left" w:pos="3784"/>
                <w:tab w:val="left" w:pos="4004"/>
              </w:tabs>
              <w:spacing w:before="120" w:after="120"/>
              <w:rPr>
                <w:b/>
                <w:sz w:val="28"/>
                <w:szCs w:val="28"/>
              </w:rPr>
            </w:pPr>
          </w:p>
        </w:tc>
      </w:tr>
    </w:tbl>
    <w:p w:rsidR="00783952" w:rsidRDefault="00783952">
      <w:pPr>
        <w:jc w:val="center"/>
        <w:rPr>
          <w:b/>
          <w:color w:val="00B0F0"/>
          <w:sz w:val="22"/>
          <w:szCs w:val="22"/>
        </w:rPr>
      </w:pPr>
    </w:p>
    <w:p w:rsidR="00783952" w:rsidRDefault="00783952">
      <w:pPr>
        <w:spacing w:before="120" w:after="120"/>
        <w:jc w:val="center"/>
        <w:rPr>
          <w:b/>
          <w:sz w:val="28"/>
          <w:szCs w:val="28"/>
        </w:rPr>
      </w:pPr>
    </w:p>
    <w:p w:rsidR="00783952" w:rsidRDefault="00426F9A">
      <w:pPr>
        <w:rPr>
          <w:b/>
          <w:sz w:val="28"/>
          <w:szCs w:val="28"/>
        </w:rPr>
      </w:pPr>
      <w:r>
        <w:br w:type="page"/>
      </w:r>
    </w:p>
    <w:p w:rsidR="00783952" w:rsidRDefault="00426F9A">
      <w:pPr>
        <w:spacing w:before="120" w:after="120"/>
        <w:jc w:val="center"/>
        <w:rPr>
          <w:b/>
          <w:sz w:val="24"/>
          <w:szCs w:val="24"/>
        </w:rPr>
      </w:pPr>
      <w:bookmarkStart w:id="0" w:name="_heading=h.gjdgxs" w:colFirst="0" w:colLast="0"/>
      <w:bookmarkEnd w:id="0"/>
      <w:r>
        <w:rPr>
          <w:b/>
          <w:sz w:val="24"/>
          <w:szCs w:val="24"/>
        </w:rPr>
        <w:lastRenderedPageBreak/>
        <w:t>ALUR DAN TUJUAN PEMBELAJARAN</w:t>
      </w:r>
    </w:p>
    <w:p w:rsidR="00783952" w:rsidRDefault="00426F9A">
      <w:pPr>
        <w:spacing w:before="120" w:after="120"/>
        <w:jc w:val="center"/>
        <w:rPr>
          <w:b/>
          <w:sz w:val="24"/>
          <w:szCs w:val="24"/>
        </w:rPr>
      </w:pPr>
      <w:r>
        <w:rPr>
          <w:b/>
          <w:sz w:val="24"/>
          <w:szCs w:val="24"/>
        </w:rPr>
        <w:t>MATA PELAJARAN MATEMATIKA FASE F KELAS XII</w:t>
      </w:r>
    </w:p>
    <w:p w:rsidR="00783952" w:rsidRDefault="00426F9A">
      <w:pPr>
        <w:spacing w:before="120" w:after="120"/>
        <w:jc w:val="center"/>
        <w:rPr>
          <w:b/>
          <w:i/>
          <w:sz w:val="24"/>
          <w:szCs w:val="24"/>
        </w:rPr>
      </w:pPr>
      <w:r>
        <w:rPr>
          <w:b/>
          <w:i/>
          <w:sz w:val="24"/>
          <w:szCs w:val="24"/>
          <w:highlight w:val="yellow"/>
        </w:rPr>
        <w:t>(Sesuai Kemendikbudristek No. 33 Th. 2022 Tentang Capaian Pembelajaran)</w:t>
      </w:r>
    </w:p>
    <w:p w:rsidR="00783952" w:rsidRDefault="00783952">
      <w:pPr>
        <w:spacing w:before="120" w:after="120"/>
        <w:jc w:val="center"/>
        <w:rPr>
          <w:sz w:val="24"/>
          <w:szCs w:val="24"/>
        </w:rPr>
      </w:pPr>
    </w:p>
    <w:p w:rsidR="00783952" w:rsidRDefault="00426F9A">
      <w:pPr>
        <w:tabs>
          <w:tab w:val="left" w:pos="426"/>
        </w:tabs>
        <w:spacing w:before="120" w:after="120"/>
        <w:rPr>
          <w:b/>
          <w:sz w:val="24"/>
          <w:szCs w:val="24"/>
        </w:rPr>
      </w:pPr>
      <w:r>
        <w:rPr>
          <w:b/>
          <w:sz w:val="24"/>
          <w:szCs w:val="24"/>
        </w:rPr>
        <w:t>A.</w:t>
      </w:r>
      <w:r>
        <w:rPr>
          <w:b/>
          <w:sz w:val="24"/>
          <w:szCs w:val="24"/>
        </w:rPr>
        <w:tab/>
        <w:t>CAPAIAN PEMBELAJARAN FASE F</w:t>
      </w:r>
    </w:p>
    <w:p w:rsidR="00783952" w:rsidRDefault="00426F9A">
      <w:pPr>
        <w:spacing w:before="120" w:after="120"/>
        <w:ind w:left="426"/>
        <w:jc w:val="both"/>
        <w:rPr>
          <w:sz w:val="24"/>
          <w:szCs w:val="24"/>
        </w:rPr>
      </w:pPr>
      <w:r>
        <w:rPr>
          <w:sz w:val="24"/>
          <w:szCs w:val="24"/>
        </w:rPr>
        <w:t>Pada akhir fase F, peserta didik dapat memodelkan pinjaman dan investasi dengan bunga majemuk dan anuitas. Mereka dapat menyatakan data dalam bentuk matriks, dan menentukan fungsi invers, komposisi fungsi dan transformasi fungsi untuk memodelkan situasi dunia nyata. Mereka dapat menerapkan teorema tentang lingkaran, dan menentukan panjang busur dan luas juring lingkaran untuk menyelesaikan masalah. Mereka juga dapat melakukan proses penyelidikan statistika untuk data bivariat dan mengevaluasi berbagai laporan berbasis statistik.</w:t>
      </w:r>
    </w:p>
    <w:p w:rsidR="00783952" w:rsidRDefault="00783952">
      <w:pPr>
        <w:spacing w:before="120" w:after="120"/>
        <w:rPr>
          <w:sz w:val="24"/>
          <w:szCs w:val="24"/>
        </w:rPr>
      </w:pPr>
    </w:p>
    <w:p w:rsidR="00783952" w:rsidRDefault="00426F9A">
      <w:pPr>
        <w:tabs>
          <w:tab w:val="left" w:pos="426"/>
        </w:tabs>
        <w:spacing w:before="120" w:after="120"/>
        <w:rPr>
          <w:b/>
          <w:sz w:val="24"/>
          <w:szCs w:val="24"/>
        </w:rPr>
      </w:pPr>
      <w:r>
        <w:rPr>
          <w:b/>
          <w:sz w:val="24"/>
          <w:szCs w:val="24"/>
        </w:rPr>
        <w:t>B.   CAPAIAN BERDASARKAN DOMAIN</w:t>
      </w:r>
    </w:p>
    <w:tbl>
      <w:tblPr>
        <w:tblStyle w:val="a0"/>
        <w:tblW w:w="8363" w:type="dxa"/>
        <w:tblInd w:w="425" w:type="dxa"/>
        <w:tblBorders>
          <w:top w:val="single" w:sz="4" w:space="0" w:color="93CDDC"/>
          <w:left w:val="single" w:sz="4" w:space="0" w:color="93CDDC"/>
          <w:bottom w:val="single" w:sz="4" w:space="0" w:color="93CDDC"/>
          <w:right w:val="single" w:sz="4" w:space="0" w:color="93CDDC"/>
          <w:insideH w:val="single" w:sz="4" w:space="0" w:color="93CDDC"/>
          <w:insideV w:val="single" w:sz="4" w:space="0" w:color="93CDDC"/>
        </w:tblBorders>
        <w:tblLayout w:type="fixed"/>
        <w:tblLook w:val="01E0" w:firstRow="1" w:lastRow="1" w:firstColumn="1" w:lastColumn="1" w:noHBand="0" w:noVBand="0"/>
      </w:tblPr>
      <w:tblGrid>
        <w:gridCol w:w="2275"/>
        <w:gridCol w:w="6088"/>
      </w:tblGrid>
      <w:tr w:rsidR="00783952" w:rsidTr="00783952">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shd w:val="clear" w:color="auto" w:fill="92CDDC"/>
          </w:tcPr>
          <w:p w:rsidR="00783952" w:rsidRDefault="00426F9A">
            <w:pPr>
              <w:spacing w:before="120" w:after="120"/>
              <w:ind w:left="426"/>
              <w:jc w:val="center"/>
              <w:rPr>
                <w:color w:val="000000"/>
                <w:sz w:val="24"/>
                <w:szCs w:val="24"/>
              </w:rPr>
            </w:pPr>
            <w:r>
              <w:rPr>
                <w:color w:val="000000"/>
                <w:sz w:val="24"/>
                <w:szCs w:val="24"/>
              </w:rPr>
              <w:t>Elemen</w:t>
            </w:r>
          </w:p>
        </w:tc>
        <w:tc>
          <w:tcPr>
            <w:cnfStyle w:val="000100000000" w:firstRow="0" w:lastRow="0" w:firstColumn="0" w:lastColumn="1" w:oddVBand="0" w:evenVBand="0" w:oddHBand="0" w:evenHBand="0" w:firstRowFirstColumn="0" w:firstRowLastColumn="0" w:lastRowFirstColumn="0" w:lastRowLastColumn="0"/>
            <w:tcW w:w="6088" w:type="dxa"/>
            <w:tcBorders>
              <w:top w:val="single" w:sz="8" w:space="0" w:color="31849B"/>
              <w:left w:val="single" w:sz="8" w:space="0" w:color="31849B"/>
              <w:bottom w:val="single" w:sz="8" w:space="0" w:color="31849B"/>
              <w:right w:val="single" w:sz="8" w:space="0" w:color="31849B"/>
            </w:tcBorders>
            <w:shd w:val="clear" w:color="auto" w:fill="92CDDC"/>
          </w:tcPr>
          <w:p w:rsidR="00783952" w:rsidRDefault="00426F9A">
            <w:pPr>
              <w:spacing w:before="120" w:after="120"/>
              <w:ind w:left="426"/>
              <w:jc w:val="center"/>
              <w:rPr>
                <w:color w:val="000000"/>
                <w:sz w:val="24"/>
                <w:szCs w:val="24"/>
              </w:rPr>
            </w:pPr>
            <w:r>
              <w:rPr>
                <w:color w:val="000000"/>
                <w:sz w:val="24"/>
                <w:szCs w:val="24"/>
              </w:rPr>
              <w:t>Capaian Pembelajaran</w:t>
            </w:r>
          </w:p>
        </w:tc>
      </w:tr>
      <w:tr w:rsidR="00783952" w:rsidTr="00783952">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783952" w:rsidRDefault="00426F9A">
            <w:pPr>
              <w:spacing w:before="120" w:after="120"/>
              <w:ind w:left="33"/>
              <w:jc w:val="both"/>
              <w:rPr>
                <w:sz w:val="24"/>
                <w:szCs w:val="24"/>
              </w:rPr>
            </w:pPr>
            <w:r>
              <w:rPr>
                <w:b w:val="0"/>
                <w:sz w:val="24"/>
                <w:szCs w:val="24"/>
              </w:rPr>
              <w:t>Bilangan</w:t>
            </w:r>
          </w:p>
        </w:tc>
        <w:tc>
          <w:tcPr>
            <w:cnfStyle w:val="000100000000" w:firstRow="0" w:lastRow="0" w:firstColumn="0" w:lastColumn="1" w:oddVBand="0" w:evenVBand="0" w:oddHBand="0" w:evenHBand="0" w:firstRowFirstColumn="0" w:firstRowLastColumn="0" w:lastRowFirstColumn="0" w:lastRowLastColumn="0"/>
            <w:tcW w:w="6088" w:type="dxa"/>
            <w:tcBorders>
              <w:top w:val="single" w:sz="8" w:space="0" w:color="31849B"/>
              <w:left w:val="single" w:sz="8" w:space="0" w:color="31849B"/>
              <w:bottom w:val="single" w:sz="8" w:space="0" w:color="31849B"/>
              <w:right w:val="single" w:sz="8" w:space="0" w:color="31849B"/>
            </w:tcBorders>
          </w:tcPr>
          <w:p w:rsidR="00783952" w:rsidRDefault="00426F9A">
            <w:pPr>
              <w:spacing w:before="120" w:after="120"/>
              <w:ind w:left="26"/>
              <w:jc w:val="both"/>
              <w:rPr>
                <w:sz w:val="24"/>
                <w:szCs w:val="24"/>
              </w:rPr>
            </w:pPr>
            <w:r>
              <w:rPr>
                <w:b w:val="0"/>
                <w:sz w:val="24"/>
                <w:szCs w:val="24"/>
              </w:rPr>
              <w:t>Di akhir fase F, peserta didik dapat memodelkan pinjaman dan investasi dengan bunga majemuk dan anuitas, serta menyelidiki (secara numerik atau grafis) pengaruh masing-masing parameter (suku bunga, periode pembayaran) dalam model tersebut.</w:t>
            </w:r>
          </w:p>
        </w:tc>
      </w:tr>
      <w:tr w:rsidR="00783952" w:rsidTr="00783952">
        <w:trPr>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783952" w:rsidRDefault="00426F9A">
            <w:pPr>
              <w:spacing w:before="120" w:after="120"/>
              <w:ind w:left="33"/>
              <w:jc w:val="both"/>
              <w:rPr>
                <w:sz w:val="24"/>
                <w:szCs w:val="24"/>
              </w:rPr>
            </w:pPr>
            <w:r>
              <w:rPr>
                <w:b w:val="0"/>
                <w:sz w:val="24"/>
                <w:szCs w:val="24"/>
              </w:rPr>
              <w:t>Aljabar and Fungsi</w:t>
            </w:r>
          </w:p>
        </w:tc>
        <w:tc>
          <w:tcPr>
            <w:cnfStyle w:val="000100000000" w:firstRow="0" w:lastRow="0" w:firstColumn="0" w:lastColumn="1" w:oddVBand="0" w:evenVBand="0" w:oddHBand="0" w:evenHBand="0" w:firstRowFirstColumn="0" w:firstRowLastColumn="0" w:lastRowFirstColumn="0" w:lastRowLastColumn="0"/>
            <w:tcW w:w="6088" w:type="dxa"/>
            <w:tcBorders>
              <w:top w:val="single" w:sz="8" w:space="0" w:color="31849B"/>
              <w:left w:val="single" w:sz="8" w:space="0" w:color="31849B"/>
              <w:bottom w:val="single" w:sz="8" w:space="0" w:color="31849B"/>
              <w:right w:val="single" w:sz="8" w:space="0" w:color="31849B"/>
            </w:tcBorders>
          </w:tcPr>
          <w:p w:rsidR="00783952" w:rsidRDefault="00426F9A">
            <w:pPr>
              <w:spacing w:before="120" w:after="120"/>
              <w:ind w:left="26"/>
              <w:jc w:val="both"/>
              <w:rPr>
                <w:sz w:val="24"/>
                <w:szCs w:val="24"/>
              </w:rPr>
            </w:pPr>
            <w:r>
              <w:rPr>
                <w:b w:val="0"/>
                <w:sz w:val="24"/>
                <w:szCs w:val="24"/>
              </w:rPr>
              <w:t>Di akhir fase F, peserta didik dapat menyatakan data dalam bentuk matriks. Mereka dapat menentukan fungsi invers, komposisi fungsi, dan transformasi fungsi untuk memodelkan situasi dunia nyata menggunakan fungsi yang sesuai (linear, kuadrat, eksponensial).</w:t>
            </w:r>
          </w:p>
        </w:tc>
      </w:tr>
      <w:tr w:rsidR="00783952" w:rsidTr="00783952">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783952" w:rsidRDefault="00426F9A">
            <w:pPr>
              <w:spacing w:before="120" w:after="120"/>
              <w:ind w:left="33"/>
              <w:jc w:val="both"/>
              <w:rPr>
                <w:sz w:val="24"/>
                <w:szCs w:val="24"/>
              </w:rPr>
            </w:pPr>
            <w:r>
              <w:rPr>
                <w:b w:val="0"/>
                <w:sz w:val="24"/>
                <w:szCs w:val="24"/>
              </w:rPr>
              <w:t>Pengukuran</w:t>
            </w:r>
          </w:p>
        </w:tc>
        <w:tc>
          <w:tcPr>
            <w:cnfStyle w:val="000100000000" w:firstRow="0" w:lastRow="0" w:firstColumn="0" w:lastColumn="1" w:oddVBand="0" w:evenVBand="0" w:oddHBand="0" w:evenHBand="0" w:firstRowFirstColumn="0" w:firstRowLastColumn="0" w:lastRowFirstColumn="0" w:lastRowLastColumn="0"/>
            <w:tcW w:w="6088" w:type="dxa"/>
            <w:tcBorders>
              <w:top w:val="single" w:sz="8" w:space="0" w:color="31849B"/>
              <w:left w:val="single" w:sz="8" w:space="0" w:color="31849B"/>
              <w:bottom w:val="single" w:sz="8" w:space="0" w:color="31849B"/>
              <w:right w:val="single" w:sz="8" w:space="0" w:color="31849B"/>
            </w:tcBorders>
          </w:tcPr>
          <w:p w:rsidR="00783952" w:rsidRDefault="00426F9A">
            <w:pPr>
              <w:spacing w:before="120" w:after="120"/>
              <w:ind w:left="26"/>
              <w:jc w:val="both"/>
              <w:rPr>
                <w:sz w:val="24"/>
                <w:szCs w:val="24"/>
              </w:rPr>
            </w:pPr>
            <w:r>
              <w:rPr>
                <w:b w:val="0"/>
                <w:sz w:val="24"/>
                <w:szCs w:val="24"/>
              </w:rPr>
              <w:t>-</w:t>
            </w:r>
          </w:p>
        </w:tc>
      </w:tr>
      <w:tr w:rsidR="00783952" w:rsidTr="00783952">
        <w:trPr>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783952" w:rsidRDefault="00426F9A">
            <w:pPr>
              <w:spacing w:before="120" w:after="120"/>
              <w:ind w:left="33"/>
              <w:jc w:val="both"/>
              <w:rPr>
                <w:sz w:val="24"/>
                <w:szCs w:val="24"/>
              </w:rPr>
            </w:pPr>
            <w:r>
              <w:rPr>
                <w:b w:val="0"/>
                <w:sz w:val="24"/>
                <w:szCs w:val="24"/>
              </w:rPr>
              <w:t>Geometri</w:t>
            </w:r>
          </w:p>
        </w:tc>
        <w:tc>
          <w:tcPr>
            <w:cnfStyle w:val="000100000000" w:firstRow="0" w:lastRow="0" w:firstColumn="0" w:lastColumn="1" w:oddVBand="0" w:evenVBand="0" w:oddHBand="0" w:evenHBand="0" w:firstRowFirstColumn="0" w:firstRowLastColumn="0" w:lastRowFirstColumn="0" w:lastRowLastColumn="0"/>
            <w:tcW w:w="6088" w:type="dxa"/>
            <w:tcBorders>
              <w:top w:val="single" w:sz="8" w:space="0" w:color="31849B"/>
              <w:left w:val="single" w:sz="8" w:space="0" w:color="31849B"/>
              <w:bottom w:val="single" w:sz="8" w:space="0" w:color="31849B"/>
              <w:right w:val="single" w:sz="8" w:space="0" w:color="31849B"/>
            </w:tcBorders>
          </w:tcPr>
          <w:p w:rsidR="00783952" w:rsidRDefault="00426F9A">
            <w:pPr>
              <w:spacing w:before="120" w:after="120"/>
              <w:ind w:left="26"/>
              <w:jc w:val="both"/>
              <w:rPr>
                <w:sz w:val="24"/>
                <w:szCs w:val="24"/>
              </w:rPr>
            </w:pPr>
            <w:r>
              <w:rPr>
                <w:b w:val="0"/>
                <w:sz w:val="24"/>
                <w:szCs w:val="24"/>
              </w:rPr>
              <w:t>Di akhir fase F, peserta didik dapat menerapkan teorema tentang lingkaran, dan menentukan panjang busur dan luas juring lingkaran untuk menyelesaikan masalah (termasuk menentukan lokasi posisi pada permukaan Bumi dan jarak antara dua tempat di Bumi).</w:t>
            </w:r>
          </w:p>
        </w:tc>
      </w:tr>
      <w:tr w:rsidR="00783952" w:rsidTr="00783952">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783952" w:rsidRDefault="00426F9A">
            <w:pPr>
              <w:spacing w:before="120" w:after="120"/>
              <w:ind w:left="33"/>
              <w:jc w:val="both"/>
              <w:rPr>
                <w:sz w:val="24"/>
                <w:szCs w:val="24"/>
              </w:rPr>
            </w:pPr>
            <w:r>
              <w:rPr>
                <w:b w:val="0"/>
                <w:sz w:val="24"/>
                <w:szCs w:val="24"/>
              </w:rPr>
              <w:t>Analisis Data dan Peluang</w:t>
            </w:r>
          </w:p>
        </w:tc>
        <w:tc>
          <w:tcPr>
            <w:cnfStyle w:val="000100000000" w:firstRow="0" w:lastRow="0" w:firstColumn="0" w:lastColumn="1" w:oddVBand="0" w:evenVBand="0" w:oddHBand="0" w:evenHBand="0" w:firstRowFirstColumn="0" w:firstRowLastColumn="0" w:lastRowFirstColumn="0" w:lastRowLastColumn="0"/>
            <w:tcW w:w="6088" w:type="dxa"/>
            <w:tcBorders>
              <w:top w:val="single" w:sz="8" w:space="0" w:color="31849B"/>
              <w:left w:val="single" w:sz="8" w:space="0" w:color="31849B"/>
              <w:bottom w:val="single" w:sz="8" w:space="0" w:color="31849B"/>
              <w:right w:val="single" w:sz="8" w:space="0" w:color="31849B"/>
            </w:tcBorders>
          </w:tcPr>
          <w:p w:rsidR="00783952" w:rsidRDefault="00426F9A">
            <w:pPr>
              <w:spacing w:before="120" w:after="120"/>
              <w:ind w:left="26"/>
              <w:jc w:val="both"/>
              <w:rPr>
                <w:sz w:val="24"/>
                <w:szCs w:val="24"/>
              </w:rPr>
            </w:pPr>
            <w:r>
              <w:rPr>
                <w:b w:val="0"/>
                <w:sz w:val="24"/>
                <w:szCs w:val="24"/>
              </w:rPr>
              <w:t>Di akhir fase F, peserta didik dapat melakukan proses penyelidikan statistika untuk data bivariat. Mereka dapat mengidentifikasi dan menjelaskan asosiasi antara dua variabel kategorikal dan antara dua variabel numerikal. Mereka dapat memperkirakan model linear terbaik (</w:t>
            </w:r>
            <w:r>
              <w:rPr>
                <w:b w:val="0"/>
                <w:i/>
                <w:sz w:val="24"/>
                <w:szCs w:val="24"/>
              </w:rPr>
              <w:t>best fit</w:t>
            </w:r>
            <w:r>
              <w:rPr>
                <w:b w:val="0"/>
                <w:sz w:val="24"/>
                <w:szCs w:val="24"/>
              </w:rPr>
              <w:t>) pada data numerikal. Mereka dapat membedakan hubungan asosiasi dan sebab-akibat.</w:t>
            </w:r>
          </w:p>
          <w:p w:rsidR="00783952" w:rsidRDefault="00426F9A">
            <w:pPr>
              <w:spacing w:before="120" w:after="120"/>
              <w:ind w:left="26"/>
              <w:jc w:val="both"/>
              <w:rPr>
                <w:sz w:val="24"/>
                <w:szCs w:val="24"/>
              </w:rPr>
            </w:pPr>
            <w:r>
              <w:rPr>
                <w:b w:val="0"/>
                <w:sz w:val="24"/>
                <w:szCs w:val="24"/>
              </w:rPr>
              <w:t>Peserta didik memahami konsep peluang bersyarat dan kejadian yang saling bebas menggunakan konsep permutasi dan kombinasi.</w:t>
            </w:r>
          </w:p>
        </w:tc>
      </w:tr>
      <w:tr w:rsidR="00783952" w:rsidTr="00783952">
        <w:trPr>
          <w:cnfStyle w:val="010000000000" w:firstRow="0" w:lastRow="1"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5" w:space="0" w:color="000000"/>
              <w:left w:val="single" w:sz="5" w:space="0" w:color="000000"/>
              <w:bottom w:val="single" w:sz="5" w:space="0" w:color="000000"/>
              <w:right w:val="single" w:sz="5" w:space="0" w:color="000000"/>
            </w:tcBorders>
          </w:tcPr>
          <w:p w:rsidR="00783952" w:rsidRDefault="00426F9A">
            <w:pPr>
              <w:spacing w:before="120" w:after="120"/>
              <w:ind w:left="113" w:right="113"/>
              <w:rPr>
                <w:sz w:val="24"/>
                <w:szCs w:val="24"/>
              </w:rPr>
            </w:pPr>
            <w:r>
              <w:rPr>
                <w:b w:val="0"/>
                <w:sz w:val="24"/>
                <w:szCs w:val="24"/>
              </w:rPr>
              <w:lastRenderedPageBreak/>
              <w:t>Kalkulus</w:t>
            </w:r>
          </w:p>
        </w:tc>
        <w:tc>
          <w:tcPr>
            <w:cnfStyle w:val="000100000000" w:firstRow="0" w:lastRow="0" w:firstColumn="0" w:lastColumn="1" w:oddVBand="0" w:evenVBand="0" w:oddHBand="0" w:evenHBand="0" w:firstRowFirstColumn="0" w:firstRowLastColumn="0" w:lastRowFirstColumn="0" w:lastRowLastColumn="0"/>
            <w:tcW w:w="6088" w:type="dxa"/>
            <w:tcBorders>
              <w:top w:val="single" w:sz="5" w:space="0" w:color="000000"/>
              <w:left w:val="single" w:sz="5" w:space="0" w:color="000000"/>
              <w:bottom w:val="single" w:sz="5" w:space="0" w:color="000000"/>
              <w:right w:val="single" w:sz="5" w:space="0" w:color="000000"/>
            </w:tcBorders>
          </w:tcPr>
          <w:p w:rsidR="00783952" w:rsidRDefault="00426F9A">
            <w:pPr>
              <w:spacing w:before="120" w:after="120"/>
              <w:ind w:left="113" w:right="113"/>
              <w:jc w:val="both"/>
              <w:rPr>
                <w:sz w:val="24"/>
                <w:szCs w:val="24"/>
              </w:rPr>
            </w:pPr>
            <w:r>
              <w:rPr>
                <w:sz w:val="24"/>
                <w:szCs w:val="24"/>
              </w:rPr>
              <w:t>-</w:t>
            </w:r>
          </w:p>
        </w:tc>
      </w:tr>
    </w:tbl>
    <w:p w:rsidR="00783952" w:rsidRDefault="00783952">
      <w:pPr>
        <w:tabs>
          <w:tab w:val="left" w:pos="426"/>
        </w:tabs>
        <w:spacing w:before="120" w:after="120"/>
        <w:rPr>
          <w:b/>
          <w:sz w:val="24"/>
          <w:szCs w:val="24"/>
        </w:rPr>
      </w:pPr>
    </w:p>
    <w:p w:rsidR="00783952" w:rsidRDefault="00426F9A">
      <w:pPr>
        <w:tabs>
          <w:tab w:val="left" w:pos="426"/>
        </w:tabs>
        <w:spacing w:before="120" w:after="120"/>
        <w:ind w:left="426" w:hanging="426"/>
        <w:rPr>
          <w:b/>
          <w:sz w:val="24"/>
          <w:szCs w:val="24"/>
        </w:rPr>
      </w:pPr>
      <w:r>
        <w:rPr>
          <w:b/>
          <w:sz w:val="24"/>
          <w:szCs w:val="24"/>
        </w:rPr>
        <w:t>C.   PENURUNAN CAPAIAN DOMAIN MENJADI TUJUAN PEMBELAJARAN PER DOMAIN</w:t>
      </w:r>
    </w:p>
    <w:p w:rsidR="00783952" w:rsidRDefault="00426F9A">
      <w:pPr>
        <w:numPr>
          <w:ilvl w:val="1"/>
          <w:numId w:val="1"/>
        </w:numPr>
        <w:tabs>
          <w:tab w:val="left" w:pos="426"/>
        </w:tabs>
        <w:spacing w:before="120" w:after="120"/>
        <w:rPr>
          <w:b/>
          <w:sz w:val="24"/>
          <w:szCs w:val="24"/>
        </w:rPr>
      </w:pPr>
      <w:r>
        <w:rPr>
          <w:b/>
          <w:sz w:val="24"/>
          <w:szCs w:val="24"/>
        </w:rPr>
        <w:t>Tujuan Pembelajaran untuk Domain Aljabar dan Fungsi</w:t>
      </w:r>
    </w:p>
    <w:p w:rsidR="00783952" w:rsidRDefault="00426F9A">
      <w:pPr>
        <w:spacing w:before="120" w:after="120"/>
        <w:ind w:left="851"/>
        <w:rPr>
          <w:b/>
          <w:sz w:val="24"/>
          <w:szCs w:val="24"/>
        </w:rPr>
      </w:pPr>
      <w:r>
        <w:rPr>
          <w:i/>
          <w:sz w:val="24"/>
          <w:szCs w:val="24"/>
        </w:rPr>
        <w:t xml:space="preserve">Capaian Pembelajaran Domain: </w:t>
      </w:r>
      <w:r>
        <w:rPr>
          <w:sz w:val="24"/>
          <w:szCs w:val="24"/>
        </w:rPr>
        <w:t>Peserta didik dapat menentukan fungsi Invers, komposisi fungsi dan transformasi fungsi untuk memodelkan situasi dunia nyata berdasarkan fungsi yang sesuai (linier, kuadrat, eksponensial)</w:t>
      </w:r>
    </w:p>
    <w:tbl>
      <w:tblPr>
        <w:tblStyle w:val="a1"/>
        <w:tblW w:w="8264" w:type="dxa"/>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2"/>
        <w:gridCol w:w="5440"/>
        <w:gridCol w:w="992"/>
      </w:tblGrid>
      <w:tr w:rsidR="00783952">
        <w:trPr>
          <w:trHeight w:val="292"/>
        </w:trPr>
        <w:tc>
          <w:tcPr>
            <w:tcW w:w="1832" w:type="dxa"/>
            <w:shd w:val="clear" w:color="auto" w:fill="B7DDE8"/>
          </w:tcPr>
          <w:p w:rsidR="00783952" w:rsidRDefault="00426F9A">
            <w:pPr>
              <w:tabs>
                <w:tab w:val="left" w:pos="426"/>
              </w:tabs>
              <w:spacing w:before="120" w:after="120"/>
              <w:jc w:val="center"/>
              <w:rPr>
                <w:b/>
                <w:sz w:val="24"/>
                <w:szCs w:val="24"/>
              </w:rPr>
            </w:pPr>
            <w:r>
              <w:rPr>
                <w:b/>
                <w:sz w:val="24"/>
                <w:szCs w:val="24"/>
              </w:rPr>
              <w:t>Materi</w:t>
            </w:r>
          </w:p>
        </w:tc>
        <w:tc>
          <w:tcPr>
            <w:tcW w:w="5440" w:type="dxa"/>
            <w:shd w:val="clear" w:color="auto" w:fill="B7DDE8"/>
          </w:tcPr>
          <w:p w:rsidR="00783952" w:rsidRDefault="00426F9A">
            <w:pPr>
              <w:tabs>
                <w:tab w:val="left" w:pos="426"/>
              </w:tabs>
              <w:spacing w:before="120" w:after="120"/>
              <w:jc w:val="center"/>
              <w:rPr>
                <w:b/>
                <w:sz w:val="24"/>
                <w:szCs w:val="24"/>
              </w:rPr>
            </w:pPr>
            <w:r>
              <w:rPr>
                <w:b/>
                <w:sz w:val="24"/>
                <w:szCs w:val="24"/>
              </w:rPr>
              <w:t>Tujuan Pembelajaran Domain Aljabar dan Fungsi</w:t>
            </w:r>
          </w:p>
        </w:tc>
        <w:tc>
          <w:tcPr>
            <w:tcW w:w="992" w:type="dxa"/>
            <w:shd w:val="clear" w:color="auto" w:fill="B7DDE8"/>
          </w:tcPr>
          <w:p w:rsidR="00783952" w:rsidRDefault="00426F9A">
            <w:pPr>
              <w:tabs>
                <w:tab w:val="left" w:pos="426"/>
              </w:tabs>
              <w:spacing w:before="120" w:after="120"/>
              <w:jc w:val="center"/>
              <w:rPr>
                <w:b/>
                <w:sz w:val="24"/>
                <w:szCs w:val="24"/>
              </w:rPr>
            </w:pPr>
            <w:r>
              <w:rPr>
                <w:b/>
                <w:sz w:val="24"/>
                <w:szCs w:val="24"/>
              </w:rPr>
              <w:t>Modul</w:t>
            </w:r>
          </w:p>
        </w:tc>
      </w:tr>
      <w:tr w:rsidR="00783952">
        <w:trPr>
          <w:trHeight w:val="585"/>
        </w:trPr>
        <w:tc>
          <w:tcPr>
            <w:tcW w:w="1832" w:type="dxa"/>
            <w:vMerge w:val="restart"/>
          </w:tcPr>
          <w:p w:rsidR="00783952" w:rsidRDefault="00426F9A">
            <w:pPr>
              <w:spacing w:before="120" w:after="120"/>
              <w:ind w:left="43" w:right="88"/>
              <w:rPr>
                <w:b/>
                <w:sz w:val="24"/>
                <w:szCs w:val="24"/>
              </w:rPr>
            </w:pPr>
            <w:r>
              <w:rPr>
                <w:b/>
                <w:sz w:val="24"/>
                <w:szCs w:val="24"/>
              </w:rPr>
              <w:t>Translasi</w:t>
            </w:r>
          </w:p>
        </w:tc>
        <w:tc>
          <w:tcPr>
            <w:tcW w:w="5440" w:type="dxa"/>
          </w:tcPr>
          <w:p w:rsidR="00783952" w:rsidRDefault="00426F9A">
            <w:pPr>
              <w:tabs>
                <w:tab w:val="left" w:pos="621"/>
              </w:tabs>
              <w:spacing w:before="120" w:after="120"/>
              <w:ind w:left="621" w:right="103" w:hanging="567"/>
              <w:rPr>
                <w:sz w:val="24"/>
                <w:szCs w:val="24"/>
              </w:rPr>
            </w:pPr>
            <w:r>
              <w:rPr>
                <w:sz w:val="24"/>
                <w:szCs w:val="24"/>
              </w:rPr>
              <w:t>A.1</w:t>
            </w:r>
            <w:r>
              <w:rPr>
                <w:sz w:val="24"/>
                <w:szCs w:val="24"/>
              </w:rPr>
              <w:tab/>
              <w:t>Memahami bentuk translasi pada suatu fungsi (linear, kuadrat, dan eksponen)</w:t>
            </w:r>
          </w:p>
        </w:tc>
        <w:tc>
          <w:tcPr>
            <w:tcW w:w="992" w:type="dxa"/>
          </w:tcPr>
          <w:p w:rsidR="00783952" w:rsidRDefault="00426F9A">
            <w:pPr>
              <w:spacing w:before="120" w:after="120"/>
              <w:ind w:left="42" w:right="103"/>
              <w:jc w:val="center"/>
              <w:rPr>
                <w:sz w:val="24"/>
                <w:szCs w:val="24"/>
              </w:rPr>
            </w:pPr>
            <w:r>
              <w:rPr>
                <w:sz w:val="24"/>
                <w:szCs w:val="24"/>
              </w:rPr>
              <w:t>1</w:t>
            </w:r>
          </w:p>
        </w:tc>
      </w:tr>
      <w:tr w:rsidR="00783952">
        <w:trPr>
          <w:trHeight w:val="585"/>
        </w:trPr>
        <w:tc>
          <w:tcPr>
            <w:tcW w:w="1832" w:type="dxa"/>
            <w:vMerge/>
          </w:tcPr>
          <w:p w:rsidR="00783952" w:rsidRDefault="00783952">
            <w:pPr>
              <w:widowControl w:val="0"/>
              <w:pBdr>
                <w:top w:val="nil"/>
                <w:left w:val="nil"/>
                <w:bottom w:val="nil"/>
                <w:right w:val="nil"/>
                <w:between w:val="nil"/>
              </w:pBdr>
              <w:spacing w:line="276" w:lineRule="auto"/>
              <w:rPr>
                <w:sz w:val="24"/>
                <w:szCs w:val="24"/>
              </w:rPr>
            </w:pPr>
          </w:p>
        </w:tc>
        <w:tc>
          <w:tcPr>
            <w:tcW w:w="5440" w:type="dxa"/>
          </w:tcPr>
          <w:p w:rsidR="00783952" w:rsidRDefault="00426F9A">
            <w:pPr>
              <w:tabs>
                <w:tab w:val="left" w:pos="621"/>
              </w:tabs>
              <w:spacing w:before="120" w:after="120"/>
              <w:ind w:left="621" w:right="103" w:hanging="567"/>
              <w:rPr>
                <w:sz w:val="24"/>
                <w:szCs w:val="24"/>
              </w:rPr>
            </w:pPr>
            <w:r>
              <w:rPr>
                <w:sz w:val="24"/>
                <w:szCs w:val="24"/>
              </w:rPr>
              <w:t>A.2</w:t>
            </w:r>
            <w:r>
              <w:rPr>
                <w:sz w:val="24"/>
                <w:szCs w:val="24"/>
              </w:rPr>
              <w:tab/>
              <w:t>Menganalisis hubungan antar-transformasi</w:t>
            </w:r>
          </w:p>
        </w:tc>
        <w:tc>
          <w:tcPr>
            <w:tcW w:w="992" w:type="dxa"/>
          </w:tcPr>
          <w:p w:rsidR="00783952" w:rsidRDefault="00426F9A">
            <w:pPr>
              <w:spacing w:before="120" w:after="120"/>
              <w:ind w:left="42" w:right="103"/>
              <w:jc w:val="center"/>
              <w:rPr>
                <w:sz w:val="24"/>
                <w:szCs w:val="24"/>
              </w:rPr>
            </w:pPr>
            <w:r>
              <w:rPr>
                <w:sz w:val="24"/>
                <w:szCs w:val="24"/>
              </w:rPr>
              <w:t>1</w:t>
            </w:r>
          </w:p>
        </w:tc>
      </w:tr>
      <w:tr w:rsidR="00783952">
        <w:trPr>
          <w:trHeight w:val="585"/>
        </w:trPr>
        <w:tc>
          <w:tcPr>
            <w:tcW w:w="1832" w:type="dxa"/>
            <w:vMerge/>
          </w:tcPr>
          <w:p w:rsidR="00783952" w:rsidRDefault="00783952">
            <w:pPr>
              <w:widowControl w:val="0"/>
              <w:pBdr>
                <w:top w:val="nil"/>
                <w:left w:val="nil"/>
                <w:bottom w:val="nil"/>
                <w:right w:val="nil"/>
                <w:between w:val="nil"/>
              </w:pBdr>
              <w:spacing w:line="276" w:lineRule="auto"/>
              <w:rPr>
                <w:sz w:val="24"/>
                <w:szCs w:val="24"/>
              </w:rPr>
            </w:pPr>
          </w:p>
        </w:tc>
        <w:tc>
          <w:tcPr>
            <w:tcW w:w="5440" w:type="dxa"/>
          </w:tcPr>
          <w:p w:rsidR="00783952" w:rsidRDefault="00426F9A">
            <w:pPr>
              <w:tabs>
                <w:tab w:val="left" w:pos="621"/>
              </w:tabs>
              <w:spacing w:before="120" w:after="120"/>
              <w:ind w:left="621" w:right="103" w:hanging="567"/>
              <w:rPr>
                <w:sz w:val="24"/>
                <w:szCs w:val="24"/>
              </w:rPr>
            </w:pPr>
            <w:r>
              <w:rPr>
                <w:sz w:val="24"/>
                <w:szCs w:val="24"/>
              </w:rPr>
              <w:t>A.3</w:t>
            </w:r>
            <w:r>
              <w:rPr>
                <w:sz w:val="24"/>
                <w:szCs w:val="24"/>
              </w:rPr>
              <w:tab/>
              <w:t>Mengeksplorasi hubungan dari suatu transformasi</w:t>
            </w:r>
          </w:p>
        </w:tc>
        <w:tc>
          <w:tcPr>
            <w:tcW w:w="992" w:type="dxa"/>
          </w:tcPr>
          <w:p w:rsidR="00783952" w:rsidRDefault="00426F9A">
            <w:pPr>
              <w:spacing w:before="120" w:after="120"/>
              <w:ind w:left="42" w:right="103"/>
              <w:jc w:val="center"/>
              <w:rPr>
                <w:sz w:val="24"/>
                <w:szCs w:val="24"/>
              </w:rPr>
            </w:pPr>
            <w:r>
              <w:rPr>
                <w:sz w:val="24"/>
                <w:szCs w:val="24"/>
              </w:rPr>
              <w:t>1</w:t>
            </w:r>
          </w:p>
        </w:tc>
      </w:tr>
      <w:tr w:rsidR="00783952">
        <w:trPr>
          <w:trHeight w:val="588"/>
        </w:trPr>
        <w:tc>
          <w:tcPr>
            <w:tcW w:w="1832" w:type="dxa"/>
            <w:vMerge w:val="restart"/>
          </w:tcPr>
          <w:p w:rsidR="00783952" w:rsidRDefault="00426F9A">
            <w:pPr>
              <w:spacing w:before="120" w:after="120"/>
              <w:ind w:left="43" w:right="88"/>
              <w:rPr>
                <w:b/>
                <w:sz w:val="24"/>
                <w:szCs w:val="24"/>
              </w:rPr>
            </w:pPr>
            <w:r>
              <w:rPr>
                <w:b/>
                <w:sz w:val="24"/>
                <w:szCs w:val="24"/>
              </w:rPr>
              <w:t>Refleksi</w:t>
            </w:r>
          </w:p>
        </w:tc>
        <w:tc>
          <w:tcPr>
            <w:tcW w:w="5440" w:type="dxa"/>
          </w:tcPr>
          <w:p w:rsidR="00783952" w:rsidRDefault="00426F9A">
            <w:pPr>
              <w:tabs>
                <w:tab w:val="left" w:pos="621"/>
              </w:tabs>
              <w:spacing w:before="120" w:after="120"/>
              <w:ind w:left="621" w:right="103" w:hanging="567"/>
              <w:rPr>
                <w:sz w:val="24"/>
                <w:szCs w:val="24"/>
              </w:rPr>
            </w:pPr>
            <w:r>
              <w:rPr>
                <w:sz w:val="24"/>
                <w:szCs w:val="24"/>
              </w:rPr>
              <w:t>A.4</w:t>
            </w:r>
            <w:r>
              <w:rPr>
                <w:sz w:val="24"/>
                <w:szCs w:val="24"/>
              </w:rPr>
              <w:tab/>
              <w:t>Memahami bentuk refleksi pada suatu fungsi (linear, kuadrat, dan eksponen)</w:t>
            </w:r>
          </w:p>
        </w:tc>
        <w:tc>
          <w:tcPr>
            <w:tcW w:w="992" w:type="dxa"/>
          </w:tcPr>
          <w:p w:rsidR="00783952" w:rsidRDefault="00426F9A">
            <w:pPr>
              <w:spacing w:before="120" w:after="120"/>
              <w:ind w:left="42" w:right="103"/>
              <w:jc w:val="center"/>
              <w:rPr>
                <w:sz w:val="24"/>
                <w:szCs w:val="24"/>
              </w:rPr>
            </w:pPr>
            <w:r>
              <w:rPr>
                <w:sz w:val="24"/>
                <w:szCs w:val="24"/>
              </w:rPr>
              <w:t>1</w:t>
            </w:r>
          </w:p>
        </w:tc>
      </w:tr>
      <w:tr w:rsidR="00783952">
        <w:trPr>
          <w:trHeight w:val="585"/>
        </w:trPr>
        <w:tc>
          <w:tcPr>
            <w:tcW w:w="1832" w:type="dxa"/>
            <w:vMerge/>
          </w:tcPr>
          <w:p w:rsidR="00783952" w:rsidRDefault="00783952">
            <w:pPr>
              <w:widowControl w:val="0"/>
              <w:pBdr>
                <w:top w:val="nil"/>
                <w:left w:val="nil"/>
                <w:bottom w:val="nil"/>
                <w:right w:val="nil"/>
                <w:between w:val="nil"/>
              </w:pBdr>
              <w:spacing w:line="276" w:lineRule="auto"/>
              <w:rPr>
                <w:sz w:val="24"/>
                <w:szCs w:val="24"/>
              </w:rPr>
            </w:pPr>
          </w:p>
        </w:tc>
        <w:tc>
          <w:tcPr>
            <w:tcW w:w="5440" w:type="dxa"/>
          </w:tcPr>
          <w:p w:rsidR="00783952" w:rsidRDefault="00426F9A">
            <w:pPr>
              <w:tabs>
                <w:tab w:val="left" w:pos="621"/>
              </w:tabs>
              <w:spacing w:before="120" w:after="120"/>
              <w:ind w:left="621" w:right="103" w:hanging="567"/>
              <w:rPr>
                <w:sz w:val="24"/>
                <w:szCs w:val="24"/>
              </w:rPr>
            </w:pPr>
            <w:r>
              <w:rPr>
                <w:sz w:val="24"/>
                <w:szCs w:val="24"/>
              </w:rPr>
              <w:t>A.5</w:t>
            </w:r>
            <w:r>
              <w:rPr>
                <w:sz w:val="24"/>
                <w:szCs w:val="24"/>
              </w:rPr>
              <w:tab/>
              <w:t>Menganalisis hubungan antar-transformasi</w:t>
            </w:r>
          </w:p>
        </w:tc>
        <w:tc>
          <w:tcPr>
            <w:tcW w:w="992" w:type="dxa"/>
          </w:tcPr>
          <w:p w:rsidR="00783952" w:rsidRDefault="00426F9A">
            <w:pPr>
              <w:spacing w:before="120" w:after="120"/>
              <w:ind w:left="42" w:right="103"/>
              <w:jc w:val="center"/>
              <w:rPr>
                <w:sz w:val="24"/>
                <w:szCs w:val="24"/>
              </w:rPr>
            </w:pPr>
            <w:r>
              <w:rPr>
                <w:sz w:val="24"/>
                <w:szCs w:val="24"/>
              </w:rPr>
              <w:t>1</w:t>
            </w:r>
          </w:p>
        </w:tc>
      </w:tr>
      <w:tr w:rsidR="00783952">
        <w:trPr>
          <w:trHeight w:val="585"/>
        </w:trPr>
        <w:tc>
          <w:tcPr>
            <w:tcW w:w="1832" w:type="dxa"/>
            <w:vMerge/>
          </w:tcPr>
          <w:p w:rsidR="00783952" w:rsidRDefault="00783952">
            <w:pPr>
              <w:widowControl w:val="0"/>
              <w:pBdr>
                <w:top w:val="nil"/>
                <w:left w:val="nil"/>
                <w:bottom w:val="nil"/>
                <w:right w:val="nil"/>
                <w:between w:val="nil"/>
              </w:pBdr>
              <w:spacing w:line="276" w:lineRule="auto"/>
              <w:rPr>
                <w:sz w:val="24"/>
                <w:szCs w:val="24"/>
              </w:rPr>
            </w:pPr>
          </w:p>
        </w:tc>
        <w:tc>
          <w:tcPr>
            <w:tcW w:w="5440" w:type="dxa"/>
          </w:tcPr>
          <w:p w:rsidR="00783952" w:rsidRDefault="00426F9A">
            <w:pPr>
              <w:tabs>
                <w:tab w:val="left" w:pos="621"/>
              </w:tabs>
              <w:spacing w:before="120" w:after="120"/>
              <w:ind w:left="621" w:right="103" w:hanging="567"/>
              <w:rPr>
                <w:sz w:val="24"/>
                <w:szCs w:val="24"/>
              </w:rPr>
            </w:pPr>
            <w:r>
              <w:rPr>
                <w:sz w:val="24"/>
                <w:szCs w:val="24"/>
              </w:rPr>
              <w:t>A.6</w:t>
            </w:r>
            <w:r>
              <w:rPr>
                <w:sz w:val="24"/>
                <w:szCs w:val="24"/>
              </w:rPr>
              <w:tab/>
              <w:t>Mengeksplorasi hubungan dari suatu transformasi</w:t>
            </w:r>
          </w:p>
        </w:tc>
        <w:tc>
          <w:tcPr>
            <w:tcW w:w="992" w:type="dxa"/>
          </w:tcPr>
          <w:p w:rsidR="00783952" w:rsidRDefault="00426F9A">
            <w:pPr>
              <w:spacing w:before="120" w:after="120"/>
              <w:ind w:left="42" w:right="103"/>
              <w:jc w:val="center"/>
              <w:rPr>
                <w:sz w:val="24"/>
                <w:szCs w:val="24"/>
              </w:rPr>
            </w:pPr>
            <w:r>
              <w:rPr>
                <w:sz w:val="24"/>
                <w:szCs w:val="24"/>
              </w:rPr>
              <w:t>1</w:t>
            </w:r>
          </w:p>
        </w:tc>
      </w:tr>
      <w:tr w:rsidR="00783952">
        <w:trPr>
          <w:trHeight w:val="585"/>
        </w:trPr>
        <w:tc>
          <w:tcPr>
            <w:tcW w:w="1832" w:type="dxa"/>
            <w:vMerge w:val="restart"/>
          </w:tcPr>
          <w:p w:rsidR="00783952" w:rsidRDefault="00426F9A">
            <w:pPr>
              <w:spacing w:before="120" w:after="120"/>
              <w:ind w:left="43" w:right="88"/>
              <w:rPr>
                <w:b/>
                <w:sz w:val="24"/>
                <w:szCs w:val="24"/>
              </w:rPr>
            </w:pPr>
            <w:r>
              <w:rPr>
                <w:b/>
                <w:sz w:val="24"/>
                <w:szCs w:val="24"/>
              </w:rPr>
              <w:t>Dilatasi</w:t>
            </w:r>
          </w:p>
        </w:tc>
        <w:tc>
          <w:tcPr>
            <w:tcW w:w="5440" w:type="dxa"/>
          </w:tcPr>
          <w:p w:rsidR="00783952" w:rsidRDefault="00426F9A">
            <w:pPr>
              <w:tabs>
                <w:tab w:val="left" w:pos="621"/>
              </w:tabs>
              <w:spacing w:before="120" w:after="120"/>
              <w:ind w:left="621" w:right="103" w:hanging="567"/>
              <w:rPr>
                <w:sz w:val="24"/>
                <w:szCs w:val="24"/>
              </w:rPr>
            </w:pPr>
            <w:r>
              <w:rPr>
                <w:sz w:val="24"/>
                <w:szCs w:val="24"/>
              </w:rPr>
              <w:t>A.7</w:t>
            </w:r>
            <w:r>
              <w:rPr>
                <w:sz w:val="24"/>
                <w:szCs w:val="24"/>
              </w:rPr>
              <w:tab/>
              <w:t>Memahami bentuk dilatasi pada suatu fungsi (linear, kuadrat, dan eksponen)</w:t>
            </w:r>
          </w:p>
        </w:tc>
        <w:tc>
          <w:tcPr>
            <w:tcW w:w="992" w:type="dxa"/>
          </w:tcPr>
          <w:p w:rsidR="00783952" w:rsidRDefault="00426F9A">
            <w:pPr>
              <w:spacing w:before="120" w:after="120"/>
              <w:ind w:left="42" w:right="103"/>
              <w:jc w:val="center"/>
              <w:rPr>
                <w:sz w:val="24"/>
                <w:szCs w:val="24"/>
              </w:rPr>
            </w:pPr>
            <w:r>
              <w:rPr>
                <w:sz w:val="24"/>
                <w:szCs w:val="24"/>
              </w:rPr>
              <w:t>1</w:t>
            </w:r>
          </w:p>
        </w:tc>
      </w:tr>
      <w:tr w:rsidR="00783952">
        <w:trPr>
          <w:trHeight w:val="585"/>
        </w:trPr>
        <w:tc>
          <w:tcPr>
            <w:tcW w:w="1832" w:type="dxa"/>
            <w:vMerge/>
          </w:tcPr>
          <w:p w:rsidR="00783952" w:rsidRDefault="00783952">
            <w:pPr>
              <w:widowControl w:val="0"/>
              <w:pBdr>
                <w:top w:val="nil"/>
                <w:left w:val="nil"/>
                <w:bottom w:val="nil"/>
                <w:right w:val="nil"/>
                <w:between w:val="nil"/>
              </w:pBdr>
              <w:spacing w:line="276" w:lineRule="auto"/>
              <w:rPr>
                <w:sz w:val="24"/>
                <w:szCs w:val="24"/>
              </w:rPr>
            </w:pPr>
          </w:p>
        </w:tc>
        <w:tc>
          <w:tcPr>
            <w:tcW w:w="5440" w:type="dxa"/>
          </w:tcPr>
          <w:p w:rsidR="00783952" w:rsidRDefault="00426F9A">
            <w:pPr>
              <w:tabs>
                <w:tab w:val="left" w:pos="621"/>
              </w:tabs>
              <w:spacing w:before="120" w:after="120"/>
              <w:ind w:left="621" w:right="103" w:hanging="567"/>
              <w:rPr>
                <w:sz w:val="24"/>
                <w:szCs w:val="24"/>
              </w:rPr>
            </w:pPr>
            <w:r>
              <w:rPr>
                <w:sz w:val="24"/>
                <w:szCs w:val="24"/>
              </w:rPr>
              <w:t>A.8</w:t>
            </w:r>
            <w:r>
              <w:rPr>
                <w:sz w:val="24"/>
                <w:szCs w:val="24"/>
              </w:rPr>
              <w:tab/>
              <w:t>Menganalisis hubungan antar-transformasi</w:t>
            </w:r>
          </w:p>
        </w:tc>
        <w:tc>
          <w:tcPr>
            <w:tcW w:w="992" w:type="dxa"/>
          </w:tcPr>
          <w:p w:rsidR="00783952" w:rsidRDefault="00426F9A">
            <w:pPr>
              <w:spacing w:before="120" w:after="120"/>
              <w:ind w:left="42" w:right="103"/>
              <w:jc w:val="center"/>
              <w:rPr>
                <w:sz w:val="24"/>
                <w:szCs w:val="24"/>
              </w:rPr>
            </w:pPr>
            <w:r>
              <w:rPr>
                <w:sz w:val="24"/>
                <w:szCs w:val="24"/>
              </w:rPr>
              <w:t>1</w:t>
            </w:r>
          </w:p>
        </w:tc>
      </w:tr>
      <w:tr w:rsidR="00783952">
        <w:trPr>
          <w:trHeight w:val="585"/>
        </w:trPr>
        <w:tc>
          <w:tcPr>
            <w:tcW w:w="1832" w:type="dxa"/>
            <w:vMerge/>
          </w:tcPr>
          <w:p w:rsidR="00783952" w:rsidRDefault="00783952">
            <w:pPr>
              <w:widowControl w:val="0"/>
              <w:pBdr>
                <w:top w:val="nil"/>
                <w:left w:val="nil"/>
                <w:bottom w:val="nil"/>
                <w:right w:val="nil"/>
                <w:between w:val="nil"/>
              </w:pBdr>
              <w:spacing w:line="276" w:lineRule="auto"/>
              <w:rPr>
                <w:sz w:val="24"/>
                <w:szCs w:val="24"/>
              </w:rPr>
            </w:pPr>
          </w:p>
        </w:tc>
        <w:tc>
          <w:tcPr>
            <w:tcW w:w="5440" w:type="dxa"/>
          </w:tcPr>
          <w:p w:rsidR="00783952" w:rsidRDefault="00426F9A">
            <w:pPr>
              <w:tabs>
                <w:tab w:val="left" w:pos="621"/>
              </w:tabs>
              <w:spacing w:before="120" w:after="120"/>
              <w:ind w:left="621" w:right="103" w:hanging="567"/>
              <w:rPr>
                <w:sz w:val="24"/>
                <w:szCs w:val="24"/>
              </w:rPr>
            </w:pPr>
            <w:r>
              <w:rPr>
                <w:sz w:val="24"/>
                <w:szCs w:val="24"/>
              </w:rPr>
              <w:t>A.9</w:t>
            </w:r>
            <w:r>
              <w:rPr>
                <w:sz w:val="24"/>
                <w:szCs w:val="24"/>
              </w:rPr>
              <w:tab/>
              <w:t>Mengeksplorasi hubungan dari suatu transformasi.</w:t>
            </w:r>
          </w:p>
        </w:tc>
        <w:tc>
          <w:tcPr>
            <w:tcW w:w="992" w:type="dxa"/>
          </w:tcPr>
          <w:p w:rsidR="00783952" w:rsidRDefault="00426F9A">
            <w:pPr>
              <w:spacing w:before="120" w:after="120"/>
              <w:ind w:left="42" w:right="103"/>
              <w:jc w:val="center"/>
              <w:rPr>
                <w:sz w:val="24"/>
                <w:szCs w:val="24"/>
              </w:rPr>
            </w:pPr>
            <w:r>
              <w:rPr>
                <w:sz w:val="24"/>
                <w:szCs w:val="24"/>
              </w:rPr>
              <w:t>1</w:t>
            </w:r>
          </w:p>
        </w:tc>
      </w:tr>
      <w:tr w:rsidR="00783952">
        <w:trPr>
          <w:trHeight w:val="585"/>
        </w:trPr>
        <w:tc>
          <w:tcPr>
            <w:tcW w:w="1832" w:type="dxa"/>
            <w:vMerge w:val="restart"/>
          </w:tcPr>
          <w:p w:rsidR="00783952" w:rsidRDefault="00426F9A">
            <w:pPr>
              <w:spacing w:before="120" w:after="120"/>
              <w:ind w:left="43" w:right="88"/>
              <w:rPr>
                <w:b/>
                <w:sz w:val="24"/>
                <w:szCs w:val="24"/>
              </w:rPr>
            </w:pPr>
            <w:r>
              <w:rPr>
                <w:b/>
                <w:sz w:val="24"/>
                <w:szCs w:val="24"/>
              </w:rPr>
              <w:t>Rotasi</w:t>
            </w:r>
          </w:p>
        </w:tc>
        <w:tc>
          <w:tcPr>
            <w:tcW w:w="5440" w:type="dxa"/>
          </w:tcPr>
          <w:p w:rsidR="00783952" w:rsidRDefault="00426F9A">
            <w:pPr>
              <w:tabs>
                <w:tab w:val="left" w:pos="621"/>
              </w:tabs>
              <w:spacing w:before="120" w:after="120"/>
              <w:ind w:left="621" w:right="103" w:hanging="567"/>
              <w:rPr>
                <w:sz w:val="24"/>
                <w:szCs w:val="24"/>
              </w:rPr>
            </w:pPr>
            <w:r>
              <w:rPr>
                <w:sz w:val="24"/>
                <w:szCs w:val="24"/>
              </w:rPr>
              <w:t>A.10</w:t>
            </w:r>
            <w:r>
              <w:rPr>
                <w:sz w:val="24"/>
                <w:szCs w:val="24"/>
              </w:rPr>
              <w:tab/>
              <w:t>Memahami bentuk rotasi pada suatu fungsi (linear, kuadrat, dan eksponen)</w:t>
            </w:r>
          </w:p>
        </w:tc>
        <w:tc>
          <w:tcPr>
            <w:tcW w:w="992" w:type="dxa"/>
          </w:tcPr>
          <w:p w:rsidR="00783952" w:rsidRDefault="00426F9A">
            <w:pPr>
              <w:spacing w:before="120" w:after="120"/>
              <w:ind w:left="42" w:right="103"/>
              <w:jc w:val="center"/>
              <w:rPr>
                <w:sz w:val="24"/>
                <w:szCs w:val="24"/>
              </w:rPr>
            </w:pPr>
            <w:r>
              <w:rPr>
                <w:sz w:val="24"/>
                <w:szCs w:val="24"/>
              </w:rPr>
              <w:t>1</w:t>
            </w:r>
          </w:p>
        </w:tc>
      </w:tr>
      <w:tr w:rsidR="00783952">
        <w:trPr>
          <w:trHeight w:val="585"/>
        </w:trPr>
        <w:tc>
          <w:tcPr>
            <w:tcW w:w="1832" w:type="dxa"/>
            <w:vMerge/>
          </w:tcPr>
          <w:p w:rsidR="00783952" w:rsidRDefault="00783952">
            <w:pPr>
              <w:widowControl w:val="0"/>
              <w:pBdr>
                <w:top w:val="nil"/>
                <w:left w:val="nil"/>
                <w:bottom w:val="nil"/>
                <w:right w:val="nil"/>
                <w:between w:val="nil"/>
              </w:pBdr>
              <w:spacing w:line="276" w:lineRule="auto"/>
              <w:rPr>
                <w:sz w:val="24"/>
                <w:szCs w:val="24"/>
              </w:rPr>
            </w:pPr>
          </w:p>
        </w:tc>
        <w:tc>
          <w:tcPr>
            <w:tcW w:w="5440" w:type="dxa"/>
          </w:tcPr>
          <w:p w:rsidR="00783952" w:rsidRDefault="00426F9A">
            <w:pPr>
              <w:tabs>
                <w:tab w:val="left" w:pos="621"/>
              </w:tabs>
              <w:spacing w:before="120" w:after="120"/>
              <w:ind w:left="621" w:right="103" w:hanging="567"/>
              <w:rPr>
                <w:sz w:val="24"/>
                <w:szCs w:val="24"/>
              </w:rPr>
            </w:pPr>
            <w:r>
              <w:rPr>
                <w:sz w:val="24"/>
                <w:szCs w:val="24"/>
              </w:rPr>
              <w:t>A.11</w:t>
            </w:r>
            <w:r>
              <w:rPr>
                <w:sz w:val="24"/>
                <w:szCs w:val="24"/>
              </w:rPr>
              <w:tab/>
              <w:t>Menganalisis hubungan antar-transformasi</w:t>
            </w:r>
          </w:p>
        </w:tc>
        <w:tc>
          <w:tcPr>
            <w:tcW w:w="992" w:type="dxa"/>
          </w:tcPr>
          <w:p w:rsidR="00783952" w:rsidRDefault="00426F9A">
            <w:pPr>
              <w:spacing w:before="120" w:after="120"/>
              <w:ind w:left="42" w:right="103"/>
              <w:jc w:val="center"/>
              <w:rPr>
                <w:sz w:val="24"/>
                <w:szCs w:val="24"/>
              </w:rPr>
            </w:pPr>
            <w:r>
              <w:rPr>
                <w:sz w:val="24"/>
                <w:szCs w:val="24"/>
              </w:rPr>
              <w:t>1</w:t>
            </w:r>
          </w:p>
        </w:tc>
      </w:tr>
      <w:tr w:rsidR="00783952">
        <w:trPr>
          <w:trHeight w:val="585"/>
        </w:trPr>
        <w:tc>
          <w:tcPr>
            <w:tcW w:w="1832" w:type="dxa"/>
            <w:vMerge/>
          </w:tcPr>
          <w:p w:rsidR="00783952" w:rsidRDefault="00783952">
            <w:pPr>
              <w:widowControl w:val="0"/>
              <w:pBdr>
                <w:top w:val="nil"/>
                <w:left w:val="nil"/>
                <w:bottom w:val="nil"/>
                <w:right w:val="nil"/>
                <w:between w:val="nil"/>
              </w:pBdr>
              <w:spacing w:line="276" w:lineRule="auto"/>
              <w:rPr>
                <w:sz w:val="24"/>
                <w:szCs w:val="24"/>
              </w:rPr>
            </w:pPr>
          </w:p>
        </w:tc>
        <w:tc>
          <w:tcPr>
            <w:tcW w:w="5440" w:type="dxa"/>
          </w:tcPr>
          <w:p w:rsidR="00783952" w:rsidRDefault="00426F9A">
            <w:pPr>
              <w:tabs>
                <w:tab w:val="left" w:pos="621"/>
              </w:tabs>
              <w:spacing w:before="120" w:after="120"/>
              <w:ind w:left="621" w:right="103" w:hanging="567"/>
              <w:rPr>
                <w:sz w:val="24"/>
                <w:szCs w:val="24"/>
              </w:rPr>
            </w:pPr>
            <w:r>
              <w:rPr>
                <w:sz w:val="24"/>
                <w:szCs w:val="24"/>
              </w:rPr>
              <w:t>A.12</w:t>
            </w:r>
            <w:r>
              <w:rPr>
                <w:sz w:val="24"/>
                <w:szCs w:val="24"/>
              </w:rPr>
              <w:tab/>
              <w:t>Mengeksplorasi hubungan dari suatu transformasi</w:t>
            </w:r>
          </w:p>
        </w:tc>
        <w:tc>
          <w:tcPr>
            <w:tcW w:w="992" w:type="dxa"/>
          </w:tcPr>
          <w:p w:rsidR="00783952" w:rsidRDefault="00426F9A">
            <w:pPr>
              <w:spacing w:before="120" w:after="120"/>
              <w:ind w:left="42" w:right="103"/>
              <w:jc w:val="center"/>
              <w:rPr>
                <w:sz w:val="24"/>
                <w:szCs w:val="24"/>
              </w:rPr>
            </w:pPr>
            <w:r>
              <w:rPr>
                <w:sz w:val="24"/>
                <w:szCs w:val="24"/>
              </w:rPr>
              <w:t>1</w:t>
            </w:r>
          </w:p>
        </w:tc>
      </w:tr>
      <w:tr w:rsidR="00783952">
        <w:trPr>
          <w:trHeight w:val="587"/>
        </w:trPr>
        <w:tc>
          <w:tcPr>
            <w:tcW w:w="1832" w:type="dxa"/>
            <w:vMerge w:val="restart"/>
          </w:tcPr>
          <w:p w:rsidR="00783952" w:rsidRDefault="00426F9A">
            <w:pPr>
              <w:spacing w:before="120" w:after="120"/>
              <w:ind w:left="43" w:right="88"/>
              <w:rPr>
                <w:b/>
                <w:sz w:val="24"/>
                <w:szCs w:val="24"/>
              </w:rPr>
            </w:pPr>
            <w:r>
              <w:rPr>
                <w:b/>
                <w:sz w:val="24"/>
                <w:szCs w:val="24"/>
              </w:rPr>
              <w:t>Kombinasi Transformasi Fungsi</w:t>
            </w:r>
          </w:p>
        </w:tc>
        <w:tc>
          <w:tcPr>
            <w:tcW w:w="5440" w:type="dxa"/>
          </w:tcPr>
          <w:p w:rsidR="00783952" w:rsidRDefault="00426F9A">
            <w:pPr>
              <w:tabs>
                <w:tab w:val="left" w:pos="621"/>
              </w:tabs>
              <w:spacing w:before="120" w:after="120"/>
              <w:ind w:left="621" w:right="103" w:hanging="567"/>
              <w:rPr>
                <w:sz w:val="24"/>
                <w:szCs w:val="24"/>
              </w:rPr>
            </w:pPr>
            <w:r>
              <w:rPr>
                <w:sz w:val="24"/>
                <w:szCs w:val="24"/>
              </w:rPr>
              <w:t>A.13</w:t>
            </w:r>
            <w:r>
              <w:rPr>
                <w:sz w:val="24"/>
                <w:szCs w:val="24"/>
              </w:rPr>
              <w:tab/>
              <w:t>Memahami bentuk kombinasi transformasi pada suatu fungsi (linear, kuadrat, dan eksponen)</w:t>
            </w:r>
          </w:p>
        </w:tc>
        <w:tc>
          <w:tcPr>
            <w:tcW w:w="992" w:type="dxa"/>
          </w:tcPr>
          <w:p w:rsidR="00783952" w:rsidRDefault="00426F9A">
            <w:pPr>
              <w:spacing w:before="120" w:after="120"/>
              <w:ind w:left="42" w:right="103"/>
              <w:jc w:val="center"/>
              <w:rPr>
                <w:sz w:val="24"/>
                <w:szCs w:val="24"/>
              </w:rPr>
            </w:pPr>
            <w:r>
              <w:rPr>
                <w:sz w:val="24"/>
                <w:szCs w:val="24"/>
              </w:rPr>
              <w:t>1</w:t>
            </w:r>
          </w:p>
        </w:tc>
      </w:tr>
      <w:tr w:rsidR="00783952">
        <w:trPr>
          <w:trHeight w:val="585"/>
        </w:trPr>
        <w:tc>
          <w:tcPr>
            <w:tcW w:w="1832" w:type="dxa"/>
            <w:vMerge/>
          </w:tcPr>
          <w:p w:rsidR="00783952" w:rsidRDefault="00783952">
            <w:pPr>
              <w:widowControl w:val="0"/>
              <w:pBdr>
                <w:top w:val="nil"/>
                <w:left w:val="nil"/>
                <w:bottom w:val="nil"/>
                <w:right w:val="nil"/>
                <w:between w:val="nil"/>
              </w:pBdr>
              <w:spacing w:line="276" w:lineRule="auto"/>
              <w:rPr>
                <w:sz w:val="24"/>
                <w:szCs w:val="24"/>
              </w:rPr>
            </w:pPr>
          </w:p>
        </w:tc>
        <w:tc>
          <w:tcPr>
            <w:tcW w:w="5440" w:type="dxa"/>
          </w:tcPr>
          <w:p w:rsidR="00783952" w:rsidRDefault="00426F9A">
            <w:pPr>
              <w:tabs>
                <w:tab w:val="left" w:pos="621"/>
              </w:tabs>
              <w:spacing w:before="120" w:after="120"/>
              <w:ind w:left="621" w:right="103" w:hanging="567"/>
              <w:rPr>
                <w:sz w:val="24"/>
                <w:szCs w:val="24"/>
              </w:rPr>
            </w:pPr>
            <w:r>
              <w:rPr>
                <w:sz w:val="24"/>
                <w:szCs w:val="24"/>
              </w:rPr>
              <w:t>A.14</w:t>
            </w:r>
            <w:r>
              <w:rPr>
                <w:sz w:val="24"/>
                <w:szCs w:val="24"/>
              </w:rPr>
              <w:tab/>
              <w:t>Menganalisis hubungan antar-transformasi</w:t>
            </w:r>
          </w:p>
        </w:tc>
        <w:tc>
          <w:tcPr>
            <w:tcW w:w="992" w:type="dxa"/>
          </w:tcPr>
          <w:p w:rsidR="00783952" w:rsidRDefault="00426F9A">
            <w:pPr>
              <w:spacing w:before="120" w:after="120"/>
              <w:ind w:left="42" w:right="103"/>
              <w:jc w:val="center"/>
              <w:rPr>
                <w:sz w:val="24"/>
                <w:szCs w:val="24"/>
              </w:rPr>
            </w:pPr>
            <w:r>
              <w:rPr>
                <w:sz w:val="24"/>
                <w:szCs w:val="24"/>
              </w:rPr>
              <w:t>1</w:t>
            </w:r>
          </w:p>
        </w:tc>
      </w:tr>
      <w:tr w:rsidR="00783952">
        <w:trPr>
          <w:trHeight w:val="877"/>
        </w:trPr>
        <w:tc>
          <w:tcPr>
            <w:tcW w:w="1832" w:type="dxa"/>
            <w:vMerge/>
          </w:tcPr>
          <w:p w:rsidR="00783952" w:rsidRDefault="00783952">
            <w:pPr>
              <w:widowControl w:val="0"/>
              <w:pBdr>
                <w:top w:val="nil"/>
                <w:left w:val="nil"/>
                <w:bottom w:val="nil"/>
                <w:right w:val="nil"/>
                <w:between w:val="nil"/>
              </w:pBdr>
              <w:spacing w:line="276" w:lineRule="auto"/>
              <w:rPr>
                <w:sz w:val="24"/>
                <w:szCs w:val="24"/>
              </w:rPr>
            </w:pPr>
          </w:p>
        </w:tc>
        <w:tc>
          <w:tcPr>
            <w:tcW w:w="5440" w:type="dxa"/>
          </w:tcPr>
          <w:p w:rsidR="00783952" w:rsidRDefault="00426F9A">
            <w:pPr>
              <w:tabs>
                <w:tab w:val="left" w:pos="621"/>
              </w:tabs>
              <w:spacing w:before="120" w:after="120"/>
              <w:ind w:left="621" w:right="103" w:hanging="567"/>
              <w:rPr>
                <w:sz w:val="24"/>
                <w:szCs w:val="24"/>
              </w:rPr>
            </w:pPr>
            <w:r>
              <w:rPr>
                <w:sz w:val="24"/>
                <w:szCs w:val="24"/>
              </w:rPr>
              <w:t>A.15</w:t>
            </w:r>
            <w:r>
              <w:rPr>
                <w:sz w:val="24"/>
                <w:szCs w:val="24"/>
              </w:rPr>
              <w:tab/>
              <w:t>Mengeksplorasi hubungan dari suatu transformasi.</w:t>
            </w:r>
          </w:p>
        </w:tc>
        <w:tc>
          <w:tcPr>
            <w:tcW w:w="992" w:type="dxa"/>
          </w:tcPr>
          <w:p w:rsidR="00783952" w:rsidRDefault="00783952">
            <w:pPr>
              <w:spacing w:before="120" w:after="120"/>
              <w:ind w:left="42" w:right="103"/>
              <w:jc w:val="center"/>
              <w:rPr>
                <w:sz w:val="24"/>
                <w:szCs w:val="24"/>
              </w:rPr>
            </w:pPr>
          </w:p>
          <w:p w:rsidR="00783952" w:rsidRDefault="00426F9A">
            <w:pPr>
              <w:spacing w:before="120" w:after="120"/>
              <w:ind w:left="42" w:right="103"/>
              <w:jc w:val="center"/>
              <w:rPr>
                <w:sz w:val="24"/>
                <w:szCs w:val="24"/>
              </w:rPr>
            </w:pPr>
            <w:r>
              <w:rPr>
                <w:sz w:val="24"/>
                <w:szCs w:val="24"/>
              </w:rPr>
              <w:t>1</w:t>
            </w:r>
          </w:p>
        </w:tc>
      </w:tr>
    </w:tbl>
    <w:p w:rsidR="00783952" w:rsidRDefault="00783952">
      <w:pPr>
        <w:tabs>
          <w:tab w:val="left" w:pos="426"/>
        </w:tabs>
        <w:spacing w:before="120" w:after="120"/>
        <w:ind w:left="820"/>
        <w:jc w:val="right"/>
        <w:rPr>
          <w:b/>
          <w:sz w:val="24"/>
          <w:szCs w:val="24"/>
        </w:rPr>
      </w:pPr>
    </w:p>
    <w:p w:rsidR="00783952" w:rsidRDefault="00426F9A">
      <w:pPr>
        <w:numPr>
          <w:ilvl w:val="1"/>
          <w:numId w:val="1"/>
        </w:numPr>
        <w:tabs>
          <w:tab w:val="left" w:pos="426"/>
        </w:tabs>
        <w:spacing w:before="120" w:after="120"/>
        <w:rPr>
          <w:b/>
          <w:sz w:val="24"/>
          <w:szCs w:val="24"/>
        </w:rPr>
      </w:pPr>
      <w:r>
        <w:rPr>
          <w:b/>
          <w:sz w:val="24"/>
          <w:szCs w:val="24"/>
        </w:rPr>
        <w:t>Tujuan Pembelajaran untuk Domain Geometri</w:t>
      </w:r>
    </w:p>
    <w:p w:rsidR="00783952" w:rsidRDefault="00426F9A">
      <w:pPr>
        <w:spacing w:before="120" w:after="120"/>
        <w:ind w:left="851"/>
        <w:rPr>
          <w:b/>
          <w:sz w:val="24"/>
          <w:szCs w:val="24"/>
        </w:rPr>
      </w:pPr>
      <w:r>
        <w:rPr>
          <w:i/>
          <w:sz w:val="24"/>
          <w:szCs w:val="24"/>
        </w:rPr>
        <w:t xml:space="preserve">Capaian Pembelajaran Domain: </w:t>
      </w:r>
      <w:r>
        <w:rPr>
          <w:sz w:val="24"/>
          <w:szCs w:val="24"/>
        </w:rPr>
        <w:t>Peserta didik menerapkan teorema tentang lingkaran, dan menentukan panjang busur dan luas juring lingkaran.</w:t>
      </w:r>
    </w:p>
    <w:tbl>
      <w:tblPr>
        <w:tblStyle w:val="a2"/>
        <w:tblW w:w="8264" w:type="dxa"/>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4"/>
        <w:gridCol w:w="5428"/>
        <w:gridCol w:w="992"/>
      </w:tblGrid>
      <w:tr w:rsidR="00783952">
        <w:trPr>
          <w:trHeight w:val="294"/>
        </w:trPr>
        <w:tc>
          <w:tcPr>
            <w:tcW w:w="1844" w:type="dxa"/>
            <w:shd w:val="clear" w:color="auto" w:fill="B7DDE8"/>
          </w:tcPr>
          <w:p w:rsidR="00783952" w:rsidRDefault="00426F9A">
            <w:pPr>
              <w:tabs>
                <w:tab w:val="left" w:pos="426"/>
              </w:tabs>
              <w:spacing w:before="120" w:after="120"/>
              <w:jc w:val="center"/>
              <w:rPr>
                <w:b/>
                <w:sz w:val="24"/>
                <w:szCs w:val="24"/>
              </w:rPr>
            </w:pPr>
            <w:r>
              <w:rPr>
                <w:b/>
                <w:sz w:val="24"/>
                <w:szCs w:val="24"/>
              </w:rPr>
              <w:t>Materi</w:t>
            </w:r>
          </w:p>
        </w:tc>
        <w:tc>
          <w:tcPr>
            <w:tcW w:w="5428" w:type="dxa"/>
            <w:shd w:val="clear" w:color="auto" w:fill="B7DDE8"/>
          </w:tcPr>
          <w:p w:rsidR="00783952" w:rsidRDefault="00426F9A">
            <w:pPr>
              <w:tabs>
                <w:tab w:val="left" w:pos="426"/>
              </w:tabs>
              <w:spacing w:before="120" w:after="120"/>
              <w:jc w:val="center"/>
              <w:rPr>
                <w:b/>
                <w:sz w:val="24"/>
                <w:szCs w:val="24"/>
              </w:rPr>
            </w:pPr>
            <w:r>
              <w:rPr>
                <w:b/>
                <w:sz w:val="24"/>
                <w:szCs w:val="24"/>
              </w:rPr>
              <w:t>Tujuan Pembelajaran Domain Geometri</w:t>
            </w:r>
          </w:p>
        </w:tc>
        <w:tc>
          <w:tcPr>
            <w:tcW w:w="992" w:type="dxa"/>
            <w:shd w:val="clear" w:color="auto" w:fill="B7DDE8"/>
          </w:tcPr>
          <w:p w:rsidR="00783952" w:rsidRDefault="00426F9A">
            <w:pPr>
              <w:tabs>
                <w:tab w:val="left" w:pos="426"/>
              </w:tabs>
              <w:spacing w:before="120" w:after="120"/>
              <w:jc w:val="center"/>
              <w:rPr>
                <w:b/>
                <w:sz w:val="24"/>
                <w:szCs w:val="24"/>
              </w:rPr>
            </w:pPr>
            <w:r>
              <w:rPr>
                <w:b/>
                <w:sz w:val="24"/>
                <w:szCs w:val="24"/>
              </w:rPr>
              <w:t>Modul</w:t>
            </w:r>
          </w:p>
        </w:tc>
      </w:tr>
      <w:tr w:rsidR="00783952">
        <w:trPr>
          <w:trHeight w:val="292"/>
        </w:trPr>
        <w:tc>
          <w:tcPr>
            <w:tcW w:w="1844" w:type="dxa"/>
            <w:vMerge w:val="restart"/>
          </w:tcPr>
          <w:p w:rsidR="00783952" w:rsidRDefault="00426F9A">
            <w:pPr>
              <w:spacing w:before="120" w:after="120"/>
              <w:ind w:left="43" w:right="242"/>
              <w:rPr>
                <w:b/>
                <w:sz w:val="24"/>
                <w:szCs w:val="24"/>
              </w:rPr>
            </w:pPr>
            <w:r>
              <w:rPr>
                <w:b/>
                <w:sz w:val="24"/>
                <w:szCs w:val="24"/>
              </w:rPr>
              <w:t>Busur Lingkaran</w:t>
            </w:r>
          </w:p>
        </w:tc>
        <w:tc>
          <w:tcPr>
            <w:tcW w:w="5428" w:type="dxa"/>
          </w:tcPr>
          <w:p w:rsidR="00783952" w:rsidRDefault="00426F9A">
            <w:pPr>
              <w:tabs>
                <w:tab w:val="left" w:pos="609"/>
              </w:tabs>
              <w:spacing w:before="120" w:after="120"/>
              <w:ind w:left="609" w:right="245" w:hanging="567"/>
              <w:rPr>
                <w:sz w:val="24"/>
                <w:szCs w:val="24"/>
              </w:rPr>
            </w:pPr>
            <w:r>
              <w:rPr>
                <w:sz w:val="24"/>
                <w:szCs w:val="24"/>
              </w:rPr>
              <w:t>G.1</w:t>
            </w:r>
            <w:r>
              <w:rPr>
                <w:sz w:val="24"/>
                <w:szCs w:val="24"/>
              </w:rPr>
              <w:tab/>
              <w:t>Memahami elemen-elemen suatu lingkaran</w:t>
            </w:r>
          </w:p>
        </w:tc>
        <w:tc>
          <w:tcPr>
            <w:tcW w:w="992" w:type="dxa"/>
          </w:tcPr>
          <w:p w:rsidR="00783952" w:rsidRDefault="00426F9A">
            <w:pPr>
              <w:spacing w:before="120" w:after="120"/>
              <w:ind w:left="42" w:right="103"/>
              <w:jc w:val="center"/>
              <w:rPr>
                <w:sz w:val="24"/>
                <w:szCs w:val="24"/>
              </w:rPr>
            </w:pPr>
            <w:r>
              <w:rPr>
                <w:sz w:val="24"/>
                <w:szCs w:val="24"/>
              </w:rPr>
              <w:t>2</w:t>
            </w:r>
          </w:p>
        </w:tc>
      </w:tr>
      <w:tr w:rsidR="00783952">
        <w:trPr>
          <w:trHeight w:val="292"/>
        </w:trPr>
        <w:tc>
          <w:tcPr>
            <w:tcW w:w="1844" w:type="dxa"/>
            <w:vMerge/>
          </w:tcPr>
          <w:p w:rsidR="00783952" w:rsidRDefault="00783952">
            <w:pPr>
              <w:widowControl w:val="0"/>
              <w:pBdr>
                <w:top w:val="nil"/>
                <w:left w:val="nil"/>
                <w:bottom w:val="nil"/>
                <w:right w:val="nil"/>
                <w:between w:val="nil"/>
              </w:pBdr>
              <w:spacing w:line="276" w:lineRule="auto"/>
              <w:rPr>
                <w:sz w:val="24"/>
                <w:szCs w:val="24"/>
              </w:rPr>
            </w:pPr>
          </w:p>
        </w:tc>
        <w:tc>
          <w:tcPr>
            <w:tcW w:w="5428" w:type="dxa"/>
          </w:tcPr>
          <w:p w:rsidR="00783952" w:rsidRDefault="00426F9A">
            <w:pPr>
              <w:tabs>
                <w:tab w:val="left" w:pos="609"/>
              </w:tabs>
              <w:spacing w:before="120" w:after="120"/>
              <w:ind w:left="609" w:right="245" w:hanging="567"/>
              <w:rPr>
                <w:sz w:val="24"/>
                <w:szCs w:val="24"/>
              </w:rPr>
            </w:pPr>
            <w:r>
              <w:rPr>
                <w:sz w:val="24"/>
                <w:szCs w:val="24"/>
              </w:rPr>
              <w:t>G.2</w:t>
            </w:r>
            <w:r>
              <w:rPr>
                <w:sz w:val="24"/>
                <w:szCs w:val="24"/>
              </w:rPr>
              <w:tab/>
              <w:t>Menganalisis hubungan elemen-elemen suatu lingkaran</w:t>
            </w:r>
          </w:p>
        </w:tc>
        <w:tc>
          <w:tcPr>
            <w:tcW w:w="992" w:type="dxa"/>
          </w:tcPr>
          <w:p w:rsidR="00783952" w:rsidRDefault="00426F9A">
            <w:pPr>
              <w:spacing w:before="120" w:after="120"/>
              <w:ind w:left="42" w:right="103"/>
              <w:jc w:val="center"/>
              <w:rPr>
                <w:sz w:val="24"/>
                <w:szCs w:val="24"/>
              </w:rPr>
            </w:pPr>
            <w:r>
              <w:rPr>
                <w:sz w:val="24"/>
                <w:szCs w:val="24"/>
              </w:rPr>
              <w:t>2</w:t>
            </w:r>
          </w:p>
        </w:tc>
      </w:tr>
      <w:tr w:rsidR="00783952">
        <w:trPr>
          <w:trHeight w:val="292"/>
        </w:trPr>
        <w:tc>
          <w:tcPr>
            <w:tcW w:w="1844" w:type="dxa"/>
            <w:vMerge/>
          </w:tcPr>
          <w:p w:rsidR="00783952" w:rsidRDefault="00783952">
            <w:pPr>
              <w:widowControl w:val="0"/>
              <w:pBdr>
                <w:top w:val="nil"/>
                <w:left w:val="nil"/>
                <w:bottom w:val="nil"/>
                <w:right w:val="nil"/>
                <w:between w:val="nil"/>
              </w:pBdr>
              <w:spacing w:line="276" w:lineRule="auto"/>
              <w:rPr>
                <w:sz w:val="24"/>
                <w:szCs w:val="24"/>
              </w:rPr>
            </w:pPr>
          </w:p>
        </w:tc>
        <w:tc>
          <w:tcPr>
            <w:tcW w:w="5428" w:type="dxa"/>
          </w:tcPr>
          <w:p w:rsidR="00783952" w:rsidRDefault="00426F9A">
            <w:pPr>
              <w:tabs>
                <w:tab w:val="left" w:pos="609"/>
              </w:tabs>
              <w:spacing w:before="120" w:after="120"/>
              <w:ind w:left="609" w:right="245" w:hanging="567"/>
              <w:rPr>
                <w:sz w:val="24"/>
                <w:szCs w:val="24"/>
              </w:rPr>
            </w:pPr>
            <w:r>
              <w:rPr>
                <w:sz w:val="24"/>
                <w:szCs w:val="24"/>
              </w:rPr>
              <w:t>G.3</w:t>
            </w:r>
            <w:r>
              <w:rPr>
                <w:sz w:val="24"/>
                <w:szCs w:val="24"/>
              </w:rPr>
              <w:tab/>
              <w:t>Mengeksplorasi hubungan sudut pusat lingkaran dengan panjang busurnya</w:t>
            </w:r>
          </w:p>
        </w:tc>
        <w:tc>
          <w:tcPr>
            <w:tcW w:w="992" w:type="dxa"/>
          </w:tcPr>
          <w:p w:rsidR="00783952" w:rsidRDefault="00426F9A">
            <w:pPr>
              <w:spacing w:before="120" w:after="120"/>
              <w:ind w:left="42" w:right="103"/>
              <w:jc w:val="center"/>
              <w:rPr>
                <w:sz w:val="24"/>
                <w:szCs w:val="24"/>
              </w:rPr>
            </w:pPr>
            <w:r>
              <w:rPr>
                <w:sz w:val="24"/>
                <w:szCs w:val="24"/>
              </w:rPr>
              <w:t>2</w:t>
            </w:r>
          </w:p>
        </w:tc>
      </w:tr>
      <w:tr w:rsidR="00783952">
        <w:trPr>
          <w:trHeight w:val="292"/>
        </w:trPr>
        <w:tc>
          <w:tcPr>
            <w:tcW w:w="1844" w:type="dxa"/>
            <w:vMerge/>
          </w:tcPr>
          <w:p w:rsidR="00783952" w:rsidRDefault="00783952">
            <w:pPr>
              <w:widowControl w:val="0"/>
              <w:pBdr>
                <w:top w:val="nil"/>
                <w:left w:val="nil"/>
                <w:bottom w:val="nil"/>
                <w:right w:val="nil"/>
                <w:between w:val="nil"/>
              </w:pBdr>
              <w:spacing w:line="276" w:lineRule="auto"/>
              <w:rPr>
                <w:sz w:val="24"/>
                <w:szCs w:val="24"/>
              </w:rPr>
            </w:pPr>
          </w:p>
        </w:tc>
        <w:tc>
          <w:tcPr>
            <w:tcW w:w="5428" w:type="dxa"/>
            <w:tcBorders>
              <w:bottom w:val="single" w:sz="4" w:space="0" w:color="000000"/>
            </w:tcBorders>
          </w:tcPr>
          <w:p w:rsidR="00783952" w:rsidRDefault="00426F9A">
            <w:pPr>
              <w:tabs>
                <w:tab w:val="left" w:pos="609"/>
              </w:tabs>
              <w:spacing w:before="120" w:after="120"/>
              <w:ind w:left="609" w:right="245" w:hanging="567"/>
              <w:rPr>
                <w:sz w:val="24"/>
                <w:szCs w:val="24"/>
              </w:rPr>
            </w:pPr>
            <w:r>
              <w:rPr>
                <w:sz w:val="24"/>
                <w:szCs w:val="24"/>
              </w:rPr>
              <w:t>G.4</w:t>
            </w:r>
            <w:r>
              <w:rPr>
                <w:sz w:val="24"/>
                <w:szCs w:val="24"/>
              </w:rPr>
              <w:tab/>
              <w:t>Menentukan rumus panjang busur suatu lingkaran</w:t>
            </w:r>
          </w:p>
        </w:tc>
        <w:tc>
          <w:tcPr>
            <w:tcW w:w="992" w:type="dxa"/>
          </w:tcPr>
          <w:p w:rsidR="00783952" w:rsidRDefault="00426F9A">
            <w:pPr>
              <w:spacing w:before="120" w:after="120"/>
              <w:ind w:left="42" w:right="103"/>
              <w:jc w:val="center"/>
              <w:rPr>
                <w:sz w:val="24"/>
                <w:szCs w:val="24"/>
              </w:rPr>
            </w:pPr>
            <w:r>
              <w:rPr>
                <w:sz w:val="24"/>
                <w:szCs w:val="24"/>
              </w:rPr>
              <w:t>2</w:t>
            </w:r>
          </w:p>
        </w:tc>
      </w:tr>
      <w:tr w:rsidR="00783952">
        <w:trPr>
          <w:trHeight w:val="292"/>
        </w:trPr>
        <w:tc>
          <w:tcPr>
            <w:tcW w:w="1844" w:type="dxa"/>
            <w:vMerge w:val="restart"/>
            <w:tcBorders>
              <w:top w:val="single" w:sz="4" w:space="0" w:color="000000"/>
            </w:tcBorders>
          </w:tcPr>
          <w:p w:rsidR="00783952" w:rsidRDefault="00426F9A">
            <w:pPr>
              <w:spacing w:before="120" w:after="120"/>
              <w:ind w:left="43" w:right="242"/>
              <w:rPr>
                <w:b/>
                <w:sz w:val="24"/>
                <w:szCs w:val="24"/>
              </w:rPr>
            </w:pPr>
            <w:r>
              <w:rPr>
                <w:b/>
                <w:sz w:val="24"/>
                <w:szCs w:val="24"/>
              </w:rPr>
              <w:t>Juring Lingkaran</w:t>
            </w:r>
          </w:p>
        </w:tc>
        <w:tc>
          <w:tcPr>
            <w:tcW w:w="5428" w:type="dxa"/>
            <w:tcBorders>
              <w:top w:val="single" w:sz="4" w:space="0" w:color="000000"/>
            </w:tcBorders>
          </w:tcPr>
          <w:p w:rsidR="00783952" w:rsidRDefault="00426F9A">
            <w:pPr>
              <w:tabs>
                <w:tab w:val="left" w:pos="609"/>
              </w:tabs>
              <w:spacing w:before="120" w:after="120"/>
              <w:ind w:left="609" w:right="245" w:hanging="567"/>
              <w:rPr>
                <w:sz w:val="24"/>
                <w:szCs w:val="24"/>
              </w:rPr>
            </w:pPr>
            <w:r>
              <w:rPr>
                <w:sz w:val="24"/>
                <w:szCs w:val="24"/>
              </w:rPr>
              <w:t>G.5</w:t>
            </w:r>
            <w:r>
              <w:rPr>
                <w:sz w:val="24"/>
                <w:szCs w:val="24"/>
              </w:rPr>
              <w:tab/>
              <w:t>Memahami elemen-elemen suatu lingkaran</w:t>
            </w:r>
          </w:p>
        </w:tc>
        <w:tc>
          <w:tcPr>
            <w:tcW w:w="992" w:type="dxa"/>
          </w:tcPr>
          <w:p w:rsidR="00783952" w:rsidRDefault="00426F9A">
            <w:pPr>
              <w:spacing w:before="120" w:after="120"/>
              <w:ind w:left="42" w:right="103"/>
              <w:jc w:val="center"/>
              <w:rPr>
                <w:sz w:val="24"/>
                <w:szCs w:val="24"/>
              </w:rPr>
            </w:pPr>
            <w:r>
              <w:rPr>
                <w:sz w:val="24"/>
                <w:szCs w:val="24"/>
              </w:rPr>
              <w:t>2</w:t>
            </w:r>
          </w:p>
        </w:tc>
      </w:tr>
      <w:tr w:rsidR="00783952">
        <w:trPr>
          <w:trHeight w:val="292"/>
        </w:trPr>
        <w:tc>
          <w:tcPr>
            <w:tcW w:w="1844" w:type="dxa"/>
            <w:vMerge/>
            <w:tcBorders>
              <w:top w:val="single" w:sz="4" w:space="0" w:color="000000"/>
            </w:tcBorders>
          </w:tcPr>
          <w:p w:rsidR="00783952" w:rsidRDefault="00783952">
            <w:pPr>
              <w:widowControl w:val="0"/>
              <w:pBdr>
                <w:top w:val="nil"/>
                <w:left w:val="nil"/>
                <w:bottom w:val="nil"/>
                <w:right w:val="nil"/>
                <w:between w:val="nil"/>
              </w:pBdr>
              <w:spacing w:line="276" w:lineRule="auto"/>
              <w:rPr>
                <w:sz w:val="24"/>
                <w:szCs w:val="24"/>
              </w:rPr>
            </w:pPr>
          </w:p>
        </w:tc>
        <w:tc>
          <w:tcPr>
            <w:tcW w:w="5428" w:type="dxa"/>
          </w:tcPr>
          <w:p w:rsidR="00783952" w:rsidRDefault="00426F9A">
            <w:pPr>
              <w:tabs>
                <w:tab w:val="left" w:pos="609"/>
              </w:tabs>
              <w:spacing w:before="120" w:after="120"/>
              <w:ind w:left="609" w:right="245" w:hanging="567"/>
              <w:rPr>
                <w:sz w:val="24"/>
                <w:szCs w:val="24"/>
              </w:rPr>
            </w:pPr>
            <w:r>
              <w:rPr>
                <w:sz w:val="24"/>
                <w:szCs w:val="24"/>
              </w:rPr>
              <w:t>G.6</w:t>
            </w:r>
            <w:r>
              <w:rPr>
                <w:sz w:val="24"/>
                <w:szCs w:val="24"/>
              </w:rPr>
              <w:tab/>
              <w:t>Menganalisis hubungan elemen-elemen suatu lingkaran</w:t>
            </w:r>
          </w:p>
        </w:tc>
        <w:tc>
          <w:tcPr>
            <w:tcW w:w="992" w:type="dxa"/>
          </w:tcPr>
          <w:p w:rsidR="00783952" w:rsidRDefault="00426F9A">
            <w:pPr>
              <w:spacing w:before="120" w:after="120"/>
              <w:ind w:left="42" w:right="103"/>
              <w:jc w:val="center"/>
              <w:rPr>
                <w:sz w:val="24"/>
                <w:szCs w:val="24"/>
              </w:rPr>
            </w:pPr>
            <w:r>
              <w:rPr>
                <w:sz w:val="24"/>
                <w:szCs w:val="24"/>
              </w:rPr>
              <w:t>2</w:t>
            </w:r>
          </w:p>
        </w:tc>
      </w:tr>
      <w:tr w:rsidR="00783952">
        <w:trPr>
          <w:trHeight w:val="292"/>
        </w:trPr>
        <w:tc>
          <w:tcPr>
            <w:tcW w:w="1844" w:type="dxa"/>
            <w:vMerge/>
            <w:tcBorders>
              <w:top w:val="single" w:sz="4" w:space="0" w:color="000000"/>
            </w:tcBorders>
          </w:tcPr>
          <w:p w:rsidR="00783952" w:rsidRDefault="00783952">
            <w:pPr>
              <w:widowControl w:val="0"/>
              <w:pBdr>
                <w:top w:val="nil"/>
                <w:left w:val="nil"/>
                <w:bottom w:val="nil"/>
                <w:right w:val="nil"/>
                <w:between w:val="nil"/>
              </w:pBdr>
              <w:spacing w:line="276" w:lineRule="auto"/>
              <w:rPr>
                <w:sz w:val="24"/>
                <w:szCs w:val="24"/>
              </w:rPr>
            </w:pPr>
          </w:p>
        </w:tc>
        <w:tc>
          <w:tcPr>
            <w:tcW w:w="5428" w:type="dxa"/>
          </w:tcPr>
          <w:p w:rsidR="00783952" w:rsidRDefault="00426F9A">
            <w:pPr>
              <w:tabs>
                <w:tab w:val="left" w:pos="609"/>
              </w:tabs>
              <w:spacing w:before="120" w:after="120"/>
              <w:ind w:left="609" w:right="245" w:hanging="567"/>
              <w:rPr>
                <w:sz w:val="24"/>
                <w:szCs w:val="24"/>
              </w:rPr>
            </w:pPr>
            <w:r>
              <w:rPr>
                <w:sz w:val="24"/>
                <w:szCs w:val="24"/>
              </w:rPr>
              <w:t>G.7</w:t>
            </w:r>
            <w:r>
              <w:rPr>
                <w:sz w:val="24"/>
                <w:szCs w:val="24"/>
              </w:rPr>
              <w:tab/>
              <w:t>Mengeksplorasi hubungan sudut pusat lingkaran dengan luas juringnya</w:t>
            </w:r>
          </w:p>
        </w:tc>
        <w:tc>
          <w:tcPr>
            <w:tcW w:w="992" w:type="dxa"/>
          </w:tcPr>
          <w:p w:rsidR="00783952" w:rsidRDefault="00426F9A">
            <w:pPr>
              <w:spacing w:before="120" w:after="120"/>
              <w:ind w:left="42" w:right="103"/>
              <w:jc w:val="center"/>
              <w:rPr>
                <w:sz w:val="24"/>
                <w:szCs w:val="24"/>
              </w:rPr>
            </w:pPr>
            <w:r>
              <w:rPr>
                <w:sz w:val="24"/>
                <w:szCs w:val="24"/>
              </w:rPr>
              <w:t>2</w:t>
            </w:r>
          </w:p>
        </w:tc>
      </w:tr>
      <w:tr w:rsidR="00783952">
        <w:trPr>
          <w:trHeight w:val="587"/>
        </w:trPr>
        <w:tc>
          <w:tcPr>
            <w:tcW w:w="1844" w:type="dxa"/>
            <w:vMerge/>
            <w:tcBorders>
              <w:top w:val="single" w:sz="4" w:space="0" w:color="000000"/>
            </w:tcBorders>
          </w:tcPr>
          <w:p w:rsidR="00783952" w:rsidRDefault="00783952">
            <w:pPr>
              <w:widowControl w:val="0"/>
              <w:pBdr>
                <w:top w:val="nil"/>
                <w:left w:val="nil"/>
                <w:bottom w:val="nil"/>
                <w:right w:val="nil"/>
                <w:between w:val="nil"/>
              </w:pBdr>
              <w:spacing w:line="276" w:lineRule="auto"/>
              <w:rPr>
                <w:sz w:val="24"/>
                <w:szCs w:val="24"/>
              </w:rPr>
            </w:pPr>
          </w:p>
        </w:tc>
        <w:tc>
          <w:tcPr>
            <w:tcW w:w="5428" w:type="dxa"/>
            <w:tcBorders>
              <w:bottom w:val="single" w:sz="4" w:space="0" w:color="000000"/>
            </w:tcBorders>
          </w:tcPr>
          <w:p w:rsidR="00783952" w:rsidRDefault="00426F9A">
            <w:pPr>
              <w:tabs>
                <w:tab w:val="left" w:pos="609"/>
              </w:tabs>
              <w:spacing w:before="120" w:after="120"/>
              <w:ind w:left="609" w:right="245" w:hanging="567"/>
              <w:rPr>
                <w:sz w:val="24"/>
                <w:szCs w:val="24"/>
              </w:rPr>
            </w:pPr>
            <w:r>
              <w:rPr>
                <w:sz w:val="24"/>
                <w:szCs w:val="24"/>
              </w:rPr>
              <w:t>G.8</w:t>
            </w:r>
            <w:r>
              <w:rPr>
                <w:sz w:val="24"/>
                <w:szCs w:val="24"/>
              </w:rPr>
              <w:tab/>
              <w:t>Menentukan rumus luas juring suatu lingkaran</w:t>
            </w:r>
          </w:p>
        </w:tc>
        <w:tc>
          <w:tcPr>
            <w:tcW w:w="992" w:type="dxa"/>
          </w:tcPr>
          <w:p w:rsidR="00783952" w:rsidRDefault="00426F9A">
            <w:pPr>
              <w:spacing w:before="120" w:after="120"/>
              <w:ind w:left="42" w:right="103"/>
              <w:jc w:val="center"/>
              <w:rPr>
                <w:sz w:val="24"/>
                <w:szCs w:val="24"/>
              </w:rPr>
            </w:pPr>
            <w:r>
              <w:rPr>
                <w:sz w:val="24"/>
                <w:szCs w:val="24"/>
              </w:rPr>
              <w:t>2</w:t>
            </w:r>
          </w:p>
        </w:tc>
      </w:tr>
      <w:tr w:rsidR="00783952">
        <w:trPr>
          <w:trHeight w:val="292"/>
        </w:trPr>
        <w:tc>
          <w:tcPr>
            <w:tcW w:w="1844" w:type="dxa"/>
            <w:vMerge w:val="restart"/>
            <w:tcBorders>
              <w:top w:val="single" w:sz="4" w:space="0" w:color="000000"/>
            </w:tcBorders>
          </w:tcPr>
          <w:p w:rsidR="00783952" w:rsidRDefault="00426F9A">
            <w:pPr>
              <w:spacing w:before="120" w:after="120"/>
              <w:ind w:left="43" w:right="242"/>
              <w:rPr>
                <w:b/>
                <w:sz w:val="24"/>
                <w:szCs w:val="24"/>
              </w:rPr>
            </w:pPr>
            <w:r>
              <w:rPr>
                <w:b/>
                <w:sz w:val="24"/>
                <w:szCs w:val="24"/>
              </w:rPr>
              <w:t>Hubungan Panjang Busur dan Luas Juring</w:t>
            </w:r>
          </w:p>
        </w:tc>
        <w:tc>
          <w:tcPr>
            <w:tcW w:w="5428" w:type="dxa"/>
            <w:tcBorders>
              <w:top w:val="single" w:sz="4" w:space="0" w:color="000000"/>
            </w:tcBorders>
          </w:tcPr>
          <w:p w:rsidR="00783952" w:rsidRDefault="00426F9A">
            <w:pPr>
              <w:tabs>
                <w:tab w:val="left" w:pos="609"/>
              </w:tabs>
              <w:spacing w:before="120" w:after="120"/>
              <w:ind w:left="609" w:right="245" w:hanging="567"/>
              <w:rPr>
                <w:sz w:val="24"/>
                <w:szCs w:val="24"/>
              </w:rPr>
            </w:pPr>
            <w:r>
              <w:rPr>
                <w:sz w:val="24"/>
                <w:szCs w:val="24"/>
              </w:rPr>
              <w:t>G.9</w:t>
            </w:r>
            <w:r>
              <w:rPr>
                <w:sz w:val="24"/>
                <w:szCs w:val="24"/>
              </w:rPr>
              <w:tab/>
              <w:t>Memahami elemen-elemen suatu lingkaran</w:t>
            </w:r>
          </w:p>
        </w:tc>
        <w:tc>
          <w:tcPr>
            <w:tcW w:w="992" w:type="dxa"/>
          </w:tcPr>
          <w:p w:rsidR="00783952" w:rsidRDefault="00426F9A">
            <w:pPr>
              <w:spacing w:before="120" w:after="120"/>
              <w:ind w:left="42" w:right="103"/>
              <w:jc w:val="center"/>
              <w:rPr>
                <w:sz w:val="24"/>
                <w:szCs w:val="24"/>
              </w:rPr>
            </w:pPr>
            <w:r>
              <w:rPr>
                <w:sz w:val="24"/>
                <w:szCs w:val="24"/>
              </w:rPr>
              <w:t>2</w:t>
            </w:r>
          </w:p>
        </w:tc>
      </w:tr>
      <w:tr w:rsidR="00783952">
        <w:trPr>
          <w:trHeight w:val="292"/>
        </w:trPr>
        <w:tc>
          <w:tcPr>
            <w:tcW w:w="1844" w:type="dxa"/>
            <w:vMerge/>
            <w:tcBorders>
              <w:top w:val="single" w:sz="4" w:space="0" w:color="000000"/>
            </w:tcBorders>
          </w:tcPr>
          <w:p w:rsidR="00783952" w:rsidRDefault="00783952">
            <w:pPr>
              <w:widowControl w:val="0"/>
              <w:pBdr>
                <w:top w:val="nil"/>
                <w:left w:val="nil"/>
                <w:bottom w:val="nil"/>
                <w:right w:val="nil"/>
                <w:between w:val="nil"/>
              </w:pBdr>
              <w:spacing w:line="276" w:lineRule="auto"/>
              <w:rPr>
                <w:sz w:val="24"/>
                <w:szCs w:val="24"/>
              </w:rPr>
            </w:pPr>
          </w:p>
        </w:tc>
        <w:tc>
          <w:tcPr>
            <w:tcW w:w="5428" w:type="dxa"/>
          </w:tcPr>
          <w:p w:rsidR="00783952" w:rsidRDefault="00426F9A">
            <w:pPr>
              <w:tabs>
                <w:tab w:val="left" w:pos="609"/>
              </w:tabs>
              <w:spacing w:before="120" w:after="120"/>
              <w:ind w:left="609" w:right="245" w:hanging="567"/>
              <w:rPr>
                <w:sz w:val="24"/>
                <w:szCs w:val="24"/>
              </w:rPr>
            </w:pPr>
            <w:r>
              <w:rPr>
                <w:sz w:val="24"/>
                <w:szCs w:val="24"/>
              </w:rPr>
              <w:t>G.10</w:t>
            </w:r>
            <w:r>
              <w:rPr>
                <w:sz w:val="24"/>
                <w:szCs w:val="24"/>
              </w:rPr>
              <w:tab/>
              <w:t>Menganalisis hubungan elemen-elemen suatu lingkaran</w:t>
            </w:r>
          </w:p>
        </w:tc>
        <w:tc>
          <w:tcPr>
            <w:tcW w:w="992" w:type="dxa"/>
          </w:tcPr>
          <w:p w:rsidR="00783952" w:rsidRDefault="00426F9A">
            <w:pPr>
              <w:spacing w:before="120" w:after="120"/>
              <w:ind w:left="42" w:right="103"/>
              <w:jc w:val="center"/>
              <w:rPr>
                <w:sz w:val="24"/>
                <w:szCs w:val="24"/>
              </w:rPr>
            </w:pPr>
            <w:r>
              <w:rPr>
                <w:sz w:val="24"/>
                <w:szCs w:val="24"/>
              </w:rPr>
              <w:t>2</w:t>
            </w:r>
          </w:p>
        </w:tc>
      </w:tr>
      <w:tr w:rsidR="00783952">
        <w:trPr>
          <w:trHeight w:val="585"/>
        </w:trPr>
        <w:tc>
          <w:tcPr>
            <w:tcW w:w="1844" w:type="dxa"/>
            <w:vMerge/>
            <w:tcBorders>
              <w:top w:val="single" w:sz="4" w:space="0" w:color="000000"/>
            </w:tcBorders>
          </w:tcPr>
          <w:p w:rsidR="00783952" w:rsidRDefault="00783952">
            <w:pPr>
              <w:widowControl w:val="0"/>
              <w:pBdr>
                <w:top w:val="nil"/>
                <w:left w:val="nil"/>
                <w:bottom w:val="nil"/>
                <w:right w:val="nil"/>
                <w:between w:val="nil"/>
              </w:pBdr>
              <w:spacing w:line="276" w:lineRule="auto"/>
              <w:rPr>
                <w:sz w:val="24"/>
                <w:szCs w:val="24"/>
              </w:rPr>
            </w:pPr>
          </w:p>
        </w:tc>
        <w:tc>
          <w:tcPr>
            <w:tcW w:w="5428" w:type="dxa"/>
          </w:tcPr>
          <w:p w:rsidR="00783952" w:rsidRDefault="00426F9A">
            <w:pPr>
              <w:tabs>
                <w:tab w:val="left" w:pos="609"/>
              </w:tabs>
              <w:spacing w:before="120" w:after="120"/>
              <w:ind w:left="609" w:right="245" w:hanging="567"/>
              <w:rPr>
                <w:sz w:val="24"/>
                <w:szCs w:val="24"/>
              </w:rPr>
            </w:pPr>
            <w:r>
              <w:rPr>
                <w:sz w:val="24"/>
                <w:szCs w:val="24"/>
              </w:rPr>
              <w:t>G.11</w:t>
            </w:r>
            <w:r>
              <w:rPr>
                <w:sz w:val="24"/>
                <w:szCs w:val="24"/>
              </w:rPr>
              <w:tab/>
              <w:t>Mengeksplorasi hubungan sudut pusat lingkaran, panjang busur, dan luas juringnya</w:t>
            </w:r>
          </w:p>
        </w:tc>
        <w:tc>
          <w:tcPr>
            <w:tcW w:w="992" w:type="dxa"/>
          </w:tcPr>
          <w:p w:rsidR="00783952" w:rsidRDefault="00426F9A">
            <w:pPr>
              <w:spacing w:before="120" w:after="120"/>
              <w:ind w:left="42" w:right="103"/>
              <w:jc w:val="center"/>
              <w:rPr>
                <w:sz w:val="24"/>
                <w:szCs w:val="24"/>
              </w:rPr>
            </w:pPr>
            <w:r>
              <w:rPr>
                <w:sz w:val="24"/>
                <w:szCs w:val="24"/>
              </w:rPr>
              <w:t>2</w:t>
            </w:r>
          </w:p>
        </w:tc>
      </w:tr>
    </w:tbl>
    <w:p w:rsidR="00783952" w:rsidRDefault="00426F9A">
      <w:pPr>
        <w:tabs>
          <w:tab w:val="left" w:pos="3000"/>
          <w:tab w:val="left" w:pos="3075"/>
        </w:tabs>
        <w:spacing w:before="120" w:after="120"/>
        <w:rPr>
          <w:sz w:val="24"/>
          <w:szCs w:val="24"/>
        </w:rPr>
      </w:pPr>
      <w:r>
        <w:rPr>
          <w:sz w:val="24"/>
          <w:szCs w:val="24"/>
        </w:rPr>
        <w:tab/>
      </w:r>
    </w:p>
    <w:p w:rsidR="00783952" w:rsidRDefault="00783952">
      <w:pPr>
        <w:tabs>
          <w:tab w:val="left" w:pos="3000"/>
          <w:tab w:val="left" w:pos="3075"/>
        </w:tabs>
        <w:spacing w:before="120" w:after="120"/>
        <w:rPr>
          <w:b/>
          <w:sz w:val="24"/>
          <w:szCs w:val="24"/>
        </w:rPr>
      </w:pPr>
    </w:p>
    <w:p w:rsidR="00783952" w:rsidRDefault="00426F9A">
      <w:pPr>
        <w:numPr>
          <w:ilvl w:val="1"/>
          <w:numId w:val="1"/>
        </w:numPr>
        <w:tabs>
          <w:tab w:val="left" w:pos="426"/>
        </w:tabs>
        <w:spacing w:before="120" w:after="120"/>
        <w:rPr>
          <w:b/>
          <w:sz w:val="24"/>
          <w:szCs w:val="24"/>
        </w:rPr>
      </w:pPr>
      <w:r>
        <w:rPr>
          <w:b/>
          <w:sz w:val="24"/>
          <w:szCs w:val="24"/>
        </w:rPr>
        <w:t>Tujuan Pembelajaran untuk Domain Analisis Data dan Peluang</w:t>
      </w:r>
    </w:p>
    <w:p w:rsidR="00783952" w:rsidRDefault="00426F9A">
      <w:pPr>
        <w:spacing w:before="120" w:after="120"/>
        <w:ind w:left="851"/>
        <w:rPr>
          <w:sz w:val="24"/>
          <w:szCs w:val="24"/>
        </w:rPr>
      </w:pPr>
      <w:r>
        <w:rPr>
          <w:i/>
          <w:sz w:val="24"/>
          <w:szCs w:val="24"/>
        </w:rPr>
        <w:t xml:space="preserve">Capaian Pembelajaran Domain: </w:t>
      </w:r>
      <w:r>
        <w:rPr>
          <w:sz w:val="24"/>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tbl>
      <w:tblPr>
        <w:tblStyle w:val="a3"/>
        <w:tblW w:w="8264" w:type="dxa"/>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4"/>
        <w:gridCol w:w="5428"/>
        <w:gridCol w:w="992"/>
      </w:tblGrid>
      <w:tr w:rsidR="00783952">
        <w:trPr>
          <w:trHeight w:val="585"/>
        </w:trPr>
        <w:tc>
          <w:tcPr>
            <w:tcW w:w="1844" w:type="dxa"/>
            <w:shd w:val="clear" w:color="auto" w:fill="B7DDE8"/>
          </w:tcPr>
          <w:p w:rsidR="00783952" w:rsidRDefault="00426F9A">
            <w:pPr>
              <w:tabs>
                <w:tab w:val="left" w:pos="426"/>
              </w:tabs>
              <w:spacing w:before="120" w:after="120"/>
              <w:jc w:val="center"/>
              <w:rPr>
                <w:b/>
                <w:sz w:val="24"/>
                <w:szCs w:val="24"/>
              </w:rPr>
            </w:pPr>
            <w:r>
              <w:rPr>
                <w:b/>
                <w:sz w:val="24"/>
                <w:szCs w:val="24"/>
              </w:rPr>
              <w:lastRenderedPageBreak/>
              <w:t>Materi</w:t>
            </w:r>
          </w:p>
        </w:tc>
        <w:tc>
          <w:tcPr>
            <w:tcW w:w="5428" w:type="dxa"/>
            <w:shd w:val="clear" w:color="auto" w:fill="B7DDE8"/>
          </w:tcPr>
          <w:p w:rsidR="00783952" w:rsidRDefault="00426F9A">
            <w:pPr>
              <w:tabs>
                <w:tab w:val="left" w:pos="426"/>
              </w:tabs>
              <w:spacing w:before="120" w:after="120"/>
              <w:jc w:val="center"/>
              <w:rPr>
                <w:b/>
                <w:sz w:val="24"/>
                <w:szCs w:val="24"/>
              </w:rPr>
            </w:pPr>
            <w:r>
              <w:rPr>
                <w:b/>
                <w:sz w:val="24"/>
                <w:szCs w:val="24"/>
              </w:rPr>
              <w:t xml:space="preserve">Tujuan Pembelajaran Domain </w:t>
            </w:r>
          </w:p>
          <w:p w:rsidR="00783952" w:rsidRDefault="00426F9A">
            <w:pPr>
              <w:tabs>
                <w:tab w:val="left" w:pos="426"/>
              </w:tabs>
              <w:spacing w:before="120" w:after="120"/>
              <w:jc w:val="center"/>
              <w:rPr>
                <w:b/>
                <w:sz w:val="24"/>
                <w:szCs w:val="24"/>
              </w:rPr>
            </w:pPr>
            <w:r>
              <w:rPr>
                <w:b/>
                <w:sz w:val="24"/>
                <w:szCs w:val="24"/>
              </w:rPr>
              <w:t>Analisis Data dan Peluang</w:t>
            </w:r>
          </w:p>
        </w:tc>
        <w:tc>
          <w:tcPr>
            <w:tcW w:w="992" w:type="dxa"/>
            <w:shd w:val="clear" w:color="auto" w:fill="B7DDE8"/>
          </w:tcPr>
          <w:p w:rsidR="00783952" w:rsidRDefault="00426F9A">
            <w:pPr>
              <w:tabs>
                <w:tab w:val="left" w:pos="426"/>
              </w:tabs>
              <w:spacing w:before="120" w:after="120"/>
              <w:jc w:val="center"/>
              <w:rPr>
                <w:b/>
                <w:sz w:val="24"/>
                <w:szCs w:val="24"/>
              </w:rPr>
            </w:pPr>
            <w:r>
              <w:rPr>
                <w:b/>
                <w:sz w:val="24"/>
                <w:szCs w:val="24"/>
              </w:rPr>
              <w:t>Modul</w:t>
            </w:r>
          </w:p>
        </w:tc>
      </w:tr>
      <w:tr w:rsidR="00783952">
        <w:trPr>
          <w:trHeight w:val="292"/>
        </w:trPr>
        <w:tc>
          <w:tcPr>
            <w:tcW w:w="1844" w:type="dxa"/>
            <w:vMerge w:val="restart"/>
          </w:tcPr>
          <w:p w:rsidR="00783952" w:rsidRDefault="00426F9A">
            <w:pPr>
              <w:spacing w:before="120" w:after="120"/>
              <w:ind w:left="43" w:right="242"/>
              <w:rPr>
                <w:b/>
                <w:sz w:val="24"/>
                <w:szCs w:val="24"/>
              </w:rPr>
            </w:pPr>
            <w:r>
              <w:rPr>
                <w:b/>
                <w:sz w:val="24"/>
                <w:szCs w:val="24"/>
              </w:rPr>
              <w:t>Aturan Pengisian Tempat</w:t>
            </w:r>
          </w:p>
        </w:tc>
        <w:tc>
          <w:tcPr>
            <w:tcW w:w="5428" w:type="dxa"/>
          </w:tcPr>
          <w:p w:rsidR="00783952" w:rsidRDefault="00426F9A">
            <w:pPr>
              <w:tabs>
                <w:tab w:val="left" w:pos="609"/>
              </w:tabs>
              <w:spacing w:before="120" w:after="120"/>
              <w:ind w:left="609" w:right="245" w:hanging="567"/>
              <w:rPr>
                <w:sz w:val="24"/>
                <w:szCs w:val="24"/>
              </w:rPr>
            </w:pPr>
            <w:r>
              <w:rPr>
                <w:sz w:val="24"/>
                <w:szCs w:val="24"/>
              </w:rPr>
              <w:t>D.1</w:t>
            </w:r>
            <w:r>
              <w:rPr>
                <w:sz w:val="24"/>
                <w:szCs w:val="24"/>
              </w:rPr>
              <w:tab/>
              <w:t>Menganalisis aturan pencacahan</w:t>
            </w:r>
          </w:p>
        </w:tc>
        <w:tc>
          <w:tcPr>
            <w:tcW w:w="992" w:type="dxa"/>
          </w:tcPr>
          <w:p w:rsidR="00783952" w:rsidRDefault="00426F9A">
            <w:pPr>
              <w:spacing w:before="120" w:after="120"/>
              <w:ind w:left="42" w:right="103"/>
              <w:jc w:val="center"/>
              <w:rPr>
                <w:sz w:val="24"/>
                <w:szCs w:val="24"/>
              </w:rPr>
            </w:pPr>
            <w:r>
              <w:rPr>
                <w:sz w:val="24"/>
                <w:szCs w:val="24"/>
              </w:rPr>
              <w:t>3</w:t>
            </w:r>
          </w:p>
        </w:tc>
      </w:tr>
      <w:tr w:rsidR="00783952">
        <w:trPr>
          <w:trHeight w:val="292"/>
        </w:trPr>
        <w:tc>
          <w:tcPr>
            <w:tcW w:w="1844" w:type="dxa"/>
            <w:vMerge/>
          </w:tcPr>
          <w:p w:rsidR="00783952" w:rsidRDefault="00783952">
            <w:pPr>
              <w:widowControl w:val="0"/>
              <w:pBdr>
                <w:top w:val="nil"/>
                <w:left w:val="nil"/>
                <w:bottom w:val="nil"/>
                <w:right w:val="nil"/>
                <w:between w:val="nil"/>
              </w:pBdr>
              <w:spacing w:line="276" w:lineRule="auto"/>
              <w:rPr>
                <w:sz w:val="24"/>
                <w:szCs w:val="24"/>
              </w:rPr>
            </w:pPr>
          </w:p>
        </w:tc>
        <w:tc>
          <w:tcPr>
            <w:tcW w:w="5428" w:type="dxa"/>
          </w:tcPr>
          <w:p w:rsidR="00783952" w:rsidRDefault="00426F9A">
            <w:pPr>
              <w:tabs>
                <w:tab w:val="left" w:pos="609"/>
              </w:tabs>
              <w:spacing w:before="120" w:after="120"/>
              <w:ind w:left="609" w:right="245" w:hanging="567"/>
              <w:rPr>
                <w:sz w:val="24"/>
                <w:szCs w:val="24"/>
              </w:rPr>
            </w:pPr>
            <w:r>
              <w:rPr>
                <w:sz w:val="24"/>
                <w:szCs w:val="24"/>
              </w:rPr>
              <w:t>D.2</w:t>
            </w:r>
            <w:r>
              <w:rPr>
                <w:sz w:val="24"/>
                <w:szCs w:val="24"/>
              </w:rPr>
              <w:tab/>
              <w:t>Mendeskripsikan aturan pengisian tempat</w:t>
            </w:r>
          </w:p>
        </w:tc>
        <w:tc>
          <w:tcPr>
            <w:tcW w:w="992" w:type="dxa"/>
          </w:tcPr>
          <w:p w:rsidR="00783952" w:rsidRDefault="00426F9A">
            <w:pPr>
              <w:spacing w:before="120" w:after="120"/>
              <w:ind w:left="42" w:right="103"/>
              <w:jc w:val="center"/>
              <w:rPr>
                <w:sz w:val="24"/>
                <w:szCs w:val="24"/>
              </w:rPr>
            </w:pPr>
            <w:r>
              <w:rPr>
                <w:sz w:val="24"/>
                <w:szCs w:val="24"/>
              </w:rPr>
              <w:t>3</w:t>
            </w:r>
          </w:p>
        </w:tc>
      </w:tr>
      <w:tr w:rsidR="00783952">
        <w:trPr>
          <w:trHeight w:val="741"/>
        </w:trPr>
        <w:tc>
          <w:tcPr>
            <w:tcW w:w="1844" w:type="dxa"/>
            <w:vMerge/>
          </w:tcPr>
          <w:p w:rsidR="00783952" w:rsidRDefault="00783952">
            <w:pPr>
              <w:widowControl w:val="0"/>
              <w:pBdr>
                <w:top w:val="nil"/>
                <w:left w:val="nil"/>
                <w:bottom w:val="nil"/>
                <w:right w:val="nil"/>
                <w:between w:val="nil"/>
              </w:pBdr>
              <w:spacing w:line="276" w:lineRule="auto"/>
              <w:rPr>
                <w:sz w:val="24"/>
                <w:szCs w:val="24"/>
              </w:rPr>
            </w:pPr>
          </w:p>
        </w:tc>
        <w:tc>
          <w:tcPr>
            <w:tcW w:w="5428" w:type="dxa"/>
          </w:tcPr>
          <w:p w:rsidR="00783952" w:rsidRDefault="00426F9A">
            <w:pPr>
              <w:tabs>
                <w:tab w:val="left" w:pos="609"/>
              </w:tabs>
              <w:spacing w:before="120" w:after="120"/>
              <w:ind w:left="609" w:right="245" w:hanging="567"/>
              <w:rPr>
                <w:sz w:val="24"/>
                <w:szCs w:val="24"/>
              </w:rPr>
            </w:pPr>
            <w:r>
              <w:rPr>
                <w:sz w:val="24"/>
                <w:szCs w:val="24"/>
              </w:rPr>
              <w:t>D.3</w:t>
            </w:r>
            <w:r>
              <w:rPr>
                <w:sz w:val="24"/>
                <w:szCs w:val="24"/>
              </w:rPr>
              <w:tab/>
              <w:t>Mengidentifikasi fakta-fakta yang berkaitan dengan kaidah perkalian</w:t>
            </w:r>
          </w:p>
        </w:tc>
        <w:tc>
          <w:tcPr>
            <w:tcW w:w="992" w:type="dxa"/>
          </w:tcPr>
          <w:p w:rsidR="00783952" w:rsidRDefault="00426F9A">
            <w:pPr>
              <w:spacing w:before="120" w:after="120"/>
              <w:ind w:left="42" w:right="103"/>
              <w:jc w:val="center"/>
              <w:rPr>
                <w:sz w:val="24"/>
                <w:szCs w:val="24"/>
              </w:rPr>
            </w:pPr>
            <w:r>
              <w:rPr>
                <w:sz w:val="24"/>
                <w:szCs w:val="24"/>
              </w:rPr>
              <w:t>3</w:t>
            </w:r>
          </w:p>
        </w:tc>
      </w:tr>
      <w:tr w:rsidR="00783952">
        <w:trPr>
          <w:trHeight w:val="294"/>
        </w:trPr>
        <w:tc>
          <w:tcPr>
            <w:tcW w:w="1844" w:type="dxa"/>
            <w:vMerge w:val="restart"/>
          </w:tcPr>
          <w:p w:rsidR="00783952" w:rsidRDefault="00783952">
            <w:pPr>
              <w:tabs>
                <w:tab w:val="left" w:pos="426"/>
              </w:tabs>
              <w:spacing w:before="120" w:after="120"/>
              <w:rPr>
                <w:b/>
                <w:sz w:val="24"/>
                <w:szCs w:val="24"/>
              </w:rPr>
            </w:pPr>
          </w:p>
          <w:p w:rsidR="00783952" w:rsidRDefault="00426F9A">
            <w:pPr>
              <w:spacing w:before="120" w:after="120"/>
              <w:ind w:left="43" w:right="242"/>
              <w:rPr>
                <w:b/>
                <w:sz w:val="24"/>
                <w:szCs w:val="24"/>
              </w:rPr>
            </w:pPr>
            <w:r>
              <w:rPr>
                <w:b/>
                <w:sz w:val="24"/>
                <w:szCs w:val="24"/>
              </w:rPr>
              <w:t>Permutasi</w:t>
            </w:r>
          </w:p>
        </w:tc>
        <w:tc>
          <w:tcPr>
            <w:tcW w:w="5428" w:type="dxa"/>
          </w:tcPr>
          <w:p w:rsidR="00783952" w:rsidRDefault="00426F9A">
            <w:pPr>
              <w:tabs>
                <w:tab w:val="left" w:pos="609"/>
              </w:tabs>
              <w:spacing w:before="120" w:after="120"/>
              <w:ind w:left="609" w:right="245" w:hanging="567"/>
              <w:rPr>
                <w:sz w:val="24"/>
                <w:szCs w:val="24"/>
              </w:rPr>
            </w:pPr>
            <w:r>
              <w:rPr>
                <w:sz w:val="24"/>
                <w:szCs w:val="24"/>
              </w:rPr>
              <w:t>D.4</w:t>
            </w:r>
            <w:r>
              <w:rPr>
                <w:sz w:val="24"/>
                <w:szCs w:val="24"/>
              </w:rPr>
              <w:tab/>
              <w:t>Menganalisis aturan permutasi</w:t>
            </w:r>
          </w:p>
        </w:tc>
        <w:tc>
          <w:tcPr>
            <w:tcW w:w="992" w:type="dxa"/>
          </w:tcPr>
          <w:p w:rsidR="00783952" w:rsidRDefault="00426F9A">
            <w:pPr>
              <w:spacing w:before="120" w:after="120"/>
              <w:ind w:left="42" w:right="103"/>
              <w:jc w:val="center"/>
              <w:rPr>
                <w:sz w:val="24"/>
                <w:szCs w:val="24"/>
              </w:rPr>
            </w:pPr>
            <w:r>
              <w:rPr>
                <w:sz w:val="24"/>
                <w:szCs w:val="24"/>
              </w:rPr>
              <w:t>3</w:t>
            </w:r>
          </w:p>
        </w:tc>
      </w:tr>
      <w:tr w:rsidR="00783952">
        <w:trPr>
          <w:trHeight w:val="292"/>
        </w:trPr>
        <w:tc>
          <w:tcPr>
            <w:tcW w:w="1844" w:type="dxa"/>
            <w:vMerge/>
          </w:tcPr>
          <w:p w:rsidR="00783952" w:rsidRDefault="00783952">
            <w:pPr>
              <w:widowControl w:val="0"/>
              <w:pBdr>
                <w:top w:val="nil"/>
                <w:left w:val="nil"/>
                <w:bottom w:val="nil"/>
                <w:right w:val="nil"/>
                <w:between w:val="nil"/>
              </w:pBdr>
              <w:spacing w:line="276" w:lineRule="auto"/>
              <w:rPr>
                <w:sz w:val="24"/>
                <w:szCs w:val="24"/>
              </w:rPr>
            </w:pPr>
          </w:p>
        </w:tc>
        <w:tc>
          <w:tcPr>
            <w:tcW w:w="5428" w:type="dxa"/>
          </w:tcPr>
          <w:p w:rsidR="00783952" w:rsidRDefault="00426F9A">
            <w:pPr>
              <w:tabs>
                <w:tab w:val="left" w:pos="609"/>
              </w:tabs>
              <w:spacing w:before="120" w:after="120"/>
              <w:ind w:left="609" w:right="245" w:hanging="567"/>
              <w:rPr>
                <w:sz w:val="24"/>
                <w:szCs w:val="24"/>
              </w:rPr>
            </w:pPr>
            <w:r>
              <w:rPr>
                <w:sz w:val="24"/>
                <w:szCs w:val="24"/>
              </w:rPr>
              <w:t>D.5</w:t>
            </w:r>
            <w:r>
              <w:rPr>
                <w:sz w:val="24"/>
                <w:szCs w:val="24"/>
              </w:rPr>
              <w:tab/>
              <w:t>Mengumpulkan dan mengolah informasi yang berkaitan dengan permutasi</w:t>
            </w:r>
          </w:p>
        </w:tc>
        <w:tc>
          <w:tcPr>
            <w:tcW w:w="992" w:type="dxa"/>
          </w:tcPr>
          <w:p w:rsidR="00783952" w:rsidRDefault="00426F9A">
            <w:pPr>
              <w:spacing w:before="120" w:after="120"/>
              <w:ind w:left="42" w:right="103"/>
              <w:jc w:val="center"/>
              <w:rPr>
                <w:sz w:val="24"/>
                <w:szCs w:val="24"/>
              </w:rPr>
            </w:pPr>
            <w:r>
              <w:rPr>
                <w:sz w:val="24"/>
                <w:szCs w:val="24"/>
              </w:rPr>
              <w:t>3</w:t>
            </w:r>
          </w:p>
        </w:tc>
      </w:tr>
      <w:tr w:rsidR="00783952">
        <w:trPr>
          <w:trHeight w:val="585"/>
        </w:trPr>
        <w:tc>
          <w:tcPr>
            <w:tcW w:w="1844" w:type="dxa"/>
            <w:vMerge/>
          </w:tcPr>
          <w:p w:rsidR="00783952" w:rsidRDefault="00783952">
            <w:pPr>
              <w:widowControl w:val="0"/>
              <w:pBdr>
                <w:top w:val="nil"/>
                <w:left w:val="nil"/>
                <w:bottom w:val="nil"/>
                <w:right w:val="nil"/>
                <w:between w:val="nil"/>
              </w:pBdr>
              <w:spacing w:line="276" w:lineRule="auto"/>
              <w:rPr>
                <w:sz w:val="24"/>
                <w:szCs w:val="24"/>
              </w:rPr>
            </w:pPr>
          </w:p>
        </w:tc>
        <w:tc>
          <w:tcPr>
            <w:tcW w:w="5428" w:type="dxa"/>
          </w:tcPr>
          <w:p w:rsidR="00783952" w:rsidRDefault="00426F9A">
            <w:pPr>
              <w:tabs>
                <w:tab w:val="left" w:pos="609"/>
              </w:tabs>
              <w:spacing w:before="120" w:after="120"/>
              <w:ind w:left="609" w:right="245" w:hanging="567"/>
              <w:rPr>
                <w:sz w:val="24"/>
                <w:szCs w:val="24"/>
              </w:rPr>
            </w:pPr>
            <w:r>
              <w:rPr>
                <w:sz w:val="24"/>
                <w:szCs w:val="24"/>
              </w:rPr>
              <w:t>D.6</w:t>
            </w:r>
            <w:r>
              <w:rPr>
                <w:sz w:val="24"/>
                <w:szCs w:val="24"/>
              </w:rPr>
              <w:tab/>
              <w:t>Menentukan permutasi dari suatu kejadian nyata</w:t>
            </w:r>
          </w:p>
        </w:tc>
        <w:tc>
          <w:tcPr>
            <w:tcW w:w="992" w:type="dxa"/>
          </w:tcPr>
          <w:p w:rsidR="00783952" w:rsidRDefault="00426F9A">
            <w:pPr>
              <w:spacing w:before="120" w:after="120"/>
              <w:ind w:left="42" w:right="103"/>
              <w:jc w:val="center"/>
              <w:rPr>
                <w:sz w:val="24"/>
                <w:szCs w:val="24"/>
              </w:rPr>
            </w:pPr>
            <w:r>
              <w:rPr>
                <w:sz w:val="24"/>
                <w:szCs w:val="24"/>
              </w:rPr>
              <w:t>3</w:t>
            </w:r>
          </w:p>
        </w:tc>
      </w:tr>
      <w:tr w:rsidR="00783952">
        <w:trPr>
          <w:trHeight w:val="587"/>
        </w:trPr>
        <w:tc>
          <w:tcPr>
            <w:tcW w:w="1844" w:type="dxa"/>
            <w:vMerge w:val="restart"/>
          </w:tcPr>
          <w:p w:rsidR="00783952" w:rsidRDefault="00426F9A">
            <w:pPr>
              <w:spacing w:before="120" w:after="120"/>
              <w:ind w:left="43" w:right="242"/>
              <w:rPr>
                <w:b/>
                <w:sz w:val="24"/>
                <w:szCs w:val="24"/>
              </w:rPr>
            </w:pPr>
            <w:r>
              <w:rPr>
                <w:b/>
                <w:sz w:val="24"/>
                <w:szCs w:val="24"/>
              </w:rPr>
              <w:t>Kombinasi</w:t>
            </w:r>
          </w:p>
        </w:tc>
        <w:tc>
          <w:tcPr>
            <w:tcW w:w="5428" w:type="dxa"/>
          </w:tcPr>
          <w:p w:rsidR="00783952" w:rsidRDefault="00426F9A">
            <w:pPr>
              <w:tabs>
                <w:tab w:val="left" w:pos="609"/>
              </w:tabs>
              <w:spacing w:before="120" w:after="120"/>
              <w:ind w:left="609" w:right="245" w:hanging="567"/>
              <w:rPr>
                <w:sz w:val="24"/>
                <w:szCs w:val="24"/>
              </w:rPr>
            </w:pPr>
            <w:r>
              <w:rPr>
                <w:sz w:val="24"/>
                <w:szCs w:val="24"/>
              </w:rPr>
              <w:t>D.7</w:t>
            </w:r>
            <w:r>
              <w:rPr>
                <w:sz w:val="24"/>
                <w:szCs w:val="24"/>
              </w:rPr>
              <w:tab/>
              <w:t>Menganilisis aturan kombinasi</w:t>
            </w:r>
          </w:p>
        </w:tc>
        <w:tc>
          <w:tcPr>
            <w:tcW w:w="992" w:type="dxa"/>
          </w:tcPr>
          <w:p w:rsidR="00783952" w:rsidRDefault="00426F9A">
            <w:pPr>
              <w:spacing w:before="120" w:after="120"/>
              <w:ind w:left="42" w:right="103"/>
              <w:jc w:val="center"/>
              <w:rPr>
                <w:sz w:val="24"/>
                <w:szCs w:val="24"/>
              </w:rPr>
            </w:pPr>
            <w:r>
              <w:rPr>
                <w:sz w:val="24"/>
                <w:szCs w:val="24"/>
              </w:rPr>
              <w:t>3</w:t>
            </w:r>
          </w:p>
        </w:tc>
      </w:tr>
      <w:tr w:rsidR="00783952">
        <w:trPr>
          <w:trHeight w:val="585"/>
        </w:trPr>
        <w:tc>
          <w:tcPr>
            <w:tcW w:w="1844" w:type="dxa"/>
            <w:vMerge/>
          </w:tcPr>
          <w:p w:rsidR="00783952" w:rsidRDefault="00783952">
            <w:pPr>
              <w:widowControl w:val="0"/>
              <w:pBdr>
                <w:top w:val="nil"/>
                <w:left w:val="nil"/>
                <w:bottom w:val="nil"/>
                <w:right w:val="nil"/>
                <w:between w:val="nil"/>
              </w:pBdr>
              <w:spacing w:line="276" w:lineRule="auto"/>
              <w:rPr>
                <w:sz w:val="24"/>
                <w:szCs w:val="24"/>
              </w:rPr>
            </w:pPr>
          </w:p>
        </w:tc>
        <w:tc>
          <w:tcPr>
            <w:tcW w:w="5428" w:type="dxa"/>
          </w:tcPr>
          <w:p w:rsidR="00783952" w:rsidRDefault="00426F9A">
            <w:pPr>
              <w:tabs>
                <w:tab w:val="left" w:pos="609"/>
              </w:tabs>
              <w:spacing w:before="120" w:after="120"/>
              <w:ind w:left="609" w:right="245" w:hanging="567"/>
              <w:rPr>
                <w:sz w:val="24"/>
                <w:szCs w:val="24"/>
              </w:rPr>
            </w:pPr>
            <w:r>
              <w:rPr>
                <w:sz w:val="24"/>
                <w:szCs w:val="24"/>
              </w:rPr>
              <w:t>D.8</w:t>
            </w:r>
            <w:r>
              <w:rPr>
                <w:sz w:val="24"/>
                <w:szCs w:val="24"/>
              </w:rPr>
              <w:tab/>
              <w:t>Menentukan kombinasi dari suatu permasalahan</w:t>
            </w:r>
          </w:p>
        </w:tc>
        <w:tc>
          <w:tcPr>
            <w:tcW w:w="992" w:type="dxa"/>
          </w:tcPr>
          <w:p w:rsidR="00783952" w:rsidRDefault="00426F9A">
            <w:pPr>
              <w:spacing w:before="120" w:after="120"/>
              <w:ind w:left="42" w:right="103"/>
              <w:jc w:val="center"/>
              <w:rPr>
                <w:sz w:val="24"/>
                <w:szCs w:val="24"/>
              </w:rPr>
            </w:pPr>
            <w:r>
              <w:rPr>
                <w:sz w:val="24"/>
                <w:szCs w:val="24"/>
              </w:rPr>
              <w:t>3</w:t>
            </w:r>
          </w:p>
        </w:tc>
      </w:tr>
      <w:tr w:rsidR="00783952">
        <w:trPr>
          <w:trHeight w:val="877"/>
        </w:trPr>
        <w:tc>
          <w:tcPr>
            <w:tcW w:w="1844" w:type="dxa"/>
            <w:vMerge/>
          </w:tcPr>
          <w:p w:rsidR="00783952" w:rsidRDefault="00783952">
            <w:pPr>
              <w:widowControl w:val="0"/>
              <w:pBdr>
                <w:top w:val="nil"/>
                <w:left w:val="nil"/>
                <w:bottom w:val="nil"/>
                <w:right w:val="nil"/>
                <w:between w:val="nil"/>
              </w:pBdr>
              <w:spacing w:line="276" w:lineRule="auto"/>
              <w:rPr>
                <w:sz w:val="24"/>
                <w:szCs w:val="24"/>
              </w:rPr>
            </w:pPr>
          </w:p>
        </w:tc>
        <w:tc>
          <w:tcPr>
            <w:tcW w:w="5428" w:type="dxa"/>
          </w:tcPr>
          <w:p w:rsidR="00783952" w:rsidRDefault="00426F9A">
            <w:pPr>
              <w:tabs>
                <w:tab w:val="left" w:pos="609"/>
              </w:tabs>
              <w:spacing w:before="120" w:after="120"/>
              <w:ind w:left="609" w:right="245" w:hanging="567"/>
              <w:rPr>
                <w:sz w:val="24"/>
                <w:szCs w:val="24"/>
              </w:rPr>
            </w:pPr>
            <w:r>
              <w:rPr>
                <w:sz w:val="24"/>
                <w:szCs w:val="24"/>
              </w:rPr>
              <w:t>D.9</w:t>
            </w:r>
            <w:r>
              <w:rPr>
                <w:sz w:val="24"/>
                <w:szCs w:val="24"/>
              </w:rPr>
              <w:tab/>
              <w:t>Mengeksplorasi dan menyajikan secara prosedural terkait kombinasi</w:t>
            </w:r>
          </w:p>
        </w:tc>
        <w:tc>
          <w:tcPr>
            <w:tcW w:w="992" w:type="dxa"/>
          </w:tcPr>
          <w:p w:rsidR="00783952" w:rsidRDefault="00426F9A">
            <w:pPr>
              <w:spacing w:before="120" w:after="120"/>
              <w:ind w:left="42" w:right="103"/>
              <w:jc w:val="center"/>
              <w:rPr>
                <w:sz w:val="24"/>
                <w:szCs w:val="24"/>
              </w:rPr>
            </w:pPr>
            <w:r>
              <w:rPr>
                <w:sz w:val="24"/>
                <w:szCs w:val="24"/>
              </w:rPr>
              <w:t>3</w:t>
            </w:r>
          </w:p>
        </w:tc>
      </w:tr>
      <w:tr w:rsidR="00783952">
        <w:trPr>
          <w:trHeight w:val="294"/>
        </w:trPr>
        <w:tc>
          <w:tcPr>
            <w:tcW w:w="1844" w:type="dxa"/>
            <w:vMerge w:val="restart"/>
          </w:tcPr>
          <w:p w:rsidR="00783952" w:rsidRDefault="00426F9A">
            <w:pPr>
              <w:spacing w:before="120" w:after="120"/>
              <w:ind w:left="43" w:right="242"/>
              <w:rPr>
                <w:b/>
                <w:sz w:val="24"/>
                <w:szCs w:val="24"/>
              </w:rPr>
            </w:pPr>
            <w:r>
              <w:rPr>
                <w:b/>
                <w:sz w:val="24"/>
                <w:szCs w:val="24"/>
              </w:rPr>
              <w:t>Peluang Suatu Kejadian</w:t>
            </w:r>
          </w:p>
        </w:tc>
        <w:tc>
          <w:tcPr>
            <w:tcW w:w="5428" w:type="dxa"/>
          </w:tcPr>
          <w:p w:rsidR="00783952" w:rsidRDefault="00426F9A">
            <w:pPr>
              <w:tabs>
                <w:tab w:val="left" w:pos="609"/>
              </w:tabs>
              <w:spacing w:before="120" w:after="120"/>
              <w:ind w:left="609" w:right="245" w:hanging="567"/>
              <w:rPr>
                <w:sz w:val="24"/>
                <w:szCs w:val="24"/>
              </w:rPr>
            </w:pPr>
            <w:r>
              <w:rPr>
                <w:sz w:val="24"/>
                <w:szCs w:val="24"/>
              </w:rPr>
              <w:t>D.10 Mengidentifikasi  unsur-unsur terkait peluang suatu kejadian</w:t>
            </w:r>
          </w:p>
        </w:tc>
        <w:tc>
          <w:tcPr>
            <w:tcW w:w="992" w:type="dxa"/>
          </w:tcPr>
          <w:p w:rsidR="00783952" w:rsidRDefault="00426F9A">
            <w:pPr>
              <w:spacing w:before="120" w:after="120"/>
              <w:ind w:left="42" w:right="103"/>
              <w:jc w:val="center"/>
              <w:rPr>
                <w:sz w:val="24"/>
                <w:szCs w:val="24"/>
              </w:rPr>
            </w:pPr>
            <w:r>
              <w:rPr>
                <w:sz w:val="24"/>
                <w:szCs w:val="24"/>
              </w:rPr>
              <w:t>3</w:t>
            </w:r>
          </w:p>
        </w:tc>
      </w:tr>
      <w:tr w:rsidR="00783952">
        <w:trPr>
          <w:trHeight w:val="292"/>
        </w:trPr>
        <w:tc>
          <w:tcPr>
            <w:tcW w:w="1844" w:type="dxa"/>
            <w:vMerge/>
          </w:tcPr>
          <w:p w:rsidR="00783952" w:rsidRDefault="00783952">
            <w:pPr>
              <w:widowControl w:val="0"/>
              <w:pBdr>
                <w:top w:val="nil"/>
                <w:left w:val="nil"/>
                <w:bottom w:val="nil"/>
                <w:right w:val="nil"/>
                <w:between w:val="nil"/>
              </w:pBdr>
              <w:spacing w:line="276" w:lineRule="auto"/>
              <w:rPr>
                <w:sz w:val="24"/>
                <w:szCs w:val="24"/>
              </w:rPr>
            </w:pPr>
          </w:p>
        </w:tc>
        <w:tc>
          <w:tcPr>
            <w:tcW w:w="5428" w:type="dxa"/>
            <w:tcBorders>
              <w:bottom w:val="single" w:sz="4" w:space="0" w:color="000000"/>
            </w:tcBorders>
          </w:tcPr>
          <w:p w:rsidR="00783952" w:rsidRDefault="00426F9A">
            <w:pPr>
              <w:tabs>
                <w:tab w:val="left" w:pos="609"/>
              </w:tabs>
              <w:spacing w:before="120" w:after="120"/>
              <w:ind w:left="609" w:right="245" w:hanging="567"/>
              <w:rPr>
                <w:sz w:val="24"/>
                <w:szCs w:val="24"/>
              </w:rPr>
            </w:pPr>
            <w:r>
              <w:rPr>
                <w:sz w:val="24"/>
                <w:szCs w:val="24"/>
              </w:rPr>
              <w:t>D.11 Menentukan peluang dari suatu kejadian</w:t>
            </w:r>
          </w:p>
        </w:tc>
        <w:tc>
          <w:tcPr>
            <w:tcW w:w="992" w:type="dxa"/>
          </w:tcPr>
          <w:p w:rsidR="00783952" w:rsidRDefault="00426F9A">
            <w:pPr>
              <w:spacing w:before="120" w:after="120"/>
              <w:ind w:left="42" w:right="103"/>
              <w:jc w:val="center"/>
              <w:rPr>
                <w:sz w:val="24"/>
                <w:szCs w:val="24"/>
              </w:rPr>
            </w:pPr>
            <w:r>
              <w:rPr>
                <w:sz w:val="24"/>
                <w:szCs w:val="24"/>
              </w:rPr>
              <w:t>3</w:t>
            </w:r>
          </w:p>
        </w:tc>
      </w:tr>
      <w:tr w:rsidR="00783952">
        <w:trPr>
          <w:trHeight w:val="292"/>
        </w:trPr>
        <w:tc>
          <w:tcPr>
            <w:tcW w:w="1844" w:type="dxa"/>
            <w:vMerge/>
          </w:tcPr>
          <w:p w:rsidR="00783952" w:rsidRDefault="00783952">
            <w:pPr>
              <w:widowControl w:val="0"/>
              <w:pBdr>
                <w:top w:val="nil"/>
                <w:left w:val="nil"/>
                <w:bottom w:val="nil"/>
                <w:right w:val="nil"/>
                <w:between w:val="nil"/>
              </w:pBdr>
              <w:spacing w:line="276" w:lineRule="auto"/>
              <w:rPr>
                <w:sz w:val="24"/>
                <w:szCs w:val="24"/>
              </w:rPr>
            </w:pPr>
          </w:p>
        </w:tc>
        <w:tc>
          <w:tcPr>
            <w:tcW w:w="5428" w:type="dxa"/>
            <w:tcBorders>
              <w:bottom w:val="single" w:sz="4" w:space="0" w:color="000000"/>
            </w:tcBorders>
          </w:tcPr>
          <w:p w:rsidR="00783952" w:rsidRDefault="00426F9A">
            <w:pPr>
              <w:tabs>
                <w:tab w:val="left" w:pos="609"/>
              </w:tabs>
              <w:spacing w:before="120" w:after="120"/>
              <w:ind w:left="609" w:right="245" w:hanging="567"/>
              <w:rPr>
                <w:sz w:val="24"/>
                <w:szCs w:val="24"/>
              </w:rPr>
            </w:pPr>
            <w:r>
              <w:rPr>
                <w:sz w:val="24"/>
                <w:szCs w:val="24"/>
              </w:rPr>
              <w:t>D.12 Menyajikan secara prosedural cara menemukan peluang suatu kejadian</w:t>
            </w:r>
          </w:p>
        </w:tc>
        <w:tc>
          <w:tcPr>
            <w:tcW w:w="992" w:type="dxa"/>
          </w:tcPr>
          <w:p w:rsidR="00783952" w:rsidRDefault="00783952">
            <w:pPr>
              <w:spacing w:before="120" w:after="120"/>
              <w:ind w:left="42" w:right="103"/>
              <w:jc w:val="center"/>
              <w:rPr>
                <w:sz w:val="24"/>
                <w:szCs w:val="24"/>
              </w:rPr>
            </w:pPr>
          </w:p>
        </w:tc>
      </w:tr>
      <w:tr w:rsidR="00783952">
        <w:trPr>
          <w:trHeight w:val="292"/>
        </w:trPr>
        <w:tc>
          <w:tcPr>
            <w:tcW w:w="1844" w:type="dxa"/>
            <w:vMerge w:val="restart"/>
            <w:tcBorders>
              <w:top w:val="single" w:sz="4" w:space="0" w:color="000000"/>
              <w:left w:val="single" w:sz="4" w:space="0" w:color="000000"/>
              <w:right w:val="single" w:sz="4" w:space="0" w:color="000000"/>
            </w:tcBorders>
          </w:tcPr>
          <w:p w:rsidR="00783952" w:rsidRDefault="00426F9A">
            <w:pPr>
              <w:spacing w:before="120" w:after="120"/>
              <w:ind w:left="43" w:right="242"/>
              <w:rPr>
                <w:b/>
                <w:sz w:val="24"/>
                <w:szCs w:val="24"/>
              </w:rPr>
            </w:pPr>
            <w:r>
              <w:rPr>
                <w:b/>
                <w:sz w:val="24"/>
                <w:szCs w:val="24"/>
              </w:rPr>
              <w:t>Peluang Kejadian Majemuk</w:t>
            </w:r>
          </w:p>
        </w:tc>
        <w:tc>
          <w:tcPr>
            <w:tcW w:w="5428" w:type="dxa"/>
            <w:tcBorders>
              <w:bottom w:val="single" w:sz="4" w:space="0" w:color="000000"/>
            </w:tcBorders>
          </w:tcPr>
          <w:p w:rsidR="00783952" w:rsidRDefault="00426F9A">
            <w:pPr>
              <w:tabs>
                <w:tab w:val="left" w:pos="609"/>
              </w:tabs>
              <w:spacing w:before="120" w:after="120"/>
              <w:ind w:left="609" w:right="245" w:hanging="567"/>
              <w:rPr>
                <w:sz w:val="24"/>
                <w:szCs w:val="24"/>
              </w:rPr>
            </w:pPr>
            <w:r>
              <w:rPr>
                <w:sz w:val="24"/>
                <w:szCs w:val="24"/>
              </w:rPr>
              <w:t>D.13 Menjelaskan pengertian peluang kejadian majemuk, kejadian majemuk saling lepas, kejadian majemuk saling bebas.</w:t>
            </w:r>
          </w:p>
        </w:tc>
        <w:tc>
          <w:tcPr>
            <w:tcW w:w="992" w:type="dxa"/>
          </w:tcPr>
          <w:p w:rsidR="00783952" w:rsidRDefault="00426F9A">
            <w:pPr>
              <w:spacing w:before="120" w:after="120"/>
              <w:ind w:left="42" w:right="103"/>
              <w:jc w:val="center"/>
              <w:rPr>
                <w:sz w:val="24"/>
                <w:szCs w:val="24"/>
              </w:rPr>
            </w:pPr>
            <w:r>
              <w:rPr>
                <w:sz w:val="24"/>
                <w:szCs w:val="24"/>
              </w:rPr>
              <w:t>3</w:t>
            </w:r>
          </w:p>
        </w:tc>
      </w:tr>
      <w:tr w:rsidR="00783952">
        <w:trPr>
          <w:trHeight w:val="292"/>
        </w:trPr>
        <w:tc>
          <w:tcPr>
            <w:tcW w:w="1844" w:type="dxa"/>
            <w:vMerge/>
            <w:tcBorders>
              <w:top w:val="single" w:sz="4" w:space="0" w:color="000000"/>
              <w:left w:val="single" w:sz="4" w:space="0" w:color="000000"/>
              <w:right w:val="single" w:sz="4" w:space="0" w:color="000000"/>
            </w:tcBorders>
          </w:tcPr>
          <w:p w:rsidR="00783952" w:rsidRDefault="00783952">
            <w:pPr>
              <w:widowControl w:val="0"/>
              <w:pBdr>
                <w:top w:val="nil"/>
                <w:left w:val="nil"/>
                <w:bottom w:val="nil"/>
                <w:right w:val="nil"/>
                <w:between w:val="nil"/>
              </w:pBdr>
              <w:spacing w:line="276" w:lineRule="auto"/>
              <w:rPr>
                <w:sz w:val="24"/>
                <w:szCs w:val="24"/>
              </w:rPr>
            </w:pPr>
          </w:p>
        </w:tc>
        <w:tc>
          <w:tcPr>
            <w:tcW w:w="5428" w:type="dxa"/>
            <w:tcBorders>
              <w:bottom w:val="single" w:sz="4" w:space="0" w:color="000000"/>
            </w:tcBorders>
          </w:tcPr>
          <w:p w:rsidR="00783952" w:rsidRDefault="00426F9A">
            <w:pPr>
              <w:tabs>
                <w:tab w:val="left" w:pos="609"/>
              </w:tabs>
              <w:spacing w:before="120" w:after="120"/>
              <w:ind w:left="609" w:right="245" w:hanging="567"/>
              <w:rPr>
                <w:sz w:val="24"/>
                <w:szCs w:val="24"/>
              </w:rPr>
            </w:pPr>
            <w:r>
              <w:rPr>
                <w:sz w:val="24"/>
                <w:szCs w:val="24"/>
              </w:rPr>
              <w:t>D.14 Menentukan peluang kejadian majemuk, kejadian majemuk saling lepas, kejadian majemuk saling bebas.</w:t>
            </w:r>
          </w:p>
        </w:tc>
        <w:tc>
          <w:tcPr>
            <w:tcW w:w="992" w:type="dxa"/>
          </w:tcPr>
          <w:p w:rsidR="00783952" w:rsidRDefault="00426F9A">
            <w:pPr>
              <w:spacing w:before="120" w:after="120"/>
              <w:ind w:left="42" w:right="103"/>
              <w:jc w:val="center"/>
              <w:rPr>
                <w:sz w:val="24"/>
                <w:szCs w:val="24"/>
              </w:rPr>
            </w:pPr>
            <w:r>
              <w:rPr>
                <w:sz w:val="24"/>
                <w:szCs w:val="24"/>
              </w:rPr>
              <w:t>3</w:t>
            </w:r>
          </w:p>
        </w:tc>
      </w:tr>
      <w:tr w:rsidR="00783952">
        <w:trPr>
          <w:trHeight w:val="292"/>
        </w:trPr>
        <w:tc>
          <w:tcPr>
            <w:tcW w:w="1844" w:type="dxa"/>
            <w:vMerge/>
            <w:tcBorders>
              <w:top w:val="single" w:sz="4" w:space="0" w:color="000000"/>
              <w:left w:val="single" w:sz="4" w:space="0" w:color="000000"/>
              <w:right w:val="single" w:sz="4" w:space="0" w:color="000000"/>
            </w:tcBorders>
          </w:tcPr>
          <w:p w:rsidR="00783952" w:rsidRDefault="00783952">
            <w:pPr>
              <w:widowControl w:val="0"/>
              <w:pBdr>
                <w:top w:val="nil"/>
                <w:left w:val="nil"/>
                <w:bottom w:val="nil"/>
                <w:right w:val="nil"/>
                <w:between w:val="nil"/>
              </w:pBdr>
              <w:spacing w:line="276" w:lineRule="auto"/>
              <w:rPr>
                <w:sz w:val="24"/>
                <w:szCs w:val="24"/>
              </w:rPr>
            </w:pPr>
          </w:p>
        </w:tc>
        <w:tc>
          <w:tcPr>
            <w:tcW w:w="5428" w:type="dxa"/>
            <w:tcBorders>
              <w:bottom w:val="single" w:sz="4" w:space="0" w:color="000000"/>
            </w:tcBorders>
          </w:tcPr>
          <w:p w:rsidR="00783952" w:rsidRDefault="00426F9A">
            <w:pPr>
              <w:tabs>
                <w:tab w:val="left" w:pos="609"/>
              </w:tabs>
              <w:spacing w:before="120" w:after="120"/>
              <w:ind w:left="609" w:right="245" w:hanging="567"/>
              <w:rPr>
                <w:sz w:val="24"/>
                <w:szCs w:val="24"/>
              </w:rPr>
            </w:pPr>
            <w:r>
              <w:rPr>
                <w:sz w:val="24"/>
                <w:szCs w:val="24"/>
              </w:rPr>
              <w:t>D.15 Menyelesaikan masalah kontekstual yang terkait dengan kejadian majemuk saling bebas.</w:t>
            </w:r>
          </w:p>
        </w:tc>
        <w:tc>
          <w:tcPr>
            <w:tcW w:w="992" w:type="dxa"/>
          </w:tcPr>
          <w:p w:rsidR="00783952" w:rsidRDefault="00426F9A">
            <w:pPr>
              <w:spacing w:before="120" w:after="120"/>
              <w:ind w:left="42" w:right="103"/>
              <w:jc w:val="center"/>
              <w:rPr>
                <w:sz w:val="24"/>
                <w:szCs w:val="24"/>
              </w:rPr>
            </w:pPr>
            <w:r>
              <w:rPr>
                <w:sz w:val="24"/>
                <w:szCs w:val="24"/>
              </w:rPr>
              <w:t>3</w:t>
            </w:r>
          </w:p>
        </w:tc>
      </w:tr>
      <w:tr w:rsidR="00783952">
        <w:trPr>
          <w:trHeight w:val="292"/>
        </w:trPr>
        <w:tc>
          <w:tcPr>
            <w:tcW w:w="1844" w:type="dxa"/>
            <w:vMerge w:val="restart"/>
            <w:tcBorders>
              <w:top w:val="single" w:sz="4" w:space="0" w:color="000000"/>
              <w:left w:val="single" w:sz="4" w:space="0" w:color="000000"/>
              <w:right w:val="single" w:sz="4" w:space="0" w:color="000000"/>
            </w:tcBorders>
          </w:tcPr>
          <w:p w:rsidR="00783952" w:rsidRDefault="00426F9A">
            <w:pPr>
              <w:spacing w:before="120" w:after="120"/>
              <w:ind w:left="43" w:right="242"/>
              <w:rPr>
                <w:b/>
                <w:sz w:val="24"/>
                <w:szCs w:val="24"/>
              </w:rPr>
            </w:pPr>
            <w:r>
              <w:rPr>
                <w:b/>
                <w:sz w:val="24"/>
                <w:szCs w:val="24"/>
              </w:rPr>
              <w:t xml:space="preserve">Peluang Kejadian Majemuk Saling Bebas </w:t>
            </w:r>
            <w:r>
              <w:rPr>
                <w:b/>
                <w:sz w:val="24"/>
                <w:szCs w:val="24"/>
              </w:rPr>
              <w:lastRenderedPageBreak/>
              <w:t>Bersyarat</w:t>
            </w:r>
          </w:p>
        </w:tc>
        <w:tc>
          <w:tcPr>
            <w:tcW w:w="5428" w:type="dxa"/>
            <w:tcBorders>
              <w:bottom w:val="single" w:sz="4" w:space="0" w:color="000000"/>
            </w:tcBorders>
          </w:tcPr>
          <w:p w:rsidR="00783952" w:rsidRDefault="00426F9A">
            <w:pPr>
              <w:tabs>
                <w:tab w:val="left" w:pos="609"/>
              </w:tabs>
              <w:spacing w:before="120" w:after="120"/>
              <w:ind w:left="609" w:right="245" w:hanging="567"/>
              <w:rPr>
                <w:sz w:val="24"/>
                <w:szCs w:val="24"/>
              </w:rPr>
            </w:pPr>
            <w:r>
              <w:rPr>
                <w:sz w:val="24"/>
                <w:szCs w:val="24"/>
              </w:rPr>
              <w:lastRenderedPageBreak/>
              <w:t>D.16 Menjelaskan pengertian kejadian majemuk saling bebas bersyarat</w:t>
            </w:r>
          </w:p>
        </w:tc>
        <w:tc>
          <w:tcPr>
            <w:tcW w:w="992" w:type="dxa"/>
          </w:tcPr>
          <w:p w:rsidR="00783952" w:rsidRDefault="00426F9A">
            <w:pPr>
              <w:spacing w:before="120" w:after="120"/>
              <w:ind w:left="42" w:right="103"/>
              <w:jc w:val="center"/>
              <w:rPr>
                <w:sz w:val="24"/>
                <w:szCs w:val="24"/>
              </w:rPr>
            </w:pPr>
            <w:r>
              <w:rPr>
                <w:sz w:val="24"/>
                <w:szCs w:val="24"/>
              </w:rPr>
              <w:t>3</w:t>
            </w:r>
          </w:p>
        </w:tc>
      </w:tr>
      <w:tr w:rsidR="00783952">
        <w:trPr>
          <w:trHeight w:val="292"/>
        </w:trPr>
        <w:tc>
          <w:tcPr>
            <w:tcW w:w="1844" w:type="dxa"/>
            <w:vMerge/>
            <w:tcBorders>
              <w:top w:val="single" w:sz="4" w:space="0" w:color="000000"/>
              <w:left w:val="single" w:sz="4" w:space="0" w:color="000000"/>
              <w:right w:val="single" w:sz="4" w:space="0" w:color="000000"/>
            </w:tcBorders>
          </w:tcPr>
          <w:p w:rsidR="00783952" w:rsidRDefault="00783952">
            <w:pPr>
              <w:widowControl w:val="0"/>
              <w:pBdr>
                <w:top w:val="nil"/>
                <w:left w:val="nil"/>
                <w:bottom w:val="nil"/>
                <w:right w:val="nil"/>
                <w:between w:val="nil"/>
              </w:pBdr>
              <w:spacing w:line="276" w:lineRule="auto"/>
              <w:rPr>
                <w:sz w:val="24"/>
                <w:szCs w:val="24"/>
              </w:rPr>
            </w:pPr>
          </w:p>
        </w:tc>
        <w:tc>
          <w:tcPr>
            <w:tcW w:w="5428" w:type="dxa"/>
            <w:tcBorders>
              <w:bottom w:val="single" w:sz="4" w:space="0" w:color="000000"/>
            </w:tcBorders>
          </w:tcPr>
          <w:p w:rsidR="00783952" w:rsidRDefault="00426F9A">
            <w:pPr>
              <w:tabs>
                <w:tab w:val="left" w:pos="609"/>
              </w:tabs>
              <w:spacing w:before="120" w:after="120"/>
              <w:ind w:left="609" w:right="245" w:hanging="567"/>
              <w:rPr>
                <w:sz w:val="24"/>
                <w:szCs w:val="24"/>
              </w:rPr>
            </w:pPr>
            <w:r>
              <w:rPr>
                <w:sz w:val="24"/>
                <w:szCs w:val="24"/>
              </w:rPr>
              <w:t>D.17 Menentukan peluang kejadian majemuk saling bebas bersyarat</w:t>
            </w:r>
          </w:p>
        </w:tc>
        <w:tc>
          <w:tcPr>
            <w:tcW w:w="992" w:type="dxa"/>
          </w:tcPr>
          <w:p w:rsidR="00783952" w:rsidRDefault="00783952">
            <w:pPr>
              <w:spacing w:before="120" w:after="120"/>
              <w:ind w:left="42" w:right="103"/>
              <w:jc w:val="center"/>
              <w:rPr>
                <w:sz w:val="24"/>
                <w:szCs w:val="24"/>
              </w:rPr>
            </w:pPr>
          </w:p>
        </w:tc>
      </w:tr>
      <w:tr w:rsidR="00783952">
        <w:trPr>
          <w:trHeight w:val="292"/>
        </w:trPr>
        <w:tc>
          <w:tcPr>
            <w:tcW w:w="1844" w:type="dxa"/>
            <w:vMerge/>
            <w:tcBorders>
              <w:top w:val="single" w:sz="4" w:space="0" w:color="000000"/>
              <w:left w:val="single" w:sz="4" w:space="0" w:color="000000"/>
              <w:right w:val="single" w:sz="4" w:space="0" w:color="000000"/>
            </w:tcBorders>
          </w:tcPr>
          <w:p w:rsidR="00783952" w:rsidRDefault="00783952">
            <w:pPr>
              <w:widowControl w:val="0"/>
              <w:pBdr>
                <w:top w:val="nil"/>
                <w:left w:val="nil"/>
                <w:bottom w:val="nil"/>
                <w:right w:val="nil"/>
                <w:between w:val="nil"/>
              </w:pBdr>
              <w:spacing w:line="276" w:lineRule="auto"/>
              <w:rPr>
                <w:sz w:val="24"/>
                <w:szCs w:val="24"/>
              </w:rPr>
            </w:pPr>
          </w:p>
        </w:tc>
        <w:tc>
          <w:tcPr>
            <w:tcW w:w="5428" w:type="dxa"/>
            <w:tcBorders>
              <w:bottom w:val="single" w:sz="4" w:space="0" w:color="000000"/>
            </w:tcBorders>
          </w:tcPr>
          <w:p w:rsidR="00783952" w:rsidRDefault="00426F9A">
            <w:pPr>
              <w:tabs>
                <w:tab w:val="left" w:pos="609"/>
              </w:tabs>
              <w:spacing w:before="120" w:after="120"/>
              <w:ind w:left="609" w:right="245" w:hanging="567"/>
              <w:rPr>
                <w:sz w:val="24"/>
                <w:szCs w:val="24"/>
              </w:rPr>
            </w:pPr>
            <w:r>
              <w:rPr>
                <w:sz w:val="24"/>
                <w:szCs w:val="24"/>
              </w:rPr>
              <w:t>D.18 Menyelesaikan masalah kontekstual yang terkait dengan kejadian majemuk saling bebas bersyarat.</w:t>
            </w:r>
          </w:p>
        </w:tc>
        <w:tc>
          <w:tcPr>
            <w:tcW w:w="992" w:type="dxa"/>
          </w:tcPr>
          <w:p w:rsidR="00783952" w:rsidRDefault="00426F9A">
            <w:pPr>
              <w:spacing w:before="120" w:after="120"/>
              <w:ind w:left="42" w:right="103"/>
              <w:jc w:val="center"/>
              <w:rPr>
                <w:sz w:val="24"/>
                <w:szCs w:val="24"/>
              </w:rPr>
            </w:pPr>
            <w:r>
              <w:rPr>
                <w:sz w:val="24"/>
                <w:szCs w:val="24"/>
              </w:rPr>
              <w:t>3</w:t>
            </w:r>
          </w:p>
        </w:tc>
      </w:tr>
    </w:tbl>
    <w:p w:rsidR="00783952" w:rsidRDefault="00783952">
      <w:pPr>
        <w:tabs>
          <w:tab w:val="left" w:pos="426"/>
        </w:tabs>
        <w:spacing w:before="120" w:after="120"/>
        <w:rPr>
          <w:b/>
          <w:sz w:val="24"/>
          <w:szCs w:val="24"/>
        </w:rPr>
      </w:pPr>
    </w:p>
    <w:p w:rsidR="00783952" w:rsidRDefault="00426F9A">
      <w:pPr>
        <w:tabs>
          <w:tab w:val="left" w:pos="426"/>
        </w:tabs>
        <w:spacing w:before="120" w:after="120"/>
        <w:ind w:left="426" w:hanging="426"/>
        <w:rPr>
          <w:b/>
          <w:sz w:val="24"/>
          <w:szCs w:val="24"/>
        </w:rPr>
      </w:pPr>
      <w:r>
        <w:rPr>
          <w:b/>
          <w:sz w:val="24"/>
          <w:szCs w:val="24"/>
        </w:rPr>
        <w:t>D.</w:t>
      </w:r>
      <w:r>
        <w:rPr>
          <w:b/>
          <w:sz w:val="24"/>
          <w:szCs w:val="24"/>
        </w:rPr>
        <w:tab/>
        <w:t>RASIONAL PENYUSUNAN ALUR DAN TUJUAN PEMBELAJARAN</w:t>
      </w:r>
    </w:p>
    <w:p w:rsidR="00783952" w:rsidRDefault="00426F9A">
      <w:pPr>
        <w:spacing w:before="120" w:after="120"/>
        <w:ind w:left="426"/>
        <w:jc w:val="both"/>
        <w:rPr>
          <w:sz w:val="24"/>
          <w:szCs w:val="24"/>
        </w:rPr>
      </w:pPr>
      <w:r>
        <w:rPr>
          <w:sz w:val="24"/>
          <w:szCs w:val="24"/>
        </w:rPr>
        <w:t xml:space="preserve">Penyusunan Alur dan Tujuan Pembelajaran Matematika untuk Fase F Kelas 12 SMA/MA ini dilakukan dengan cara menurunkan Capaian Pembelajaran Fase dari masing-masing domain menjadi tujuan pembelajaran yang merupakan tahapan-tahapan yang perlu dicapai sebelum siswa dapat mencapai capaian akhir yang diharapkan pada fase ini. Tujuan pembelajaran ini kemudian dikelompokkan untuk membentuk Unit Pembelajaran, di mana tujuan pembelajaran dapat berasal hanya dari domain yang sama atau dapat juga berasal dari lebih dua atau lebih domain yang berbeda tetapi saling berkaitan. ATP ini dimulai dengan unit 1 tujuan pembelajaran dari domain Aljabar dan Fungsi, yaitu </w:t>
      </w:r>
      <w:r>
        <w:rPr>
          <w:b/>
          <w:sz w:val="24"/>
          <w:szCs w:val="24"/>
        </w:rPr>
        <w:t>Transformasi Fungsi</w:t>
      </w:r>
      <w:r>
        <w:rPr>
          <w:sz w:val="24"/>
          <w:szCs w:val="24"/>
        </w:rPr>
        <w:t xml:space="preserve">. Kemudian Unit 2 tujuan pembelajaran dari domain Geometri, yaitu </w:t>
      </w:r>
      <w:r>
        <w:rPr>
          <w:b/>
          <w:sz w:val="24"/>
          <w:szCs w:val="24"/>
        </w:rPr>
        <w:t>Busur dan Juring Lingkaran</w:t>
      </w:r>
      <w:r>
        <w:rPr>
          <w:sz w:val="24"/>
          <w:szCs w:val="24"/>
        </w:rPr>
        <w:t xml:space="preserve">. Terakhir, Unit 3 tujuan pembelajaran dari domain Analisis Data dan Peluang, yaitu </w:t>
      </w:r>
      <w:r>
        <w:rPr>
          <w:b/>
          <w:sz w:val="24"/>
          <w:szCs w:val="24"/>
        </w:rPr>
        <w:t>Kombinatorik</w:t>
      </w:r>
      <w:r>
        <w:rPr>
          <w:sz w:val="24"/>
          <w:szCs w:val="24"/>
        </w:rPr>
        <w:t>. Perkiraan total jumlah jam pelajaran yang dibutuhkan adalah 108 JP.</w:t>
      </w:r>
    </w:p>
    <w:p w:rsidR="00783952" w:rsidRDefault="00783952">
      <w:pPr>
        <w:spacing w:before="120" w:after="120"/>
        <w:ind w:left="426"/>
        <w:jc w:val="both"/>
        <w:rPr>
          <w:sz w:val="24"/>
          <w:szCs w:val="24"/>
        </w:rPr>
      </w:pPr>
    </w:p>
    <w:p w:rsidR="00783952" w:rsidRDefault="00426F9A">
      <w:pPr>
        <w:spacing w:before="120" w:after="120"/>
        <w:ind w:left="425" w:right="85"/>
        <w:rPr>
          <w:sz w:val="24"/>
          <w:szCs w:val="24"/>
        </w:rPr>
      </w:pPr>
      <w:r>
        <w:rPr>
          <w:b/>
          <w:sz w:val="24"/>
          <w:szCs w:val="24"/>
          <w:highlight w:val="yellow"/>
        </w:rPr>
        <w:t>Unit Pembelajaran 12.1: Transformasi Fungsi</w:t>
      </w:r>
    </w:p>
    <w:tbl>
      <w:tblPr>
        <w:tblStyle w:val="a4"/>
        <w:tblW w:w="8647" w:type="dxa"/>
        <w:tblInd w:w="425" w:type="dxa"/>
        <w:tblLayout w:type="fixed"/>
        <w:tblLook w:val="0000" w:firstRow="0" w:lastRow="0" w:firstColumn="0" w:lastColumn="0" w:noHBand="0" w:noVBand="0"/>
      </w:tblPr>
      <w:tblGrid>
        <w:gridCol w:w="2425"/>
        <w:gridCol w:w="6222"/>
      </w:tblGrid>
      <w:tr w:rsidR="00783952">
        <w:trPr>
          <w:trHeight w:val="240"/>
        </w:trPr>
        <w:tc>
          <w:tcPr>
            <w:tcW w:w="2425" w:type="dxa"/>
            <w:tcBorders>
              <w:top w:val="single" w:sz="5" w:space="0" w:color="000000"/>
              <w:left w:val="single" w:sz="5" w:space="0" w:color="000000"/>
              <w:bottom w:val="single" w:sz="5" w:space="0" w:color="000000"/>
              <w:right w:val="single" w:sz="5" w:space="0" w:color="000000"/>
            </w:tcBorders>
          </w:tcPr>
          <w:p w:rsidR="00783952" w:rsidRDefault="00426F9A">
            <w:pPr>
              <w:spacing w:before="120" w:after="120"/>
              <w:ind w:left="85"/>
              <w:rPr>
                <w:sz w:val="24"/>
                <w:szCs w:val="24"/>
              </w:rPr>
            </w:pPr>
            <w:r>
              <w:rPr>
                <w:sz w:val="24"/>
                <w:szCs w:val="24"/>
              </w:rPr>
              <w:t>Tujuan Unit</w:t>
            </w:r>
          </w:p>
        </w:tc>
        <w:tc>
          <w:tcPr>
            <w:tcW w:w="6222" w:type="dxa"/>
            <w:tcBorders>
              <w:top w:val="single" w:sz="5" w:space="0" w:color="000000"/>
              <w:left w:val="single" w:sz="5" w:space="0" w:color="000000"/>
              <w:bottom w:val="single" w:sz="5" w:space="0" w:color="000000"/>
              <w:right w:val="single" w:sz="5" w:space="0" w:color="000000"/>
            </w:tcBorders>
          </w:tcPr>
          <w:p w:rsidR="00783952" w:rsidRDefault="00426F9A">
            <w:pPr>
              <w:spacing w:before="120" w:after="120"/>
              <w:ind w:left="417" w:hanging="315"/>
              <w:rPr>
                <w:sz w:val="24"/>
                <w:szCs w:val="24"/>
              </w:rPr>
            </w:pPr>
            <w:r>
              <w:rPr>
                <w:sz w:val="24"/>
                <w:szCs w:val="24"/>
              </w:rPr>
              <w:t>1.  Memahami transformasi pada suatu fungsi linear, fungsi kuadrat, dan fungsi eksponen</w:t>
            </w:r>
          </w:p>
          <w:p w:rsidR="00783952" w:rsidRDefault="00426F9A">
            <w:pPr>
              <w:spacing w:before="120" w:after="120"/>
              <w:ind w:left="417" w:hanging="315"/>
              <w:rPr>
                <w:sz w:val="24"/>
                <w:szCs w:val="24"/>
              </w:rPr>
            </w:pPr>
            <w:r>
              <w:rPr>
                <w:sz w:val="24"/>
                <w:szCs w:val="24"/>
              </w:rPr>
              <w:t>2.  Menentukan transformasi translasi pada suatu fungsi</w:t>
            </w:r>
          </w:p>
          <w:p w:rsidR="00783952" w:rsidRDefault="00426F9A">
            <w:pPr>
              <w:spacing w:before="120" w:after="120"/>
              <w:ind w:left="417" w:hanging="315"/>
              <w:rPr>
                <w:sz w:val="24"/>
                <w:szCs w:val="24"/>
              </w:rPr>
            </w:pPr>
            <w:r>
              <w:rPr>
                <w:sz w:val="24"/>
                <w:szCs w:val="24"/>
              </w:rPr>
              <w:t>3.  Menentukan transformasi refleksi pada suatu fungsi</w:t>
            </w:r>
          </w:p>
          <w:p w:rsidR="00783952" w:rsidRDefault="00426F9A">
            <w:pPr>
              <w:spacing w:before="120" w:after="120"/>
              <w:ind w:left="417" w:hanging="315"/>
              <w:rPr>
                <w:sz w:val="24"/>
                <w:szCs w:val="24"/>
              </w:rPr>
            </w:pPr>
            <w:r>
              <w:rPr>
                <w:sz w:val="24"/>
                <w:szCs w:val="24"/>
              </w:rPr>
              <w:t>4.  Menentukan transformasi dilatasi pada suatu fungsi</w:t>
            </w:r>
          </w:p>
          <w:p w:rsidR="00783952" w:rsidRDefault="00426F9A">
            <w:pPr>
              <w:spacing w:before="120" w:after="120"/>
              <w:ind w:left="417" w:hanging="315"/>
              <w:rPr>
                <w:sz w:val="24"/>
                <w:szCs w:val="24"/>
              </w:rPr>
            </w:pPr>
            <w:r>
              <w:rPr>
                <w:sz w:val="24"/>
                <w:szCs w:val="24"/>
              </w:rPr>
              <w:t>5.  Menentukan transformasi rotasi pada suatu fungsi</w:t>
            </w:r>
          </w:p>
          <w:p w:rsidR="00783952" w:rsidRDefault="00426F9A">
            <w:pPr>
              <w:spacing w:before="120" w:after="120"/>
              <w:ind w:left="417" w:hanging="315"/>
              <w:rPr>
                <w:sz w:val="24"/>
                <w:szCs w:val="24"/>
              </w:rPr>
            </w:pPr>
            <w:r>
              <w:rPr>
                <w:sz w:val="24"/>
                <w:szCs w:val="24"/>
              </w:rPr>
              <w:t>6.  Menentukan kombinasi transformasi pada suatu fungsi.</w:t>
            </w:r>
          </w:p>
        </w:tc>
      </w:tr>
      <w:tr w:rsidR="00783952">
        <w:trPr>
          <w:trHeight w:val="240"/>
        </w:trPr>
        <w:tc>
          <w:tcPr>
            <w:tcW w:w="2425" w:type="dxa"/>
            <w:tcBorders>
              <w:top w:val="single" w:sz="5" w:space="0" w:color="000000"/>
              <w:left w:val="single" w:sz="5" w:space="0" w:color="000000"/>
              <w:bottom w:val="single" w:sz="5" w:space="0" w:color="000000"/>
              <w:right w:val="single" w:sz="5" w:space="0" w:color="000000"/>
            </w:tcBorders>
          </w:tcPr>
          <w:p w:rsidR="00783952" w:rsidRDefault="00426F9A">
            <w:pPr>
              <w:spacing w:before="120" w:after="120"/>
              <w:ind w:left="85"/>
              <w:rPr>
                <w:sz w:val="24"/>
                <w:szCs w:val="24"/>
              </w:rPr>
            </w:pPr>
            <w:r>
              <w:rPr>
                <w:sz w:val="24"/>
                <w:szCs w:val="24"/>
              </w:rPr>
              <w:t>Domain</w:t>
            </w:r>
          </w:p>
        </w:tc>
        <w:tc>
          <w:tcPr>
            <w:tcW w:w="6222" w:type="dxa"/>
            <w:tcBorders>
              <w:top w:val="single" w:sz="5" w:space="0" w:color="000000"/>
              <w:left w:val="single" w:sz="5" w:space="0" w:color="000000"/>
              <w:bottom w:val="single" w:sz="5" w:space="0" w:color="000000"/>
              <w:right w:val="single" w:sz="5" w:space="0" w:color="000000"/>
            </w:tcBorders>
          </w:tcPr>
          <w:p w:rsidR="00783952" w:rsidRDefault="00426F9A">
            <w:pPr>
              <w:spacing w:before="120" w:after="120"/>
              <w:ind w:left="102"/>
              <w:rPr>
                <w:sz w:val="24"/>
                <w:szCs w:val="24"/>
              </w:rPr>
            </w:pPr>
            <w:r>
              <w:rPr>
                <w:sz w:val="24"/>
                <w:szCs w:val="24"/>
              </w:rPr>
              <w:t>Aljabar dan Fungsi</w:t>
            </w:r>
          </w:p>
        </w:tc>
      </w:tr>
      <w:tr w:rsidR="00783952">
        <w:trPr>
          <w:trHeight w:val="240"/>
        </w:trPr>
        <w:tc>
          <w:tcPr>
            <w:tcW w:w="2425" w:type="dxa"/>
            <w:tcBorders>
              <w:top w:val="single" w:sz="5" w:space="0" w:color="000000"/>
              <w:left w:val="single" w:sz="5" w:space="0" w:color="000000"/>
              <w:bottom w:val="single" w:sz="5" w:space="0" w:color="000000"/>
              <w:right w:val="single" w:sz="5" w:space="0" w:color="000000"/>
            </w:tcBorders>
          </w:tcPr>
          <w:p w:rsidR="00783952" w:rsidRDefault="00426F9A">
            <w:pPr>
              <w:spacing w:before="120" w:after="120"/>
              <w:ind w:left="85"/>
              <w:rPr>
                <w:sz w:val="24"/>
                <w:szCs w:val="24"/>
              </w:rPr>
            </w:pPr>
            <w:r>
              <w:rPr>
                <w:sz w:val="24"/>
                <w:szCs w:val="24"/>
              </w:rPr>
              <w:t>Perkiraan JP Unit</w:t>
            </w:r>
          </w:p>
        </w:tc>
        <w:tc>
          <w:tcPr>
            <w:tcW w:w="6222" w:type="dxa"/>
            <w:tcBorders>
              <w:top w:val="single" w:sz="5" w:space="0" w:color="000000"/>
              <w:left w:val="single" w:sz="5" w:space="0" w:color="000000"/>
              <w:bottom w:val="single" w:sz="5" w:space="0" w:color="000000"/>
              <w:right w:val="single" w:sz="5" w:space="0" w:color="000000"/>
            </w:tcBorders>
          </w:tcPr>
          <w:p w:rsidR="00783952" w:rsidRDefault="00426F9A">
            <w:pPr>
              <w:spacing w:before="120" w:after="120"/>
              <w:ind w:left="102"/>
              <w:rPr>
                <w:sz w:val="24"/>
                <w:szCs w:val="24"/>
              </w:rPr>
            </w:pPr>
            <w:r>
              <w:rPr>
                <w:sz w:val="24"/>
                <w:szCs w:val="24"/>
              </w:rPr>
              <w:t>32 JP</w:t>
            </w:r>
          </w:p>
        </w:tc>
      </w:tr>
      <w:tr w:rsidR="00783952">
        <w:trPr>
          <w:trHeight w:val="240"/>
        </w:trPr>
        <w:tc>
          <w:tcPr>
            <w:tcW w:w="2425" w:type="dxa"/>
            <w:tcBorders>
              <w:top w:val="single" w:sz="5" w:space="0" w:color="000000"/>
              <w:left w:val="single" w:sz="5" w:space="0" w:color="000000"/>
              <w:bottom w:val="single" w:sz="5" w:space="0" w:color="000000"/>
              <w:right w:val="single" w:sz="5" w:space="0" w:color="000000"/>
            </w:tcBorders>
          </w:tcPr>
          <w:p w:rsidR="00783952" w:rsidRDefault="00426F9A">
            <w:pPr>
              <w:spacing w:before="120" w:after="120"/>
              <w:ind w:left="85"/>
              <w:rPr>
                <w:sz w:val="24"/>
                <w:szCs w:val="24"/>
              </w:rPr>
            </w:pPr>
            <w:r>
              <w:rPr>
                <w:sz w:val="24"/>
                <w:szCs w:val="24"/>
              </w:rPr>
              <w:t>Kata Kunci</w:t>
            </w:r>
          </w:p>
        </w:tc>
        <w:tc>
          <w:tcPr>
            <w:tcW w:w="6222" w:type="dxa"/>
            <w:tcBorders>
              <w:top w:val="single" w:sz="5" w:space="0" w:color="000000"/>
              <w:left w:val="single" w:sz="5" w:space="0" w:color="000000"/>
              <w:bottom w:val="single" w:sz="5" w:space="0" w:color="000000"/>
              <w:right w:val="single" w:sz="5" w:space="0" w:color="000000"/>
            </w:tcBorders>
          </w:tcPr>
          <w:p w:rsidR="00783952" w:rsidRDefault="00426F9A">
            <w:pPr>
              <w:spacing w:before="120" w:after="120"/>
              <w:ind w:left="102"/>
              <w:rPr>
                <w:sz w:val="24"/>
                <w:szCs w:val="24"/>
              </w:rPr>
            </w:pPr>
            <w:r>
              <w:rPr>
                <w:sz w:val="24"/>
                <w:szCs w:val="24"/>
              </w:rPr>
              <w:t>Transformasi fungsi linear, transformasi fungsi kuadrat, transformasi fungsi eksponensial, translasi, refleksi, dilatasi, rotasi.</w:t>
            </w:r>
          </w:p>
        </w:tc>
      </w:tr>
      <w:tr w:rsidR="00783952">
        <w:trPr>
          <w:trHeight w:val="240"/>
        </w:trPr>
        <w:tc>
          <w:tcPr>
            <w:tcW w:w="2425" w:type="dxa"/>
            <w:tcBorders>
              <w:top w:val="single" w:sz="5" w:space="0" w:color="000000"/>
              <w:left w:val="single" w:sz="5" w:space="0" w:color="000000"/>
              <w:bottom w:val="single" w:sz="5" w:space="0" w:color="000000"/>
              <w:right w:val="single" w:sz="5" w:space="0" w:color="000000"/>
            </w:tcBorders>
          </w:tcPr>
          <w:p w:rsidR="00783952" w:rsidRDefault="00426F9A">
            <w:pPr>
              <w:spacing w:before="120" w:after="120"/>
              <w:ind w:left="85"/>
              <w:rPr>
                <w:sz w:val="24"/>
                <w:szCs w:val="24"/>
              </w:rPr>
            </w:pPr>
            <w:r>
              <w:rPr>
                <w:sz w:val="24"/>
                <w:szCs w:val="24"/>
              </w:rPr>
              <w:t>Penjelasan Singkat (Isi</w:t>
            </w:r>
          </w:p>
          <w:p w:rsidR="00783952" w:rsidRDefault="00426F9A">
            <w:pPr>
              <w:spacing w:before="120" w:after="120"/>
              <w:ind w:left="85"/>
              <w:rPr>
                <w:sz w:val="24"/>
                <w:szCs w:val="24"/>
              </w:rPr>
            </w:pPr>
            <w:r>
              <w:rPr>
                <w:sz w:val="24"/>
                <w:szCs w:val="24"/>
              </w:rPr>
              <w:t>dan Proses)</w:t>
            </w:r>
          </w:p>
        </w:tc>
        <w:tc>
          <w:tcPr>
            <w:tcW w:w="6222" w:type="dxa"/>
            <w:tcBorders>
              <w:top w:val="single" w:sz="5" w:space="0" w:color="000000"/>
              <w:left w:val="single" w:sz="5" w:space="0" w:color="000000"/>
              <w:bottom w:val="single" w:sz="5" w:space="0" w:color="000000"/>
              <w:right w:val="single" w:sz="5" w:space="0" w:color="000000"/>
            </w:tcBorders>
          </w:tcPr>
          <w:p w:rsidR="00783952" w:rsidRDefault="00426F9A">
            <w:pPr>
              <w:spacing w:before="120" w:after="120"/>
              <w:ind w:left="102"/>
              <w:rPr>
                <w:sz w:val="24"/>
                <w:szCs w:val="24"/>
              </w:rPr>
            </w:pPr>
            <w:r>
              <w:rPr>
                <w:sz w:val="24"/>
                <w:szCs w:val="24"/>
              </w:rPr>
              <w:t xml:space="preserve">Siswa dapat memahami teori dan konsep transformasi (translasi, refleksi, dilatasi, dan rotasi). Sehingga nantinya mampu mengidentifikasi permasalahan di kehidupan nyata yang berkaitan dengan fungsi linear, </w:t>
            </w:r>
            <w:hyperlink r:id="rId9" w:history="1">
              <w:r w:rsidRPr="0089223C">
                <w:rPr>
                  <w:rStyle w:val="Hyperlink"/>
                  <w:color w:val="auto"/>
                  <w:sz w:val="24"/>
                  <w:szCs w:val="24"/>
                  <w:u w:val="none"/>
                </w:rPr>
                <w:t>kuadrat</w:t>
              </w:r>
            </w:hyperlink>
            <w:r>
              <w:rPr>
                <w:sz w:val="24"/>
                <w:szCs w:val="24"/>
              </w:rPr>
              <w:t xml:space="preserve"> dan eksponen</w:t>
            </w:r>
          </w:p>
        </w:tc>
      </w:tr>
      <w:tr w:rsidR="00783952">
        <w:trPr>
          <w:trHeight w:val="240"/>
        </w:trPr>
        <w:tc>
          <w:tcPr>
            <w:tcW w:w="2425" w:type="dxa"/>
            <w:tcBorders>
              <w:top w:val="single" w:sz="5" w:space="0" w:color="000000"/>
              <w:left w:val="single" w:sz="5" w:space="0" w:color="000000"/>
              <w:bottom w:val="single" w:sz="5" w:space="0" w:color="000000"/>
              <w:right w:val="single" w:sz="5" w:space="0" w:color="000000"/>
            </w:tcBorders>
          </w:tcPr>
          <w:p w:rsidR="00783952" w:rsidRDefault="00426F9A">
            <w:pPr>
              <w:spacing w:before="120" w:after="120"/>
              <w:ind w:left="85"/>
              <w:rPr>
                <w:sz w:val="24"/>
                <w:szCs w:val="24"/>
              </w:rPr>
            </w:pPr>
            <w:r>
              <w:rPr>
                <w:sz w:val="24"/>
                <w:szCs w:val="24"/>
              </w:rPr>
              <w:t>Profil Pelajar Pancasila</w:t>
            </w:r>
          </w:p>
        </w:tc>
        <w:tc>
          <w:tcPr>
            <w:tcW w:w="6222" w:type="dxa"/>
            <w:tcBorders>
              <w:top w:val="single" w:sz="5" w:space="0" w:color="000000"/>
              <w:left w:val="single" w:sz="5" w:space="0" w:color="000000"/>
              <w:bottom w:val="single" w:sz="4" w:space="0" w:color="000000"/>
              <w:right w:val="single" w:sz="5" w:space="0" w:color="000000"/>
            </w:tcBorders>
          </w:tcPr>
          <w:p w:rsidR="00783952" w:rsidRDefault="00426F9A">
            <w:pPr>
              <w:spacing w:before="120" w:after="120"/>
              <w:ind w:left="102"/>
              <w:rPr>
                <w:sz w:val="24"/>
                <w:szCs w:val="24"/>
              </w:rPr>
            </w:pPr>
            <w:r>
              <w:rPr>
                <w:sz w:val="24"/>
                <w:szCs w:val="24"/>
              </w:rPr>
              <w:t>Bernalar, Kreatif.</w:t>
            </w:r>
          </w:p>
        </w:tc>
      </w:tr>
      <w:tr w:rsidR="00783952">
        <w:trPr>
          <w:trHeight w:val="240"/>
        </w:trPr>
        <w:tc>
          <w:tcPr>
            <w:tcW w:w="2425" w:type="dxa"/>
            <w:tcBorders>
              <w:top w:val="single" w:sz="5" w:space="0" w:color="000000"/>
              <w:left w:val="single" w:sz="5" w:space="0" w:color="000000"/>
              <w:bottom w:val="single" w:sz="5" w:space="0" w:color="000000"/>
              <w:right w:val="single" w:sz="4" w:space="0" w:color="000000"/>
            </w:tcBorders>
          </w:tcPr>
          <w:p w:rsidR="00783952" w:rsidRDefault="00426F9A">
            <w:pPr>
              <w:spacing w:before="120" w:after="120"/>
              <w:ind w:left="85"/>
              <w:rPr>
                <w:sz w:val="24"/>
                <w:szCs w:val="24"/>
              </w:rPr>
            </w:pPr>
            <w:r>
              <w:rPr>
                <w:sz w:val="24"/>
                <w:szCs w:val="24"/>
              </w:rPr>
              <w:t>Glosarium</w:t>
            </w:r>
          </w:p>
        </w:tc>
        <w:tc>
          <w:tcPr>
            <w:tcW w:w="6222" w:type="dxa"/>
            <w:tcBorders>
              <w:top w:val="single" w:sz="4" w:space="0" w:color="000000"/>
              <w:left w:val="single" w:sz="4" w:space="0" w:color="000000"/>
              <w:bottom w:val="single" w:sz="4" w:space="0" w:color="000000"/>
              <w:right w:val="single" w:sz="4" w:space="0" w:color="000000"/>
            </w:tcBorders>
          </w:tcPr>
          <w:p w:rsidR="00783952" w:rsidRDefault="00426F9A">
            <w:pPr>
              <w:numPr>
                <w:ilvl w:val="0"/>
                <w:numId w:val="2"/>
              </w:numPr>
              <w:pBdr>
                <w:top w:val="nil"/>
                <w:left w:val="nil"/>
                <w:bottom w:val="nil"/>
                <w:right w:val="nil"/>
                <w:between w:val="nil"/>
              </w:pBdr>
              <w:spacing w:before="120"/>
              <w:ind w:left="417" w:right="282" w:hanging="284"/>
              <w:jc w:val="both"/>
              <w:rPr>
                <w:color w:val="000000"/>
                <w:sz w:val="24"/>
                <w:szCs w:val="24"/>
              </w:rPr>
            </w:pPr>
            <w:r>
              <w:rPr>
                <w:b/>
                <w:color w:val="000000"/>
                <w:sz w:val="24"/>
                <w:szCs w:val="24"/>
              </w:rPr>
              <w:t>Dilatasi</w:t>
            </w:r>
            <w:r>
              <w:rPr>
                <w:color w:val="000000"/>
                <w:sz w:val="24"/>
                <w:szCs w:val="24"/>
              </w:rPr>
              <w:t xml:space="preserve"> : transformasi yang mengubah jarak dari titik-titik dengan faktor pengali tertentu terhadap suatu titik tertentu.</w:t>
            </w:r>
          </w:p>
          <w:p w:rsidR="00783952" w:rsidRDefault="00426F9A">
            <w:pPr>
              <w:numPr>
                <w:ilvl w:val="0"/>
                <w:numId w:val="2"/>
              </w:numPr>
              <w:pBdr>
                <w:top w:val="nil"/>
                <w:left w:val="nil"/>
                <w:bottom w:val="nil"/>
                <w:right w:val="nil"/>
                <w:between w:val="nil"/>
              </w:pBdr>
              <w:ind w:left="417" w:right="282" w:hanging="284"/>
              <w:jc w:val="both"/>
              <w:rPr>
                <w:color w:val="000000"/>
                <w:sz w:val="24"/>
                <w:szCs w:val="24"/>
              </w:rPr>
            </w:pPr>
            <w:r>
              <w:rPr>
                <w:b/>
                <w:color w:val="000000"/>
                <w:sz w:val="24"/>
                <w:szCs w:val="24"/>
              </w:rPr>
              <w:lastRenderedPageBreak/>
              <w:t>Fungsi linear</w:t>
            </w:r>
            <w:r>
              <w:rPr>
                <w:color w:val="000000"/>
                <w:sz w:val="24"/>
                <w:szCs w:val="24"/>
              </w:rPr>
              <w:t>: sebuah fungsi yang mana variabelnya berpangkat satu atau suatu fungsi yang grafiknya adalah garis lurus.</w:t>
            </w:r>
          </w:p>
          <w:p w:rsidR="00783952" w:rsidRDefault="00426F9A">
            <w:pPr>
              <w:numPr>
                <w:ilvl w:val="0"/>
                <w:numId w:val="2"/>
              </w:numPr>
              <w:pBdr>
                <w:top w:val="nil"/>
                <w:left w:val="nil"/>
                <w:bottom w:val="nil"/>
                <w:right w:val="nil"/>
                <w:between w:val="nil"/>
              </w:pBdr>
              <w:ind w:left="417" w:right="282" w:hanging="284"/>
              <w:jc w:val="both"/>
              <w:rPr>
                <w:color w:val="000000"/>
                <w:sz w:val="24"/>
                <w:szCs w:val="24"/>
              </w:rPr>
            </w:pPr>
            <w:r>
              <w:rPr>
                <w:b/>
                <w:color w:val="000000"/>
                <w:sz w:val="24"/>
                <w:szCs w:val="24"/>
              </w:rPr>
              <w:t>Fungsi kuadrat</w:t>
            </w:r>
            <w:r>
              <w:rPr>
                <w:color w:val="000000"/>
                <w:sz w:val="24"/>
                <w:szCs w:val="24"/>
              </w:rPr>
              <w:t>: sebuah fungsi polinom yang memiliki peubah/variabel dengan pangkat tertingginya adalah 2 (dua).</w:t>
            </w:r>
          </w:p>
          <w:p w:rsidR="00783952" w:rsidRDefault="00426F9A">
            <w:pPr>
              <w:numPr>
                <w:ilvl w:val="0"/>
                <w:numId w:val="2"/>
              </w:numPr>
              <w:pBdr>
                <w:top w:val="nil"/>
                <w:left w:val="nil"/>
                <w:bottom w:val="nil"/>
                <w:right w:val="nil"/>
                <w:between w:val="nil"/>
              </w:pBdr>
              <w:ind w:left="417" w:right="282" w:hanging="284"/>
              <w:jc w:val="both"/>
              <w:rPr>
                <w:color w:val="000000"/>
                <w:sz w:val="24"/>
                <w:szCs w:val="24"/>
              </w:rPr>
            </w:pPr>
            <w:r>
              <w:rPr>
                <w:b/>
                <w:color w:val="000000"/>
                <w:sz w:val="24"/>
                <w:szCs w:val="24"/>
              </w:rPr>
              <w:t xml:space="preserve">Fungsi Eksponen: </w:t>
            </w:r>
            <w:sdt>
              <w:sdtPr>
                <w:tag w:val="goog_rdk_0"/>
                <w:id w:val="109253205"/>
              </w:sdtPr>
              <w:sdtContent>
                <w:r>
                  <w:rPr>
                    <w:rFonts w:ascii="Gungsuh" w:eastAsia="Gungsuh" w:hAnsi="Gungsuh" w:cs="Gungsuh"/>
                    <w:color w:val="000000"/>
                    <w:sz w:val="24"/>
                    <w:szCs w:val="24"/>
                  </w:rPr>
                  <w:t xml:space="preserve">pemetaan bilangan real x ke ax dengan a &gt; 0 dan a ≠ 1. Jika a &gt; dan a ≠ 1, x </w:t>
                </w:r>
              </w:sdtContent>
            </w:sdt>
            <w:r>
              <w:rPr>
                <w:rFonts w:ascii="Cambria Math" w:eastAsia="Cambria Math" w:hAnsi="Cambria Math" w:cs="Cambria Math"/>
                <w:color w:val="000000"/>
                <w:sz w:val="24"/>
                <w:szCs w:val="24"/>
              </w:rPr>
              <w:t>∈</w:t>
            </w:r>
            <w:r>
              <w:rPr>
                <w:color w:val="000000"/>
                <w:sz w:val="24"/>
                <w:szCs w:val="24"/>
              </w:rPr>
              <w:t xml:space="preserve"> R maka f:(x) = ax.</w:t>
            </w:r>
          </w:p>
          <w:p w:rsidR="00783952" w:rsidRDefault="00426F9A">
            <w:pPr>
              <w:numPr>
                <w:ilvl w:val="0"/>
                <w:numId w:val="2"/>
              </w:numPr>
              <w:pBdr>
                <w:top w:val="nil"/>
                <w:left w:val="nil"/>
                <w:bottom w:val="nil"/>
                <w:right w:val="nil"/>
                <w:between w:val="nil"/>
              </w:pBdr>
              <w:ind w:left="417" w:right="282" w:hanging="284"/>
              <w:jc w:val="both"/>
              <w:rPr>
                <w:color w:val="000000"/>
                <w:sz w:val="24"/>
                <w:szCs w:val="24"/>
              </w:rPr>
            </w:pPr>
            <w:r>
              <w:rPr>
                <w:b/>
                <w:color w:val="000000"/>
                <w:sz w:val="24"/>
                <w:szCs w:val="24"/>
              </w:rPr>
              <w:t>Persamaan</w:t>
            </w:r>
            <w:r>
              <w:rPr>
                <w:color w:val="000000"/>
                <w:sz w:val="24"/>
                <w:szCs w:val="24"/>
              </w:rPr>
              <w:t>: dua ekspresi aljabar yang dihubungkan dengan sama dengan.</w:t>
            </w:r>
          </w:p>
          <w:p w:rsidR="00783952" w:rsidRDefault="00426F9A">
            <w:pPr>
              <w:numPr>
                <w:ilvl w:val="0"/>
                <w:numId w:val="2"/>
              </w:numPr>
              <w:pBdr>
                <w:top w:val="nil"/>
                <w:left w:val="nil"/>
                <w:bottom w:val="nil"/>
                <w:right w:val="nil"/>
                <w:between w:val="nil"/>
              </w:pBdr>
              <w:ind w:left="417" w:right="282" w:hanging="284"/>
              <w:jc w:val="both"/>
              <w:rPr>
                <w:color w:val="000000"/>
                <w:sz w:val="24"/>
                <w:szCs w:val="24"/>
              </w:rPr>
            </w:pPr>
            <w:r>
              <w:rPr>
                <w:b/>
                <w:color w:val="000000"/>
                <w:sz w:val="24"/>
                <w:szCs w:val="24"/>
              </w:rPr>
              <w:t>Persamaan Linear</w:t>
            </w:r>
            <w:r>
              <w:rPr>
                <w:color w:val="000000"/>
                <w:sz w:val="24"/>
                <w:szCs w:val="24"/>
              </w:rPr>
              <w:t>: persamaan disebut persamaan linear apabila grafik semua penyelesaiannya terletak pada sebuah garis. Contoh: y = x + 3 adalah linear karena grafik semua penyelesaiannya terletak pada satu garis.</w:t>
            </w:r>
          </w:p>
          <w:p w:rsidR="00783952" w:rsidRDefault="00426F9A">
            <w:pPr>
              <w:numPr>
                <w:ilvl w:val="0"/>
                <w:numId w:val="2"/>
              </w:numPr>
              <w:pBdr>
                <w:top w:val="nil"/>
                <w:left w:val="nil"/>
                <w:bottom w:val="nil"/>
                <w:right w:val="nil"/>
                <w:between w:val="nil"/>
              </w:pBdr>
              <w:ind w:left="417" w:right="282" w:hanging="284"/>
              <w:jc w:val="both"/>
              <w:rPr>
                <w:rFonts w:ascii="Cambria Math" w:eastAsia="Cambria Math" w:hAnsi="Cambria Math" w:cs="Cambria Math"/>
                <w:color w:val="000000"/>
                <w:sz w:val="24"/>
                <w:szCs w:val="24"/>
              </w:rPr>
            </w:pPr>
            <w:r>
              <w:rPr>
                <w:b/>
                <w:color w:val="000000"/>
                <w:sz w:val="24"/>
                <w:szCs w:val="24"/>
              </w:rPr>
              <w:t>Grafik</w:t>
            </w:r>
            <w:r>
              <w:rPr>
                <w:rFonts w:ascii="Cambria Math" w:eastAsia="Cambria Math" w:hAnsi="Cambria Math" w:cs="Cambria Math"/>
                <w:color w:val="000000"/>
                <w:sz w:val="24"/>
                <w:szCs w:val="24"/>
              </w:rPr>
              <w:t>: suatu kerangka atau gambar yang digunakan untuk membuat objek visualisasi dari data-data pada tabel.</w:t>
            </w:r>
          </w:p>
          <w:p w:rsidR="00783952" w:rsidRDefault="00426F9A">
            <w:pPr>
              <w:numPr>
                <w:ilvl w:val="0"/>
                <w:numId w:val="2"/>
              </w:numPr>
              <w:pBdr>
                <w:top w:val="nil"/>
                <w:left w:val="nil"/>
                <w:bottom w:val="nil"/>
                <w:right w:val="nil"/>
                <w:between w:val="nil"/>
              </w:pBdr>
              <w:ind w:left="417" w:right="282" w:hanging="284"/>
              <w:jc w:val="both"/>
              <w:rPr>
                <w:color w:val="000000"/>
                <w:sz w:val="24"/>
                <w:szCs w:val="24"/>
              </w:rPr>
            </w:pPr>
            <w:r>
              <w:rPr>
                <w:b/>
                <w:color w:val="000000"/>
                <w:sz w:val="24"/>
                <w:szCs w:val="24"/>
              </w:rPr>
              <w:t>Refleksi</w:t>
            </w:r>
            <w:r>
              <w:rPr>
                <w:color w:val="000000"/>
                <w:sz w:val="24"/>
                <w:szCs w:val="24"/>
              </w:rPr>
              <w:t xml:space="preserve"> : transformasi yang memindahkan tiap titik dengan menggunakan sifat bayangan oleh suatu cermin (pencerminan).</w:t>
            </w:r>
          </w:p>
          <w:p w:rsidR="00783952" w:rsidRDefault="00426F9A">
            <w:pPr>
              <w:numPr>
                <w:ilvl w:val="0"/>
                <w:numId w:val="2"/>
              </w:numPr>
              <w:pBdr>
                <w:top w:val="nil"/>
                <w:left w:val="nil"/>
                <w:bottom w:val="nil"/>
                <w:right w:val="nil"/>
                <w:between w:val="nil"/>
              </w:pBdr>
              <w:ind w:left="417" w:right="282" w:hanging="284"/>
              <w:jc w:val="both"/>
              <w:rPr>
                <w:color w:val="000000"/>
                <w:sz w:val="24"/>
                <w:szCs w:val="24"/>
              </w:rPr>
            </w:pPr>
            <w:r>
              <w:rPr>
                <w:b/>
                <w:color w:val="000000"/>
                <w:sz w:val="24"/>
                <w:szCs w:val="24"/>
              </w:rPr>
              <w:t>Refleksi vertikal</w:t>
            </w:r>
            <w:r>
              <w:rPr>
                <w:color w:val="000000"/>
                <w:sz w:val="24"/>
                <w:szCs w:val="24"/>
              </w:rPr>
              <w:t>: transformasi refleksi terhadap sumbu x.</w:t>
            </w:r>
          </w:p>
          <w:p w:rsidR="00783952" w:rsidRDefault="00426F9A">
            <w:pPr>
              <w:numPr>
                <w:ilvl w:val="0"/>
                <w:numId w:val="2"/>
              </w:numPr>
              <w:pBdr>
                <w:top w:val="nil"/>
                <w:left w:val="nil"/>
                <w:bottom w:val="nil"/>
                <w:right w:val="nil"/>
                <w:between w:val="nil"/>
              </w:pBdr>
              <w:ind w:left="417" w:right="282" w:hanging="284"/>
              <w:jc w:val="both"/>
              <w:rPr>
                <w:color w:val="000000"/>
                <w:sz w:val="24"/>
                <w:szCs w:val="24"/>
              </w:rPr>
            </w:pPr>
            <w:r>
              <w:rPr>
                <w:b/>
                <w:color w:val="000000"/>
                <w:sz w:val="24"/>
                <w:szCs w:val="24"/>
              </w:rPr>
              <w:t>Refleksi Horizontal</w:t>
            </w:r>
            <w:r>
              <w:rPr>
                <w:color w:val="000000"/>
                <w:sz w:val="24"/>
                <w:szCs w:val="24"/>
              </w:rPr>
              <w:t>: transformasi refleksi terhadap sumbu y.</w:t>
            </w:r>
          </w:p>
          <w:p w:rsidR="00783952" w:rsidRDefault="00426F9A">
            <w:pPr>
              <w:numPr>
                <w:ilvl w:val="0"/>
                <w:numId w:val="2"/>
              </w:numPr>
              <w:pBdr>
                <w:top w:val="nil"/>
                <w:left w:val="nil"/>
                <w:bottom w:val="nil"/>
                <w:right w:val="nil"/>
                <w:between w:val="nil"/>
              </w:pBdr>
              <w:ind w:left="417" w:right="282" w:hanging="284"/>
              <w:jc w:val="both"/>
              <w:rPr>
                <w:color w:val="000000"/>
                <w:sz w:val="24"/>
                <w:szCs w:val="24"/>
              </w:rPr>
            </w:pPr>
            <w:r>
              <w:rPr>
                <w:b/>
                <w:color w:val="000000"/>
                <w:sz w:val="24"/>
                <w:szCs w:val="24"/>
              </w:rPr>
              <w:t>Rotasi</w:t>
            </w:r>
            <w:r>
              <w:rPr>
                <w:color w:val="000000"/>
                <w:sz w:val="24"/>
                <w:szCs w:val="24"/>
              </w:rPr>
              <w:t>: transformasi yang memindahkan titik-titik pada suatu daerah dengan cara memutar titik-titik tersebut sejauh α terhadap suatu titik tertentu.</w:t>
            </w:r>
          </w:p>
          <w:p w:rsidR="00783952" w:rsidRDefault="00426F9A">
            <w:pPr>
              <w:numPr>
                <w:ilvl w:val="0"/>
                <w:numId w:val="2"/>
              </w:numPr>
              <w:pBdr>
                <w:top w:val="nil"/>
                <w:left w:val="nil"/>
                <w:bottom w:val="nil"/>
                <w:right w:val="nil"/>
                <w:between w:val="nil"/>
              </w:pBdr>
              <w:ind w:left="417" w:right="282" w:hanging="284"/>
              <w:jc w:val="both"/>
              <w:rPr>
                <w:color w:val="000000"/>
                <w:sz w:val="24"/>
                <w:szCs w:val="24"/>
              </w:rPr>
            </w:pPr>
            <w:r>
              <w:rPr>
                <w:b/>
                <w:color w:val="000000"/>
                <w:sz w:val="24"/>
                <w:szCs w:val="24"/>
              </w:rPr>
              <w:t xml:space="preserve">Translasi </w:t>
            </w:r>
            <w:r>
              <w:rPr>
                <w:color w:val="000000"/>
                <w:sz w:val="24"/>
                <w:szCs w:val="24"/>
              </w:rPr>
              <w:t>: transformasi yang memindahkan titik-titik dengan arah dan jarak tertentu atau biasa disebut pergeseran.</w:t>
            </w:r>
          </w:p>
          <w:p w:rsidR="00783952" w:rsidRDefault="00426F9A">
            <w:pPr>
              <w:numPr>
                <w:ilvl w:val="0"/>
                <w:numId w:val="2"/>
              </w:numPr>
              <w:pBdr>
                <w:top w:val="nil"/>
                <w:left w:val="nil"/>
                <w:bottom w:val="nil"/>
                <w:right w:val="nil"/>
                <w:between w:val="nil"/>
              </w:pBdr>
              <w:ind w:left="417" w:right="282" w:hanging="284"/>
              <w:jc w:val="both"/>
              <w:rPr>
                <w:color w:val="000000"/>
                <w:sz w:val="24"/>
                <w:szCs w:val="24"/>
              </w:rPr>
            </w:pPr>
            <w:r>
              <w:rPr>
                <w:b/>
                <w:color w:val="000000"/>
                <w:sz w:val="24"/>
                <w:szCs w:val="24"/>
              </w:rPr>
              <w:t xml:space="preserve">Translasi vertikal </w:t>
            </w:r>
            <w:r>
              <w:rPr>
                <w:color w:val="000000"/>
                <w:sz w:val="24"/>
                <w:szCs w:val="24"/>
              </w:rPr>
              <w:t>: transformasi yang memindahkan titik-titik dengan arah dan jarak ke arah atas dan bawah.</w:t>
            </w:r>
          </w:p>
          <w:p w:rsidR="00783952" w:rsidRDefault="00426F9A">
            <w:pPr>
              <w:numPr>
                <w:ilvl w:val="0"/>
                <w:numId w:val="2"/>
              </w:numPr>
              <w:pBdr>
                <w:top w:val="nil"/>
                <w:left w:val="nil"/>
                <w:bottom w:val="nil"/>
                <w:right w:val="nil"/>
                <w:between w:val="nil"/>
              </w:pBdr>
              <w:spacing w:after="120"/>
              <w:ind w:left="417" w:right="282" w:hanging="284"/>
              <w:jc w:val="both"/>
              <w:rPr>
                <w:color w:val="000000"/>
                <w:sz w:val="24"/>
                <w:szCs w:val="24"/>
              </w:rPr>
            </w:pPr>
            <w:r>
              <w:rPr>
                <w:b/>
                <w:color w:val="000000"/>
                <w:sz w:val="24"/>
                <w:szCs w:val="24"/>
              </w:rPr>
              <w:t>Translasi horizontal</w:t>
            </w:r>
            <w:r>
              <w:rPr>
                <w:color w:val="000000"/>
                <w:sz w:val="24"/>
                <w:szCs w:val="24"/>
              </w:rPr>
              <w:t>: transformasi yang memindahkan titik-titik dengan arah dan jarak ke arah kanan dan kiri.</w:t>
            </w:r>
          </w:p>
        </w:tc>
      </w:tr>
    </w:tbl>
    <w:p w:rsidR="00783952" w:rsidRDefault="00783952">
      <w:pPr>
        <w:spacing w:before="120" w:after="120"/>
        <w:rPr>
          <w:sz w:val="24"/>
          <w:szCs w:val="24"/>
        </w:rPr>
      </w:pPr>
    </w:p>
    <w:tbl>
      <w:tblPr>
        <w:tblStyle w:val="a5"/>
        <w:tblW w:w="8653"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10"/>
        <w:gridCol w:w="2410"/>
        <w:gridCol w:w="1133"/>
      </w:tblGrid>
      <w:tr w:rsidR="00783952">
        <w:trPr>
          <w:trHeight w:val="240"/>
        </w:trPr>
        <w:tc>
          <w:tcPr>
            <w:tcW w:w="5110" w:type="dxa"/>
            <w:shd w:val="clear" w:color="auto" w:fill="93CDDC"/>
          </w:tcPr>
          <w:p w:rsidR="00783952" w:rsidRDefault="00426F9A">
            <w:pPr>
              <w:spacing w:before="120" w:after="120"/>
              <w:ind w:left="57" w:right="57"/>
              <w:jc w:val="center"/>
              <w:rPr>
                <w:b/>
                <w:sz w:val="24"/>
                <w:szCs w:val="24"/>
              </w:rPr>
            </w:pPr>
            <w:r>
              <w:rPr>
                <w:b/>
                <w:sz w:val="24"/>
                <w:szCs w:val="24"/>
              </w:rPr>
              <w:t>Tujuan Pembelajaran</w:t>
            </w:r>
          </w:p>
        </w:tc>
        <w:tc>
          <w:tcPr>
            <w:tcW w:w="2410" w:type="dxa"/>
            <w:shd w:val="clear" w:color="auto" w:fill="93CDDC"/>
          </w:tcPr>
          <w:p w:rsidR="00783952" w:rsidRDefault="00426F9A">
            <w:pPr>
              <w:spacing w:before="120" w:after="120"/>
              <w:ind w:left="57" w:right="57"/>
              <w:jc w:val="center"/>
              <w:rPr>
                <w:b/>
                <w:sz w:val="24"/>
                <w:szCs w:val="24"/>
              </w:rPr>
            </w:pPr>
            <w:r>
              <w:rPr>
                <w:b/>
                <w:sz w:val="24"/>
                <w:szCs w:val="24"/>
              </w:rPr>
              <w:t>Topik</w:t>
            </w:r>
          </w:p>
        </w:tc>
        <w:tc>
          <w:tcPr>
            <w:tcW w:w="1133" w:type="dxa"/>
            <w:shd w:val="clear" w:color="auto" w:fill="93CDDC"/>
          </w:tcPr>
          <w:p w:rsidR="00783952" w:rsidRDefault="00426F9A">
            <w:pPr>
              <w:spacing w:before="120" w:after="120"/>
              <w:ind w:left="57" w:right="57"/>
              <w:jc w:val="center"/>
              <w:rPr>
                <w:b/>
                <w:sz w:val="24"/>
                <w:szCs w:val="24"/>
              </w:rPr>
            </w:pPr>
            <w:r>
              <w:rPr>
                <w:b/>
                <w:sz w:val="24"/>
                <w:szCs w:val="24"/>
              </w:rPr>
              <w:t>JP</w:t>
            </w:r>
          </w:p>
        </w:tc>
      </w:tr>
      <w:tr w:rsidR="00783952">
        <w:trPr>
          <w:trHeight w:val="240"/>
        </w:trPr>
        <w:tc>
          <w:tcPr>
            <w:tcW w:w="5110" w:type="dxa"/>
          </w:tcPr>
          <w:p w:rsidR="00783952" w:rsidRDefault="00426F9A">
            <w:pPr>
              <w:pBdr>
                <w:top w:val="nil"/>
                <w:left w:val="nil"/>
                <w:bottom w:val="nil"/>
                <w:right w:val="nil"/>
                <w:between w:val="nil"/>
              </w:pBdr>
              <w:spacing w:before="120"/>
              <w:ind w:left="714" w:hanging="567"/>
              <w:rPr>
                <w:color w:val="000000"/>
                <w:sz w:val="24"/>
                <w:szCs w:val="24"/>
              </w:rPr>
            </w:pPr>
            <w:r>
              <w:rPr>
                <w:color w:val="000000"/>
                <w:sz w:val="24"/>
                <w:szCs w:val="24"/>
              </w:rPr>
              <w:t>A.1</w:t>
            </w:r>
            <w:r>
              <w:rPr>
                <w:color w:val="000000"/>
                <w:sz w:val="24"/>
                <w:szCs w:val="24"/>
              </w:rPr>
              <w:tab/>
              <w:t>Memahami bentuk translasi pada suatu fungsi (linear, kuadrat, dan eksponen)</w:t>
            </w:r>
          </w:p>
          <w:p w:rsidR="00783952" w:rsidRDefault="00426F9A">
            <w:pPr>
              <w:pBdr>
                <w:top w:val="nil"/>
                <w:left w:val="nil"/>
                <w:bottom w:val="nil"/>
                <w:right w:val="nil"/>
                <w:between w:val="nil"/>
              </w:pBdr>
              <w:ind w:left="714" w:hanging="567"/>
              <w:rPr>
                <w:color w:val="000000"/>
                <w:sz w:val="24"/>
                <w:szCs w:val="24"/>
              </w:rPr>
            </w:pPr>
            <w:r>
              <w:rPr>
                <w:color w:val="000000"/>
                <w:sz w:val="24"/>
                <w:szCs w:val="24"/>
              </w:rPr>
              <w:t>A.2</w:t>
            </w:r>
            <w:r>
              <w:rPr>
                <w:color w:val="000000"/>
                <w:sz w:val="24"/>
                <w:szCs w:val="24"/>
              </w:rPr>
              <w:tab/>
              <w:t>Menganalisis hubungan antar-transformasi</w:t>
            </w:r>
          </w:p>
          <w:p w:rsidR="00783952" w:rsidRDefault="00426F9A">
            <w:pPr>
              <w:pBdr>
                <w:top w:val="nil"/>
                <w:left w:val="nil"/>
                <w:bottom w:val="nil"/>
                <w:right w:val="nil"/>
                <w:between w:val="nil"/>
              </w:pBdr>
              <w:spacing w:after="120"/>
              <w:ind w:left="714" w:hanging="567"/>
              <w:rPr>
                <w:color w:val="000000"/>
                <w:sz w:val="24"/>
                <w:szCs w:val="24"/>
              </w:rPr>
            </w:pPr>
            <w:r>
              <w:rPr>
                <w:color w:val="000000"/>
                <w:sz w:val="24"/>
                <w:szCs w:val="24"/>
              </w:rPr>
              <w:t>A.3</w:t>
            </w:r>
            <w:r>
              <w:rPr>
                <w:color w:val="000000"/>
                <w:sz w:val="24"/>
                <w:szCs w:val="24"/>
              </w:rPr>
              <w:tab/>
              <w:t>Mengeksplorasi hubungan dari suatu transformasi</w:t>
            </w:r>
          </w:p>
        </w:tc>
        <w:tc>
          <w:tcPr>
            <w:tcW w:w="2410" w:type="dxa"/>
          </w:tcPr>
          <w:p w:rsidR="00783952" w:rsidRDefault="00426F9A">
            <w:pPr>
              <w:spacing w:before="120" w:after="120"/>
              <w:ind w:left="140" w:right="143"/>
              <w:rPr>
                <w:sz w:val="24"/>
                <w:szCs w:val="24"/>
              </w:rPr>
            </w:pPr>
            <w:r>
              <w:rPr>
                <w:sz w:val="24"/>
                <w:szCs w:val="24"/>
              </w:rPr>
              <w:t>Translasi</w:t>
            </w:r>
          </w:p>
        </w:tc>
        <w:tc>
          <w:tcPr>
            <w:tcW w:w="1133" w:type="dxa"/>
          </w:tcPr>
          <w:p w:rsidR="00783952" w:rsidRDefault="00426F9A">
            <w:pPr>
              <w:spacing w:before="120" w:after="120"/>
              <w:ind w:left="426" w:hanging="426"/>
              <w:jc w:val="center"/>
              <w:rPr>
                <w:sz w:val="24"/>
                <w:szCs w:val="24"/>
              </w:rPr>
            </w:pPr>
            <w:r>
              <w:rPr>
                <w:sz w:val="24"/>
                <w:szCs w:val="24"/>
              </w:rPr>
              <w:t>6 JP</w:t>
            </w:r>
          </w:p>
        </w:tc>
      </w:tr>
      <w:tr w:rsidR="00783952">
        <w:trPr>
          <w:trHeight w:val="240"/>
        </w:trPr>
        <w:tc>
          <w:tcPr>
            <w:tcW w:w="5110" w:type="dxa"/>
          </w:tcPr>
          <w:p w:rsidR="00783952" w:rsidRDefault="00426F9A">
            <w:pPr>
              <w:pBdr>
                <w:top w:val="nil"/>
                <w:left w:val="nil"/>
                <w:bottom w:val="nil"/>
                <w:right w:val="nil"/>
                <w:between w:val="nil"/>
              </w:pBdr>
              <w:spacing w:before="120"/>
              <w:ind w:left="714" w:hanging="567"/>
              <w:rPr>
                <w:color w:val="000000"/>
                <w:sz w:val="24"/>
                <w:szCs w:val="24"/>
              </w:rPr>
            </w:pPr>
            <w:r>
              <w:rPr>
                <w:color w:val="000000"/>
                <w:sz w:val="24"/>
                <w:szCs w:val="24"/>
              </w:rPr>
              <w:t>A.4</w:t>
            </w:r>
            <w:r>
              <w:rPr>
                <w:color w:val="000000"/>
                <w:sz w:val="24"/>
                <w:szCs w:val="24"/>
              </w:rPr>
              <w:tab/>
              <w:t>Memahami bentuk refleksi pada suatu fungsi (linear, kuadrat, dan eksponen)</w:t>
            </w:r>
          </w:p>
          <w:p w:rsidR="00783952" w:rsidRDefault="00426F9A">
            <w:pPr>
              <w:pBdr>
                <w:top w:val="nil"/>
                <w:left w:val="nil"/>
                <w:bottom w:val="nil"/>
                <w:right w:val="nil"/>
                <w:between w:val="nil"/>
              </w:pBdr>
              <w:ind w:left="714" w:hanging="567"/>
              <w:rPr>
                <w:color w:val="000000"/>
                <w:sz w:val="24"/>
                <w:szCs w:val="24"/>
              </w:rPr>
            </w:pPr>
            <w:r>
              <w:rPr>
                <w:color w:val="000000"/>
                <w:sz w:val="24"/>
                <w:szCs w:val="24"/>
              </w:rPr>
              <w:t>A.5</w:t>
            </w:r>
            <w:r>
              <w:rPr>
                <w:color w:val="000000"/>
                <w:sz w:val="24"/>
                <w:szCs w:val="24"/>
              </w:rPr>
              <w:tab/>
              <w:t>Menganalisis hubungan antar-transformasi</w:t>
            </w:r>
          </w:p>
          <w:p w:rsidR="00783952" w:rsidRDefault="00426F9A">
            <w:pPr>
              <w:pBdr>
                <w:top w:val="nil"/>
                <w:left w:val="nil"/>
                <w:bottom w:val="nil"/>
                <w:right w:val="nil"/>
                <w:between w:val="nil"/>
              </w:pBdr>
              <w:spacing w:after="120"/>
              <w:ind w:left="714" w:hanging="567"/>
              <w:rPr>
                <w:color w:val="000000"/>
                <w:sz w:val="24"/>
                <w:szCs w:val="24"/>
              </w:rPr>
            </w:pPr>
            <w:r>
              <w:rPr>
                <w:color w:val="000000"/>
                <w:sz w:val="24"/>
                <w:szCs w:val="24"/>
              </w:rPr>
              <w:t>A.6</w:t>
            </w:r>
            <w:r>
              <w:rPr>
                <w:color w:val="000000"/>
                <w:sz w:val="24"/>
                <w:szCs w:val="24"/>
              </w:rPr>
              <w:tab/>
              <w:t xml:space="preserve">Mengeksplorasi hubungan dari suatu </w:t>
            </w:r>
            <w:r>
              <w:rPr>
                <w:color w:val="000000"/>
                <w:sz w:val="24"/>
                <w:szCs w:val="24"/>
              </w:rPr>
              <w:lastRenderedPageBreak/>
              <w:t>transformasi</w:t>
            </w:r>
          </w:p>
        </w:tc>
        <w:tc>
          <w:tcPr>
            <w:tcW w:w="2410" w:type="dxa"/>
          </w:tcPr>
          <w:p w:rsidR="00783952" w:rsidRDefault="00426F9A">
            <w:pPr>
              <w:spacing w:before="120" w:after="120"/>
              <w:ind w:left="140" w:right="143"/>
              <w:rPr>
                <w:sz w:val="24"/>
                <w:szCs w:val="24"/>
              </w:rPr>
            </w:pPr>
            <w:r>
              <w:rPr>
                <w:sz w:val="24"/>
                <w:szCs w:val="24"/>
              </w:rPr>
              <w:lastRenderedPageBreak/>
              <w:t>Refleksi</w:t>
            </w:r>
          </w:p>
        </w:tc>
        <w:tc>
          <w:tcPr>
            <w:tcW w:w="1133" w:type="dxa"/>
          </w:tcPr>
          <w:p w:rsidR="00783952" w:rsidRDefault="00426F9A">
            <w:pPr>
              <w:spacing w:before="120" w:after="120"/>
              <w:ind w:left="426" w:hanging="426"/>
              <w:jc w:val="center"/>
              <w:rPr>
                <w:sz w:val="24"/>
                <w:szCs w:val="24"/>
              </w:rPr>
            </w:pPr>
            <w:r>
              <w:rPr>
                <w:sz w:val="24"/>
                <w:szCs w:val="24"/>
              </w:rPr>
              <w:t>8 JP</w:t>
            </w:r>
          </w:p>
        </w:tc>
      </w:tr>
      <w:tr w:rsidR="00783952">
        <w:trPr>
          <w:trHeight w:val="240"/>
        </w:trPr>
        <w:tc>
          <w:tcPr>
            <w:tcW w:w="5110" w:type="dxa"/>
          </w:tcPr>
          <w:p w:rsidR="00783952" w:rsidRDefault="00426F9A">
            <w:pPr>
              <w:pBdr>
                <w:top w:val="nil"/>
                <w:left w:val="nil"/>
                <w:bottom w:val="nil"/>
                <w:right w:val="nil"/>
                <w:between w:val="nil"/>
              </w:pBdr>
              <w:spacing w:before="120"/>
              <w:ind w:left="714" w:hanging="567"/>
              <w:rPr>
                <w:color w:val="000000"/>
                <w:sz w:val="24"/>
                <w:szCs w:val="24"/>
              </w:rPr>
            </w:pPr>
            <w:r>
              <w:rPr>
                <w:color w:val="000000"/>
                <w:sz w:val="24"/>
                <w:szCs w:val="24"/>
              </w:rPr>
              <w:t>A.7</w:t>
            </w:r>
            <w:r>
              <w:rPr>
                <w:color w:val="000000"/>
                <w:sz w:val="24"/>
                <w:szCs w:val="24"/>
              </w:rPr>
              <w:tab/>
              <w:t>Memahami bentuk dilatasi pada suatu fungsi (linear, kuadrat, dan eksponen)</w:t>
            </w:r>
          </w:p>
          <w:p w:rsidR="00783952" w:rsidRDefault="00426F9A">
            <w:pPr>
              <w:pBdr>
                <w:top w:val="nil"/>
                <w:left w:val="nil"/>
                <w:bottom w:val="nil"/>
                <w:right w:val="nil"/>
                <w:between w:val="nil"/>
              </w:pBdr>
              <w:ind w:left="714" w:hanging="567"/>
              <w:rPr>
                <w:color w:val="000000"/>
                <w:sz w:val="24"/>
                <w:szCs w:val="24"/>
              </w:rPr>
            </w:pPr>
            <w:r>
              <w:rPr>
                <w:color w:val="000000"/>
                <w:sz w:val="24"/>
                <w:szCs w:val="24"/>
              </w:rPr>
              <w:t>A.8</w:t>
            </w:r>
            <w:r>
              <w:rPr>
                <w:color w:val="000000"/>
                <w:sz w:val="24"/>
                <w:szCs w:val="24"/>
              </w:rPr>
              <w:tab/>
              <w:t>Menganalisis hubungan antar-transformasi</w:t>
            </w:r>
          </w:p>
          <w:p w:rsidR="00783952" w:rsidRDefault="00426F9A">
            <w:pPr>
              <w:pBdr>
                <w:top w:val="nil"/>
                <w:left w:val="nil"/>
                <w:bottom w:val="nil"/>
                <w:right w:val="nil"/>
                <w:between w:val="nil"/>
              </w:pBdr>
              <w:spacing w:after="120"/>
              <w:ind w:left="714" w:hanging="567"/>
              <w:rPr>
                <w:color w:val="000000"/>
                <w:sz w:val="24"/>
                <w:szCs w:val="24"/>
              </w:rPr>
            </w:pPr>
            <w:r>
              <w:rPr>
                <w:color w:val="000000"/>
                <w:sz w:val="24"/>
                <w:szCs w:val="24"/>
              </w:rPr>
              <w:t>A.9</w:t>
            </w:r>
            <w:r>
              <w:rPr>
                <w:color w:val="000000"/>
                <w:sz w:val="24"/>
                <w:szCs w:val="24"/>
              </w:rPr>
              <w:tab/>
              <w:t>Mengeksplorasi hubungan dari suatu transformasi.</w:t>
            </w:r>
          </w:p>
        </w:tc>
        <w:tc>
          <w:tcPr>
            <w:tcW w:w="2410" w:type="dxa"/>
          </w:tcPr>
          <w:p w:rsidR="00783952" w:rsidRDefault="00426F9A">
            <w:pPr>
              <w:spacing w:before="120" w:after="120"/>
              <w:ind w:left="140" w:right="143"/>
              <w:rPr>
                <w:sz w:val="24"/>
                <w:szCs w:val="24"/>
              </w:rPr>
            </w:pPr>
            <w:r>
              <w:rPr>
                <w:sz w:val="24"/>
                <w:szCs w:val="24"/>
              </w:rPr>
              <w:t>Dilatasi</w:t>
            </w:r>
          </w:p>
        </w:tc>
        <w:tc>
          <w:tcPr>
            <w:tcW w:w="1133" w:type="dxa"/>
          </w:tcPr>
          <w:p w:rsidR="00783952" w:rsidRDefault="00426F9A">
            <w:pPr>
              <w:spacing w:before="120" w:after="120"/>
              <w:ind w:left="426" w:hanging="426"/>
              <w:jc w:val="center"/>
              <w:rPr>
                <w:sz w:val="24"/>
                <w:szCs w:val="24"/>
              </w:rPr>
            </w:pPr>
            <w:r>
              <w:rPr>
                <w:sz w:val="24"/>
                <w:szCs w:val="24"/>
              </w:rPr>
              <w:t>6 JP</w:t>
            </w:r>
          </w:p>
        </w:tc>
      </w:tr>
      <w:tr w:rsidR="00783952">
        <w:trPr>
          <w:trHeight w:val="240"/>
        </w:trPr>
        <w:tc>
          <w:tcPr>
            <w:tcW w:w="5110" w:type="dxa"/>
          </w:tcPr>
          <w:p w:rsidR="00783952" w:rsidRDefault="00426F9A">
            <w:pPr>
              <w:tabs>
                <w:tab w:val="left" w:pos="621"/>
              </w:tabs>
              <w:spacing w:before="120" w:after="120"/>
              <w:ind w:left="621" w:right="103" w:hanging="567"/>
              <w:rPr>
                <w:sz w:val="24"/>
                <w:szCs w:val="24"/>
              </w:rPr>
            </w:pPr>
            <w:r>
              <w:rPr>
                <w:sz w:val="24"/>
                <w:szCs w:val="24"/>
              </w:rPr>
              <w:t>A.10</w:t>
            </w:r>
            <w:r>
              <w:rPr>
                <w:sz w:val="24"/>
                <w:szCs w:val="24"/>
              </w:rPr>
              <w:tab/>
              <w:t>Memahami bentuk rotasi pada suatu fungsi (linear, kuadrat, dan eksponen)</w:t>
            </w:r>
          </w:p>
          <w:p w:rsidR="00783952" w:rsidRDefault="00426F9A">
            <w:pPr>
              <w:tabs>
                <w:tab w:val="left" w:pos="621"/>
              </w:tabs>
              <w:spacing w:before="120" w:after="120"/>
              <w:ind w:left="621" w:right="103" w:hanging="567"/>
              <w:rPr>
                <w:sz w:val="24"/>
                <w:szCs w:val="24"/>
              </w:rPr>
            </w:pPr>
            <w:r>
              <w:rPr>
                <w:sz w:val="24"/>
                <w:szCs w:val="24"/>
              </w:rPr>
              <w:t>A.11</w:t>
            </w:r>
            <w:r>
              <w:rPr>
                <w:sz w:val="24"/>
                <w:szCs w:val="24"/>
              </w:rPr>
              <w:tab/>
              <w:t>Menganalisis hubungan antar-transformasi</w:t>
            </w:r>
          </w:p>
          <w:p w:rsidR="00783952" w:rsidRDefault="00426F9A">
            <w:pPr>
              <w:pBdr>
                <w:top w:val="nil"/>
                <w:left w:val="nil"/>
                <w:bottom w:val="nil"/>
                <w:right w:val="nil"/>
                <w:between w:val="nil"/>
              </w:pBdr>
              <w:spacing w:before="120" w:after="120"/>
              <w:ind w:left="714" w:hanging="567"/>
              <w:rPr>
                <w:color w:val="000000"/>
                <w:sz w:val="24"/>
                <w:szCs w:val="24"/>
              </w:rPr>
            </w:pPr>
            <w:r>
              <w:rPr>
                <w:color w:val="000000"/>
                <w:sz w:val="24"/>
                <w:szCs w:val="24"/>
              </w:rPr>
              <w:t>A.12</w:t>
            </w:r>
            <w:r>
              <w:rPr>
                <w:color w:val="000000"/>
                <w:sz w:val="24"/>
                <w:szCs w:val="24"/>
              </w:rPr>
              <w:tab/>
              <w:t>Mengeksplorasi hubungan dari suatu transformasi</w:t>
            </w:r>
          </w:p>
        </w:tc>
        <w:tc>
          <w:tcPr>
            <w:tcW w:w="2410" w:type="dxa"/>
          </w:tcPr>
          <w:p w:rsidR="00783952" w:rsidRDefault="00426F9A">
            <w:pPr>
              <w:spacing w:before="120" w:after="120"/>
              <w:ind w:left="140" w:right="143"/>
              <w:rPr>
                <w:sz w:val="24"/>
                <w:szCs w:val="24"/>
              </w:rPr>
            </w:pPr>
            <w:r>
              <w:rPr>
                <w:sz w:val="24"/>
                <w:szCs w:val="24"/>
              </w:rPr>
              <w:t>Rotasi</w:t>
            </w:r>
          </w:p>
        </w:tc>
        <w:tc>
          <w:tcPr>
            <w:tcW w:w="1133" w:type="dxa"/>
          </w:tcPr>
          <w:p w:rsidR="00783952" w:rsidRDefault="00426F9A">
            <w:pPr>
              <w:spacing w:before="120" w:after="120"/>
              <w:ind w:left="426" w:hanging="426"/>
              <w:jc w:val="center"/>
              <w:rPr>
                <w:sz w:val="24"/>
                <w:szCs w:val="24"/>
              </w:rPr>
            </w:pPr>
            <w:r>
              <w:rPr>
                <w:sz w:val="24"/>
                <w:szCs w:val="24"/>
              </w:rPr>
              <w:t>4 JP</w:t>
            </w:r>
          </w:p>
        </w:tc>
      </w:tr>
      <w:tr w:rsidR="00783952">
        <w:trPr>
          <w:trHeight w:val="240"/>
        </w:trPr>
        <w:tc>
          <w:tcPr>
            <w:tcW w:w="5110" w:type="dxa"/>
          </w:tcPr>
          <w:p w:rsidR="00783952" w:rsidRDefault="00426F9A">
            <w:pPr>
              <w:tabs>
                <w:tab w:val="left" w:pos="621"/>
              </w:tabs>
              <w:spacing w:before="120" w:after="120"/>
              <w:ind w:left="621" w:right="103" w:hanging="567"/>
              <w:rPr>
                <w:sz w:val="24"/>
                <w:szCs w:val="24"/>
              </w:rPr>
            </w:pPr>
            <w:r>
              <w:rPr>
                <w:sz w:val="24"/>
                <w:szCs w:val="24"/>
              </w:rPr>
              <w:t>A.13</w:t>
            </w:r>
            <w:r>
              <w:rPr>
                <w:sz w:val="24"/>
                <w:szCs w:val="24"/>
              </w:rPr>
              <w:tab/>
              <w:t>Memahami bentuk kombinasi transformasi pada suatu fungsi (linear, kuadrat, dan eksponen)</w:t>
            </w:r>
          </w:p>
          <w:p w:rsidR="00783952" w:rsidRDefault="00426F9A">
            <w:pPr>
              <w:tabs>
                <w:tab w:val="left" w:pos="621"/>
              </w:tabs>
              <w:spacing w:before="120" w:after="120"/>
              <w:ind w:left="621" w:right="103" w:hanging="567"/>
              <w:rPr>
                <w:sz w:val="24"/>
                <w:szCs w:val="24"/>
              </w:rPr>
            </w:pPr>
            <w:r>
              <w:rPr>
                <w:sz w:val="24"/>
                <w:szCs w:val="24"/>
              </w:rPr>
              <w:t>A.14</w:t>
            </w:r>
            <w:r>
              <w:rPr>
                <w:sz w:val="24"/>
                <w:szCs w:val="24"/>
              </w:rPr>
              <w:tab/>
              <w:t>Menganalisis hubungan antar-transformasi</w:t>
            </w:r>
          </w:p>
          <w:p w:rsidR="00783952" w:rsidRDefault="00426F9A">
            <w:pPr>
              <w:pBdr>
                <w:top w:val="nil"/>
                <w:left w:val="nil"/>
                <w:bottom w:val="nil"/>
                <w:right w:val="nil"/>
                <w:between w:val="nil"/>
              </w:pBdr>
              <w:spacing w:before="120" w:after="120"/>
              <w:ind w:left="714" w:hanging="567"/>
              <w:rPr>
                <w:color w:val="000000"/>
                <w:sz w:val="24"/>
                <w:szCs w:val="24"/>
              </w:rPr>
            </w:pPr>
            <w:r>
              <w:rPr>
                <w:color w:val="000000"/>
                <w:sz w:val="24"/>
                <w:szCs w:val="24"/>
              </w:rPr>
              <w:t>A.15</w:t>
            </w:r>
            <w:r>
              <w:rPr>
                <w:color w:val="000000"/>
                <w:sz w:val="24"/>
                <w:szCs w:val="24"/>
              </w:rPr>
              <w:tab/>
              <w:t>Mengeksplorasi hubungan dari suatu transformasi.</w:t>
            </w:r>
          </w:p>
        </w:tc>
        <w:tc>
          <w:tcPr>
            <w:tcW w:w="2410" w:type="dxa"/>
          </w:tcPr>
          <w:p w:rsidR="00783952" w:rsidRDefault="00426F9A">
            <w:pPr>
              <w:spacing w:before="120" w:after="120"/>
              <w:ind w:left="140" w:right="143"/>
              <w:rPr>
                <w:sz w:val="24"/>
                <w:szCs w:val="24"/>
              </w:rPr>
            </w:pPr>
            <w:r>
              <w:rPr>
                <w:sz w:val="24"/>
                <w:szCs w:val="24"/>
              </w:rPr>
              <w:t>Kombinasi Transformasi Fungsi</w:t>
            </w:r>
          </w:p>
        </w:tc>
        <w:tc>
          <w:tcPr>
            <w:tcW w:w="1133" w:type="dxa"/>
          </w:tcPr>
          <w:p w:rsidR="00783952" w:rsidRDefault="00426F9A">
            <w:pPr>
              <w:spacing w:before="120" w:after="120"/>
              <w:ind w:left="426" w:hanging="426"/>
              <w:jc w:val="center"/>
              <w:rPr>
                <w:sz w:val="24"/>
                <w:szCs w:val="24"/>
              </w:rPr>
            </w:pPr>
            <w:r>
              <w:rPr>
                <w:sz w:val="24"/>
                <w:szCs w:val="24"/>
              </w:rPr>
              <w:t>8 JP</w:t>
            </w:r>
          </w:p>
        </w:tc>
      </w:tr>
      <w:tr w:rsidR="00783952">
        <w:trPr>
          <w:trHeight w:val="240"/>
        </w:trPr>
        <w:tc>
          <w:tcPr>
            <w:tcW w:w="7520" w:type="dxa"/>
            <w:gridSpan w:val="2"/>
            <w:shd w:val="clear" w:color="auto" w:fill="B7DDE8"/>
          </w:tcPr>
          <w:p w:rsidR="00783952" w:rsidRDefault="00426F9A">
            <w:pPr>
              <w:spacing w:before="120" w:after="120"/>
              <w:ind w:left="57" w:right="57"/>
              <w:jc w:val="center"/>
              <w:rPr>
                <w:b/>
                <w:sz w:val="24"/>
                <w:szCs w:val="24"/>
              </w:rPr>
            </w:pPr>
            <w:r>
              <w:rPr>
                <w:b/>
                <w:sz w:val="24"/>
                <w:szCs w:val="24"/>
              </w:rPr>
              <w:t>TOTAL</w:t>
            </w:r>
          </w:p>
        </w:tc>
        <w:tc>
          <w:tcPr>
            <w:tcW w:w="1133" w:type="dxa"/>
            <w:shd w:val="clear" w:color="auto" w:fill="B7DDE8"/>
          </w:tcPr>
          <w:p w:rsidR="00783952" w:rsidRDefault="00426F9A">
            <w:pPr>
              <w:spacing w:before="120" w:after="120"/>
              <w:ind w:left="57" w:right="57"/>
              <w:jc w:val="center"/>
              <w:rPr>
                <w:b/>
                <w:sz w:val="24"/>
                <w:szCs w:val="24"/>
              </w:rPr>
            </w:pPr>
            <w:r>
              <w:rPr>
                <w:b/>
                <w:sz w:val="24"/>
                <w:szCs w:val="24"/>
              </w:rPr>
              <w:t>32 JP</w:t>
            </w:r>
          </w:p>
        </w:tc>
      </w:tr>
    </w:tbl>
    <w:p w:rsidR="00783952" w:rsidRDefault="00783952">
      <w:pPr>
        <w:spacing w:before="120" w:after="120"/>
        <w:ind w:left="425" w:right="85"/>
        <w:rPr>
          <w:b/>
          <w:sz w:val="24"/>
          <w:szCs w:val="24"/>
        </w:rPr>
      </w:pPr>
    </w:p>
    <w:p w:rsidR="00783952" w:rsidRDefault="00426F9A">
      <w:pPr>
        <w:spacing w:before="120" w:after="120"/>
        <w:ind w:left="425" w:right="85"/>
        <w:rPr>
          <w:b/>
          <w:sz w:val="24"/>
          <w:szCs w:val="24"/>
        </w:rPr>
      </w:pPr>
      <w:r>
        <w:rPr>
          <w:b/>
          <w:sz w:val="24"/>
          <w:szCs w:val="24"/>
          <w:highlight w:val="yellow"/>
        </w:rPr>
        <w:t>Unit Pembelajaran 12.2 : Busur dan Juring Lingkaran</w:t>
      </w:r>
    </w:p>
    <w:tbl>
      <w:tblPr>
        <w:tblStyle w:val="a6"/>
        <w:tblW w:w="8647"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5"/>
        <w:gridCol w:w="6222"/>
      </w:tblGrid>
      <w:tr w:rsidR="00783952">
        <w:trPr>
          <w:trHeight w:val="240"/>
        </w:trPr>
        <w:tc>
          <w:tcPr>
            <w:tcW w:w="2425" w:type="dxa"/>
          </w:tcPr>
          <w:p w:rsidR="00783952" w:rsidRDefault="00426F9A">
            <w:pPr>
              <w:spacing w:before="120" w:after="120"/>
              <w:ind w:left="85"/>
              <w:rPr>
                <w:sz w:val="24"/>
                <w:szCs w:val="24"/>
              </w:rPr>
            </w:pPr>
            <w:r>
              <w:rPr>
                <w:sz w:val="24"/>
                <w:szCs w:val="24"/>
              </w:rPr>
              <w:t>Tujuan Unit</w:t>
            </w:r>
          </w:p>
        </w:tc>
        <w:tc>
          <w:tcPr>
            <w:tcW w:w="6222" w:type="dxa"/>
          </w:tcPr>
          <w:p w:rsidR="00783952" w:rsidRDefault="00426F9A">
            <w:pPr>
              <w:spacing w:before="120" w:after="120"/>
              <w:ind w:left="417" w:hanging="315"/>
              <w:rPr>
                <w:sz w:val="24"/>
                <w:szCs w:val="24"/>
              </w:rPr>
            </w:pPr>
            <w:r>
              <w:rPr>
                <w:sz w:val="24"/>
                <w:szCs w:val="24"/>
              </w:rPr>
              <w:t>1.  Memahami ciri-ciri elemen lingkaran berupa ruas garis atau kurva lengkung: busur, tali busur, jari-jari, diameter, apotema, juring, dan tembereng</w:t>
            </w:r>
          </w:p>
          <w:p w:rsidR="00783952" w:rsidRDefault="00426F9A">
            <w:pPr>
              <w:spacing w:before="120" w:after="120"/>
              <w:ind w:left="417" w:hanging="315"/>
              <w:rPr>
                <w:sz w:val="24"/>
                <w:szCs w:val="24"/>
              </w:rPr>
            </w:pPr>
            <w:r>
              <w:rPr>
                <w:sz w:val="24"/>
                <w:szCs w:val="24"/>
              </w:rPr>
              <w:t>2.  Menganalisis hubungan antara elemen-elemen lingkaran</w:t>
            </w:r>
          </w:p>
          <w:p w:rsidR="00783952" w:rsidRDefault="00426F9A">
            <w:pPr>
              <w:spacing w:before="120" w:after="120"/>
              <w:ind w:left="417" w:hanging="315"/>
              <w:rPr>
                <w:sz w:val="24"/>
                <w:szCs w:val="24"/>
              </w:rPr>
            </w:pPr>
            <w:r>
              <w:rPr>
                <w:sz w:val="24"/>
                <w:szCs w:val="24"/>
              </w:rPr>
              <w:t>3.  Menentukan rumus panjang busur suatu lingkaran</w:t>
            </w:r>
          </w:p>
          <w:p w:rsidR="00783952" w:rsidRDefault="00426F9A">
            <w:pPr>
              <w:spacing w:before="120" w:after="120"/>
              <w:ind w:left="417" w:hanging="315"/>
              <w:rPr>
                <w:sz w:val="24"/>
                <w:szCs w:val="24"/>
              </w:rPr>
            </w:pPr>
            <w:r>
              <w:rPr>
                <w:sz w:val="24"/>
                <w:szCs w:val="24"/>
              </w:rPr>
              <w:t>4.  Menentukan rumus luas juring suatu lingkaran</w:t>
            </w:r>
          </w:p>
          <w:p w:rsidR="00783952" w:rsidRDefault="00426F9A">
            <w:pPr>
              <w:spacing w:before="120" w:after="120"/>
              <w:ind w:left="417" w:hanging="315"/>
              <w:rPr>
                <w:sz w:val="24"/>
                <w:szCs w:val="24"/>
              </w:rPr>
            </w:pPr>
            <w:r>
              <w:rPr>
                <w:sz w:val="24"/>
                <w:szCs w:val="24"/>
              </w:rPr>
              <w:t>5.  Mengeksplorasi hubungan sudut pusat lingkaran dengan panjang busurnya</w:t>
            </w:r>
          </w:p>
          <w:p w:rsidR="00783952" w:rsidRDefault="00426F9A">
            <w:pPr>
              <w:spacing w:before="120" w:after="120"/>
              <w:ind w:left="417" w:hanging="315"/>
              <w:rPr>
                <w:sz w:val="24"/>
                <w:szCs w:val="24"/>
              </w:rPr>
            </w:pPr>
            <w:r>
              <w:rPr>
                <w:sz w:val="24"/>
                <w:szCs w:val="24"/>
              </w:rPr>
              <w:t>6.  Mengeksplorasi hubungan sudut pusat lingkaran dengan luas juringnya</w:t>
            </w:r>
          </w:p>
          <w:p w:rsidR="00783952" w:rsidRDefault="00426F9A">
            <w:pPr>
              <w:spacing w:before="120" w:after="120"/>
              <w:ind w:left="417" w:hanging="315"/>
              <w:rPr>
                <w:sz w:val="24"/>
                <w:szCs w:val="24"/>
              </w:rPr>
            </w:pPr>
            <w:r>
              <w:rPr>
                <w:sz w:val="24"/>
                <w:szCs w:val="24"/>
              </w:rPr>
              <w:t>7.  Mengeksplorasi hubungan sudut pusat lingkaran, panjang busur, dan luas juringnya</w:t>
            </w:r>
          </w:p>
        </w:tc>
      </w:tr>
      <w:tr w:rsidR="00783952">
        <w:trPr>
          <w:trHeight w:val="240"/>
        </w:trPr>
        <w:tc>
          <w:tcPr>
            <w:tcW w:w="2425" w:type="dxa"/>
          </w:tcPr>
          <w:p w:rsidR="00783952" w:rsidRDefault="00426F9A">
            <w:pPr>
              <w:spacing w:before="120" w:after="120"/>
              <w:ind w:left="85"/>
              <w:rPr>
                <w:sz w:val="24"/>
                <w:szCs w:val="24"/>
              </w:rPr>
            </w:pPr>
            <w:r>
              <w:rPr>
                <w:sz w:val="24"/>
                <w:szCs w:val="24"/>
              </w:rPr>
              <w:t>Domain</w:t>
            </w:r>
          </w:p>
        </w:tc>
        <w:tc>
          <w:tcPr>
            <w:tcW w:w="6222" w:type="dxa"/>
          </w:tcPr>
          <w:p w:rsidR="00783952" w:rsidRDefault="00426F9A">
            <w:pPr>
              <w:spacing w:before="120" w:after="120"/>
              <w:ind w:left="102"/>
              <w:rPr>
                <w:sz w:val="24"/>
                <w:szCs w:val="24"/>
              </w:rPr>
            </w:pPr>
            <w:r>
              <w:rPr>
                <w:sz w:val="24"/>
                <w:szCs w:val="24"/>
              </w:rPr>
              <w:t>Geometri</w:t>
            </w:r>
          </w:p>
        </w:tc>
      </w:tr>
      <w:tr w:rsidR="00783952">
        <w:trPr>
          <w:trHeight w:val="240"/>
        </w:trPr>
        <w:tc>
          <w:tcPr>
            <w:tcW w:w="2425" w:type="dxa"/>
          </w:tcPr>
          <w:p w:rsidR="00783952" w:rsidRDefault="00426F9A">
            <w:pPr>
              <w:spacing w:before="120" w:after="120"/>
              <w:ind w:left="85"/>
              <w:rPr>
                <w:sz w:val="24"/>
                <w:szCs w:val="24"/>
              </w:rPr>
            </w:pPr>
            <w:r>
              <w:rPr>
                <w:sz w:val="24"/>
                <w:szCs w:val="24"/>
              </w:rPr>
              <w:t>Perkiraan JP Unit</w:t>
            </w:r>
          </w:p>
        </w:tc>
        <w:tc>
          <w:tcPr>
            <w:tcW w:w="6222" w:type="dxa"/>
          </w:tcPr>
          <w:p w:rsidR="00783952" w:rsidRDefault="00426F9A">
            <w:pPr>
              <w:spacing w:before="120" w:after="120"/>
              <w:ind w:left="102"/>
              <w:rPr>
                <w:sz w:val="24"/>
                <w:szCs w:val="24"/>
              </w:rPr>
            </w:pPr>
            <w:r>
              <w:rPr>
                <w:sz w:val="24"/>
                <w:szCs w:val="24"/>
              </w:rPr>
              <w:t>32 JP</w:t>
            </w:r>
          </w:p>
        </w:tc>
      </w:tr>
      <w:tr w:rsidR="00783952">
        <w:trPr>
          <w:trHeight w:val="240"/>
        </w:trPr>
        <w:tc>
          <w:tcPr>
            <w:tcW w:w="2425" w:type="dxa"/>
          </w:tcPr>
          <w:p w:rsidR="00783952" w:rsidRDefault="00426F9A">
            <w:pPr>
              <w:spacing w:before="120" w:after="120"/>
              <w:ind w:left="85"/>
              <w:rPr>
                <w:sz w:val="24"/>
                <w:szCs w:val="24"/>
              </w:rPr>
            </w:pPr>
            <w:r>
              <w:rPr>
                <w:sz w:val="24"/>
                <w:szCs w:val="24"/>
              </w:rPr>
              <w:t>Kata Kunci</w:t>
            </w:r>
          </w:p>
        </w:tc>
        <w:tc>
          <w:tcPr>
            <w:tcW w:w="6222" w:type="dxa"/>
          </w:tcPr>
          <w:p w:rsidR="00783952" w:rsidRDefault="00426F9A">
            <w:pPr>
              <w:spacing w:before="120" w:after="120"/>
              <w:ind w:left="102"/>
              <w:rPr>
                <w:sz w:val="24"/>
                <w:szCs w:val="24"/>
              </w:rPr>
            </w:pPr>
            <w:r>
              <w:rPr>
                <w:sz w:val="24"/>
                <w:szCs w:val="24"/>
              </w:rPr>
              <w:t>Lingkaran, Busur, Juring, Tembereng</w:t>
            </w:r>
          </w:p>
        </w:tc>
      </w:tr>
      <w:tr w:rsidR="00783952">
        <w:trPr>
          <w:trHeight w:val="240"/>
        </w:trPr>
        <w:tc>
          <w:tcPr>
            <w:tcW w:w="2425" w:type="dxa"/>
          </w:tcPr>
          <w:p w:rsidR="00783952" w:rsidRDefault="00426F9A">
            <w:pPr>
              <w:spacing w:before="120" w:after="120"/>
              <w:ind w:left="85"/>
              <w:rPr>
                <w:sz w:val="24"/>
                <w:szCs w:val="24"/>
              </w:rPr>
            </w:pPr>
            <w:r>
              <w:rPr>
                <w:sz w:val="24"/>
                <w:szCs w:val="24"/>
              </w:rPr>
              <w:t>Penjelasan Singkat (Isi</w:t>
            </w:r>
          </w:p>
          <w:p w:rsidR="00783952" w:rsidRDefault="00426F9A">
            <w:pPr>
              <w:spacing w:before="120" w:after="120"/>
              <w:ind w:left="85"/>
              <w:rPr>
                <w:sz w:val="24"/>
                <w:szCs w:val="24"/>
              </w:rPr>
            </w:pPr>
            <w:r>
              <w:rPr>
                <w:sz w:val="24"/>
                <w:szCs w:val="24"/>
              </w:rPr>
              <w:lastRenderedPageBreak/>
              <w:t>dan Proses)</w:t>
            </w:r>
          </w:p>
        </w:tc>
        <w:tc>
          <w:tcPr>
            <w:tcW w:w="6222" w:type="dxa"/>
          </w:tcPr>
          <w:p w:rsidR="00783952" w:rsidRDefault="00426F9A">
            <w:pPr>
              <w:spacing w:before="120" w:after="120"/>
              <w:ind w:left="102"/>
              <w:rPr>
                <w:sz w:val="24"/>
                <w:szCs w:val="24"/>
              </w:rPr>
            </w:pPr>
            <w:r>
              <w:rPr>
                <w:sz w:val="24"/>
                <w:szCs w:val="24"/>
              </w:rPr>
              <w:lastRenderedPageBreak/>
              <w:t>Siswa untuk mengeksplorasikan kemampuan siswa</w:t>
            </w:r>
          </w:p>
          <w:p w:rsidR="00783952" w:rsidRDefault="00426F9A">
            <w:pPr>
              <w:spacing w:before="120" w:after="120"/>
              <w:ind w:left="102"/>
              <w:rPr>
                <w:sz w:val="24"/>
                <w:szCs w:val="24"/>
              </w:rPr>
            </w:pPr>
            <w:r>
              <w:rPr>
                <w:sz w:val="24"/>
                <w:szCs w:val="24"/>
              </w:rPr>
              <w:lastRenderedPageBreak/>
              <w:t>dalam menemukan rumus panjang busur lingkaran, luas juring, dan luas tembereng.</w:t>
            </w:r>
          </w:p>
        </w:tc>
      </w:tr>
      <w:tr w:rsidR="00783952">
        <w:trPr>
          <w:trHeight w:val="240"/>
        </w:trPr>
        <w:tc>
          <w:tcPr>
            <w:tcW w:w="2425" w:type="dxa"/>
          </w:tcPr>
          <w:p w:rsidR="00783952" w:rsidRDefault="00426F9A">
            <w:pPr>
              <w:spacing w:before="120" w:after="120"/>
              <w:ind w:left="85"/>
              <w:rPr>
                <w:sz w:val="24"/>
                <w:szCs w:val="24"/>
              </w:rPr>
            </w:pPr>
            <w:r>
              <w:rPr>
                <w:sz w:val="24"/>
                <w:szCs w:val="24"/>
              </w:rPr>
              <w:lastRenderedPageBreak/>
              <w:t>Profil Pelajar Pancasila</w:t>
            </w:r>
          </w:p>
        </w:tc>
        <w:tc>
          <w:tcPr>
            <w:tcW w:w="6222" w:type="dxa"/>
          </w:tcPr>
          <w:p w:rsidR="00783952" w:rsidRDefault="00426F9A">
            <w:pPr>
              <w:spacing w:before="120" w:after="120"/>
              <w:ind w:left="102"/>
              <w:rPr>
                <w:sz w:val="24"/>
                <w:szCs w:val="24"/>
              </w:rPr>
            </w:pPr>
            <w:r>
              <w:rPr>
                <w:b/>
                <w:sz w:val="24"/>
                <w:szCs w:val="24"/>
              </w:rPr>
              <w:t>Berpikir Kritis</w:t>
            </w:r>
            <w:r>
              <w:rPr>
                <w:sz w:val="24"/>
                <w:szCs w:val="24"/>
              </w:rPr>
              <w:t xml:space="preserve"> Ketika menentukan panjang busur dan luas juring lingkaran, kemudian memastika kebenaran hasilnya.</w:t>
            </w:r>
          </w:p>
          <w:p w:rsidR="00783952" w:rsidRDefault="00426F9A">
            <w:pPr>
              <w:spacing w:before="120" w:after="120"/>
              <w:ind w:left="102"/>
              <w:rPr>
                <w:sz w:val="24"/>
                <w:szCs w:val="24"/>
              </w:rPr>
            </w:pPr>
            <w:r>
              <w:rPr>
                <w:b/>
                <w:sz w:val="24"/>
                <w:szCs w:val="24"/>
              </w:rPr>
              <w:t xml:space="preserve">Kreatif </w:t>
            </w:r>
            <w:r>
              <w:rPr>
                <w:sz w:val="24"/>
                <w:szCs w:val="24"/>
              </w:rPr>
              <w:t>dalam memodelkan permasalahan nyata lingkaran kemudian menentukan penyelesaiannya.</w:t>
            </w:r>
          </w:p>
        </w:tc>
      </w:tr>
      <w:tr w:rsidR="00783952">
        <w:trPr>
          <w:trHeight w:val="240"/>
        </w:trPr>
        <w:tc>
          <w:tcPr>
            <w:tcW w:w="2425" w:type="dxa"/>
          </w:tcPr>
          <w:p w:rsidR="00783952" w:rsidRDefault="00426F9A">
            <w:pPr>
              <w:spacing w:before="120" w:after="120"/>
              <w:ind w:left="85"/>
              <w:rPr>
                <w:sz w:val="24"/>
                <w:szCs w:val="24"/>
              </w:rPr>
            </w:pPr>
            <w:r>
              <w:rPr>
                <w:sz w:val="24"/>
                <w:szCs w:val="24"/>
              </w:rPr>
              <w:t>Glosarium</w:t>
            </w:r>
          </w:p>
        </w:tc>
        <w:tc>
          <w:tcPr>
            <w:tcW w:w="6222" w:type="dxa"/>
          </w:tcPr>
          <w:p w:rsidR="00783952" w:rsidRDefault="00426F9A">
            <w:pPr>
              <w:numPr>
                <w:ilvl w:val="0"/>
                <w:numId w:val="2"/>
              </w:numPr>
              <w:pBdr>
                <w:top w:val="nil"/>
                <w:left w:val="nil"/>
                <w:bottom w:val="nil"/>
                <w:right w:val="nil"/>
                <w:between w:val="nil"/>
              </w:pBdr>
              <w:spacing w:before="120"/>
              <w:ind w:left="417" w:right="282" w:hanging="284"/>
              <w:jc w:val="both"/>
              <w:rPr>
                <w:color w:val="000000"/>
                <w:sz w:val="24"/>
                <w:szCs w:val="24"/>
              </w:rPr>
            </w:pPr>
            <w:r>
              <w:rPr>
                <w:b/>
                <w:color w:val="000000"/>
                <w:sz w:val="24"/>
                <w:szCs w:val="24"/>
              </w:rPr>
              <w:t>Apotema</w:t>
            </w:r>
            <w:r>
              <w:rPr>
                <w:color w:val="000000"/>
                <w:sz w:val="24"/>
                <w:szCs w:val="24"/>
              </w:rPr>
              <w:t>: ruas garis yang tegak lurus terhadap tali busur dari titik pusat lingkaran.</w:t>
            </w:r>
          </w:p>
          <w:p w:rsidR="00783952" w:rsidRDefault="00426F9A">
            <w:pPr>
              <w:numPr>
                <w:ilvl w:val="0"/>
                <w:numId w:val="2"/>
              </w:numPr>
              <w:pBdr>
                <w:top w:val="nil"/>
                <w:left w:val="nil"/>
                <w:bottom w:val="nil"/>
                <w:right w:val="nil"/>
                <w:between w:val="nil"/>
              </w:pBdr>
              <w:ind w:left="417" w:right="282" w:hanging="284"/>
              <w:jc w:val="both"/>
              <w:rPr>
                <w:color w:val="000000"/>
                <w:sz w:val="24"/>
                <w:szCs w:val="24"/>
              </w:rPr>
            </w:pPr>
            <w:r>
              <w:rPr>
                <w:b/>
                <w:color w:val="000000"/>
                <w:sz w:val="24"/>
                <w:szCs w:val="24"/>
              </w:rPr>
              <w:t>Busur</w:t>
            </w:r>
            <w:r>
              <w:rPr>
                <w:color w:val="000000"/>
                <w:sz w:val="24"/>
                <w:szCs w:val="24"/>
              </w:rPr>
              <w:t xml:space="preserve">: garis yang terletak pada lingkaran dan menghubungkan dua titik sebarang di lingkungan tersebut. </w:t>
            </w:r>
          </w:p>
          <w:p w:rsidR="00783952" w:rsidRDefault="00426F9A">
            <w:pPr>
              <w:numPr>
                <w:ilvl w:val="0"/>
                <w:numId w:val="2"/>
              </w:numPr>
              <w:pBdr>
                <w:top w:val="nil"/>
                <w:left w:val="nil"/>
                <w:bottom w:val="nil"/>
                <w:right w:val="nil"/>
                <w:between w:val="nil"/>
              </w:pBdr>
              <w:ind w:left="417" w:right="282" w:hanging="284"/>
              <w:jc w:val="both"/>
              <w:rPr>
                <w:color w:val="000000"/>
                <w:sz w:val="24"/>
                <w:szCs w:val="24"/>
              </w:rPr>
            </w:pPr>
            <w:r>
              <w:rPr>
                <w:b/>
                <w:color w:val="000000"/>
                <w:sz w:val="24"/>
                <w:szCs w:val="24"/>
              </w:rPr>
              <w:t>Jari-Jari:</w:t>
            </w:r>
            <w:r>
              <w:rPr>
                <w:color w:val="000000"/>
                <w:sz w:val="24"/>
                <w:szCs w:val="24"/>
              </w:rPr>
              <w:t xml:space="preserve"> ruas garis yang ditarik dari pusat lingkaran ke sebarang titik pada lingkaran; sama dengan setengah diameter.</w:t>
            </w:r>
          </w:p>
          <w:p w:rsidR="00783952" w:rsidRDefault="00426F9A">
            <w:pPr>
              <w:numPr>
                <w:ilvl w:val="0"/>
                <w:numId w:val="2"/>
              </w:numPr>
              <w:pBdr>
                <w:top w:val="nil"/>
                <w:left w:val="nil"/>
                <w:bottom w:val="nil"/>
                <w:right w:val="nil"/>
                <w:between w:val="nil"/>
              </w:pBdr>
              <w:ind w:left="417" w:right="282" w:hanging="284"/>
              <w:jc w:val="both"/>
              <w:rPr>
                <w:color w:val="000000"/>
                <w:sz w:val="24"/>
                <w:szCs w:val="24"/>
              </w:rPr>
            </w:pPr>
            <w:r>
              <w:rPr>
                <w:b/>
                <w:color w:val="000000"/>
                <w:sz w:val="24"/>
                <w:szCs w:val="24"/>
              </w:rPr>
              <w:t>Juring</w:t>
            </w:r>
            <w:r>
              <w:rPr>
                <w:color w:val="000000"/>
                <w:sz w:val="24"/>
                <w:szCs w:val="24"/>
              </w:rPr>
              <w:t>: luas daerah dalam lingkaran yang dibatasi oleh dua buah jari-jari lingkaran dan sebuah busur yang diapit oleh kedua jari-jari lingkaran tersebut.</w:t>
            </w:r>
          </w:p>
          <w:p w:rsidR="00783952" w:rsidRDefault="00426F9A">
            <w:pPr>
              <w:numPr>
                <w:ilvl w:val="0"/>
                <w:numId w:val="2"/>
              </w:numPr>
              <w:pBdr>
                <w:top w:val="nil"/>
                <w:left w:val="nil"/>
                <w:bottom w:val="nil"/>
                <w:right w:val="nil"/>
                <w:between w:val="nil"/>
              </w:pBdr>
              <w:ind w:left="417" w:right="282" w:hanging="284"/>
              <w:jc w:val="both"/>
              <w:rPr>
                <w:color w:val="000000"/>
                <w:sz w:val="24"/>
                <w:szCs w:val="24"/>
              </w:rPr>
            </w:pPr>
            <w:r>
              <w:rPr>
                <w:b/>
                <w:color w:val="000000"/>
                <w:sz w:val="24"/>
                <w:szCs w:val="24"/>
              </w:rPr>
              <w:t>Keliling Lingkaran</w:t>
            </w:r>
            <w:r>
              <w:rPr>
                <w:color w:val="000000"/>
                <w:sz w:val="24"/>
                <w:szCs w:val="24"/>
              </w:rPr>
              <w:t>: panjang kurva lengkung tertutup yang berhimpit pada suatu lingkaran.</w:t>
            </w:r>
          </w:p>
          <w:p w:rsidR="00783952" w:rsidRDefault="00426F9A">
            <w:pPr>
              <w:numPr>
                <w:ilvl w:val="0"/>
                <w:numId w:val="2"/>
              </w:numPr>
              <w:pBdr>
                <w:top w:val="nil"/>
                <w:left w:val="nil"/>
                <w:bottom w:val="nil"/>
                <w:right w:val="nil"/>
                <w:between w:val="nil"/>
              </w:pBdr>
              <w:ind w:left="417" w:right="282" w:hanging="284"/>
              <w:jc w:val="both"/>
              <w:rPr>
                <w:color w:val="000000"/>
                <w:sz w:val="24"/>
                <w:szCs w:val="24"/>
              </w:rPr>
            </w:pPr>
            <w:r>
              <w:rPr>
                <w:b/>
                <w:color w:val="000000"/>
                <w:sz w:val="24"/>
                <w:szCs w:val="24"/>
              </w:rPr>
              <w:t>Lingkaran</w:t>
            </w:r>
            <w:r>
              <w:rPr>
                <w:color w:val="000000"/>
                <w:sz w:val="24"/>
                <w:szCs w:val="24"/>
              </w:rPr>
              <w:t xml:space="preserve">: tempat kedudukan titik-titik yang berjarak sama terhadap sebuah titik tertentu. </w:t>
            </w:r>
          </w:p>
          <w:p w:rsidR="00783952" w:rsidRDefault="00426F9A">
            <w:pPr>
              <w:numPr>
                <w:ilvl w:val="0"/>
                <w:numId w:val="2"/>
              </w:numPr>
              <w:pBdr>
                <w:top w:val="nil"/>
                <w:left w:val="nil"/>
                <w:bottom w:val="nil"/>
                <w:right w:val="nil"/>
                <w:between w:val="nil"/>
              </w:pBdr>
              <w:ind w:left="417" w:right="282" w:hanging="284"/>
              <w:jc w:val="both"/>
              <w:rPr>
                <w:color w:val="000000"/>
                <w:sz w:val="24"/>
                <w:szCs w:val="24"/>
              </w:rPr>
            </w:pPr>
            <w:r>
              <w:rPr>
                <w:b/>
                <w:color w:val="000000"/>
                <w:sz w:val="24"/>
                <w:szCs w:val="24"/>
              </w:rPr>
              <w:t>pi (π):</w:t>
            </w:r>
            <w:r>
              <w:rPr>
                <w:color w:val="000000"/>
                <w:sz w:val="24"/>
                <w:szCs w:val="24"/>
              </w:rPr>
              <w:t xml:space="preserve"> perbandingan keliling lingkaran dengan diameternya; nilainya mendekati 3,141592654...</w:t>
            </w:r>
          </w:p>
          <w:p w:rsidR="00783952" w:rsidRDefault="00426F9A">
            <w:pPr>
              <w:numPr>
                <w:ilvl w:val="0"/>
                <w:numId w:val="2"/>
              </w:numPr>
              <w:pBdr>
                <w:top w:val="nil"/>
                <w:left w:val="nil"/>
                <w:bottom w:val="nil"/>
                <w:right w:val="nil"/>
                <w:between w:val="nil"/>
              </w:pBdr>
              <w:ind w:left="417" w:right="282" w:hanging="284"/>
              <w:jc w:val="both"/>
              <w:rPr>
                <w:color w:val="000000"/>
                <w:sz w:val="24"/>
                <w:szCs w:val="24"/>
              </w:rPr>
            </w:pPr>
            <w:r>
              <w:rPr>
                <w:b/>
                <w:color w:val="000000"/>
                <w:sz w:val="24"/>
                <w:szCs w:val="24"/>
              </w:rPr>
              <w:t xml:space="preserve">Sudut Keliling: </w:t>
            </w:r>
            <w:r>
              <w:rPr>
                <w:color w:val="000000"/>
                <w:sz w:val="24"/>
                <w:szCs w:val="24"/>
              </w:rPr>
              <w:t>sudut yang titik sudutnya terletak pada lingkaran.</w:t>
            </w:r>
          </w:p>
          <w:p w:rsidR="00783952" w:rsidRDefault="00426F9A">
            <w:pPr>
              <w:numPr>
                <w:ilvl w:val="0"/>
                <w:numId w:val="2"/>
              </w:numPr>
              <w:pBdr>
                <w:top w:val="nil"/>
                <w:left w:val="nil"/>
                <w:bottom w:val="nil"/>
                <w:right w:val="nil"/>
                <w:between w:val="nil"/>
              </w:pBdr>
              <w:ind w:left="417" w:right="282" w:hanging="284"/>
              <w:jc w:val="both"/>
              <w:rPr>
                <w:color w:val="000000"/>
                <w:sz w:val="24"/>
                <w:szCs w:val="24"/>
              </w:rPr>
            </w:pPr>
            <w:r>
              <w:rPr>
                <w:b/>
                <w:color w:val="000000"/>
                <w:sz w:val="24"/>
                <w:szCs w:val="24"/>
              </w:rPr>
              <w:t>Sudut Pusat:</w:t>
            </w:r>
            <w:r>
              <w:rPr>
                <w:color w:val="000000"/>
                <w:sz w:val="24"/>
                <w:szCs w:val="24"/>
              </w:rPr>
              <w:t xml:space="preserve"> sudut yang titik sudutnya berupa titik pusat lingkaran dan kaki-kakinya adalah jari-jari lingkaran itu.</w:t>
            </w:r>
          </w:p>
          <w:p w:rsidR="00783952" w:rsidRDefault="00426F9A">
            <w:pPr>
              <w:numPr>
                <w:ilvl w:val="0"/>
                <w:numId w:val="2"/>
              </w:numPr>
              <w:pBdr>
                <w:top w:val="nil"/>
                <w:left w:val="nil"/>
                <w:bottom w:val="nil"/>
                <w:right w:val="nil"/>
                <w:between w:val="nil"/>
              </w:pBdr>
              <w:ind w:left="417" w:right="282" w:hanging="284"/>
              <w:jc w:val="both"/>
              <w:rPr>
                <w:color w:val="000000"/>
                <w:sz w:val="24"/>
                <w:szCs w:val="24"/>
              </w:rPr>
            </w:pPr>
            <w:r>
              <w:rPr>
                <w:b/>
                <w:color w:val="000000"/>
                <w:sz w:val="24"/>
                <w:szCs w:val="24"/>
              </w:rPr>
              <w:t>Persegi</w:t>
            </w:r>
            <w:r>
              <w:rPr>
                <w:color w:val="000000"/>
                <w:sz w:val="24"/>
                <w:szCs w:val="24"/>
              </w:rPr>
              <w:t>: suatu persegi panjang dengan empat sisi kongruen (sama panjang).</w:t>
            </w:r>
          </w:p>
          <w:p w:rsidR="00783952" w:rsidRDefault="00426F9A">
            <w:pPr>
              <w:numPr>
                <w:ilvl w:val="0"/>
                <w:numId w:val="2"/>
              </w:numPr>
              <w:pBdr>
                <w:top w:val="nil"/>
                <w:left w:val="nil"/>
                <w:bottom w:val="nil"/>
                <w:right w:val="nil"/>
                <w:between w:val="nil"/>
              </w:pBdr>
              <w:ind w:left="417" w:right="282" w:hanging="284"/>
              <w:jc w:val="both"/>
              <w:rPr>
                <w:color w:val="000000"/>
                <w:sz w:val="24"/>
                <w:szCs w:val="24"/>
              </w:rPr>
            </w:pPr>
            <w:r>
              <w:rPr>
                <w:b/>
                <w:color w:val="000000"/>
                <w:sz w:val="24"/>
                <w:szCs w:val="24"/>
              </w:rPr>
              <w:t>Persegi Panjang</w:t>
            </w:r>
            <w:r>
              <w:rPr>
                <w:color w:val="000000"/>
                <w:sz w:val="24"/>
                <w:szCs w:val="24"/>
              </w:rPr>
              <w:t>: suatu jajargenjang dengan dua sisi yang sejajar sama panjang dan besar keempat titik sudutnya 90o.</w:t>
            </w:r>
          </w:p>
          <w:p w:rsidR="00783952" w:rsidRDefault="00426F9A">
            <w:pPr>
              <w:numPr>
                <w:ilvl w:val="0"/>
                <w:numId w:val="2"/>
              </w:numPr>
              <w:pBdr>
                <w:top w:val="nil"/>
                <w:left w:val="nil"/>
                <w:bottom w:val="nil"/>
                <w:right w:val="nil"/>
                <w:between w:val="nil"/>
              </w:pBdr>
              <w:ind w:left="417" w:right="282" w:hanging="284"/>
              <w:jc w:val="both"/>
              <w:rPr>
                <w:color w:val="000000"/>
                <w:sz w:val="24"/>
                <w:szCs w:val="24"/>
              </w:rPr>
            </w:pPr>
            <w:r>
              <w:rPr>
                <w:b/>
                <w:color w:val="000000"/>
                <w:sz w:val="24"/>
                <w:szCs w:val="24"/>
              </w:rPr>
              <w:t>Tali Busur:</w:t>
            </w:r>
            <w:r>
              <w:rPr>
                <w:color w:val="000000"/>
                <w:sz w:val="24"/>
                <w:szCs w:val="24"/>
              </w:rPr>
              <w:t xml:space="preserve"> garis lurus dalam lingkaran yang menghubungkan dua titik pada lengkungan dan tidak melalui titik pusat lingkaran.</w:t>
            </w:r>
          </w:p>
          <w:p w:rsidR="00783952" w:rsidRDefault="00426F9A">
            <w:pPr>
              <w:numPr>
                <w:ilvl w:val="0"/>
                <w:numId w:val="2"/>
              </w:numPr>
              <w:pBdr>
                <w:top w:val="nil"/>
                <w:left w:val="nil"/>
                <w:bottom w:val="nil"/>
                <w:right w:val="nil"/>
                <w:between w:val="nil"/>
              </w:pBdr>
              <w:spacing w:after="120"/>
              <w:ind w:left="417" w:right="282" w:hanging="284"/>
              <w:jc w:val="both"/>
              <w:rPr>
                <w:color w:val="000000"/>
                <w:sz w:val="24"/>
                <w:szCs w:val="24"/>
              </w:rPr>
            </w:pPr>
            <w:r>
              <w:rPr>
                <w:b/>
                <w:color w:val="000000"/>
                <w:sz w:val="24"/>
                <w:szCs w:val="24"/>
              </w:rPr>
              <w:t>Tembereng</w:t>
            </w:r>
            <w:r>
              <w:rPr>
                <w:color w:val="000000"/>
                <w:sz w:val="24"/>
                <w:szCs w:val="24"/>
              </w:rPr>
              <w:t xml:space="preserve">: luas daerah dalam lingkaran yang dibatasi oleh busur dan tali busur. </w:t>
            </w:r>
          </w:p>
        </w:tc>
      </w:tr>
    </w:tbl>
    <w:p w:rsidR="00783952" w:rsidRDefault="00783952">
      <w:pPr>
        <w:spacing w:before="120" w:after="120"/>
        <w:rPr>
          <w:sz w:val="24"/>
          <w:szCs w:val="24"/>
        </w:rPr>
      </w:pPr>
    </w:p>
    <w:tbl>
      <w:tblPr>
        <w:tblStyle w:val="a7"/>
        <w:tblW w:w="8653"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3"/>
        <w:gridCol w:w="3111"/>
        <w:gridCol w:w="999"/>
      </w:tblGrid>
      <w:tr w:rsidR="00783952">
        <w:trPr>
          <w:trHeight w:val="240"/>
        </w:trPr>
        <w:tc>
          <w:tcPr>
            <w:tcW w:w="4543" w:type="dxa"/>
            <w:shd w:val="clear" w:color="auto" w:fill="93CDDC"/>
          </w:tcPr>
          <w:p w:rsidR="00783952" w:rsidRDefault="00426F9A">
            <w:pPr>
              <w:spacing w:before="120" w:after="120"/>
              <w:ind w:left="57" w:right="57"/>
              <w:jc w:val="center"/>
              <w:rPr>
                <w:b/>
                <w:sz w:val="24"/>
                <w:szCs w:val="24"/>
              </w:rPr>
            </w:pPr>
            <w:r>
              <w:rPr>
                <w:b/>
                <w:sz w:val="24"/>
                <w:szCs w:val="24"/>
              </w:rPr>
              <w:t>Tujuan Pembelajaran</w:t>
            </w:r>
          </w:p>
        </w:tc>
        <w:tc>
          <w:tcPr>
            <w:tcW w:w="3111" w:type="dxa"/>
            <w:shd w:val="clear" w:color="auto" w:fill="93CDDC"/>
          </w:tcPr>
          <w:p w:rsidR="00783952" w:rsidRDefault="00426F9A">
            <w:pPr>
              <w:spacing w:before="120" w:after="120"/>
              <w:ind w:left="57" w:right="57"/>
              <w:jc w:val="center"/>
              <w:rPr>
                <w:b/>
                <w:sz w:val="24"/>
                <w:szCs w:val="24"/>
              </w:rPr>
            </w:pPr>
            <w:r>
              <w:rPr>
                <w:b/>
                <w:sz w:val="24"/>
                <w:szCs w:val="24"/>
              </w:rPr>
              <w:t>Topik</w:t>
            </w:r>
          </w:p>
        </w:tc>
        <w:tc>
          <w:tcPr>
            <w:tcW w:w="999" w:type="dxa"/>
            <w:shd w:val="clear" w:color="auto" w:fill="93CDDC"/>
          </w:tcPr>
          <w:p w:rsidR="00783952" w:rsidRDefault="00426F9A">
            <w:pPr>
              <w:spacing w:before="120" w:after="120"/>
              <w:ind w:left="57" w:right="57"/>
              <w:jc w:val="center"/>
              <w:rPr>
                <w:b/>
                <w:sz w:val="24"/>
                <w:szCs w:val="24"/>
              </w:rPr>
            </w:pPr>
            <w:r>
              <w:rPr>
                <w:b/>
                <w:sz w:val="24"/>
                <w:szCs w:val="24"/>
              </w:rPr>
              <w:t>JP</w:t>
            </w:r>
          </w:p>
        </w:tc>
      </w:tr>
      <w:tr w:rsidR="00783952">
        <w:trPr>
          <w:trHeight w:val="240"/>
        </w:trPr>
        <w:tc>
          <w:tcPr>
            <w:tcW w:w="4543" w:type="dxa"/>
          </w:tcPr>
          <w:p w:rsidR="00783952" w:rsidRDefault="00426F9A">
            <w:pPr>
              <w:spacing w:before="120" w:after="120"/>
              <w:ind w:left="714" w:hanging="567"/>
              <w:rPr>
                <w:sz w:val="24"/>
                <w:szCs w:val="24"/>
              </w:rPr>
            </w:pPr>
            <w:r>
              <w:rPr>
                <w:sz w:val="24"/>
                <w:szCs w:val="24"/>
              </w:rPr>
              <w:t>G.1</w:t>
            </w:r>
            <w:r>
              <w:rPr>
                <w:sz w:val="24"/>
                <w:szCs w:val="24"/>
              </w:rPr>
              <w:tab/>
              <w:t>Memahami elemen-elemen suatu lingkaran</w:t>
            </w:r>
          </w:p>
          <w:p w:rsidR="00783952" w:rsidRDefault="00426F9A">
            <w:pPr>
              <w:spacing w:before="120" w:after="120"/>
              <w:ind w:left="714" w:hanging="567"/>
              <w:rPr>
                <w:sz w:val="24"/>
                <w:szCs w:val="24"/>
              </w:rPr>
            </w:pPr>
            <w:r>
              <w:rPr>
                <w:sz w:val="24"/>
                <w:szCs w:val="24"/>
              </w:rPr>
              <w:t>G.2</w:t>
            </w:r>
            <w:r>
              <w:rPr>
                <w:sz w:val="24"/>
                <w:szCs w:val="24"/>
              </w:rPr>
              <w:tab/>
              <w:t>Menganalisis hubungan elemen-elemen suatu lingkaran</w:t>
            </w:r>
          </w:p>
          <w:p w:rsidR="00783952" w:rsidRDefault="00426F9A">
            <w:pPr>
              <w:spacing w:before="120" w:after="120"/>
              <w:ind w:left="714" w:hanging="567"/>
              <w:rPr>
                <w:sz w:val="24"/>
                <w:szCs w:val="24"/>
              </w:rPr>
            </w:pPr>
            <w:r>
              <w:rPr>
                <w:sz w:val="24"/>
                <w:szCs w:val="24"/>
              </w:rPr>
              <w:lastRenderedPageBreak/>
              <w:t>G.3</w:t>
            </w:r>
            <w:r>
              <w:rPr>
                <w:sz w:val="24"/>
                <w:szCs w:val="24"/>
              </w:rPr>
              <w:tab/>
              <w:t>Mengeksplorasi hubungan sudut pusat lingkaran dengan panjang busurnya</w:t>
            </w:r>
          </w:p>
          <w:p w:rsidR="00783952" w:rsidRDefault="00426F9A">
            <w:pPr>
              <w:spacing w:before="120" w:after="120"/>
              <w:ind w:left="714" w:hanging="567"/>
              <w:rPr>
                <w:sz w:val="24"/>
                <w:szCs w:val="24"/>
              </w:rPr>
            </w:pPr>
            <w:r>
              <w:rPr>
                <w:sz w:val="24"/>
                <w:szCs w:val="24"/>
              </w:rPr>
              <w:t>G.4</w:t>
            </w:r>
            <w:r>
              <w:rPr>
                <w:sz w:val="24"/>
                <w:szCs w:val="24"/>
              </w:rPr>
              <w:tab/>
              <w:t>Menentukan rumus panjang busur suatu lingkaran</w:t>
            </w:r>
          </w:p>
        </w:tc>
        <w:tc>
          <w:tcPr>
            <w:tcW w:w="3111" w:type="dxa"/>
          </w:tcPr>
          <w:p w:rsidR="00783952" w:rsidRDefault="00426F9A">
            <w:pPr>
              <w:spacing w:before="120" w:after="120"/>
              <w:ind w:left="140" w:right="136"/>
              <w:rPr>
                <w:sz w:val="24"/>
                <w:szCs w:val="24"/>
              </w:rPr>
            </w:pPr>
            <w:r>
              <w:rPr>
                <w:sz w:val="24"/>
                <w:szCs w:val="24"/>
              </w:rPr>
              <w:lastRenderedPageBreak/>
              <w:t>A. Busur Lingkaran</w:t>
            </w:r>
          </w:p>
        </w:tc>
        <w:tc>
          <w:tcPr>
            <w:tcW w:w="999" w:type="dxa"/>
          </w:tcPr>
          <w:p w:rsidR="00783952" w:rsidRDefault="00426F9A">
            <w:pPr>
              <w:spacing w:before="120" w:after="120"/>
              <w:ind w:left="426" w:hanging="426"/>
              <w:jc w:val="center"/>
              <w:rPr>
                <w:sz w:val="24"/>
                <w:szCs w:val="24"/>
              </w:rPr>
            </w:pPr>
            <w:r>
              <w:rPr>
                <w:sz w:val="24"/>
                <w:szCs w:val="24"/>
              </w:rPr>
              <w:t>12 JP</w:t>
            </w:r>
          </w:p>
        </w:tc>
      </w:tr>
      <w:tr w:rsidR="00783952">
        <w:trPr>
          <w:trHeight w:val="240"/>
        </w:trPr>
        <w:tc>
          <w:tcPr>
            <w:tcW w:w="4543" w:type="dxa"/>
            <w:tcBorders>
              <w:top w:val="single" w:sz="4" w:space="0" w:color="000000"/>
            </w:tcBorders>
          </w:tcPr>
          <w:p w:rsidR="00783952" w:rsidRDefault="00426F9A">
            <w:pPr>
              <w:tabs>
                <w:tab w:val="left" w:pos="609"/>
              </w:tabs>
              <w:spacing w:before="120" w:after="120"/>
              <w:ind w:left="609" w:right="245" w:hanging="567"/>
              <w:rPr>
                <w:sz w:val="24"/>
                <w:szCs w:val="24"/>
              </w:rPr>
            </w:pPr>
            <w:r>
              <w:rPr>
                <w:sz w:val="24"/>
                <w:szCs w:val="24"/>
              </w:rPr>
              <w:t>G.5</w:t>
            </w:r>
            <w:r>
              <w:rPr>
                <w:sz w:val="24"/>
                <w:szCs w:val="24"/>
              </w:rPr>
              <w:tab/>
              <w:t>Memahami elemen-elemen suatu lingkaran</w:t>
            </w:r>
          </w:p>
          <w:p w:rsidR="00783952" w:rsidRDefault="00426F9A">
            <w:pPr>
              <w:tabs>
                <w:tab w:val="left" w:pos="609"/>
              </w:tabs>
              <w:spacing w:before="120" w:after="120"/>
              <w:ind w:left="609" w:right="245" w:hanging="567"/>
              <w:rPr>
                <w:sz w:val="24"/>
                <w:szCs w:val="24"/>
              </w:rPr>
            </w:pPr>
            <w:r>
              <w:rPr>
                <w:sz w:val="24"/>
                <w:szCs w:val="24"/>
              </w:rPr>
              <w:t>G.6</w:t>
            </w:r>
            <w:r>
              <w:rPr>
                <w:sz w:val="24"/>
                <w:szCs w:val="24"/>
              </w:rPr>
              <w:tab/>
              <w:t>Menganalisis hubungan elemen-elemen suatu lingkaran</w:t>
            </w:r>
          </w:p>
          <w:p w:rsidR="00783952" w:rsidRDefault="00426F9A">
            <w:pPr>
              <w:tabs>
                <w:tab w:val="left" w:pos="609"/>
              </w:tabs>
              <w:spacing w:before="120" w:after="120"/>
              <w:ind w:left="609" w:right="245" w:hanging="567"/>
              <w:rPr>
                <w:sz w:val="24"/>
                <w:szCs w:val="24"/>
              </w:rPr>
            </w:pPr>
            <w:r>
              <w:rPr>
                <w:sz w:val="24"/>
                <w:szCs w:val="24"/>
              </w:rPr>
              <w:t>G.7</w:t>
            </w:r>
            <w:r>
              <w:rPr>
                <w:sz w:val="24"/>
                <w:szCs w:val="24"/>
              </w:rPr>
              <w:tab/>
              <w:t>Mengeksplorasi hubungan sudut pusat lingkaran dengan luas juringnya</w:t>
            </w:r>
          </w:p>
          <w:p w:rsidR="00783952" w:rsidRDefault="00426F9A">
            <w:pPr>
              <w:tabs>
                <w:tab w:val="left" w:pos="609"/>
              </w:tabs>
              <w:spacing w:before="120" w:after="120"/>
              <w:ind w:left="609" w:right="245" w:hanging="567"/>
              <w:rPr>
                <w:sz w:val="24"/>
                <w:szCs w:val="24"/>
              </w:rPr>
            </w:pPr>
            <w:r>
              <w:rPr>
                <w:sz w:val="24"/>
                <w:szCs w:val="24"/>
              </w:rPr>
              <w:t>G.8</w:t>
            </w:r>
            <w:r>
              <w:rPr>
                <w:sz w:val="24"/>
                <w:szCs w:val="24"/>
              </w:rPr>
              <w:tab/>
              <w:t>Menentukan rumus luas juring suatu lingkaran</w:t>
            </w:r>
          </w:p>
        </w:tc>
        <w:tc>
          <w:tcPr>
            <w:tcW w:w="3111" w:type="dxa"/>
          </w:tcPr>
          <w:p w:rsidR="00783952" w:rsidRDefault="00426F9A">
            <w:pPr>
              <w:spacing w:before="120" w:after="120"/>
              <w:ind w:left="140" w:right="136"/>
              <w:rPr>
                <w:sz w:val="24"/>
                <w:szCs w:val="24"/>
              </w:rPr>
            </w:pPr>
            <w:r>
              <w:rPr>
                <w:sz w:val="24"/>
                <w:szCs w:val="24"/>
              </w:rPr>
              <w:t>B. Juring Lingkaran</w:t>
            </w:r>
          </w:p>
        </w:tc>
        <w:tc>
          <w:tcPr>
            <w:tcW w:w="999" w:type="dxa"/>
          </w:tcPr>
          <w:p w:rsidR="00783952" w:rsidRDefault="00426F9A">
            <w:pPr>
              <w:spacing w:before="120" w:after="120"/>
              <w:ind w:left="426" w:hanging="426"/>
              <w:jc w:val="center"/>
              <w:rPr>
                <w:sz w:val="24"/>
                <w:szCs w:val="24"/>
              </w:rPr>
            </w:pPr>
            <w:r>
              <w:rPr>
                <w:sz w:val="24"/>
                <w:szCs w:val="24"/>
              </w:rPr>
              <w:t>8 JP</w:t>
            </w:r>
          </w:p>
        </w:tc>
      </w:tr>
      <w:tr w:rsidR="00783952">
        <w:trPr>
          <w:trHeight w:val="240"/>
        </w:trPr>
        <w:tc>
          <w:tcPr>
            <w:tcW w:w="4543" w:type="dxa"/>
            <w:tcBorders>
              <w:top w:val="single" w:sz="4" w:space="0" w:color="000000"/>
            </w:tcBorders>
          </w:tcPr>
          <w:p w:rsidR="00783952" w:rsidRDefault="00426F9A">
            <w:pPr>
              <w:tabs>
                <w:tab w:val="left" w:pos="609"/>
              </w:tabs>
              <w:spacing w:before="120" w:after="120"/>
              <w:ind w:left="609" w:right="245" w:hanging="567"/>
              <w:rPr>
                <w:sz w:val="24"/>
                <w:szCs w:val="24"/>
              </w:rPr>
            </w:pPr>
            <w:r>
              <w:rPr>
                <w:sz w:val="24"/>
                <w:szCs w:val="24"/>
              </w:rPr>
              <w:t>G.9</w:t>
            </w:r>
            <w:r>
              <w:rPr>
                <w:sz w:val="24"/>
                <w:szCs w:val="24"/>
              </w:rPr>
              <w:tab/>
              <w:t>Memahami elemen-elemen suatu lingkaran</w:t>
            </w:r>
          </w:p>
          <w:p w:rsidR="00783952" w:rsidRDefault="00426F9A">
            <w:pPr>
              <w:tabs>
                <w:tab w:val="left" w:pos="609"/>
              </w:tabs>
              <w:spacing w:before="120" w:after="120"/>
              <w:ind w:left="609" w:right="245" w:hanging="567"/>
              <w:rPr>
                <w:sz w:val="24"/>
                <w:szCs w:val="24"/>
              </w:rPr>
            </w:pPr>
            <w:r>
              <w:rPr>
                <w:sz w:val="24"/>
                <w:szCs w:val="24"/>
              </w:rPr>
              <w:t>G.10</w:t>
            </w:r>
            <w:r>
              <w:rPr>
                <w:sz w:val="24"/>
                <w:szCs w:val="24"/>
              </w:rPr>
              <w:tab/>
              <w:t>Menganalisis hubungan elemen-elemen suatu lingkaran</w:t>
            </w:r>
          </w:p>
          <w:p w:rsidR="00783952" w:rsidRDefault="00426F9A">
            <w:pPr>
              <w:tabs>
                <w:tab w:val="left" w:pos="609"/>
              </w:tabs>
              <w:spacing w:before="120" w:after="120"/>
              <w:ind w:left="609" w:right="245" w:hanging="567"/>
              <w:rPr>
                <w:sz w:val="24"/>
                <w:szCs w:val="24"/>
              </w:rPr>
            </w:pPr>
            <w:r>
              <w:rPr>
                <w:sz w:val="24"/>
                <w:szCs w:val="24"/>
              </w:rPr>
              <w:t>G.11</w:t>
            </w:r>
            <w:r>
              <w:rPr>
                <w:sz w:val="24"/>
                <w:szCs w:val="24"/>
              </w:rPr>
              <w:tab/>
              <w:t>Mengeksplorasi hubungan sudut pusat lingkaran, panjang busur, dan luas juringnya</w:t>
            </w:r>
          </w:p>
        </w:tc>
        <w:tc>
          <w:tcPr>
            <w:tcW w:w="3111" w:type="dxa"/>
          </w:tcPr>
          <w:p w:rsidR="00783952" w:rsidRDefault="00426F9A">
            <w:pPr>
              <w:spacing w:before="120" w:after="120"/>
              <w:ind w:left="424" w:right="136" w:hanging="284"/>
              <w:rPr>
                <w:sz w:val="24"/>
                <w:szCs w:val="24"/>
              </w:rPr>
            </w:pPr>
            <w:r>
              <w:rPr>
                <w:sz w:val="24"/>
                <w:szCs w:val="24"/>
              </w:rPr>
              <w:t>C. Hubungan Panjang Busur dan Luas Juring</w:t>
            </w:r>
          </w:p>
        </w:tc>
        <w:tc>
          <w:tcPr>
            <w:tcW w:w="999" w:type="dxa"/>
          </w:tcPr>
          <w:p w:rsidR="00783952" w:rsidRDefault="00426F9A">
            <w:pPr>
              <w:spacing w:before="120" w:after="120"/>
              <w:ind w:left="426" w:hanging="426"/>
              <w:jc w:val="center"/>
              <w:rPr>
                <w:sz w:val="24"/>
                <w:szCs w:val="24"/>
              </w:rPr>
            </w:pPr>
            <w:r>
              <w:rPr>
                <w:sz w:val="24"/>
                <w:szCs w:val="24"/>
              </w:rPr>
              <w:t>12 JP</w:t>
            </w:r>
          </w:p>
        </w:tc>
      </w:tr>
      <w:tr w:rsidR="00783952">
        <w:trPr>
          <w:trHeight w:val="240"/>
        </w:trPr>
        <w:tc>
          <w:tcPr>
            <w:tcW w:w="7654" w:type="dxa"/>
            <w:gridSpan w:val="2"/>
            <w:shd w:val="clear" w:color="auto" w:fill="B7DDE8"/>
          </w:tcPr>
          <w:p w:rsidR="00783952" w:rsidRDefault="00426F9A">
            <w:pPr>
              <w:spacing w:before="120" w:after="120"/>
              <w:ind w:left="57" w:right="57"/>
              <w:jc w:val="center"/>
              <w:rPr>
                <w:b/>
                <w:sz w:val="24"/>
                <w:szCs w:val="24"/>
              </w:rPr>
            </w:pPr>
            <w:r>
              <w:rPr>
                <w:b/>
                <w:sz w:val="24"/>
                <w:szCs w:val="24"/>
              </w:rPr>
              <w:t>TOTAL</w:t>
            </w:r>
          </w:p>
        </w:tc>
        <w:tc>
          <w:tcPr>
            <w:tcW w:w="999" w:type="dxa"/>
            <w:shd w:val="clear" w:color="auto" w:fill="B7DDE8"/>
          </w:tcPr>
          <w:p w:rsidR="00783952" w:rsidRDefault="00426F9A">
            <w:pPr>
              <w:spacing w:before="120" w:after="120"/>
              <w:ind w:left="57" w:right="57"/>
              <w:jc w:val="center"/>
              <w:rPr>
                <w:b/>
                <w:sz w:val="24"/>
                <w:szCs w:val="24"/>
              </w:rPr>
            </w:pPr>
            <w:r>
              <w:rPr>
                <w:b/>
                <w:sz w:val="24"/>
                <w:szCs w:val="24"/>
              </w:rPr>
              <w:t>32 JP</w:t>
            </w:r>
          </w:p>
        </w:tc>
      </w:tr>
    </w:tbl>
    <w:p w:rsidR="00783952" w:rsidRDefault="00783952">
      <w:pPr>
        <w:spacing w:before="120" w:after="120"/>
        <w:ind w:left="425" w:right="85"/>
        <w:rPr>
          <w:b/>
          <w:sz w:val="24"/>
          <w:szCs w:val="24"/>
        </w:rPr>
      </w:pPr>
    </w:p>
    <w:p w:rsidR="00783952" w:rsidRDefault="00426F9A">
      <w:pPr>
        <w:spacing w:before="120" w:after="120"/>
        <w:ind w:left="425" w:right="85"/>
        <w:rPr>
          <w:sz w:val="24"/>
          <w:szCs w:val="24"/>
        </w:rPr>
      </w:pPr>
      <w:r>
        <w:rPr>
          <w:b/>
          <w:sz w:val="24"/>
          <w:szCs w:val="24"/>
          <w:highlight w:val="yellow"/>
        </w:rPr>
        <w:t>Unit Pembelajaran 12.3 : Kombinatorik</w:t>
      </w:r>
    </w:p>
    <w:tbl>
      <w:tblPr>
        <w:tblStyle w:val="a8"/>
        <w:tblW w:w="8647" w:type="dxa"/>
        <w:tblInd w:w="425" w:type="dxa"/>
        <w:tblLayout w:type="fixed"/>
        <w:tblLook w:val="0000" w:firstRow="0" w:lastRow="0" w:firstColumn="0" w:lastColumn="0" w:noHBand="0" w:noVBand="0"/>
      </w:tblPr>
      <w:tblGrid>
        <w:gridCol w:w="2425"/>
        <w:gridCol w:w="6222"/>
      </w:tblGrid>
      <w:tr w:rsidR="00783952">
        <w:trPr>
          <w:trHeight w:val="240"/>
        </w:trPr>
        <w:tc>
          <w:tcPr>
            <w:tcW w:w="2425" w:type="dxa"/>
            <w:tcBorders>
              <w:top w:val="single" w:sz="5" w:space="0" w:color="000000"/>
              <w:left w:val="single" w:sz="5" w:space="0" w:color="000000"/>
              <w:bottom w:val="single" w:sz="5" w:space="0" w:color="000000"/>
              <w:right w:val="single" w:sz="5" w:space="0" w:color="000000"/>
            </w:tcBorders>
          </w:tcPr>
          <w:p w:rsidR="00783952" w:rsidRDefault="00426F9A">
            <w:pPr>
              <w:spacing w:before="120" w:after="120"/>
              <w:ind w:left="85"/>
              <w:rPr>
                <w:sz w:val="24"/>
                <w:szCs w:val="24"/>
              </w:rPr>
            </w:pPr>
            <w:r>
              <w:rPr>
                <w:sz w:val="24"/>
                <w:szCs w:val="24"/>
              </w:rPr>
              <w:t>Tujuan Unit</w:t>
            </w:r>
          </w:p>
        </w:tc>
        <w:tc>
          <w:tcPr>
            <w:tcW w:w="6222" w:type="dxa"/>
            <w:tcBorders>
              <w:top w:val="single" w:sz="5" w:space="0" w:color="000000"/>
              <w:left w:val="single" w:sz="5" w:space="0" w:color="000000"/>
              <w:bottom w:val="single" w:sz="5" w:space="0" w:color="000000"/>
              <w:right w:val="single" w:sz="5" w:space="0" w:color="000000"/>
            </w:tcBorders>
          </w:tcPr>
          <w:p w:rsidR="00783952" w:rsidRDefault="00426F9A">
            <w:pPr>
              <w:spacing w:before="120" w:after="120"/>
              <w:ind w:left="417" w:hanging="315"/>
              <w:rPr>
                <w:sz w:val="24"/>
                <w:szCs w:val="24"/>
              </w:rPr>
            </w:pPr>
            <w:r>
              <w:rPr>
                <w:sz w:val="24"/>
                <w:szCs w:val="24"/>
              </w:rPr>
              <w:t>1.  Mendeskripsikan aturan pengisian tempat</w:t>
            </w:r>
          </w:p>
          <w:p w:rsidR="00783952" w:rsidRDefault="00426F9A">
            <w:pPr>
              <w:spacing w:before="120" w:after="120"/>
              <w:ind w:left="417" w:hanging="315"/>
              <w:rPr>
                <w:sz w:val="24"/>
                <w:szCs w:val="24"/>
              </w:rPr>
            </w:pPr>
            <w:r>
              <w:rPr>
                <w:sz w:val="24"/>
                <w:szCs w:val="24"/>
              </w:rPr>
              <w:t>2.  Menentukan hasil dari permutasi</w:t>
            </w:r>
          </w:p>
          <w:p w:rsidR="00783952" w:rsidRDefault="00426F9A">
            <w:pPr>
              <w:spacing w:before="120" w:after="120"/>
              <w:ind w:left="417" w:hanging="315"/>
              <w:rPr>
                <w:sz w:val="24"/>
                <w:szCs w:val="24"/>
              </w:rPr>
            </w:pPr>
            <w:r>
              <w:rPr>
                <w:sz w:val="24"/>
                <w:szCs w:val="24"/>
              </w:rPr>
              <w:t>3.  Menentukan hasil dari kombinasi</w:t>
            </w:r>
          </w:p>
          <w:p w:rsidR="00783952" w:rsidRDefault="00426F9A">
            <w:pPr>
              <w:spacing w:before="120" w:after="120"/>
              <w:ind w:left="417" w:hanging="315"/>
              <w:rPr>
                <w:sz w:val="24"/>
                <w:szCs w:val="24"/>
              </w:rPr>
            </w:pPr>
            <w:r>
              <w:rPr>
                <w:sz w:val="24"/>
                <w:szCs w:val="24"/>
              </w:rPr>
              <w:t>4.  Mengevaluasi proses acak yang mendasari percobaan statistik</w:t>
            </w:r>
          </w:p>
          <w:p w:rsidR="00783952" w:rsidRDefault="00426F9A">
            <w:pPr>
              <w:spacing w:before="120" w:after="120"/>
              <w:ind w:left="417" w:hanging="315"/>
              <w:rPr>
                <w:sz w:val="24"/>
                <w:szCs w:val="24"/>
              </w:rPr>
            </w:pPr>
            <w:r>
              <w:rPr>
                <w:sz w:val="24"/>
                <w:szCs w:val="24"/>
              </w:rPr>
              <w:t>5.  Menggunakan peluang saling lepas, saling bebas, dan bersyarat untuk menafsirkan data</w:t>
            </w:r>
          </w:p>
        </w:tc>
      </w:tr>
      <w:tr w:rsidR="00783952">
        <w:trPr>
          <w:trHeight w:val="240"/>
        </w:trPr>
        <w:tc>
          <w:tcPr>
            <w:tcW w:w="2425" w:type="dxa"/>
            <w:tcBorders>
              <w:top w:val="single" w:sz="5" w:space="0" w:color="000000"/>
              <w:left w:val="single" w:sz="5" w:space="0" w:color="000000"/>
              <w:bottom w:val="single" w:sz="5" w:space="0" w:color="000000"/>
              <w:right w:val="single" w:sz="5" w:space="0" w:color="000000"/>
            </w:tcBorders>
          </w:tcPr>
          <w:p w:rsidR="00783952" w:rsidRDefault="00426F9A">
            <w:pPr>
              <w:spacing w:before="120" w:after="120"/>
              <w:ind w:left="85"/>
              <w:rPr>
                <w:sz w:val="24"/>
                <w:szCs w:val="24"/>
              </w:rPr>
            </w:pPr>
            <w:r>
              <w:rPr>
                <w:sz w:val="24"/>
                <w:szCs w:val="24"/>
              </w:rPr>
              <w:t>Domain</w:t>
            </w:r>
          </w:p>
        </w:tc>
        <w:tc>
          <w:tcPr>
            <w:tcW w:w="6222" w:type="dxa"/>
            <w:tcBorders>
              <w:top w:val="single" w:sz="5" w:space="0" w:color="000000"/>
              <w:left w:val="single" w:sz="5" w:space="0" w:color="000000"/>
              <w:bottom w:val="single" w:sz="5" w:space="0" w:color="000000"/>
              <w:right w:val="single" w:sz="5" w:space="0" w:color="000000"/>
            </w:tcBorders>
          </w:tcPr>
          <w:p w:rsidR="00783952" w:rsidRDefault="00426F9A">
            <w:pPr>
              <w:spacing w:before="120" w:after="120"/>
              <w:ind w:left="102"/>
              <w:rPr>
                <w:sz w:val="24"/>
                <w:szCs w:val="24"/>
              </w:rPr>
            </w:pPr>
            <w:r>
              <w:rPr>
                <w:sz w:val="24"/>
                <w:szCs w:val="24"/>
              </w:rPr>
              <w:t>Analisis Data dan Peluang</w:t>
            </w:r>
          </w:p>
        </w:tc>
      </w:tr>
      <w:tr w:rsidR="00783952">
        <w:trPr>
          <w:trHeight w:val="240"/>
        </w:trPr>
        <w:tc>
          <w:tcPr>
            <w:tcW w:w="2425" w:type="dxa"/>
            <w:tcBorders>
              <w:top w:val="single" w:sz="5" w:space="0" w:color="000000"/>
              <w:left w:val="single" w:sz="5" w:space="0" w:color="000000"/>
              <w:bottom w:val="single" w:sz="5" w:space="0" w:color="000000"/>
              <w:right w:val="single" w:sz="5" w:space="0" w:color="000000"/>
            </w:tcBorders>
          </w:tcPr>
          <w:p w:rsidR="00783952" w:rsidRDefault="00426F9A">
            <w:pPr>
              <w:spacing w:before="120" w:after="120"/>
              <w:ind w:left="85"/>
              <w:rPr>
                <w:sz w:val="24"/>
                <w:szCs w:val="24"/>
              </w:rPr>
            </w:pPr>
            <w:r>
              <w:rPr>
                <w:sz w:val="24"/>
                <w:szCs w:val="24"/>
              </w:rPr>
              <w:t>Perkiran JP Unit</w:t>
            </w:r>
          </w:p>
        </w:tc>
        <w:tc>
          <w:tcPr>
            <w:tcW w:w="6222" w:type="dxa"/>
            <w:tcBorders>
              <w:top w:val="single" w:sz="5" w:space="0" w:color="000000"/>
              <w:left w:val="single" w:sz="5" w:space="0" w:color="000000"/>
              <w:bottom w:val="single" w:sz="5" w:space="0" w:color="000000"/>
              <w:right w:val="single" w:sz="5" w:space="0" w:color="000000"/>
            </w:tcBorders>
          </w:tcPr>
          <w:p w:rsidR="00783952" w:rsidRDefault="00426F9A">
            <w:pPr>
              <w:spacing w:before="120" w:after="120"/>
              <w:ind w:left="102"/>
              <w:rPr>
                <w:sz w:val="24"/>
                <w:szCs w:val="24"/>
              </w:rPr>
            </w:pPr>
            <w:r>
              <w:rPr>
                <w:sz w:val="24"/>
                <w:szCs w:val="24"/>
              </w:rPr>
              <w:t>44 JP</w:t>
            </w:r>
          </w:p>
        </w:tc>
      </w:tr>
      <w:tr w:rsidR="00783952">
        <w:trPr>
          <w:trHeight w:val="240"/>
        </w:trPr>
        <w:tc>
          <w:tcPr>
            <w:tcW w:w="2425" w:type="dxa"/>
            <w:tcBorders>
              <w:top w:val="single" w:sz="5" w:space="0" w:color="000000"/>
              <w:left w:val="single" w:sz="5" w:space="0" w:color="000000"/>
              <w:bottom w:val="single" w:sz="5" w:space="0" w:color="000000"/>
              <w:right w:val="single" w:sz="5" w:space="0" w:color="000000"/>
            </w:tcBorders>
          </w:tcPr>
          <w:p w:rsidR="00783952" w:rsidRDefault="00426F9A">
            <w:pPr>
              <w:spacing w:before="120" w:after="120"/>
              <w:ind w:left="85"/>
              <w:rPr>
                <w:sz w:val="24"/>
                <w:szCs w:val="24"/>
              </w:rPr>
            </w:pPr>
            <w:r>
              <w:rPr>
                <w:sz w:val="24"/>
                <w:szCs w:val="24"/>
              </w:rPr>
              <w:t>Kata Kunci</w:t>
            </w:r>
          </w:p>
        </w:tc>
        <w:tc>
          <w:tcPr>
            <w:tcW w:w="6222" w:type="dxa"/>
            <w:tcBorders>
              <w:top w:val="single" w:sz="5" w:space="0" w:color="000000"/>
              <w:left w:val="single" w:sz="5" w:space="0" w:color="000000"/>
              <w:bottom w:val="single" w:sz="5" w:space="0" w:color="000000"/>
              <w:right w:val="single" w:sz="5" w:space="0" w:color="000000"/>
            </w:tcBorders>
          </w:tcPr>
          <w:p w:rsidR="00783952" w:rsidRDefault="00426F9A">
            <w:pPr>
              <w:spacing w:before="120" w:after="120"/>
              <w:ind w:left="102"/>
              <w:rPr>
                <w:sz w:val="24"/>
                <w:szCs w:val="24"/>
              </w:rPr>
            </w:pPr>
            <w:r>
              <w:rPr>
                <w:sz w:val="24"/>
                <w:szCs w:val="24"/>
              </w:rPr>
              <w:t>Kaidah Pencacahan, Permutasi, Kombinasi,  Peluang, Peluang Kejadian Majemuk, Kejadian Majemuk Saling Bebas</w:t>
            </w:r>
          </w:p>
        </w:tc>
      </w:tr>
      <w:tr w:rsidR="00783952">
        <w:trPr>
          <w:trHeight w:val="240"/>
        </w:trPr>
        <w:tc>
          <w:tcPr>
            <w:tcW w:w="2425" w:type="dxa"/>
            <w:tcBorders>
              <w:top w:val="single" w:sz="5" w:space="0" w:color="000000"/>
              <w:left w:val="single" w:sz="5" w:space="0" w:color="000000"/>
              <w:bottom w:val="single" w:sz="5" w:space="0" w:color="000000"/>
              <w:right w:val="single" w:sz="5" w:space="0" w:color="000000"/>
            </w:tcBorders>
          </w:tcPr>
          <w:p w:rsidR="00783952" w:rsidRDefault="00426F9A">
            <w:pPr>
              <w:spacing w:before="120" w:after="120"/>
              <w:ind w:left="85"/>
              <w:rPr>
                <w:sz w:val="24"/>
                <w:szCs w:val="24"/>
              </w:rPr>
            </w:pPr>
            <w:r>
              <w:rPr>
                <w:sz w:val="24"/>
                <w:szCs w:val="24"/>
              </w:rPr>
              <w:t>Penjelasan Singkat (Isi</w:t>
            </w:r>
          </w:p>
          <w:p w:rsidR="00783952" w:rsidRDefault="00426F9A">
            <w:pPr>
              <w:spacing w:before="120" w:after="120"/>
              <w:ind w:left="85"/>
              <w:rPr>
                <w:sz w:val="24"/>
                <w:szCs w:val="24"/>
              </w:rPr>
            </w:pPr>
            <w:r>
              <w:rPr>
                <w:sz w:val="24"/>
                <w:szCs w:val="24"/>
              </w:rPr>
              <w:t>dan Proses)</w:t>
            </w:r>
          </w:p>
        </w:tc>
        <w:tc>
          <w:tcPr>
            <w:tcW w:w="6222" w:type="dxa"/>
            <w:tcBorders>
              <w:top w:val="single" w:sz="5" w:space="0" w:color="000000"/>
              <w:left w:val="single" w:sz="5" w:space="0" w:color="000000"/>
              <w:bottom w:val="single" w:sz="5" w:space="0" w:color="000000"/>
              <w:right w:val="single" w:sz="5" w:space="0" w:color="000000"/>
            </w:tcBorders>
          </w:tcPr>
          <w:p w:rsidR="00783952" w:rsidRDefault="00426F9A">
            <w:pPr>
              <w:spacing w:before="120" w:after="120"/>
              <w:ind w:left="133" w:right="69"/>
              <w:jc w:val="both"/>
              <w:rPr>
                <w:sz w:val="24"/>
                <w:szCs w:val="24"/>
              </w:rPr>
            </w:pPr>
            <w:r>
              <w:rPr>
                <w:sz w:val="24"/>
                <w:szCs w:val="24"/>
              </w:rPr>
              <w:t>Siswa memahami kaidah pencacahan yang akan digunakan dalam menentukan peluang kejadian saling bebas maupuan kejadian bersyarat dalam masalah kontekstual/situasi nyata</w:t>
            </w:r>
          </w:p>
        </w:tc>
      </w:tr>
      <w:tr w:rsidR="00783952">
        <w:trPr>
          <w:trHeight w:val="68"/>
        </w:trPr>
        <w:tc>
          <w:tcPr>
            <w:tcW w:w="2425" w:type="dxa"/>
            <w:tcBorders>
              <w:top w:val="single" w:sz="5" w:space="0" w:color="000000"/>
              <w:left w:val="single" w:sz="5" w:space="0" w:color="000000"/>
              <w:right w:val="single" w:sz="5" w:space="0" w:color="000000"/>
            </w:tcBorders>
          </w:tcPr>
          <w:p w:rsidR="00783952" w:rsidRDefault="00426F9A">
            <w:pPr>
              <w:spacing w:before="120" w:after="120"/>
              <w:ind w:left="85"/>
              <w:rPr>
                <w:sz w:val="24"/>
                <w:szCs w:val="24"/>
              </w:rPr>
            </w:pPr>
            <w:r>
              <w:rPr>
                <w:sz w:val="24"/>
                <w:szCs w:val="24"/>
              </w:rPr>
              <w:lastRenderedPageBreak/>
              <w:t>Profil Pelajar Pancasila</w:t>
            </w:r>
          </w:p>
        </w:tc>
        <w:tc>
          <w:tcPr>
            <w:tcW w:w="6222" w:type="dxa"/>
          </w:tcPr>
          <w:p w:rsidR="00783952" w:rsidRDefault="00426F9A">
            <w:pPr>
              <w:spacing w:before="120" w:after="120"/>
              <w:ind w:left="133" w:right="69"/>
              <w:jc w:val="both"/>
              <w:rPr>
                <w:sz w:val="24"/>
                <w:szCs w:val="24"/>
              </w:rPr>
            </w:pPr>
            <w:r>
              <w:rPr>
                <w:b/>
                <w:sz w:val="24"/>
                <w:szCs w:val="24"/>
              </w:rPr>
              <w:t>Berpikir Kritis</w:t>
            </w:r>
            <w:r>
              <w:rPr>
                <w:sz w:val="24"/>
                <w:szCs w:val="24"/>
              </w:rPr>
              <w:t xml:space="preserve"> dalam menganalisis kaidah pencacahan</w:t>
            </w:r>
          </w:p>
          <w:p w:rsidR="00783952" w:rsidRDefault="00426F9A">
            <w:pPr>
              <w:spacing w:before="120" w:after="120"/>
              <w:ind w:left="133" w:right="69"/>
              <w:jc w:val="both"/>
              <w:rPr>
                <w:sz w:val="24"/>
                <w:szCs w:val="24"/>
              </w:rPr>
            </w:pPr>
            <w:r>
              <w:rPr>
                <w:b/>
                <w:sz w:val="24"/>
                <w:szCs w:val="24"/>
              </w:rPr>
              <w:t xml:space="preserve">Kreatif </w:t>
            </w:r>
            <w:r>
              <w:rPr>
                <w:sz w:val="24"/>
                <w:szCs w:val="24"/>
              </w:rPr>
              <w:t>dalam memecahkan masalah</w:t>
            </w:r>
            <w:r>
              <w:rPr>
                <w:sz w:val="24"/>
                <w:szCs w:val="24"/>
              </w:rPr>
              <w:tab/>
              <w:t>kontektual menggunakan peluang</w:t>
            </w:r>
          </w:p>
        </w:tc>
      </w:tr>
      <w:tr w:rsidR="00783952">
        <w:trPr>
          <w:trHeight w:val="240"/>
        </w:trPr>
        <w:tc>
          <w:tcPr>
            <w:tcW w:w="2425" w:type="dxa"/>
            <w:tcBorders>
              <w:top w:val="single" w:sz="5" w:space="0" w:color="000000"/>
              <w:left w:val="single" w:sz="5" w:space="0" w:color="000000"/>
              <w:bottom w:val="single" w:sz="5" w:space="0" w:color="000000"/>
              <w:right w:val="single" w:sz="5" w:space="0" w:color="000000"/>
            </w:tcBorders>
          </w:tcPr>
          <w:p w:rsidR="00783952" w:rsidRDefault="00426F9A">
            <w:pPr>
              <w:spacing w:before="120" w:after="120"/>
              <w:ind w:left="85"/>
              <w:rPr>
                <w:sz w:val="24"/>
                <w:szCs w:val="24"/>
              </w:rPr>
            </w:pPr>
            <w:r>
              <w:rPr>
                <w:sz w:val="24"/>
                <w:szCs w:val="24"/>
              </w:rPr>
              <w:t>Glosarium</w:t>
            </w:r>
          </w:p>
        </w:tc>
        <w:tc>
          <w:tcPr>
            <w:tcW w:w="6222" w:type="dxa"/>
            <w:tcBorders>
              <w:top w:val="single" w:sz="5" w:space="0" w:color="000000"/>
              <w:left w:val="single" w:sz="5" w:space="0" w:color="000000"/>
              <w:bottom w:val="single" w:sz="5" w:space="0" w:color="000000"/>
              <w:right w:val="single" w:sz="5" w:space="0" w:color="000000"/>
            </w:tcBorders>
          </w:tcPr>
          <w:p w:rsidR="00783952" w:rsidRDefault="00426F9A">
            <w:pPr>
              <w:numPr>
                <w:ilvl w:val="0"/>
                <w:numId w:val="2"/>
              </w:numPr>
              <w:spacing w:before="120" w:after="120"/>
              <w:ind w:left="558" w:hanging="283"/>
              <w:rPr>
                <w:sz w:val="24"/>
                <w:szCs w:val="24"/>
              </w:rPr>
            </w:pPr>
            <w:r>
              <w:rPr>
                <w:b/>
                <w:sz w:val="24"/>
                <w:szCs w:val="24"/>
              </w:rPr>
              <w:t>Kombinasi</w:t>
            </w:r>
            <w:r>
              <w:rPr>
                <w:sz w:val="24"/>
                <w:szCs w:val="24"/>
              </w:rPr>
              <w:t>: susunan yang mungkin dari unsur-unsur yang berbeda dengan tidak memperhatikan urutannya.</w:t>
            </w:r>
          </w:p>
          <w:p w:rsidR="00783952" w:rsidRDefault="00426F9A">
            <w:pPr>
              <w:numPr>
                <w:ilvl w:val="0"/>
                <w:numId w:val="2"/>
              </w:numPr>
              <w:spacing w:before="120" w:after="120"/>
              <w:ind w:left="558" w:hanging="283"/>
              <w:rPr>
                <w:sz w:val="24"/>
                <w:szCs w:val="24"/>
              </w:rPr>
            </w:pPr>
            <w:r>
              <w:rPr>
                <w:b/>
                <w:sz w:val="24"/>
                <w:szCs w:val="24"/>
              </w:rPr>
              <w:t>Kombinasi Berulang:</w:t>
            </w:r>
            <w:r>
              <w:rPr>
                <w:sz w:val="24"/>
                <w:szCs w:val="24"/>
              </w:rPr>
              <w:t xml:space="preserve"> pengambilan objek dengan urutan tidak diperhitungkan (pengulangan/pengembalian diperbolehkan).</w:t>
            </w:r>
          </w:p>
          <w:p w:rsidR="00783952" w:rsidRDefault="00426F9A">
            <w:pPr>
              <w:numPr>
                <w:ilvl w:val="0"/>
                <w:numId w:val="2"/>
              </w:numPr>
              <w:spacing w:before="120" w:after="120"/>
              <w:ind w:left="558" w:hanging="283"/>
              <w:rPr>
                <w:sz w:val="24"/>
                <w:szCs w:val="24"/>
              </w:rPr>
            </w:pPr>
            <w:r>
              <w:rPr>
                <w:b/>
                <w:sz w:val="24"/>
                <w:szCs w:val="24"/>
              </w:rPr>
              <w:t>Peluang</w:t>
            </w:r>
            <w:r>
              <w:rPr>
                <w:sz w:val="24"/>
                <w:szCs w:val="24"/>
              </w:rPr>
              <w:t>: kemungkinan munculnya suatu kejadian.</w:t>
            </w:r>
          </w:p>
          <w:p w:rsidR="00783952" w:rsidRDefault="00426F9A">
            <w:pPr>
              <w:numPr>
                <w:ilvl w:val="0"/>
                <w:numId w:val="2"/>
              </w:numPr>
              <w:spacing w:before="120" w:after="120"/>
              <w:ind w:left="558" w:hanging="283"/>
              <w:rPr>
                <w:sz w:val="24"/>
                <w:szCs w:val="24"/>
              </w:rPr>
            </w:pPr>
            <w:r>
              <w:rPr>
                <w:b/>
                <w:sz w:val="24"/>
                <w:szCs w:val="24"/>
              </w:rPr>
              <w:t>Peluang Saling Bebas</w:t>
            </w:r>
            <w:r>
              <w:rPr>
                <w:sz w:val="24"/>
                <w:szCs w:val="24"/>
              </w:rPr>
              <w:t>: peluang dua atau lebih kejadian yang tidak saling memengaruhi.</w:t>
            </w:r>
          </w:p>
          <w:p w:rsidR="00783952" w:rsidRDefault="00426F9A">
            <w:pPr>
              <w:numPr>
                <w:ilvl w:val="0"/>
                <w:numId w:val="2"/>
              </w:numPr>
              <w:spacing w:before="120" w:after="120"/>
              <w:ind w:left="558" w:hanging="283"/>
              <w:rPr>
                <w:sz w:val="24"/>
                <w:szCs w:val="24"/>
              </w:rPr>
            </w:pPr>
            <w:r>
              <w:rPr>
                <w:b/>
                <w:sz w:val="24"/>
                <w:szCs w:val="24"/>
              </w:rPr>
              <w:t>Peluang Saling Bersyarat</w:t>
            </w:r>
            <w:r>
              <w:rPr>
                <w:sz w:val="24"/>
                <w:szCs w:val="24"/>
              </w:rPr>
              <w:t>: peluang dua kejadian yang saling bergantung apabila terjadi atau tidak terjadinya kejadian A akan memengaruhi terjadi atau tidak terjadinya kejadian B.</w:t>
            </w:r>
          </w:p>
          <w:p w:rsidR="00783952" w:rsidRDefault="00426F9A">
            <w:pPr>
              <w:numPr>
                <w:ilvl w:val="0"/>
                <w:numId w:val="2"/>
              </w:numPr>
              <w:spacing w:before="120" w:after="120"/>
              <w:ind w:left="558" w:hanging="283"/>
              <w:rPr>
                <w:sz w:val="24"/>
                <w:szCs w:val="24"/>
              </w:rPr>
            </w:pPr>
            <w:r>
              <w:rPr>
                <w:b/>
                <w:sz w:val="24"/>
                <w:szCs w:val="24"/>
              </w:rPr>
              <w:t>Peluang Saling Lepas</w:t>
            </w:r>
            <w:r>
              <w:rPr>
                <w:sz w:val="24"/>
                <w:szCs w:val="24"/>
              </w:rPr>
              <w:t>: peluang dua atau lebih kejadian yang tidak mungkin terjadi bersama-sama.</w:t>
            </w:r>
          </w:p>
          <w:p w:rsidR="00783952" w:rsidRDefault="00426F9A">
            <w:pPr>
              <w:numPr>
                <w:ilvl w:val="0"/>
                <w:numId w:val="2"/>
              </w:numPr>
              <w:spacing w:before="120" w:after="120"/>
              <w:ind w:left="558" w:hanging="283"/>
              <w:rPr>
                <w:sz w:val="24"/>
                <w:szCs w:val="24"/>
              </w:rPr>
            </w:pPr>
            <w:r>
              <w:rPr>
                <w:b/>
                <w:sz w:val="24"/>
                <w:szCs w:val="24"/>
              </w:rPr>
              <w:t>Permutasi</w:t>
            </w:r>
            <w:r>
              <w:rPr>
                <w:sz w:val="24"/>
                <w:szCs w:val="24"/>
              </w:rPr>
              <w:t>: jumlah kemungkinan urutan objek-objek yang dipilih dengan memperhatikan urutan objek.</w:t>
            </w:r>
          </w:p>
          <w:p w:rsidR="00783952" w:rsidRDefault="00426F9A">
            <w:pPr>
              <w:numPr>
                <w:ilvl w:val="0"/>
                <w:numId w:val="2"/>
              </w:numPr>
              <w:spacing w:before="120" w:after="120"/>
              <w:ind w:left="558" w:hanging="283"/>
              <w:rPr>
                <w:sz w:val="24"/>
                <w:szCs w:val="24"/>
              </w:rPr>
            </w:pPr>
            <w:r>
              <w:rPr>
                <w:b/>
                <w:sz w:val="24"/>
                <w:szCs w:val="24"/>
              </w:rPr>
              <w:t>Permutasi Siklis</w:t>
            </w:r>
            <w:r>
              <w:rPr>
                <w:sz w:val="24"/>
                <w:szCs w:val="24"/>
              </w:rPr>
              <w:t>: permutasi yang susunannya melingkar (urutan melingkar).</w:t>
            </w:r>
          </w:p>
          <w:p w:rsidR="00783952" w:rsidRDefault="00426F9A">
            <w:pPr>
              <w:numPr>
                <w:ilvl w:val="0"/>
                <w:numId w:val="2"/>
              </w:numPr>
              <w:spacing w:before="120" w:after="120"/>
              <w:ind w:left="558" w:hanging="283"/>
              <w:rPr>
                <w:sz w:val="24"/>
                <w:szCs w:val="24"/>
              </w:rPr>
            </w:pPr>
            <w:r>
              <w:rPr>
                <w:b/>
                <w:sz w:val="24"/>
                <w:szCs w:val="24"/>
              </w:rPr>
              <w:t>Kejadian Majemuk:</w:t>
            </w:r>
            <w:r>
              <w:rPr>
                <w:sz w:val="24"/>
                <w:szCs w:val="24"/>
              </w:rPr>
              <w:t xml:space="preserve"> dua atau lebih kejadian yang terjadi secara bersamaan.</w:t>
            </w:r>
          </w:p>
        </w:tc>
      </w:tr>
    </w:tbl>
    <w:p w:rsidR="00783952" w:rsidRDefault="00783952">
      <w:pPr>
        <w:spacing w:before="120" w:after="120"/>
        <w:rPr>
          <w:sz w:val="24"/>
          <w:szCs w:val="24"/>
        </w:rPr>
      </w:pPr>
    </w:p>
    <w:tbl>
      <w:tblPr>
        <w:tblStyle w:val="a9"/>
        <w:tblW w:w="8653" w:type="dxa"/>
        <w:tblInd w:w="425" w:type="dxa"/>
        <w:tblLayout w:type="fixed"/>
        <w:tblLook w:val="0000" w:firstRow="0" w:lastRow="0" w:firstColumn="0" w:lastColumn="0" w:noHBand="0" w:noVBand="0"/>
      </w:tblPr>
      <w:tblGrid>
        <w:gridCol w:w="5110"/>
        <w:gridCol w:w="2552"/>
        <w:gridCol w:w="991"/>
      </w:tblGrid>
      <w:tr w:rsidR="00783952">
        <w:trPr>
          <w:trHeight w:val="240"/>
        </w:trPr>
        <w:tc>
          <w:tcPr>
            <w:tcW w:w="5110" w:type="dxa"/>
            <w:tcBorders>
              <w:top w:val="single" w:sz="5" w:space="0" w:color="000000"/>
              <w:left w:val="single" w:sz="5" w:space="0" w:color="000000"/>
              <w:bottom w:val="single" w:sz="4" w:space="0" w:color="000000"/>
              <w:right w:val="single" w:sz="5" w:space="0" w:color="000000"/>
            </w:tcBorders>
            <w:shd w:val="clear" w:color="auto" w:fill="93CDDC"/>
          </w:tcPr>
          <w:p w:rsidR="00783952" w:rsidRDefault="00426F9A">
            <w:pPr>
              <w:spacing w:before="120" w:after="120"/>
              <w:ind w:left="57" w:right="57"/>
              <w:jc w:val="center"/>
              <w:rPr>
                <w:b/>
                <w:sz w:val="24"/>
                <w:szCs w:val="24"/>
              </w:rPr>
            </w:pPr>
            <w:r>
              <w:rPr>
                <w:b/>
                <w:sz w:val="24"/>
                <w:szCs w:val="24"/>
              </w:rPr>
              <w:t>Tujuan Pembelajaran</w:t>
            </w:r>
          </w:p>
        </w:tc>
        <w:tc>
          <w:tcPr>
            <w:tcW w:w="2552" w:type="dxa"/>
            <w:tcBorders>
              <w:top w:val="single" w:sz="5" w:space="0" w:color="000000"/>
              <w:left w:val="single" w:sz="5" w:space="0" w:color="000000"/>
              <w:bottom w:val="single" w:sz="4" w:space="0" w:color="000000"/>
              <w:right w:val="single" w:sz="5" w:space="0" w:color="000000"/>
            </w:tcBorders>
            <w:shd w:val="clear" w:color="auto" w:fill="93CDDC"/>
          </w:tcPr>
          <w:p w:rsidR="00783952" w:rsidRDefault="00426F9A">
            <w:pPr>
              <w:spacing w:before="120" w:after="120"/>
              <w:ind w:left="57" w:right="57"/>
              <w:jc w:val="center"/>
              <w:rPr>
                <w:b/>
                <w:sz w:val="24"/>
                <w:szCs w:val="24"/>
              </w:rPr>
            </w:pPr>
            <w:r>
              <w:rPr>
                <w:b/>
                <w:sz w:val="24"/>
                <w:szCs w:val="24"/>
              </w:rPr>
              <w:t>Topik</w:t>
            </w:r>
          </w:p>
        </w:tc>
        <w:tc>
          <w:tcPr>
            <w:tcW w:w="991" w:type="dxa"/>
            <w:tcBorders>
              <w:top w:val="single" w:sz="5" w:space="0" w:color="000000"/>
              <w:left w:val="single" w:sz="5" w:space="0" w:color="000000"/>
              <w:bottom w:val="single" w:sz="4" w:space="0" w:color="000000"/>
              <w:right w:val="single" w:sz="5" w:space="0" w:color="000000"/>
            </w:tcBorders>
            <w:shd w:val="clear" w:color="auto" w:fill="93CDDC"/>
          </w:tcPr>
          <w:p w:rsidR="00783952" w:rsidRDefault="00426F9A">
            <w:pPr>
              <w:spacing w:before="120" w:after="120"/>
              <w:ind w:left="57" w:right="57"/>
              <w:jc w:val="center"/>
              <w:rPr>
                <w:b/>
                <w:sz w:val="24"/>
                <w:szCs w:val="24"/>
              </w:rPr>
            </w:pPr>
            <w:r>
              <w:rPr>
                <w:b/>
                <w:sz w:val="24"/>
                <w:szCs w:val="24"/>
              </w:rPr>
              <w:t>JP</w:t>
            </w:r>
          </w:p>
        </w:tc>
      </w:tr>
      <w:tr w:rsidR="00783952">
        <w:trPr>
          <w:trHeight w:val="240"/>
        </w:trPr>
        <w:tc>
          <w:tcPr>
            <w:tcW w:w="5110" w:type="dxa"/>
            <w:tcBorders>
              <w:top w:val="single" w:sz="4" w:space="0" w:color="000000"/>
              <w:left w:val="single" w:sz="4" w:space="0" w:color="000000"/>
              <w:bottom w:val="single" w:sz="4" w:space="0" w:color="000000"/>
              <w:right w:val="single" w:sz="4" w:space="0" w:color="000000"/>
            </w:tcBorders>
          </w:tcPr>
          <w:p w:rsidR="00783952" w:rsidRDefault="00426F9A">
            <w:pPr>
              <w:tabs>
                <w:tab w:val="left" w:pos="609"/>
              </w:tabs>
              <w:spacing w:before="120" w:after="120"/>
              <w:ind w:left="609" w:right="245" w:hanging="567"/>
              <w:rPr>
                <w:sz w:val="24"/>
                <w:szCs w:val="24"/>
              </w:rPr>
            </w:pPr>
            <w:r>
              <w:rPr>
                <w:sz w:val="24"/>
                <w:szCs w:val="24"/>
              </w:rPr>
              <w:t>D.1</w:t>
            </w:r>
            <w:r>
              <w:rPr>
                <w:sz w:val="24"/>
                <w:szCs w:val="24"/>
              </w:rPr>
              <w:tab/>
              <w:t>Menganalisis aturan pencacahan</w:t>
            </w:r>
          </w:p>
          <w:p w:rsidR="00783952" w:rsidRDefault="00426F9A">
            <w:pPr>
              <w:tabs>
                <w:tab w:val="left" w:pos="609"/>
              </w:tabs>
              <w:spacing w:before="120" w:after="120"/>
              <w:ind w:left="609" w:right="245" w:hanging="567"/>
              <w:rPr>
                <w:sz w:val="24"/>
                <w:szCs w:val="24"/>
              </w:rPr>
            </w:pPr>
            <w:r>
              <w:rPr>
                <w:sz w:val="24"/>
                <w:szCs w:val="24"/>
              </w:rPr>
              <w:t>D.2</w:t>
            </w:r>
            <w:r>
              <w:rPr>
                <w:sz w:val="24"/>
                <w:szCs w:val="24"/>
              </w:rPr>
              <w:tab/>
              <w:t>Mendeskripsikan aturan pengisian tempat</w:t>
            </w:r>
          </w:p>
          <w:p w:rsidR="00783952" w:rsidRDefault="00426F9A">
            <w:pPr>
              <w:tabs>
                <w:tab w:val="left" w:pos="609"/>
              </w:tabs>
              <w:spacing w:before="120" w:after="120"/>
              <w:ind w:left="609" w:right="245" w:hanging="567"/>
              <w:rPr>
                <w:sz w:val="24"/>
                <w:szCs w:val="24"/>
              </w:rPr>
            </w:pPr>
            <w:r>
              <w:rPr>
                <w:sz w:val="24"/>
                <w:szCs w:val="24"/>
              </w:rPr>
              <w:t>D.3</w:t>
            </w:r>
            <w:r>
              <w:rPr>
                <w:sz w:val="24"/>
                <w:szCs w:val="24"/>
              </w:rPr>
              <w:tab/>
              <w:t>Mengidentifikasi fakta-fakta yang berkaitan dengan kaidah perkalian</w:t>
            </w:r>
          </w:p>
        </w:tc>
        <w:tc>
          <w:tcPr>
            <w:tcW w:w="2552" w:type="dxa"/>
            <w:tcBorders>
              <w:top w:val="single" w:sz="4" w:space="0" w:color="000000"/>
              <w:left w:val="single" w:sz="4" w:space="0" w:color="000000"/>
              <w:bottom w:val="single" w:sz="4" w:space="0" w:color="000000"/>
              <w:right w:val="single" w:sz="4" w:space="0" w:color="000000"/>
            </w:tcBorders>
          </w:tcPr>
          <w:p w:rsidR="00783952" w:rsidRDefault="00426F9A">
            <w:pPr>
              <w:spacing w:before="120" w:after="120"/>
              <w:ind w:left="425" w:right="143" w:hanging="284"/>
              <w:rPr>
                <w:sz w:val="24"/>
                <w:szCs w:val="24"/>
              </w:rPr>
            </w:pPr>
            <w:r>
              <w:rPr>
                <w:sz w:val="24"/>
                <w:szCs w:val="24"/>
              </w:rPr>
              <w:t>A. Aturan Pengisian Tempat</w:t>
            </w:r>
          </w:p>
        </w:tc>
        <w:tc>
          <w:tcPr>
            <w:tcW w:w="991" w:type="dxa"/>
            <w:tcBorders>
              <w:top w:val="single" w:sz="4" w:space="0" w:color="000000"/>
              <w:left w:val="single" w:sz="4" w:space="0" w:color="000000"/>
              <w:bottom w:val="single" w:sz="4" w:space="0" w:color="000000"/>
              <w:right w:val="single" w:sz="4" w:space="0" w:color="000000"/>
            </w:tcBorders>
          </w:tcPr>
          <w:p w:rsidR="00783952" w:rsidRDefault="00426F9A">
            <w:pPr>
              <w:spacing w:before="120" w:after="120"/>
              <w:ind w:left="426" w:hanging="426"/>
              <w:jc w:val="center"/>
              <w:rPr>
                <w:sz w:val="24"/>
                <w:szCs w:val="24"/>
              </w:rPr>
            </w:pPr>
            <w:r>
              <w:rPr>
                <w:sz w:val="24"/>
                <w:szCs w:val="24"/>
              </w:rPr>
              <w:t>6 JP</w:t>
            </w:r>
          </w:p>
        </w:tc>
      </w:tr>
      <w:tr w:rsidR="00783952">
        <w:trPr>
          <w:trHeight w:val="240"/>
        </w:trPr>
        <w:tc>
          <w:tcPr>
            <w:tcW w:w="5110" w:type="dxa"/>
            <w:tcBorders>
              <w:top w:val="single" w:sz="4" w:space="0" w:color="000000"/>
              <w:left w:val="single" w:sz="4" w:space="0" w:color="000000"/>
              <w:bottom w:val="single" w:sz="4" w:space="0" w:color="000000"/>
              <w:right w:val="single" w:sz="4" w:space="0" w:color="000000"/>
            </w:tcBorders>
          </w:tcPr>
          <w:p w:rsidR="00783952" w:rsidRDefault="00426F9A">
            <w:pPr>
              <w:tabs>
                <w:tab w:val="left" w:pos="609"/>
              </w:tabs>
              <w:spacing w:before="120" w:after="120"/>
              <w:ind w:left="609" w:right="245" w:hanging="567"/>
              <w:rPr>
                <w:sz w:val="24"/>
                <w:szCs w:val="24"/>
              </w:rPr>
            </w:pPr>
            <w:r>
              <w:rPr>
                <w:sz w:val="24"/>
                <w:szCs w:val="24"/>
              </w:rPr>
              <w:t>D.4</w:t>
            </w:r>
            <w:r>
              <w:rPr>
                <w:sz w:val="24"/>
                <w:szCs w:val="24"/>
              </w:rPr>
              <w:tab/>
              <w:t>Menganalisis aturan permutasi</w:t>
            </w:r>
          </w:p>
          <w:p w:rsidR="00783952" w:rsidRDefault="00426F9A">
            <w:pPr>
              <w:tabs>
                <w:tab w:val="left" w:pos="609"/>
              </w:tabs>
              <w:spacing w:before="120" w:after="120"/>
              <w:ind w:left="609" w:right="245" w:hanging="567"/>
              <w:rPr>
                <w:sz w:val="24"/>
                <w:szCs w:val="24"/>
              </w:rPr>
            </w:pPr>
            <w:r>
              <w:rPr>
                <w:sz w:val="24"/>
                <w:szCs w:val="24"/>
              </w:rPr>
              <w:t>D.5</w:t>
            </w:r>
            <w:r>
              <w:rPr>
                <w:sz w:val="24"/>
                <w:szCs w:val="24"/>
              </w:rPr>
              <w:tab/>
              <w:t>Mengumpulkan dan mengolah informasi yang berkaitan dengan permutasi</w:t>
            </w:r>
          </w:p>
          <w:p w:rsidR="00783952" w:rsidRDefault="00426F9A">
            <w:pPr>
              <w:tabs>
                <w:tab w:val="left" w:pos="609"/>
              </w:tabs>
              <w:spacing w:before="120" w:after="120"/>
              <w:ind w:left="609" w:right="245" w:hanging="567"/>
              <w:rPr>
                <w:sz w:val="24"/>
                <w:szCs w:val="24"/>
              </w:rPr>
            </w:pPr>
            <w:r>
              <w:rPr>
                <w:sz w:val="24"/>
                <w:szCs w:val="24"/>
              </w:rPr>
              <w:t>D.6</w:t>
            </w:r>
            <w:r>
              <w:rPr>
                <w:sz w:val="24"/>
                <w:szCs w:val="24"/>
              </w:rPr>
              <w:tab/>
              <w:t>Menentukan permutasi dari suatu kejadian nyata</w:t>
            </w:r>
          </w:p>
        </w:tc>
        <w:tc>
          <w:tcPr>
            <w:tcW w:w="2552" w:type="dxa"/>
            <w:tcBorders>
              <w:top w:val="single" w:sz="4" w:space="0" w:color="000000"/>
              <w:left w:val="single" w:sz="4" w:space="0" w:color="000000"/>
              <w:bottom w:val="single" w:sz="4" w:space="0" w:color="000000"/>
              <w:right w:val="single" w:sz="4" w:space="0" w:color="000000"/>
            </w:tcBorders>
          </w:tcPr>
          <w:p w:rsidR="00783952" w:rsidRDefault="00426F9A">
            <w:pPr>
              <w:spacing w:before="120" w:after="120"/>
              <w:ind w:left="425" w:right="143" w:hanging="284"/>
              <w:rPr>
                <w:sz w:val="24"/>
                <w:szCs w:val="24"/>
              </w:rPr>
            </w:pPr>
            <w:r>
              <w:rPr>
                <w:sz w:val="24"/>
                <w:szCs w:val="24"/>
              </w:rPr>
              <w:t>B. Permutasi</w:t>
            </w:r>
          </w:p>
        </w:tc>
        <w:tc>
          <w:tcPr>
            <w:tcW w:w="991" w:type="dxa"/>
            <w:tcBorders>
              <w:top w:val="single" w:sz="4" w:space="0" w:color="000000"/>
              <w:left w:val="single" w:sz="4" w:space="0" w:color="000000"/>
              <w:bottom w:val="single" w:sz="4" w:space="0" w:color="000000"/>
              <w:right w:val="single" w:sz="4" w:space="0" w:color="000000"/>
            </w:tcBorders>
          </w:tcPr>
          <w:p w:rsidR="00783952" w:rsidRDefault="00426F9A">
            <w:pPr>
              <w:spacing w:before="120" w:after="120"/>
              <w:ind w:left="426" w:hanging="426"/>
              <w:jc w:val="center"/>
              <w:rPr>
                <w:sz w:val="24"/>
                <w:szCs w:val="24"/>
              </w:rPr>
            </w:pPr>
            <w:r>
              <w:rPr>
                <w:sz w:val="24"/>
                <w:szCs w:val="24"/>
              </w:rPr>
              <w:t>8 JP</w:t>
            </w:r>
          </w:p>
        </w:tc>
      </w:tr>
      <w:tr w:rsidR="00783952">
        <w:trPr>
          <w:trHeight w:val="240"/>
        </w:trPr>
        <w:tc>
          <w:tcPr>
            <w:tcW w:w="5110" w:type="dxa"/>
            <w:tcBorders>
              <w:top w:val="single" w:sz="4" w:space="0" w:color="000000"/>
              <w:left w:val="single" w:sz="4" w:space="0" w:color="000000"/>
              <w:bottom w:val="single" w:sz="4" w:space="0" w:color="000000"/>
              <w:right w:val="single" w:sz="4" w:space="0" w:color="000000"/>
            </w:tcBorders>
          </w:tcPr>
          <w:p w:rsidR="00783952" w:rsidRDefault="00426F9A">
            <w:pPr>
              <w:tabs>
                <w:tab w:val="left" w:pos="609"/>
              </w:tabs>
              <w:spacing w:before="120" w:after="120"/>
              <w:ind w:left="609" w:right="245" w:hanging="567"/>
              <w:rPr>
                <w:sz w:val="24"/>
                <w:szCs w:val="24"/>
              </w:rPr>
            </w:pPr>
            <w:r>
              <w:rPr>
                <w:sz w:val="24"/>
                <w:szCs w:val="24"/>
              </w:rPr>
              <w:t>D.7</w:t>
            </w:r>
            <w:r>
              <w:rPr>
                <w:sz w:val="24"/>
                <w:szCs w:val="24"/>
              </w:rPr>
              <w:tab/>
              <w:t>Menganilisis aturan kombinasi</w:t>
            </w:r>
          </w:p>
          <w:p w:rsidR="00783952" w:rsidRDefault="00426F9A">
            <w:pPr>
              <w:tabs>
                <w:tab w:val="left" w:pos="609"/>
              </w:tabs>
              <w:spacing w:before="120" w:after="120"/>
              <w:ind w:left="609" w:right="245" w:hanging="567"/>
              <w:rPr>
                <w:sz w:val="24"/>
                <w:szCs w:val="24"/>
              </w:rPr>
            </w:pPr>
            <w:r>
              <w:rPr>
                <w:sz w:val="24"/>
                <w:szCs w:val="24"/>
              </w:rPr>
              <w:t>D.8</w:t>
            </w:r>
            <w:r>
              <w:rPr>
                <w:sz w:val="24"/>
                <w:szCs w:val="24"/>
              </w:rPr>
              <w:tab/>
              <w:t>Menentukan kombinasi dari suatu permasalahan</w:t>
            </w:r>
          </w:p>
          <w:p w:rsidR="00783952" w:rsidRDefault="00426F9A">
            <w:pPr>
              <w:tabs>
                <w:tab w:val="left" w:pos="609"/>
              </w:tabs>
              <w:spacing w:before="120" w:after="120"/>
              <w:ind w:left="609" w:right="245" w:hanging="567"/>
              <w:rPr>
                <w:sz w:val="24"/>
                <w:szCs w:val="24"/>
              </w:rPr>
            </w:pPr>
            <w:r>
              <w:rPr>
                <w:sz w:val="24"/>
                <w:szCs w:val="24"/>
              </w:rPr>
              <w:t>D.9</w:t>
            </w:r>
            <w:r>
              <w:rPr>
                <w:sz w:val="24"/>
                <w:szCs w:val="24"/>
              </w:rPr>
              <w:tab/>
              <w:t xml:space="preserve">Mengeksplorasi dan menyajikan secara </w:t>
            </w:r>
            <w:r>
              <w:rPr>
                <w:sz w:val="24"/>
                <w:szCs w:val="24"/>
              </w:rPr>
              <w:lastRenderedPageBreak/>
              <w:t>prosedural terkait kombinasi</w:t>
            </w:r>
          </w:p>
        </w:tc>
        <w:tc>
          <w:tcPr>
            <w:tcW w:w="2552" w:type="dxa"/>
            <w:tcBorders>
              <w:top w:val="single" w:sz="4" w:space="0" w:color="000000"/>
              <w:left w:val="single" w:sz="4" w:space="0" w:color="000000"/>
              <w:bottom w:val="single" w:sz="4" w:space="0" w:color="000000"/>
              <w:right w:val="single" w:sz="4" w:space="0" w:color="000000"/>
            </w:tcBorders>
          </w:tcPr>
          <w:p w:rsidR="00783952" w:rsidRDefault="00426F9A">
            <w:pPr>
              <w:spacing w:before="120" w:after="120"/>
              <w:ind w:left="425" w:right="143" w:hanging="284"/>
              <w:rPr>
                <w:sz w:val="24"/>
                <w:szCs w:val="24"/>
              </w:rPr>
            </w:pPr>
            <w:r>
              <w:rPr>
                <w:sz w:val="24"/>
                <w:szCs w:val="24"/>
              </w:rPr>
              <w:lastRenderedPageBreak/>
              <w:t>C. Kombinasi</w:t>
            </w:r>
          </w:p>
        </w:tc>
        <w:tc>
          <w:tcPr>
            <w:tcW w:w="991" w:type="dxa"/>
            <w:tcBorders>
              <w:top w:val="single" w:sz="4" w:space="0" w:color="000000"/>
              <w:left w:val="single" w:sz="4" w:space="0" w:color="000000"/>
              <w:bottom w:val="single" w:sz="4" w:space="0" w:color="000000"/>
              <w:right w:val="single" w:sz="4" w:space="0" w:color="000000"/>
            </w:tcBorders>
          </w:tcPr>
          <w:p w:rsidR="00783952" w:rsidRDefault="00426F9A">
            <w:pPr>
              <w:spacing w:before="120" w:after="120"/>
              <w:ind w:left="426" w:hanging="426"/>
              <w:jc w:val="center"/>
              <w:rPr>
                <w:sz w:val="24"/>
                <w:szCs w:val="24"/>
              </w:rPr>
            </w:pPr>
            <w:r>
              <w:rPr>
                <w:sz w:val="24"/>
                <w:szCs w:val="24"/>
              </w:rPr>
              <w:t>8 JP</w:t>
            </w:r>
          </w:p>
        </w:tc>
      </w:tr>
      <w:tr w:rsidR="00783952">
        <w:trPr>
          <w:trHeight w:val="240"/>
        </w:trPr>
        <w:tc>
          <w:tcPr>
            <w:tcW w:w="5110" w:type="dxa"/>
            <w:tcBorders>
              <w:top w:val="single" w:sz="4" w:space="0" w:color="000000"/>
              <w:left w:val="single" w:sz="4" w:space="0" w:color="000000"/>
              <w:bottom w:val="single" w:sz="4" w:space="0" w:color="000000"/>
              <w:right w:val="single" w:sz="4" w:space="0" w:color="000000"/>
            </w:tcBorders>
          </w:tcPr>
          <w:p w:rsidR="00783952" w:rsidRDefault="00426F9A">
            <w:pPr>
              <w:tabs>
                <w:tab w:val="left" w:pos="609"/>
              </w:tabs>
              <w:spacing w:before="120" w:after="120"/>
              <w:ind w:left="609" w:right="245" w:hanging="567"/>
              <w:rPr>
                <w:sz w:val="24"/>
                <w:szCs w:val="24"/>
              </w:rPr>
            </w:pPr>
            <w:r>
              <w:rPr>
                <w:sz w:val="24"/>
                <w:szCs w:val="24"/>
              </w:rPr>
              <w:t>D.10 Mengidentifikasi  unsur-unsur terkait peluang suatu kejadian</w:t>
            </w:r>
          </w:p>
          <w:p w:rsidR="00783952" w:rsidRDefault="00426F9A">
            <w:pPr>
              <w:tabs>
                <w:tab w:val="left" w:pos="609"/>
              </w:tabs>
              <w:spacing w:before="120" w:after="120"/>
              <w:ind w:left="609" w:right="245" w:hanging="567"/>
              <w:rPr>
                <w:sz w:val="24"/>
                <w:szCs w:val="24"/>
              </w:rPr>
            </w:pPr>
            <w:r>
              <w:rPr>
                <w:sz w:val="24"/>
                <w:szCs w:val="24"/>
              </w:rPr>
              <w:t>D.11 Menentukan peluang dari suatu kejadian</w:t>
            </w:r>
          </w:p>
          <w:p w:rsidR="00783952" w:rsidRDefault="00426F9A">
            <w:pPr>
              <w:tabs>
                <w:tab w:val="left" w:pos="609"/>
              </w:tabs>
              <w:spacing w:before="120" w:after="120"/>
              <w:ind w:left="609" w:right="245" w:hanging="567"/>
              <w:rPr>
                <w:sz w:val="24"/>
                <w:szCs w:val="24"/>
              </w:rPr>
            </w:pPr>
            <w:r>
              <w:rPr>
                <w:sz w:val="24"/>
                <w:szCs w:val="24"/>
              </w:rPr>
              <w:t>D.12 Menyajikan secara prosedural cara menemukan peluang suatu kejadian</w:t>
            </w:r>
          </w:p>
        </w:tc>
        <w:tc>
          <w:tcPr>
            <w:tcW w:w="2552" w:type="dxa"/>
            <w:tcBorders>
              <w:top w:val="single" w:sz="4" w:space="0" w:color="000000"/>
              <w:left w:val="single" w:sz="4" w:space="0" w:color="000000"/>
              <w:bottom w:val="single" w:sz="4" w:space="0" w:color="000000"/>
              <w:right w:val="single" w:sz="4" w:space="0" w:color="000000"/>
            </w:tcBorders>
          </w:tcPr>
          <w:p w:rsidR="00783952" w:rsidRDefault="00426F9A">
            <w:pPr>
              <w:spacing w:before="120" w:after="120"/>
              <w:ind w:left="425" w:right="143" w:hanging="284"/>
              <w:rPr>
                <w:sz w:val="24"/>
                <w:szCs w:val="24"/>
              </w:rPr>
            </w:pPr>
            <w:r>
              <w:rPr>
                <w:sz w:val="24"/>
                <w:szCs w:val="24"/>
              </w:rPr>
              <w:t>D. Peluang Suatu Kejadian</w:t>
            </w:r>
          </w:p>
        </w:tc>
        <w:tc>
          <w:tcPr>
            <w:tcW w:w="991" w:type="dxa"/>
            <w:tcBorders>
              <w:top w:val="single" w:sz="4" w:space="0" w:color="000000"/>
              <w:left w:val="single" w:sz="4" w:space="0" w:color="000000"/>
              <w:bottom w:val="single" w:sz="4" w:space="0" w:color="000000"/>
              <w:right w:val="single" w:sz="4" w:space="0" w:color="000000"/>
            </w:tcBorders>
          </w:tcPr>
          <w:p w:rsidR="00783952" w:rsidRDefault="00426F9A">
            <w:pPr>
              <w:spacing w:before="120" w:after="120"/>
              <w:ind w:left="426" w:hanging="426"/>
              <w:jc w:val="center"/>
              <w:rPr>
                <w:sz w:val="24"/>
                <w:szCs w:val="24"/>
              </w:rPr>
            </w:pPr>
            <w:r>
              <w:rPr>
                <w:sz w:val="24"/>
                <w:szCs w:val="24"/>
              </w:rPr>
              <w:t>8 JP</w:t>
            </w:r>
          </w:p>
        </w:tc>
      </w:tr>
      <w:tr w:rsidR="00783952">
        <w:trPr>
          <w:trHeight w:val="240"/>
        </w:trPr>
        <w:tc>
          <w:tcPr>
            <w:tcW w:w="5110" w:type="dxa"/>
            <w:tcBorders>
              <w:top w:val="single" w:sz="4" w:space="0" w:color="000000"/>
              <w:left w:val="single" w:sz="4" w:space="0" w:color="000000"/>
              <w:bottom w:val="single" w:sz="4" w:space="0" w:color="000000"/>
              <w:right w:val="single" w:sz="4" w:space="0" w:color="000000"/>
            </w:tcBorders>
          </w:tcPr>
          <w:p w:rsidR="00783952" w:rsidRDefault="00426F9A">
            <w:pPr>
              <w:tabs>
                <w:tab w:val="left" w:pos="609"/>
              </w:tabs>
              <w:spacing w:before="120" w:after="120"/>
              <w:ind w:left="609" w:right="245" w:hanging="567"/>
              <w:rPr>
                <w:sz w:val="24"/>
                <w:szCs w:val="24"/>
              </w:rPr>
            </w:pPr>
            <w:r>
              <w:rPr>
                <w:sz w:val="24"/>
                <w:szCs w:val="24"/>
              </w:rPr>
              <w:t>D.13 Menjelaskan pengertian peluang kejadian majemuk, kejadian majemuk saling lepas, kejadian majemuk saling bebas.</w:t>
            </w:r>
          </w:p>
          <w:p w:rsidR="00783952" w:rsidRDefault="00426F9A">
            <w:pPr>
              <w:tabs>
                <w:tab w:val="left" w:pos="609"/>
              </w:tabs>
              <w:spacing w:before="120" w:after="120"/>
              <w:ind w:left="609" w:right="245" w:hanging="567"/>
              <w:rPr>
                <w:sz w:val="24"/>
                <w:szCs w:val="24"/>
              </w:rPr>
            </w:pPr>
            <w:r>
              <w:rPr>
                <w:sz w:val="24"/>
                <w:szCs w:val="24"/>
              </w:rPr>
              <w:t>D.14 Menentukan peluang kejadian majemuk, kejadian majemuk saling lepas, kejadian majemuk saling bebas.</w:t>
            </w:r>
          </w:p>
          <w:p w:rsidR="00783952" w:rsidRDefault="00426F9A">
            <w:pPr>
              <w:tabs>
                <w:tab w:val="left" w:pos="609"/>
              </w:tabs>
              <w:spacing w:before="120" w:after="120"/>
              <w:ind w:left="609" w:right="245" w:hanging="567"/>
              <w:rPr>
                <w:sz w:val="24"/>
                <w:szCs w:val="24"/>
              </w:rPr>
            </w:pPr>
            <w:r>
              <w:rPr>
                <w:sz w:val="24"/>
                <w:szCs w:val="24"/>
              </w:rPr>
              <w:t>D.15 Menyelesaikan masalah kontekstual yang terkait dengan kejadian majemuk saling bebas.</w:t>
            </w:r>
          </w:p>
        </w:tc>
        <w:tc>
          <w:tcPr>
            <w:tcW w:w="2552" w:type="dxa"/>
            <w:tcBorders>
              <w:top w:val="single" w:sz="4" w:space="0" w:color="000000"/>
              <w:left w:val="single" w:sz="4" w:space="0" w:color="000000"/>
              <w:bottom w:val="single" w:sz="4" w:space="0" w:color="000000"/>
              <w:right w:val="single" w:sz="4" w:space="0" w:color="000000"/>
            </w:tcBorders>
          </w:tcPr>
          <w:p w:rsidR="00783952" w:rsidRDefault="00426F9A">
            <w:pPr>
              <w:spacing w:before="120" w:after="120"/>
              <w:ind w:left="425" w:right="143" w:hanging="284"/>
              <w:rPr>
                <w:sz w:val="24"/>
                <w:szCs w:val="24"/>
              </w:rPr>
            </w:pPr>
            <w:r>
              <w:rPr>
                <w:sz w:val="24"/>
                <w:szCs w:val="24"/>
              </w:rPr>
              <w:t>E. Peluang Kejadian Majemuk</w:t>
            </w:r>
          </w:p>
        </w:tc>
        <w:tc>
          <w:tcPr>
            <w:tcW w:w="991" w:type="dxa"/>
            <w:tcBorders>
              <w:top w:val="single" w:sz="4" w:space="0" w:color="000000"/>
              <w:left w:val="single" w:sz="4" w:space="0" w:color="000000"/>
              <w:bottom w:val="single" w:sz="4" w:space="0" w:color="000000"/>
              <w:right w:val="single" w:sz="4" w:space="0" w:color="000000"/>
            </w:tcBorders>
          </w:tcPr>
          <w:p w:rsidR="00783952" w:rsidRDefault="00426F9A">
            <w:pPr>
              <w:spacing w:before="120" w:after="120"/>
              <w:ind w:left="426" w:hanging="426"/>
              <w:jc w:val="center"/>
              <w:rPr>
                <w:sz w:val="24"/>
                <w:szCs w:val="24"/>
              </w:rPr>
            </w:pPr>
            <w:r>
              <w:rPr>
                <w:sz w:val="24"/>
                <w:szCs w:val="24"/>
              </w:rPr>
              <w:t>8 JP</w:t>
            </w:r>
          </w:p>
        </w:tc>
      </w:tr>
      <w:tr w:rsidR="00783952">
        <w:trPr>
          <w:trHeight w:val="240"/>
        </w:trPr>
        <w:tc>
          <w:tcPr>
            <w:tcW w:w="5110" w:type="dxa"/>
            <w:tcBorders>
              <w:top w:val="single" w:sz="4" w:space="0" w:color="000000"/>
              <w:left w:val="single" w:sz="4" w:space="0" w:color="000000"/>
              <w:bottom w:val="single" w:sz="4" w:space="0" w:color="000000"/>
              <w:right w:val="single" w:sz="4" w:space="0" w:color="000000"/>
            </w:tcBorders>
          </w:tcPr>
          <w:p w:rsidR="00783952" w:rsidRDefault="00426F9A">
            <w:pPr>
              <w:tabs>
                <w:tab w:val="left" w:pos="609"/>
              </w:tabs>
              <w:spacing w:before="120" w:after="120"/>
              <w:ind w:left="609" w:right="245" w:hanging="567"/>
              <w:rPr>
                <w:sz w:val="24"/>
                <w:szCs w:val="24"/>
              </w:rPr>
            </w:pPr>
            <w:r>
              <w:rPr>
                <w:sz w:val="24"/>
                <w:szCs w:val="24"/>
              </w:rPr>
              <w:t>D.16 Menjelaskan pengertian kejadian majemuk saling bebas bersyarat</w:t>
            </w:r>
          </w:p>
          <w:p w:rsidR="00783952" w:rsidRDefault="00426F9A">
            <w:pPr>
              <w:tabs>
                <w:tab w:val="left" w:pos="609"/>
              </w:tabs>
              <w:spacing w:before="120" w:after="120"/>
              <w:ind w:left="609" w:right="245" w:hanging="567"/>
              <w:rPr>
                <w:sz w:val="24"/>
                <w:szCs w:val="24"/>
              </w:rPr>
            </w:pPr>
            <w:r>
              <w:rPr>
                <w:sz w:val="24"/>
                <w:szCs w:val="24"/>
              </w:rPr>
              <w:t>D.17 Menentukan peluang kejadian majemuk saling bebas bersyarat</w:t>
            </w:r>
          </w:p>
          <w:p w:rsidR="00783952" w:rsidRDefault="00426F9A">
            <w:pPr>
              <w:tabs>
                <w:tab w:val="left" w:pos="609"/>
              </w:tabs>
              <w:spacing w:before="120" w:after="120"/>
              <w:ind w:left="609" w:right="245" w:hanging="567"/>
              <w:rPr>
                <w:sz w:val="24"/>
                <w:szCs w:val="24"/>
              </w:rPr>
            </w:pPr>
            <w:r>
              <w:rPr>
                <w:sz w:val="24"/>
                <w:szCs w:val="24"/>
              </w:rPr>
              <w:t>D.18 Menyelesaikan masalah kontekstual yang terkait dengan kejadian majemuk saling bebas bersyarat.</w:t>
            </w:r>
          </w:p>
        </w:tc>
        <w:tc>
          <w:tcPr>
            <w:tcW w:w="2552" w:type="dxa"/>
            <w:tcBorders>
              <w:top w:val="single" w:sz="4" w:space="0" w:color="000000"/>
              <w:left w:val="single" w:sz="4" w:space="0" w:color="000000"/>
              <w:bottom w:val="single" w:sz="4" w:space="0" w:color="000000"/>
              <w:right w:val="single" w:sz="4" w:space="0" w:color="000000"/>
            </w:tcBorders>
          </w:tcPr>
          <w:p w:rsidR="00783952" w:rsidRDefault="00426F9A">
            <w:pPr>
              <w:spacing w:before="120" w:after="120"/>
              <w:ind w:left="425" w:right="143" w:hanging="284"/>
              <w:rPr>
                <w:sz w:val="24"/>
                <w:szCs w:val="24"/>
              </w:rPr>
            </w:pPr>
            <w:r>
              <w:rPr>
                <w:sz w:val="24"/>
                <w:szCs w:val="24"/>
              </w:rPr>
              <w:t>F. Peluang Kejadian Majemuk Saling Bebas Bersyarat</w:t>
            </w:r>
          </w:p>
        </w:tc>
        <w:tc>
          <w:tcPr>
            <w:tcW w:w="991" w:type="dxa"/>
            <w:tcBorders>
              <w:top w:val="single" w:sz="4" w:space="0" w:color="000000"/>
              <w:left w:val="single" w:sz="4" w:space="0" w:color="000000"/>
              <w:bottom w:val="single" w:sz="4" w:space="0" w:color="000000"/>
              <w:right w:val="single" w:sz="4" w:space="0" w:color="000000"/>
            </w:tcBorders>
          </w:tcPr>
          <w:p w:rsidR="00783952" w:rsidRDefault="00426F9A">
            <w:pPr>
              <w:spacing w:before="120" w:after="120"/>
              <w:ind w:left="426" w:hanging="426"/>
              <w:jc w:val="center"/>
              <w:rPr>
                <w:sz w:val="24"/>
                <w:szCs w:val="24"/>
              </w:rPr>
            </w:pPr>
            <w:r>
              <w:rPr>
                <w:sz w:val="24"/>
                <w:szCs w:val="24"/>
              </w:rPr>
              <w:t>6 JP</w:t>
            </w:r>
          </w:p>
        </w:tc>
      </w:tr>
      <w:tr w:rsidR="00783952">
        <w:trPr>
          <w:trHeight w:val="240"/>
        </w:trPr>
        <w:tc>
          <w:tcPr>
            <w:tcW w:w="7662" w:type="dxa"/>
            <w:gridSpan w:val="2"/>
            <w:tcBorders>
              <w:top w:val="single" w:sz="4" w:space="0" w:color="000000"/>
              <w:left w:val="single" w:sz="5" w:space="0" w:color="000000"/>
              <w:bottom w:val="single" w:sz="5" w:space="0" w:color="000000"/>
              <w:right w:val="single" w:sz="5" w:space="0" w:color="000000"/>
            </w:tcBorders>
            <w:shd w:val="clear" w:color="auto" w:fill="B7DDE8"/>
          </w:tcPr>
          <w:p w:rsidR="00783952" w:rsidRDefault="00426F9A">
            <w:pPr>
              <w:spacing w:before="120" w:after="120"/>
              <w:ind w:left="57" w:right="57"/>
              <w:jc w:val="center"/>
              <w:rPr>
                <w:b/>
                <w:sz w:val="24"/>
                <w:szCs w:val="24"/>
              </w:rPr>
            </w:pPr>
            <w:r>
              <w:rPr>
                <w:b/>
                <w:sz w:val="24"/>
                <w:szCs w:val="24"/>
              </w:rPr>
              <w:t>TOTAL</w:t>
            </w:r>
          </w:p>
        </w:tc>
        <w:tc>
          <w:tcPr>
            <w:tcW w:w="991" w:type="dxa"/>
            <w:tcBorders>
              <w:top w:val="single" w:sz="4" w:space="0" w:color="000000"/>
              <w:left w:val="single" w:sz="5" w:space="0" w:color="000000"/>
              <w:bottom w:val="single" w:sz="5" w:space="0" w:color="000000"/>
              <w:right w:val="single" w:sz="5" w:space="0" w:color="000000"/>
            </w:tcBorders>
            <w:shd w:val="clear" w:color="auto" w:fill="B7DDE8"/>
          </w:tcPr>
          <w:p w:rsidR="00783952" w:rsidRDefault="00426F9A">
            <w:pPr>
              <w:spacing w:before="120" w:after="120"/>
              <w:ind w:left="57" w:right="57"/>
              <w:jc w:val="center"/>
              <w:rPr>
                <w:b/>
                <w:sz w:val="24"/>
                <w:szCs w:val="24"/>
              </w:rPr>
            </w:pPr>
            <w:r>
              <w:rPr>
                <w:b/>
                <w:sz w:val="24"/>
                <w:szCs w:val="24"/>
              </w:rPr>
              <w:t>44 JP</w:t>
            </w:r>
          </w:p>
        </w:tc>
      </w:tr>
    </w:tbl>
    <w:p w:rsidR="00783952" w:rsidRDefault="00783952">
      <w:pPr>
        <w:spacing w:before="120" w:after="120"/>
        <w:ind w:left="425" w:right="85"/>
        <w:rPr>
          <w:b/>
          <w:sz w:val="24"/>
          <w:szCs w:val="24"/>
        </w:rPr>
      </w:pPr>
    </w:p>
    <w:sectPr w:rsidR="00783952">
      <w:headerReference w:type="even" r:id="rId10"/>
      <w:headerReference w:type="default" r:id="rId11"/>
      <w:footerReference w:type="even" r:id="rId12"/>
      <w:footerReference w:type="default" r:id="rId13"/>
      <w:headerReference w:type="first" r:id="rId14"/>
      <w:footerReference w:type="first" r:id="rId15"/>
      <w:pgSz w:w="11907" w:h="16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4EA" w:rsidRDefault="00E434EA">
      <w:r>
        <w:separator/>
      </w:r>
    </w:p>
  </w:endnote>
  <w:endnote w:type="continuationSeparator" w:id="0">
    <w:p w:rsidR="00E434EA" w:rsidRDefault="00E4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ngsuh">
    <w:altName w:val="Times New Roman"/>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8FF" w:rsidRDefault="00EF4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952" w:rsidRDefault="0089223C">
    <w:pPr>
      <w:tabs>
        <w:tab w:val="center" w:pos="4680"/>
        <w:tab w:val="right" w:pos="9360"/>
      </w:tabs>
      <w:rPr>
        <w:rFonts w:ascii="Calibri" w:eastAsia="Calibri" w:hAnsi="Calibri" w:cs="Calibri"/>
        <w:color w:val="FF0000"/>
        <w:sz w:val="22"/>
        <w:szCs w:val="22"/>
      </w:rPr>
    </w:pPr>
    <w:r>
      <w:rPr>
        <w:b/>
        <w:i/>
        <w:color w:val="FF0000"/>
      </w:rPr>
      <w:t xml:space="preserve">Alur Dan Tujuan Pembelajaran (ATP) Kurikulum Merdeka </w:t>
    </w:r>
    <w:r w:rsidR="00426F9A">
      <w:rPr>
        <w:b/>
        <w:i/>
        <w:color w:val="FF0000"/>
      </w:rPr>
      <w:t>Matematika Fase F Kelas XII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8FF" w:rsidRDefault="00EF4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4EA" w:rsidRDefault="00E434EA">
      <w:r>
        <w:separator/>
      </w:r>
    </w:p>
  </w:footnote>
  <w:footnote w:type="continuationSeparator" w:id="0">
    <w:p w:rsidR="00E434EA" w:rsidRDefault="00E43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8FF" w:rsidRDefault="00EF4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8FF" w:rsidRPr="00EF48FF" w:rsidRDefault="00EF48FF" w:rsidP="00EF48FF">
    <w:pPr>
      <w:pStyle w:val="Header"/>
      <w:jc w:val="right"/>
      <w:rPr>
        <w:sz w:val="24"/>
        <w:szCs w:val="24"/>
      </w:rPr>
    </w:pPr>
    <w:hyperlink r:id="rId1" w:history="1">
      <w:r w:rsidRPr="00EF48FF">
        <w:rPr>
          <w:rStyle w:val="Hyperlink"/>
          <w:b/>
          <w:bCs/>
          <w:i/>
          <w:sz w:val="24"/>
          <w:szCs w:val="24"/>
          <w:lang w:val="en-ID"/>
        </w:rPr>
        <w:t>ModulMerdeka.com</w:t>
      </w:r>
    </w:hyperlink>
  </w:p>
  <w:p w:rsidR="00783952" w:rsidRPr="00EF48FF" w:rsidRDefault="00783952" w:rsidP="00EF48FF">
    <w:pPr>
      <w:pStyle w:val="Header"/>
      <w:jc w:val="right"/>
      <w:rPr>
        <w:rFonts w:eastAsia="Calibr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8FF" w:rsidRDefault="00EF4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16BA8"/>
    <w:multiLevelType w:val="multilevel"/>
    <w:tmpl w:val="A0B6F4EC"/>
    <w:lvl w:ilvl="0">
      <w:start w:val="1"/>
      <w:numFmt w:val="upperLetter"/>
      <w:lvlText w:val="%1."/>
      <w:lvlJc w:val="left"/>
      <w:pPr>
        <w:ind w:left="527" w:hanging="427"/>
      </w:pPr>
      <w:rPr>
        <w:rFonts w:ascii="Calibri" w:eastAsia="Calibri" w:hAnsi="Calibri" w:cs="Calibri"/>
        <w:b/>
        <w:sz w:val="28"/>
        <w:szCs w:val="28"/>
      </w:rPr>
    </w:lvl>
    <w:lvl w:ilvl="1">
      <w:start w:val="1"/>
      <w:numFmt w:val="decimal"/>
      <w:lvlText w:val="%2."/>
      <w:lvlJc w:val="left"/>
      <w:pPr>
        <w:ind w:left="820" w:hanging="360"/>
      </w:pPr>
      <w:rPr>
        <w:rFonts w:ascii="Times New Roman" w:eastAsia="Times New Roman" w:hAnsi="Times New Roman" w:cs="Times New Roman"/>
        <w:b/>
        <w:sz w:val="24"/>
        <w:szCs w:val="24"/>
      </w:rPr>
    </w:lvl>
    <w:lvl w:ilvl="2">
      <w:numFmt w:val="bullet"/>
      <w:lvlText w:val="•"/>
      <w:lvlJc w:val="left"/>
      <w:pPr>
        <w:ind w:left="1762" w:hanging="360"/>
      </w:pPr>
    </w:lvl>
    <w:lvl w:ilvl="3">
      <w:numFmt w:val="bullet"/>
      <w:lvlText w:val="•"/>
      <w:lvlJc w:val="left"/>
      <w:pPr>
        <w:ind w:left="2704" w:hanging="360"/>
      </w:pPr>
    </w:lvl>
    <w:lvl w:ilvl="4">
      <w:numFmt w:val="bullet"/>
      <w:lvlText w:val="•"/>
      <w:lvlJc w:val="left"/>
      <w:pPr>
        <w:ind w:left="3646" w:hanging="360"/>
      </w:pPr>
    </w:lvl>
    <w:lvl w:ilvl="5">
      <w:numFmt w:val="bullet"/>
      <w:lvlText w:val="•"/>
      <w:lvlJc w:val="left"/>
      <w:pPr>
        <w:ind w:left="4588" w:hanging="360"/>
      </w:pPr>
    </w:lvl>
    <w:lvl w:ilvl="6">
      <w:numFmt w:val="bullet"/>
      <w:lvlText w:val="•"/>
      <w:lvlJc w:val="left"/>
      <w:pPr>
        <w:ind w:left="5530" w:hanging="360"/>
      </w:pPr>
    </w:lvl>
    <w:lvl w:ilvl="7">
      <w:numFmt w:val="bullet"/>
      <w:lvlText w:val="•"/>
      <w:lvlJc w:val="left"/>
      <w:pPr>
        <w:ind w:left="6472" w:hanging="360"/>
      </w:pPr>
    </w:lvl>
    <w:lvl w:ilvl="8">
      <w:numFmt w:val="bullet"/>
      <w:lvlText w:val="•"/>
      <w:lvlJc w:val="left"/>
      <w:pPr>
        <w:ind w:left="7414" w:hanging="360"/>
      </w:pPr>
    </w:lvl>
  </w:abstractNum>
  <w:abstractNum w:abstractNumId="1" w15:restartNumberingAfterBreak="0">
    <w:nsid w:val="50B735B4"/>
    <w:multiLevelType w:val="multilevel"/>
    <w:tmpl w:val="EA6A950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16cid:durableId="950160178">
    <w:abstractNumId w:val="0"/>
  </w:num>
  <w:num w:numId="2" w16cid:durableId="442192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83952"/>
    <w:rsid w:val="00154C2A"/>
    <w:rsid w:val="00426F9A"/>
    <w:rsid w:val="00783952"/>
    <w:rsid w:val="0089223C"/>
    <w:rsid w:val="00E434EA"/>
    <w:rsid w:val="00EF48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17462A8-2A85-4786-B8D7-EC6481E6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104611"/>
    <w:pPr>
      <w:tabs>
        <w:tab w:val="center" w:pos="4680"/>
        <w:tab w:val="right" w:pos="9360"/>
      </w:tabs>
    </w:pPr>
  </w:style>
  <w:style w:type="character" w:customStyle="1" w:styleId="HeaderChar">
    <w:name w:val="Header Char"/>
    <w:basedOn w:val="DefaultParagraphFont"/>
    <w:link w:val="Header"/>
    <w:uiPriority w:val="99"/>
    <w:rsid w:val="00104611"/>
  </w:style>
  <w:style w:type="paragraph" w:styleId="Footer">
    <w:name w:val="footer"/>
    <w:basedOn w:val="Normal"/>
    <w:link w:val="FooterChar"/>
    <w:uiPriority w:val="99"/>
    <w:unhideWhenUsed/>
    <w:rsid w:val="00104611"/>
    <w:pPr>
      <w:tabs>
        <w:tab w:val="center" w:pos="4680"/>
        <w:tab w:val="right" w:pos="9360"/>
      </w:tabs>
    </w:pPr>
  </w:style>
  <w:style w:type="character" w:customStyle="1" w:styleId="FooterChar">
    <w:name w:val="Footer Char"/>
    <w:basedOn w:val="DefaultParagraphFont"/>
    <w:link w:val="Footer"/>
    <w:uiPriority w:val="99"/>
    <w:rsid w:val="00104611"/>
  </w:style>
  <w:style w:type="paragraph" w:styleId="ListParagraph">
    <w:name w:val="List Paragraph"/>
    <w:aliases w:val="Body of text,List Paragraph1,Body of text+1,Body of text+2,Body of text+3,List Paragraph11,Colorful List - Accent 11,HEADING 1,Medium Grid 1 - Accent 21,rpp3,soal jawab,Body of textCxSp"/>
    <w:basedOn w:val="Normal"/>
    <w:link w:val="ListParagraphChar"/>
    <w:uiPriority w:val="34"/>
    <w:qFormat/>
    <w:rsid w:val="003C4B1A"/>
    <w:pPr>
      <w:ind w:left="720"/>
      <w:contextualSpacing/>
    </w:pPr>
  </w:style>
  <w:style w:type="table" w:customStyle="1" w:styleId="GridTable4-Accent51">
    <w:name w:val="Grid Table 4 - Accent 51"/>
    <w:basedOn w:val="TableNormal"/>
    <w:next w:val="GridTable4-Accent52"/>
    <w:uiPriority w:val="49"/>
    <w:rsid w:val="00E57BF0"/>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2">
    <w:name w:val="Grid Table 4 - Accent 52"/>
    <w:basedOn w:val="TableNormal"/>
    <w:uiPriority w:val="49"/>
    <w:rsid w:val="00E57BF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rpp3 Char,soal jawab Char"/>
    <w:link w:val="ListParagraph"/>
    <w:uiPriority w:val="34"/>
    <w:qFormat/>
    <w:locked/>
    <w:rsid w:val="002F2AAA"/>
  </w:style>
  <w:style w:type="paragraph" w:customStyle="1" w:styleId="TableParagraph">
    <w:name w:val="Table Paragraph"/>
    <w:basedOn w:val="Normal"/>
    <w:uiPriority w:val="1"/>
    <w:qFormat/>
    <w:rsid w:val="0023348B"/>
    <w:pPr>
      <w:widowControl w:val="0"/>
      <w:autoSpaceDE w:val="0"/>
      <w:autoSpaceDN w:val="0"/>
      <w:ind w:left="107"/>
    </w:pPr>
    <w:rPr>
      <w:rFonts w:ascii="Calibri" w:eastAsia="Calibri" w:hAnsi="Calibri" w:cs="Calibri"/>
      <w:sz w:val="22"/>
      <w:szCs w:val="22"/>
      <w:lang w:val="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AEEF3"/>
      </w:tcPr>
    </w:tblStylePr>
    <w:tblStylePr w:type="band1Horz">
      <w:tblPr/>
      <w:tcPr>
        <w:shd w:val="clear" w:color="auto" w:fill="DAEEF3"/>
      </w:tcPr>
    </w:tblStyle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89223C"/>
    <w:rPr>
      <w:rFonts w:ascii="Tahoma" w:hAnsi="Tahoma" w:cs="Tahoma"/>
      <w:sz w:val="16"/>
      <w:szCs w:val="16"/>
    </w:rPr>
  </w:style>
  <w:style w:type="character" w:customStyle="1" w:styleId="BalloonTextChar">
    <w:name w:val="Balloon Text Char"/>
    <w:basedOn w:val="DefaultParagraphFont"/>
    <w:link w:val="BalloonText"/>
    <w:uiPriority w:val="99"/>
    <w:semiHidden/>
    <w:rsid w:val="0089223C"/>
    <w:rPr>
      <w:rFonts w:ascii="Tahoma" w:hAnsi="Tahoma" w:cs="Tahoma"/>
      <w:sz w:val="16"/>
      <w:szCs w:val="16"/>
    </w:rPr>
  </w:style>
  <w:style w:type="character" w:styleId="Hyperlink">
    <w:name w:val="Hyperlink"/>
    <w:basedOn w:val="DefaultParagraphFont"/>
    <w:uiPriority w:val="99"/>
    <w:unhideWhenUsed/>
    <w:rsid w:val="0089223C"/>
    <w:rPr>
      <w:color w:val="0000FF" w:themeColor="hyperlink"/>
      <w:u w:val="single"/>
    </w:rPr>
  </w:style>
  <w:style w:type="character" w:styleId="UnresolvedMention">
    <w:name w:val="Unresolved Mention"/>
    <w:basedOn w:val="DefaultParagraphFont"/>
    <w:uiPriority w:val="99"/>
    <w:semiHidden/>
    <w:unhideWhenUsed/>
    <w:rsid w:val="00EF4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odulguruku.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modulmerde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JAWjINfx08V6pgyP/3RxcI0pRg==">CgMxLjAaJQoBMBIgCh4IB0IaCg9UaW1lcyBOZXcgUm9tYW4SB0d1bmdzdWgyCGguZ2pkZ3hzOAByITFTNmthWE10QUZXRXVBSF93YkI0cmRMLWNtNnhfMXpZVw==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2639</Words>
  <Characters>15044</Characters>
  <Application>Microsoft Office Word</Application>
  <DocSecurity>0</DocSecurity>
  <Lines>125</Lines>
  <Paragraphs>35</Paragraphs>
  <ScaleCrop>false</ScaleCrop>
  <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supriyanto</cp:lastModifiedBy>
  <cp:revision>3</cp:revision>
  <dcterms:created xsi:type="dcterms:W3CDTF">2022-06-15T15:03:00Z</dcterms:created>
  <dcterms:modified xsi:type="dcterms:W3CDTF">2025-08-01T06:20:00Z</dcterms:modified>
</cp:coreProperties>
</file>