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843" w:rsidRPr="00C16A75" w:rsidRDefault="00F80843" w:rsidP="00F80843">
      <w:pPr>
        <w:autoSpaceDE w:val="0"/>
        <w:autoSpaceDN w:val="0"/>
        <w:adjustRightInd w:val="0"/>
        <w:jc w:val="center"/>
        <w:rPr>
          <w:rFonts w:eastAsia="Calibri"/>
          <w:b/>
          <w:bCs/>
          <w:color w:val="000000"/>
        </w:rPr>
      </w:pPr>
    </w:p>
    <w:p w:rsidR="00F80843" w:rsidRPr="00C16A75" w:rsidRDefault="00F80843" w:rsidP="00F80843">
      <w:pPr>
        <w:autoSpaceDE w:val="0"/>
        <w:autoSpaceDN w:val="0"/>
        <w:adjustRightInd w:val="0"/>
        <w:jc w:val="center"/>
        <w:rPr>
          <w:rFonts w:eastAsia="Calibri"/>
          <w:b/>
          <w:bCs/>
          <w:color w:val="000000"/>
        </w:rPr>
      </w:pPr>
    </w:p>
    <w:p w:rsidR="00F80843" w:rsidRPr="00C16A75" w:rsidRDefault="00F80843" w:rsidP="00F80843">
      <w:pPr>
        <w:autoSpaceDE w:val="0"/>
        <w:autoSpaceDN w:val="0"/>
        <w:adjustRightInd w:val="0"/>
        <w:jc w:val="center"/>
        <w:rPr>
          <w:rFonts w:eastAsia="Calibri"/>
          <w:b/>
          <w:bCs/>
          <w:color w:val="000000"/>
        </w:rPr>
      </w:pPr>
      <w:r w:rsidRPr="00C16A75">
        <w:rPr>
          <w:rFonts w:eastAsia="Calibri"/>
          <w:b/>
          <w:bCs/>
          <w:noProof/>
          <w:color w:val="000000"/>
        </w:rPr>
        <w:drawing>
          <wp:inline distT="0" distB="0" distL="0" distR="0" wp14:anchorId="16404B1F" wp14:editId="3B8E9E68">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F80843" w:rsidRPr="00C16A75" w:rsidRDefault="00F80843" w:rsidP="00F80843">
      <w:pPr>
        <w:jc w:val="center"/>
      </w:pPr>
    </w:p>
    <w:p w:rsidR="00F80843" w:rsidRPr="00C16A75" w:rsidRDefault="00F80843" w:rsidP="00F80843"/>
    <w:tbl>
      <w:tblPr>
        <w:tblW w:w="9182" w:type="dxa"/>
        <w:jc w:val="center"/>
        <w:tblBorders>
          <w:bottom w:val="double" w:sz="4" w:space="0" w:color="auto"/>
        </w:tblBorders>
        <w:shd w:val="clear" w:color="auto" w:fill="C00000"/>
        <w:tblLook w:val="01E0" w:firstRow="1" w:lastRow="1" w:firstColumn="1" w:lastColumn="1" w:noHBand="0" w:noVBand="0"/>
      </w:tblPr>
      <w:tblGrid>
        <w:gridCol w:w="9182"/>
      </w:tblGrid>
      <w:tr w:rsidR="00F80843" w:rsidRPr="00C16A75" w:rsidTr="00E8698D">
        <w:trPr>
          <w:trHeight w:val="620"/>
          <w:jc w:val="center"/>
        </w:trPr>
        <w:tc>
          <w:tcPr>
            <w:tcW w:w="9182" w:type="dxa"/>
            <w:tcBorders>
              <w:bottom w:val="nil"/>
            </w:tcBorders>
            <w:shd w:val="clear" w:color="auto" w:fill="92CDDC" w:themeFill="accent5" w:themeFillTint="99"/>
            <w:vAlign w:val="center"/>
          </w:tcPr>
          <w:p w:rsidR="00F80843" w:rsidRPr="00C16A75" w:rsidRDefault="00F80843" w:rsidP="00F42E6F">
            <w:pPr>
              <w:spacing w:before="240" w:after="240"/>
              <w:jc w:val="center"/>
              <w:rPr>
                <w:b/>
                <w:bCs/>
                <w:sz w:val="40"/>
                <w:szCs w:val="40"/>
                <w:lang w:val="en-ID"/>
              </w:rPr>
            </w:pPr>
            <w:r w:rsidRPr="00F80843">
              <w:rPr>
                <w:b/>
                <w:bCs/>
                <w:sz w:val="40"/>
                <w:szCs w:val="40"/>
              </w:rPr>
              <w:t>ALUR DAN TUJUAN PEMBELAJARAN</w:t>
            </w:r>
          </w:p>
          <w:p w:rsidR="00F80843" w:rsidRPr="00C16A75" w:rsidRDefault="00F80843" w:rsidP="00F42E6F">
            <w:pPr>
              <w:spacing w:before="240" w:after="240"/>
              <w:jc w:val="center"/>
              <w:rPr>
                <w:b/>
                <w:sz w:val="28"/>
                <w:szCs w:val="28"/>
              </w:rPr>
            </w:pPr>
            <w:r w:rsidRPr="00C16A75">
              <w:rPr>
                <w:b/>
                <w:bCs/>
                <w:sz w:val="40"/>
                <w:szCs w:val="40"/>
                <w:lang w:val="en-ID"/>
              </w:rPr>
              <w:t>KURIKULUM MERDEKA</w:t>
            </w:r>
          </w:p>
        </w:tc>
      </w:tr>
      <w:tr w:rsidR="00F80843" w:rsidRPr="00C16A75" w:rsidTr="00E8698D">
        <w:trPr>
          <w:trHeight w:val="620"/>
          <w:jc w:val="center"/>
        </w:trPr>
        <w:tc>
          <w:tcPr>
            <w:tcW w:w="9182" w:type="dxa"/>
            <w:tcBorders>
              <w:bottom w:val="double" w:sz="4" w:space="0" w:color="auto"/>
            </w:tcBorders>
            <w:shd w:val="clear" w:color="auto" w:fill="FFFFFF"/>
            <w:vAlign w:val="center"/>
          </w:tcPr>
          <w:p w:rsidR="00F80843" w:rsidRPr="00C16A75" w:rsidRDefault="00F80843" w:rsidP="00F42E6F">
            <w:pPr>
              <w:tabs>
                <w:tab w:val="left" w:pos="3436"/>
                <w:tab w:val="left" w:pos="3784"/>
              </w:tabs>
              <w:spacing w:before="120" w:after="120"/>
              <w:jc w:val="center"/>
              <w:rPr>
                <w:b/>
                <w:bCs/>
                <w:sz w:val="28"/>
                <w:szCs w:val="28"/>
                <w:lang w:val="pt-BR"/>
              </w:rPr>
            </w:pPr>
          </w:p>
          <w:p w:rsidR="00F80843" w:rsidRPr="00C16A75" w:rsidRDefault="00F80843" w:rsidP="00F42E6F">
            <w:pPr>
              <w:tabs>
                <w:tab w:val="left" w:pos="3784"/>
                <w:tab w:val="left" w:pos="4004"/>
              </w:tabs>
              <w:spacing w:before="120" w:after="120"/>
              <w:rPr>
                <w:b/>
                <w:bCs/>
                <w:sz w:val="28"/>
                <w:szCs w:val="28"/>
                <w:lang w:val="pt-BR"/>
              </w:rPr>
            </w:pPr>
            <w:r>
              <w:rPr>
                <w:b/>
                <w:bCs/>
                <w:sz w:val="28"/>
                <w:szCs w:val="28"/>
                <w:lang w:val="fi-FI"/>
              </w:rPr>
              <w:t>Institusi</w:t>
            </w:r>
            <w:r w:rsidRPr="00C16A75">
              <w:rPr>
                <w:b/>
                <w:bCs/>
                <w:sz w:val="28"/>
                <w:szCs w:val="28"/>
                <w:lang w:val="id-ID"/>
              </w:rPr>
              <w:t xml:space="preserve">           </w:t>
            </w:r>
            <w:r>
              <w:rPr>
                <w:b/>
                <w:bCs/>
                <w:sz w:val="28"/>
                <w:szCs w:val="28"/>
              </w:rPr>
              <w:t xml:space="preserve">                   </w:t>
            </w:r>
            <w:r w:rsidRPr="00C16A75">
              <w:rPr>
                <w:b/>
                <w:bCs/>
                <w:sz w:val="28"/>
                <w:szCs w:val="28"/>
                <w:lang w:val="id-ID"/>
              </w:rPr>
              <w:t xml:space="preserve">        </w:t>
            </w:r>
            <w:r>
              <w:rPr>
                <w:b/>
                <w:bCs/>
                <w:sz w:val="28"/>
                <w:szCs w:val="28"/>
              </w:rPr>
              <w:t xml:space="preserve"> </w:t>
            </w:r>
            <w:r w:rsidRPr="00C16A75">
              <w:rPr>
                <w:b/>
                <w:bCs/>
                <w:sz w:val="28"/>
                <w:szCs w:val="28"/>
                <w:lang w:val="id-ID"/>
              </w:rPr>
              <w:t xml:space="preserve"> </w:t>
            </w:r>
            <w:r w:rsidRPr="00C16A75">
              <w:rPr>
                <w:b/>
                <w:bCs/>
                <w:sz w:val="28"/>
                <w:szCs w:val="28"/>
                <w:lang w:val="pt-BR"/>
              </w:rPr>
              <w:t>:</w:t>
            </w:r>
            <w:r w:rsidRPr="00C16A75">
              <w:rPr>
                <w:b/>
                <w:bCs/>
                <w:sz w:val="28"/>
                <w:szCs w:val="28"/>
                <w:lang w:val="pt-BR"/>
              </w:rPr>
              <w:tab/>
            </w:r>
            <w:r w:rsidRPr="00C16A75">
              <w:rPr>
                <w:b/>
                <w:bCs/>
                <w:sz w:val="28"/>
                <w:szCs w:val="28"/>
                <w:lang w:val="sv-SE"/>
              </w:rPr>
              <w:t>_______________________________</w:t>
            </w:r>
          </w:p>
          <w:p w:rsidR="00F80843" w:rsidRPr="00C16A75" w:rsidRDefault="00F80843" w:rsidP="00F42E6F">
            <w:pPr>
              <w:tabs>
                <w:tab w:val="left" w:pos="3784"/>
                <w:tab w:val="left" w:pos="4004"/>
              </w:tabs>
              <w:spacing w:before="120" w:after="120"/>
              <w:rPr>
                <w:b/>
                <w:bCs/>
                <w:sz w:val="28"/>
                <w:szCs w:val="28"/>
                <w:lang w:val="pt-BR"/>
              </w:rPr>
            </w:pPr>
            <w:r w:rsidRPr="00C16A75">
              <w:rPr>
                <w:b/>
                <w:bCs/>
                <w:sz w:val="28"/>
                <w:szCs w:val="28"/>
                <w:lang w:val="pt-BR"/>
              </w:rPr>
              <w:t xml:space="preserve">Nama </w:t>
            </w:r>
            <w:r>
              <w:rPr>
                <w:b/>
                <w:bCs/>
                <w:sz w:val="28"/>
                <w:szCs w:val="28"/>
              </w:rPr>
              <w:t>P</w:t>
            </w:r>
            <w:r w:rsidRPr="00C16A75">
              <w:rPr>
                <w:b/>
                <w:bCs/>
                <w:sz w:val="28"/>
                <w:szCs w:val="28"/>
              </w:rPr>
              <w:t>enyusun</w:t>
            </w:r>
            <w:r w:rsidRPr="00C16A75">
              <w:rPr>
                <w:b/>
                <w:bCs/>
                <w:sz w:val="28"/>
                <w:szCs w:val="28"/>
                <w:lang w:val="id-ID"/>
              </w:rPr>
              <w:t xml:space="preserve">                          </w:t>
            </w:r>
            <w:r w:rsidRPr="00C16A75">
              <w:rPr>
                <w:b/>
                <w:bCs/>
                <w:sz w:val="28"/>
                <w:szCs w:val="28"/>
                <w:lang w:val="pt-BR"/>
              </w:rPr>
              <w:t>:</w:t>
            </w:r>
            <w:r w:rsidRPr="00C16A75">
              <w:rPr>
                <w:b/>
                <w:bCs/>
                <w:sz w:val="28"/>
                <w:szCs w:val="28"/>
                <w:lang w:val="pt-BR"/>
              </w:rPr>
              <w:tab/>
            </w:r>
            <w:r w:rsidRPr="00C16A75">
              <w:rPr>
                <w:b/>
                <w:bCs/>
                <w:sz w:val="28"/>
                <w:szCs w:val="28"/>
                <w:lang w:val="sv-SE"/>
              </w:rPr>
              <w:t>_______________________________</w:t>
            </w:r>
          </w:p>
          <w:p w:rsidR="00F80843" w:rsidRPr="00C16A75" w:rsidRDefault="00F80843" w:rsidP="00F42E6F">
            <w:pPr>
              <w:tabs>
                <w:tab w:val="left" w:pos="3784"/>
                <w:tab w:val="left" w:pos="4004"/>
              </w:tabs>
              <w:spacing w:before="120" w:after="120"/>
              <w:rPr>
                <w:b/>
                <w:bCs/>
                <w:sz w:val="28"/>
                <w:szCs w:val="28"/>
                <w:lang w:val="pt-BR"/>
              </w:rPr>
            </w:pPr>
            <w:r w:rsidRPr="00C16A75">
              <w:rPr>
                <w:b/>
                <w:bCs/>
                <w:sz w:val="28"/>
                <w:szCs w:val="28"/>
                <w:lang w:val="id-ID"/>
              </w:rPr>
              <w:t xml:space="preserve">NIK                                              </w:t>
            </w:r>
            <w:r w:rsidRPr="00C16A75">
              <w:rPr>
                <w:b/>
                <w:bCs/>
                <w:sz w:val="28"/>
                <w:szCs w:val="28"/>
                <w:lang w:val="pt-BR"/>
              </w:rPr>
              <w:t>:</w:t>
            </w:r>
            <w:r w:rsidRPr="00C16A75">
              <w:rPr>
                <w:b/>
                <w:bCs/>
                <w:sz w:val="28"/>
                <w:szCs w:val="28"/>
                <w:lang w:val="pt-BR"/>
              </w:rPr>
              <w:tab/>
            </w:r>
            <w:r w:rsidRPr="00C16A75">
              <w:rPr>
                <w:b/>
                <w:bCs/>
                <w:sz w:val="28"/>
                <w:szCs w:val="28"/>
                <w:lang w:val="sv-SE"/>
              </w:rPr>
              <w:t>_______________________________</w:t>
            </w:r>
          </w:p>
          <w:p w:rsidR="00F80843" w:rsidRPr="00C16A75" w:rsidRDefault="00F80843" w:rsidP="00F42E6F">
            <w:pPr>
              <w:tabs>
                <w:tab w:val="left" w:pos="3784"/>
                <w:tab w:val="left" w:pos="4004"/>
              </w:tabs>
              <w:spacing w:before="120" w:after="120"/>
              <w:outlineLvl w:val="2"/>
              <w:rPr>
                <w:b/>
                <w:bCs/>
                <w:sz w:val="28"/>
                <w:szCs w:val="28"/>
                <w:lang w:val="id-ID"/>
              </w:rPr>
            </w:pPr>
            <w:r w:rsidRPr="00C16A75">
              <w:rPr>
                <w:b/>
                <w:bCs/>
                <w:sz w:val="28"/>
                <w:szCs w:val="28"/>
                <w:lang w:val="id-ID"/>
              </w:rPr>
              <w:t>Mata pelajaran</w:t>
            </w:r>
            <w:r w:rsidRPr="00C16A75">
              <w:rPr>
                <w:b/>
                <w:bCs/>
                <w:sz w:val="28"/>
                <w:szCs w:val="28"/>
                <w:lang w:val="pt-BR"/>
              </w:rPr>
              <w:tab/>
              <w:t>:</w:t>
            </w:r>
            <w:r w:rsidRPr="00C16A75">
              <w:rPr>
                <w:b/>
                <w:bCs/>
                <w:sz w:val="28"/>
                <w:szCs w:val="28"/>
                <w:lang w:val="pt-BR"/>
              </w:rPr>
              <w:tab/>
            </w:r>
            <w:r>
              <w:rPr>
                <w:b/>
                <w:bCs/>
                <w:sz w:val="28"/>
                <w:szCs w:val="28"/>
                <w:lang w:val="id-ID"/>
              </w:rPr>
              <w:t>Seni Tari</w:t>
            </w:r>
          </w:p>
          <w:p w:rsidR="00F80843" w:rsidRPr="00C16A75" w:rsidRDefault="00F80843" w:rsidP="00F42E6F">
            <w:pPr>
              <w:tabs>
                <w:tab w:val="left" w:pos="3784"/>
                <w:tab w:val="left" w:pos="4004"/>
              </w:tabs>
              <w:spacing w:before="120" w:after="120"/>
              <w:outlineLvl w:val="2"/>
              <w:rPr>
                <w:b/>
                <w:bCs/>
                <w:sz w:val="28"/>
                <w:szCs w:val="28"/>
                <w:lang w:val="id-ID"/>
              </w:rPr>
            </w:pPr>
            <w:r>
              <w:rPr>
                <w:b/>
                <w:bCs/>
                <w:sz w:val="28"/>
                <w:szCs w:val="28"/>
              </w:rPr>
              <w:t>Fase F</w:t>
            </w:r>
            <w:r w:rsidRPr="00C16A75">
              <w:rPr>
                <w:b/>
                <w:bCs/>
                <w:sz w:val="28"/>
                <w:szCs w:val="28"/>
              </w:rPr>
              <w:t xml:space="preserve">, </w:t>
            </w:r>
            <w:r w:rsidRPr="00C16A75">
              <w:rPr>
                <w:b/>
                <w:bCs/>
                <w:sz w:val="28"/>
                <w:szCs w:val="28"/>
                <w:lang w:val="pt-BR"/>
              </w:rPr>
              <w:t>Kelas / Semester</w:t>
            </w:r>
            <w:r w:rsidRPr="00C16A75">
              <w:rPr>
                <w:b/>
                <w:bCs/>
                <w:sz w:val="28"/>
                <w:szCs w:val="28"/>
                <w:lang w:val="pt-BR"/>
              </w:rPr>
              <w:tab/>
              <w:t>:</w:t>
            </w:r>
            <w:r w:rsidRPr="00C16A75">
              <w:rPr>
                <w:b/>
                <w:bCs/>
                <w:sz w:val="28"/>
                <w:szCs w:val="28"/>
                <w:lang w:val="pt-BR"/>
              </w:rPr>
              <w:tab/>
            </w:r>
            <w:r w:rsidR="00E8698D">
              <w:rPr>
                <w:b/>
                <w:bCs/>
                <w:sz w:val="28"/>
                <w:szCs w:val="28"/>
                <w:lang w:val="id-ID"/>
              </w:rPr>
              <w:t>XII (Dua Belas)</w:t>
            </w:r>
            <w:r w:rsidRPr="00C16A75">
              <w:rPr>
                <w:b/>
                <w:bCs/>
                <w:sz w:val="28"/>
                <w:szCs w:val="28"/>
                <w:lang w:val="pt-BR"/>
              </w:rPr>
              <w:t xml:space="preserve">  / </w:t>
            </w:r>
            <w:r w:rsidRPr="00C16A75">
              <w:rPr>
                <w:b/>
                <w:bCs/>
                <w:sz w:val="28"/>
                <w:szCs w:val="28"/>
                <w:lang w:val="id-ID"/>
              </w:rPr>
              <w:t>I</w:t>
            </w:r>
            <w:r w:rsidRPr="00C16A75">
              <w:rPr>
                <w:b/>
                <w:bCs/>
                <w:sz w:val="28"/>
                <w:szCs w:val="28"/>
                <w:lang w:val="pt-BR"/>
              </w:rPr>
              <w:t xml:space="preserve"> </w:t>
            </w:r>
            <w:r w:rsidRPr="00C16A75">
              <w:rPr>
                <w:b/>
                <w:bCs/>
                <w:sz w:val="28"/>
                <w:szCs w:val="28"/>
              </w:rPr>
              <w:t>(Ganjil)</w:t>
            </w:r>
            <w:r>
              <w:rPr>
                <w:b/>
                <w:bCs/>
                <w:sz w:val="28"/>
                <w:szCs w:val="28"/>
                <w:lang w:val="id-ID"/>
              </w:rPr>
              <w:t xml:space="preserve"> &amp; II (Genap)</w:t>
            </w:r>
          </w:p>
          <w:p w:rsidR="00F80843" w:rsidRPr="00C16A75" w:rsidRDefault="00F80843" w:rsidP="00F42E6F">
            <w:pPr>
              <w:tabs>
                <w:tab w:val="left" w:pos="3784"/>
                <w:tab w:val="left" w:pos="4004"/>
              </w:tabs>
              <w:spacing w:before="120" w:after="120"/>
              <w:outlineLvl w:val="2"/>
              <w:rPr>
                <w:b/>
                <w:bCs/>
                <w:sz w:val="28"/>
                <w:szCs w:val="28"/>
              </w:rPr>
            </w:pPr>
          </w:p>
        </w:tc>
      </w:tr>
    </w:tbl>
    <w:p w:rsidR="00F80843" w:rsidRPr="00C16A75" w:rsidRDefault="00F80843" w:rsidP="00F80843">
      <w:pPr>
        <w:jc w:val="center"/>
        <w:rPr>
          <w:b/>
          <w:color w:val="00B0F0"/>
          <w:lang w:val="id-ID"/>
        </w:rPr>
      </w:pPr>
    </w:p>
    <w:p w:rsidR="00F80843" w:rsidRDefault="00F80843" w:rsidP="00F80843">
      <w:pPr>
        <w:spacing w:before="120" w:after="120"/>
        <w:jc w:val="center"/>
        <w:rPr>
          <w:b/>
          <w:sz w:val="28"/>
          <w:szCs w:val="28"/>
          <w:lang w:val="en-ID"/>
        </w:rPr>
      </w:pPr>
    </w:p>
    <w:p w:rsidR="001A31A4" w:rsidRPr="006D6BCC" w:rsidRDefault="00F80843" w:rsidP="006D6BCC">
      <w:pPr>
        <w:spacing w:before="120" w:after="120"/>
        <w:jc w:val="center"/>
        <w:rPr>
          <w:b/>
          <w:bCs/>
          <w:sz w:val="24"/>
          <w:szCs w:val="24"/>
          <w:highlight w:val="yellow"/>
        </w:rPr>
      </w:pPr>
      <w:r>
        <w:rPr>
          <w:b/>
          <w:sz w:val="28"/>
          <w:szCs w:val="28"/>
          <w:lang w:val="en-ID"/>
        </w:rPr>
        <w:br w:type="page"/>
      </w:r>
      <w:r w:rsidR="001A31A4" w:rsidRPr="006D6BCC">
        <w:rPr>
          <w:b/>
          <w:bCs/>
          <w:sz w:val="24"/>
          <w:szCs w:val="24"/>
          <w:highlight w:val="yellow"/>
        </w:rPr>
        <w:lastRenderedPageBreak/>
        <w:t>ALUR DAN TUJUAN PEMBELAJARAN</w:t>
      </w:r>
    </w:p>
    <w:p w:rsidR="001A31A4" w:rsidRPr="006D6BCC" w:rsidRDefault="001A31A4" w:rsidP="006D6BCC">
      <w:pPr>
        <w:spacing w:before="120" w:after="120"/>
        <w:jc w:val="center"/>
        <w:rPr>
          <w:b/>
          <w:bCs/>
          <w:sz w:val="24"/>
          <w:szCs w:val="24"/>
          <w:highlight w:val="yellow"/>
        </w:rPr>
      </w:pPr>
      <w:r w:rsidRPr="006D6BCC">
        <w:rPr>
          <w:b/>
          <w:bCs/>
          <w:sz w:val="24"/>
          <w:szCs w:val="24"/>
          <w:highlight w:val="yellow"/>
        </w:rPr>
        <w:t xml:space="preserve">MATA PELAJARAN SENI TARI FASE </w:t>
      </w:r>
      <w:r w:rsidR="00BE4767" w:rsidRPr="006D6BCC">
        <w:rPr>
          <w:b/>
          <w:bCs/>
          <w:sz w:val="24"/>
          <w:szCs w:val="24"/>
          <w:highlight w:val="yellow"/>
        </w:rPr>
        <w:t>F</w:t>
      </w:r>
      <w:r w:rsidRPr="006D6BCC">
        <w:rPr>
          <w:b/>
          <w:bCs/>
          <w:sz w:val="24"/>
          <w:szCs w:val="24"/>
          <w:highlight w:val="yellow"/>
        </w:rPr>
        <w:t xml:space="preserve"> KELAS </w:t>
      </w:r>
      <w:r w:rsidR="00E8698D" w:rsidRPr="006D6BCC">
        <w:rPr>
          <w:b/>
          <w:bCs/>
          <w:sz w:val="24"/>
          <w:szCs w:val="24"/>
          <w:highlight w:val="yellow"/>
        </w:rPr>
        <w:t>12</w:t>
      </w:r>
    </w:p>
    <w:p w:rsidR="00CC141A" w:rsidRPr="006D6BCC" w:rsidRDefault="00CC141A" w:rsidP="006D6BCC">
      <w:pPr>
        <w:spacing w:before="120" w:after="120"/>
        <w:jc w:val="center"/>
        <w:rPr>
          <w:b/>
          <w:bCs/>
          <w:i/>
          <w:iCs/>
          <w:sz w:val="24"/>
          <w:szCs w:val="24"/>
          <w:highlight w:val="yellow"/>
        </w:rPr>
      </w:pPr>
      <w:r w:rsidRPr="006D6BCC">
        <w:rPr>
          <w:b/>
          <w:bCs/>
          <w:i/>
          <w:iCs/>
          <w:sz w:val="24"/>
          <w:szCs w:val="24"/>
          <w:highlight w:val="yellow"/>
        </w:rPr>
        <w:t>(Sesuai Kemendikbudristek No. 33 Th. 2022 Tentang Capaian Pembelajaran)</w:t>
      </w:r>
    </w:p>
    <w:p w:rsidR="001A31A4" w:rsidRPr="006D6BCC" w:rsidRDefault="001A31A4" w:rsidP="006D6BCC">
      <w:pPr>
        <w:spacing w:before="120" w:after="120"/>
        <w:rPr>
          <w:rFonts w:eastAsia="Calibri"/>
          <w:b/>
          <w:sz w:val="24"/>
          <w:szCs w:val="24"/>
        </w:rPr>
      </w:pPr>
    </w:p>
    <w:p w:rsidR="00BA4519" w:rsidRPr="006D6BCC" w:rsidRDefault="00D6485E" w:rsidP="006D6BCC">
      <w:pPr>
        <w:spacing w:before="120" w:after="120"/>
        <w:rPr>
          <w:rFonts w:eastAsia="Calibri"/>
          <w:b/>
          <w:sz w:val="24"/>
          <w:szCs w:val="24"/>
        </w:rPr>
      </w:pPr>
      <w:r w:rsidRPr="006D6BCC">
        <w:rPr>
          <w:rFonts w:eastAsia="Calibri"/>
          <w:b/>
          <w:sz w:val="24"/>
          <w:szCs w:val="24"/>
        </w:rPr>
        <w:t>RASIONALITAS</w:t>
      </w:r>
    </w:p>
    <w:p w:rsidR="00BA4519" w:rsidRPr="006D6BCC" w:rsidRDefault="00D6485E" w:rsidP="006D6BCC">
      <w:pPr>
        <w:spacing w:before="120" w:after="120"/>
        <w:ind w:firstLine="426"/>
        <w:jc w:val="both"/>
        <w:rPr>
          <w:rFonts w:eastAsia="Calibri"/>
          <w:sz w:val="24"/>
          <w:szCs w:val="24"/>
        </w:rPr>
      </w:pPr>
      <w:r w:rsidRPr="006D6BCC">
        <w:rPr>
          <w:rFonts w:eastAsia="Calibri"/>
          <w:sz w:val="24"/>
          <w:szCs w:val="24"/>
        </w:rPr>
        <w:t>Kebesaran bangsa Indonesia adalah kebesaran masa lampaunya, sebagaimana diwariskan nenek moyang, kerajaan-kerajaan besar, monumen, tokoh-tokoh bersejarah, karya seni, keindahan dan kekayaan alam, dan sebagainya (Ratna, 2010:439). Kutipan di atas memberi pesan kepada kita sebagai generasi sekarang apabila ingin menjadi bangsa yang besar, maka salah satunya kita juga harus mewarisi karya seni yang ada di zaman dahulu. Salah satu karya seni khususnya seni tari yang berasal dari zaman dahulu adalah tari tradisi.</w:t>
      </w:r>
    </w:p>
    <w:p w:rsidR="00BA4519" w:rsidRPr="006D6BCC" w:rsidRDefault="00D6485E" w:rsidP="006D6BCC">
      <w:pPr>
        <w:spacing w:before="120" w:after="120"/>
        <w:ind w:firstLine="426"/>
        <w:jc w:val="both"/>
        <w:rPr>
          <w:rFonts w:eastAsia="Calibri"/>
          <w:sz w:val="24"/>
          <w:szCs w:val="24"/>
        </w:rPr>
      </w:pPr>
      <w:r w:rsidRPr="006D6BCC">
        <w:rPr>
          <w:rFonts w:eastAsia="Calibri"/>
          <w:sz w:val="24"/>
          <w:szCs w:val="24"/>
        </w:rPr>
        <w:t>Mewariskan karya tari tradisi dapat dilakukan dengan mengajarkan tari tradisi tersebut</w:t>
      </w:r>
      <w:r w:rsidR="003438E2" w:rsidRPr="006D6BCC">
        <w:rPr>
          <w:rFonts w:eastAsia="Calibri"/>
          <w:sz w:val="24"/>
          <w:szCs w:val="24"/>
        </w:rPr>
        <w:t xml:space="preserve"> </w:t>
      </w:r>
      <w:r w:rsidRPr="006D6BCC">
        <w:rPr>
          <w:rFonts w:eastAsia="Calibri"/>
          <w:sz w:val="24"/>
          <w:szCs w:val="24"/>
        </w:rPr>
        <w:t>kepada generasi muda. Hal tersebut dapat dilakukan melalui lembaga kependidikan baik formal maupun nonformal. Penggunaan materi tari tradisi sebagai bahan pembelajaran siswa yang kontekstual yang menekankan pada penggunaan materi pembelajaran yang berbasis lingkungan sekitar dan dikaitkan dengan kehidupan sehari-hari siswa.</w:t>
      </w:r>
    </w:p>
    <w:p w:rsidR="00BA4519" w:rsidRPr="006D6BCC" w:rsidRDefault="00D6485E" w:rsidP="006D6BCC">
      <w:pPr>
        <w:spacing w:before="120" w:after="120"/>
        <w:ind w:firstLine="426"/>
        <w:jc w:val="both"/>
        <w:rPr>
          <w:rFonts w:eastAsia="Calibri"/>
          <w:sz w:val="24"/>
          <w:szCs w:val="24"/>
        </w:rPr>
      </w:pPr>
      <w:r w:rsidRPr="006D6BCC">
        <w:rPr>
          <w:rFonts w:eastAsia="Calibri"/>
          <w:sz w:val="24"/>
          <w:szCs w:val="24"/>
        </w:rPr>
        <w:t>Pelestarian kebudayaan daerah termasuk seni tari tradisi sangat penting dilakukan, karena kebudayaan daerah yang bersifat tradisional tersebut dapat dijadikan filter dari gempuran- gempuran budaya asing yang tidak sesuai dengan karakter dan jati diri bangsa Indonesia.</w:t>
      </w:r>
    </w:p>
    <w:p w:rsidR="00BA4519" w:rsidRPr="006D6BCC" w:rsidRDefault="00D6485E" w:rsidP="006D6BCC">
      <w:pPr>
        <w:spacing w:before="120" w:after="120"/>
        <w:ind w:firstLine="426"/>
        <w:jc w:val="both"/>
        <w:rPr>
          <w:rFonts w:eastAsia="Calibri"/>
          <w:sz w:val="24"/>
          <w:szCs w:val="24"/>
        </w:rPr>
      </w:pPr>
      <w:r w:rsidRPr="006D6BCC">
        <w:rPr>
          <w:rFonts w:eastAsia="Calibri"/>
          <w:sz w:val="24"/>
          <w:szCs w:val="24"/>
        </w:rPr>
        <w:t>Seni tari tradisi merupakan salah satu bagian dari kebudayaan yang tentu saja memiliki nilai- nilai pendidikan</w:t>
      </w:r>
      <w:r w:rsidR="00D848FC" w:rsidRPr="006D6BCC">
        <w:rPr>
          <w:rFonts w:eastAsia="Calibri"/>
          <w:sz w:val="24"/>
          <w:szCs w:val="24"/>
        </w:rPr>
        <w:t xml:space="preserve"> </w:t>
      </w:r>
      <w:r w:rsidRPr="006D6BCC">
        <w:rPr>
          <w:rFonts w:eastAsia="Calibri"/>
          <w:sz w:val="24"/>
          <w:szCs w:val="24"/>
        </w:rPr>
        <w:t>di dalamnya yang juga harus kita jaga salah satunya dengan cara memanfaatkan seni tari tradisi sebagai materi dalam pembelajaran nilai-nilai pendidikan karakter. Sebagai contoh, dari ragam gerak, tari tradisi yang di tarikan dengan gerak lambat mengandung karakter yang dapat dibentuk adalah sikap sabar. Tari tradisi yang sudah terikat dengan pakem</w:t>
      </w:r>
      <w:r w:rsidR="00D848FC" w:rsidRPr="006D6BCC">
        <w:rPr>
          <w:rFonts w:eastAsia="Calibri"/>
          <w:sz w:val="24"/>
          <w:szCs w:val="24"/>
        </w:rPr>
        <w:t xml:space="preserve"> </w:t>
      </w:r>
      <w:r w:rsidRPr="006D6BCC">
        <w:rPr>
          <w:rFonts w:eastAsia="Calibri"/>
          <w:sz w:val="24"/>
          <w:szCs w:val="24"/>
        </w:rPr>
        <w:t>atau aturan baik dalam segi tari, musik, maupun busana menyiratkan karakter disiplin dan taat pada aturan.</w:t>
      </w:r>
    </w:p>
    <w:p w:rsidR="00BA4519" w:rsidRPr="006D6BCC" w:rsidRDefault="00D6485E" w:rsidP="006D6BCC">
      <w:pPr>
        <w:spacing w:before="120" w:after="120"/>
        <w:ind w:firstLine="426"/>
        <w:jc w:val="both"/>
        <w:rPr>
          <w:rFonts w:eastAsia="Calibri"/>
          <w:sz w:val="24"/>
          <w:szCs w:val="24"/>
        </w:rPr>
      </w:pPr>
      <w:r w:rsidRPr="006D6BCC">
        <w:rPr>
          <w:rFonts w:eastAsia="Calibri"/>
          <w:sz w:val="24"/>
          <w:szCs w:val="24"/>
        </w:rPr>
        <w:t>Kandungan yang terdapat dalam tari tradisi salah satunya adalah adat istiadat. Tari tradisi</w:t>
      </w:r>
      <w:r w:rsidR="003438E2" w:rsidRPr="006D6BCC">
        <w:rPr>
          <w:rFonts w:eastAsia="Calibri"/>
          <w:sz w:val="24"/>
          <w:szCs w:val="24"/>
        </w:rPr>
        <w:t xml:space="preserve"> </w:t>
      </w:r>
      <w:r w:rsidRPr="006D6BCC">
        <w:rPr>
          <w:rFonts w:eastAsia="Calibri"/>
          <w:sz w:val="24"/>
          <w:szCs w:val="24"/>
        </w:rPr>
        <w:t>dapat menceritakan mengenai adat yang terdapat di lingkungan tari tersebut berasal. Sebagai contoh “Tari Baksa Kambang” dari Kalimantan Selatan yang menceritakan tentang seorang putri keraton yang merangkai kembang bogam. Oleh karena itu, dengan mempelajari tari tradisi siswa juga dapat mempelajari kandungan adat istiadat yang tersirat dalam tari tradisi tersebut.</w:t>
      </w:r>
    </w:p>
    <w:p w:rsidR="00BA4519" w:rsidRPr="006D6BCC" w:rsidRDefault="00D6485E" w:rsidP="006D6BCC">
      <w:pPr>
        <w:spacing w:before="120" w:after="120"/>
        <w:ind w:firstLine="426"/>
        <w:jc w:val="both"/>
        <w:rPr>
          <w:rFonts w:eastAsia="Calibri"/>
          <w:sz w:val="24"/>
          <w:szCs w:val="24"/>
        </w:rPr>
      </w:pPr>
      <w:r w:rsidRPr="006D6BCC">
        <w:rPr>
          <w:rFonts w:eastAsia="Calibri"/>
          <w:sz w:val="24"/>
          <w:szCs w:val="24"/>
        </w:rPr>
        <w:t>Hal lain yang menjadi alasan pentingnya memSiswai tari tradisi adalah karena ragam gerak,</w:t>
      </w:r>
      <w:r w:rsidR="003438E2" w:rsidRPr="006D6BCC">
        <w:rPr>
          <w:rFonts w:eastAsia="Calibri"/>
          <w:sz w:val="24"/>
          <w:szCs w:val="24"/>
        </w:rPr>
        <w:t xml:space="preserve"> </w:t>
      </w:r>
      <w:r w:rsidRPr="006D6BCC">
        <w:rPr>
          <w:rFonts w:eastAsia="Calibri"/>
          <w:sz w:val="24"/>
          <w:szCs w:val="24"/>
        </w:rPr>
        <w:t>iringan musik dan penataan busana dalam tari tradisi merupakan sandaran yang digunakan untuk</w:t>
      </w:r>
      <w:r w:rsidR="00D848FC" w:rsidRPr="006D6BCC">
        <w:rPr>
          <w:rFonts w:eastAsia="Calibri"/>
          <w:sz w:val="24"/>
          <w:szCs w:val="24"/>
        </w:rPr>
        <w:t xml:space="preserve"> </w:t>
      </w:r>
      <w:r w:rsidRPr="006D6BCC">
        <w:rPr>
          <w:rFonts w:eastAsia="Calibri"/>
          <w:sz w:val="24"/>
          <w:szCs w:val="24"/>
        </w:rPr>
        <w:t>membuat dan mempelajari jenis tari tradisional lainnya. Lahirnya tari-tari kreasi tidak terlepas dari gerak-gerak dasar dalam tari tradisi. Penataan musik dan busana yang baik juga harus bersandar pada ragam tari tradisi. Kalau boleh diibaratkan tari tradisi merupakan induk dari seluruh tari-tari kreasi tradisional.</w:t>
      </w:r>
    </w:p>
    <w:p w:rsidR="00BA4519" w:rsidRPr="006D6BCC" w:rsidRDefault="00D6485E" w:rsidP="006D6BCC">
      <w:pPr>
        <w:spacing w:before="120" w:after="120"/>
        <w:ind w:firstLine="426"/>
        <w:jc w:val="both"/>
        <w:rPr>
          <w:rFonts w:eastAsia="Calibri"/>
          <w:sz w:val="24"/>
          <w:szCs w:val="24"/>
        </w:rPr>
      </w:pPr>
      <w:r w:rsidRPr="006D6BCC">
        <w:rPr>
          <w:rFonts w:eastAsia="Calibri"/>
          <w:sz w:val="24"/>
          <w:szCs w:val="24"/>
        </w:rPr>
        <w:lastRenderedPageBreak/>
        <w:t>Dari berbagai penjelasan di atas tahapan dalam mempelajari seni tari dari kelas X sampai kelas XII dapat dimulai dengan mempelajari seni tari tradisi. Proses awal dilakukan dengan mengamati tarian-tarian tradisi setempat dengan tujuan menggali makna dan simbol yang terkandung dalam tarian tersebut. Dari melihat tari tradisi tersebut, siswa dapat secara perlahan menirukan ragam gerak yang terdapat dalam tarian tersebut. Penguasaan ragam gerak tari tradisi tersebut juga diiringi dengan pengidentifikasian makna dan simbol dalam ragam gerak tari tradisi tersebut.</w:t>
      </w:r>
    </w:p>
    <w:p w:rsidR="00BA4519" w:rsidRPr="006D6BCC" w:rsidRDefault="00D6485E" w:rsidP="006D6BCC">
      <w:pPr>
        <w:spacing w:before="120" w:after="120"/>
        <w:ind w:firstLine="426"/>
        <w:jc w:val="both"/>
        <w:rPr>
          <w:rFonts w:eastAsia="Calibri"/>
          <w:sz w:val="24"/>
          <w:szCs w:val="24"/>
        </w:rPr>
      </w:pPr>
      <w:r w:rsidRPr="006D6BCC">
        <w:rPr>
          <w:rFonts w:eastAsia="Calibri"/>
          <w:sz w:val="24"/>
          <w:szCs w:val="24"/>
        </w:rPr>
        <w:t>Kegiatan</w:t>
      </w:r>
      <w:r w:rsidR="00D848FC" w:rsidRPr="006D6BCC">
        <w:rPr>
          <w:rFonts w:eastAsia="Calibri"/>
          <w:sz w:val="24"/>
          <w:szCs w:val="24"/>
        </w:rPr>
        <w:t xml:space="preserve"> </w:t>
      </w:r>
      <w:r w:rsidRPr="006D6BCC">
        <w:rPr>
          <w:rFonts w:eastAsia="Calibri"/>
          <w:sz w:val="24"/>
          <w:szCs w:val="24"/>
        </w:rPr>
        <w:t>selanjutnya</w:t>
      </w:r>
      <w:r w:rsidR="00D848FC" w:rsidRPr="006D6BCC">
        <w:rPr>
          <w:rFonts w:eastAsia="Calibri"/>
          <w:sz w:val="24"/>
          <w:szCs w:val="24"/>
        </w:rPr>
        <w:t xml:space="preserve"> </w:t>
      </w:r>
      <w:r w:rsidRPr="006D6BCC">
        <w:rPr>
          <w:rFonts w:eastAsia="Calibri"/>
          <w:sz w:val="24"/>
          <w:szCs w:val="24"/>
        </w:rPr>
        <w:t>siswa</w:t>
      </w:r>
      <w:r w:rsidR="00D848FC" w:rsidRPr="006D6BCC">
        <w:rPr>
          <w:rFonts w:eastAsia="Calibri"/>
          <w:sz w:val="24"/>
          <w:szCs w:val="24"/>
        </w:rPr>
        <w:t xml:space="preserve"> </w:t>
      </w:r>
      <w:r w:rsidRPr="006D6BCC">
        <w:rPr>
          <w:rFonts w:eastAsia="Calibri"/>
          <w:sz w:val="24"/>
          <w:szCs w:val="24"/>
        </w:rPr>
        <w:t>secara</w:t>
      </w:r>
      <w:r w:rsidR="00D848FC" w:rsidRPr="006D6BCC">
        <w:rPr>
          <w:rFonts w:eastAsia="Calibri"/>
          <w:sz w:val="24"/>
          <w:szCs w:val="24"/>
        </w:rPr>
        <w:t xml:space="preserve"> </w:t>
      </w:r>
      <w:r w:rsidRPr="006D6BCC">
        <w:rPr>
          <w:rFonts w:eastAsia="Calibri"/>
          <w:sz w:val="24"/>
          <w:szCs w:val="24"/>
        </w:rPr>
        <w:t>perlahan</w:t>
      </w:r>
      <w:r w:rsidR="00D848FC" w:rsidRPr="006D6BCC">
        <w:rPr>
          <w:rFonts w:eastAsia="Calibri"/>
          <w:sz w:val="24"/>
          <w:szCs w:val="24"/>
        </w:rPr>
        <w:t xml:space="preserve"> </w:t>
      </w:r>
      <w:r w:rsidRPr="006D6BCC">
        <w:rPr>
          <w:rFonts w:eastAsia="Calibri"/>
          <w:sz w:val="24"/>
          <w:szCs w:val="24"/>
        </w:rPr>
        <w:t>dirangsang</w:t>
      </w:r>
      <w:r w:rsidR="00D848FC" w:rsidRPr="006D6BCC">
        <w:rPr>
          <w:rFonts w:eastAsia="Calibri"/>
          <w:sz w:val="24"/>
          <w:szCs w:val="24"/>
        </w:rPr>
        <w:t xml:space="preserve"> </w:t>
      </w:r>
      <w:r w:rsidRPr="006D6BCC">
        <w:rPr>
          <w:rFonts w:eastAsia="Calibri"/>
          <w:sz w:val="24"/>
          <w:szCs w:val="24"/>
        </w:rPr>
        <w:t>dan</w:t>
      </w:r>
      <w:r w:rsidR="00D848FC" w:rsidRPr="006D6BCC">
        <w:rPr>
          <w:rFonts w:eastAsia="Calibri"/>
          <w:sz w:val="24"/>
          <w:szCs w:val="24"/>
        </w:rPr>
        <w:t xml:space="preserve"> </w:t>
      </w:r>
      <w:r w:rsidRPr="006D6BCC">
        <w:rPr>
          <w:rFonts w:eastAsia="Calibri"/>
          <w:sz w:val="24"/>
          <w:szCs w:val="24"/>
        </w:rPr>
        <w:t>dibimbing</w:t>
      </w:r>
      <w:r w:rsidR="00D848FC" w:rsidRPr="006D6BCC">
        <w:rPr>
          <w:rFonts w:eastAsia="Calibri"/>
          <w:sz w:val="24"/>
          <w:szCs w:val="24"/>
        </w:rPr>
        <w:t xml:space="preserve"> </w:t>
      </w:r>
      <w:r w:rsidRPr="006D6BCC">
        <w:rPr>
          <w:rFonts w:eastAsia="Calibri"/>
          <w:sz w:val="24"/>
          <w:szCs w:val="24"/>
        </w:rPr>
        <w:t>untuk</w:t>
      </w:r>
      <w:r w:rsidR="00D848FC" w:rsidRPr="006D6BCC">
        <w:rPr>
          <w:rFonts w:eastAsia="Calibri"/>
          <w:sz w:val="24"/>
          <w:szCs w:val="24"/>
        </w:rPr>
        <w:t xml:space="preserve"> </w:t>
      </w:r>
      <w:r w:rsidRPr="006D6BCC">
        <w:rPr>
          <w:rFonts w:eastAsia="Calibri"/>
          <w:sz w:val="24"/>
          <w:szCs w:val="24"/>
        </w:rPr>
        <w:t>berusaha</w:t>
      </w:r>
      <w:r w:rsidR="003438E2" w:rsidRPr="006D6BCC">
        <w:rPr>
          <w:rFonts w:eastAsia="Calibri"/>
          <w:sz w:val="24"/>
          <w:szCs w:val="24"/>
        </w:rPr>
        <w:t xml:space="preserve"> </w:t>
      </w:r>
      <w:r w:rsidRPr="006D6BCC">
        <w:rPr>
          <w:rFonts w:eastAsia="Calibri"/>
          <w:sz w:val="24"/>
          <w:szCs w:val="24"/>
        </w:rPr>
        <w:t>menciptakan gerak-gerak tari kreasi yang tetap bersandar pada ragam gerak tari tradisi sebagai wujud aktualisasi diri. Ragam-ragam gerak tersebut kemudian disusun dalam suatu komposisi tari dengan memperhatikan eksplorasi, improvisasi, dan forming serta unsur-unsur pendukung tari. Setelah selesai penyusunan koreografi tari maka dilanjutkan untuk mempersiapkan pertunjukan atau pagelaran</w:t>
      </w:r>
      <w:r w:rsidR="00D848FC" w:rsidRPr="006D6BCC">
        <w:rPr>
          <w:rFonts w:eastAsia="Calibri"/>
          <w:sz w:val="24"/>
          <w:szCs w:val="24"/>
        </w:rPr>
        <w:t xml:space="preserve"> </w:t>
      </w:r>
      <w:r w:rsidRPr="006D6BCC">
        <w:rPr>
          <w:rFonts w:eastAsia="Calibri"/>
          <w:sz w:val="24"/>
          <w:szCs w:val="24"/>
        </w:rPr>
        <w:t>yang dimanajemen dengan teliti agar menghasilkan pertunjukan yang menarik sehingga memuaskan dan mendapat apresiasi yang baik dari penonton.</w:t>
      </w:r>
    </w:p>
    <w:p w:rsidR="003438E2" w:rsidRPr="006D6BCC" w:rsidRDefault="003438E2" w:rsidP="006D6BCC">
      <w:pPr>
        <w:spacing w:before="120" w:after="120"/>
        <w:rPr>
          <w:rFonts w:eastAsia="Calibri"/>
          <w:b/>
          <w:sz w:val="24"/>
          <w:szCs w:val="24"/>
        </w:rPr>
      </w:pPr>
    </w:p>
    <w:p w:rsidR="00BA4519" w:rsidRPr="006D6BCC" w:rsidRDefault="00DB5634" w:rsidP="006D6BCC">
      <w:pPr>
        <w:spacing w:before="120" w:after="120"/>
        <w:jc w:val="center"/>
        <w:rPr>
          <w:rFonts w:eastAsia="Calibri"/>
          <w:b/>
          <w:sz w:val="24"/>
          <w:szCs w:val="24"/>
        </w:rPr>
      </w:pPr>
      <w:r w:rsidRPr="006D6BCC">
        <w:rPr>
          <w:rFonts w:eastAsia="Calibri"/>
          <w:b/>
          <w:sz w:val="24"/>
          <w:szCs w:val="24"/>
          <w:highlight w:val="yellow"/>
        </w:rPr>
        <w:t>CAPAIAN PEMBELAJARAN DAN TUJUAN PEMBELAJARAN KELAS X</w:t>
      </w:r>
      <w:r w:rsidR="00F36529" w:rsidRPr="006D6BCC">
        <w:rPr>
          <w:rFonts w:eastAsia="Calibri"/>
          <w:b/>
          <w:sz w:val="24"/>
          <w:szCs w:val="24"/>
          <w:highlight w:val="yellow"/>
        </w:rPr>
        <w:t>I</w:t>
      </w:r>
      <w:r w:rsidR="008B0054" w:rsidRPr="006D6BCC">
        <w:rPr>
          <w:rFonts w:eastAsia="Calibri"/>
          <w:b/>
          <w:sz w:val="24"/>
          <w:szCs w:val="24"/>
          <w:highlight w:val="yellow"/>
        </w:rPr>
        <w:t>I</w:t>
      </w:r>
    </w:p>
    <w:tbl>
      <w:tblPr>
        <w:tblW w:w="13898" w:type="dxa"/>
        <w:tblLayout w:type="fixed"/>
        <w:tblCellMar>
          <w:left w:w="0" w:type="dxa"/>
          <w:right w:w="0" w:type="dxa"/>
        </w:tblCellMar>
        <w:tblLook w:val="01E0" w:firstRow="1" w:lastRow="1" w:firstColumn="1" w:lastColumn="1" w:noHBand="0" w:noVBand="0"/>
      </w:tblPr>
      <w:tblGrid>
        <w:gridCol w:w="4968"/>
        <w:gridCol w:w="8930"/>
      </w:tblGrid>
      <w:tr w:rsidR="00BA4519" w:rsidRPr="006D6BCC" w:rsidTr="00BC4AFE">
        <w:trPr>
          <w:trHeight w:val="240"/>
        </w:trPr>
        <w:tc>
          <w:tcPr>
            <w:tcW w:w="4968"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BA4519" w:rsidRPr="006D6BCC" w:rsidRDefault="00D6485E" w:rsidP="006D6BCC">
            <w:pPr>
              <w:spacing w:before="120" w:after="120"/>
              <w:ind w:left="57" w:right="57"/>
              <w:jc w:val="center"/>
              <w:rPr>
                <w:rFonts w:eastAsia="Calibri"/>
                <w:b/>
                <w:bCs/>
                <w:sz w:val="24"/>
                <w:szCs w:val="24"/>
              </w:rPr>
            </w:pPr>
            <w:r w:rsidRPr="006D6BCC">
              <w:rPr>
                <w:rFonts w:eastAsia="Calibri"/>
                <w:b/>
                <w:bCs/>
                <w:sz w:val="24"/>
                <w:szCs w:val="24"/>
              </w:rPr>
              <w:t>Capaian Pembelajaran</w:t>
            </w:r>
          </w:p>
        </w:tc>
        <w:tc>
          <w:tcPr>
            <w:tcW w:w="893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BA4519" w:rsidRPr="006D6BCC" w:rsidRDefault="00D6485E" w:rsidP="006D6BCC">
            <w:pPr>
              <w:spacing w:before="120" w:after="120"/>
              <w:ind w:left="57" w:right="57"/>
              <w:jc w:val="center"/>
              <w:rPr>
                <w:rFonts w:eastAsia="Calibri"/>
                <w:b/>
                <w:bCs/>
                <w:sz w:val="24"/>
                <w:szCs w:val="24"/>
              </w:rPr>
            </w:pPr>
            <w:r w:rsidRPr="006D6BCC">
              <w:rPr>
                <w:rFonts w:eastAsia="Calibri"/>
                <w:b/>
                <w:bCs/>
                <w:sz w:val="24"/>
                <w:szCs w:val="24"/>
              </w:rPr>
              <w:t>Alur</w:t>
            </w:r>
            <w:r w:rsidR="00D848FC" w:rsidRPr="006D6BCC">
              <w:rPr>
                <w:rFonts w:eastAsia="Calibri"/>
                <w:b/>
                <w:bCs/>
                <w:sz w:val="24"/>
                <w:szCs w:val="24"/>
              </w:rPr>
              <w:t xml:space="preserve"> </w:t>
            </w:r>
            <w:r w:rsidRPr="006D6BCC">
              <w:rPr>
                <w:rFonts w:eastAsia="Calibri"/>
                <w:b/>
                <w:bCs/>
                <w:sz w:val="24"/>
                <w:szCs w:val="24"/>
              </w:rPr>
              <w:t>Pembelajaran</w:t>
            </w:r>
          </w:p>
        </w:tc>
      </w:tr>
      <w:tr w:rsidR="00BA4519" w:rsidRPr="006D6BCC" w:rsidTr="00BC4AFE">
        <w:trPr>
          <w:trHeight w:val="240"/>
        </w:trPr>
        <w:tc>
          <w:tcPr>
            <w:tcW w:w="4968" w:type="dxa"/>
            <w:tcBorders>
              <w:top w:val="single" w:sz="5" w:space="0" w:color="000000"/>
              <w:left w:val="single" w:sz="5" w:space="0" w:color="000000"/>
              <w:bottom w:val="single" w:sz="5" w:space="0" w:color="000000"/>
              <w:right w:val="single" w:sz="5" w:space="0" w:color="000000"/>
            </w:tcBorders>
          </w:tcPr>
          <w:p w:rsidR="00BA4519" w:rsidRPr="006D6BCC" w:rsidRDefault="00D470C3" w:rsidP="006D6BCC">
            <w:pPr>
              <w:spacing w:before="120" w:after="120"/>
              <w:ind w:left="113" w:right="113"/>
              <w:rPr>
                <w:rFonts w:eastAsia="Calibri"/>
                <w:sz w:val="24"/>
                <w:szCs w:val="24"/>
              </w:rPr>
            </w:pPr>
            <w:r w:rsidRPr="006D6BCC">
              <w:rPr>
                <w:rFonts w:eastAsia="Calibri"/>
                <w:sz w:val="24"/>
                <w:szCs w:val="24"/>
              </w:rPr>
              <w:t>Pada akhir fase, peserta didik mampu mengevaluasi hasil penciptaan karya tari dalam mencipta karya seni dengan menggunakan prinsip-prinsip manajemen produksi dan membandingkan berbagai macam pertunjukkan tari tradisi maupun kreasi berdasarkan makna, simbol, dan nilai estetis dari perspektif berbagai  aspek seni yang  dapat dijadikan inspirasi untuk menciptakan karya tari secara individu ataupun kelompok sebagai bentuk aktualisasi diri dalam mempengaruhi orang lain.</w:t>
            </w:r>
          </w:p>
        </w:tc>
        <w:tc>
          <w:tcPr>
            <w:tcW w:w="8930" w:type="dxa"/>
            <w:tcBorders>
              <w:top w:val="single" w:sz="5" w:space="0" w:color="000000"/>
              <w:left w:val="single" w:sz="5" w:space="0" w:color="000000"/>
              <w:bottom w:val="single" w:sz="5" w:space="0" w:color="000000"/>
              <w:right w:val="single" w:sz="5" w:space="0" w:color="000000"/>
            </w:tcBorders>
          </w:tcPr>
          <w:p w:rsidR="002C56A2" w:rsidRPr="006D6BCC" w:rsidRDefault="002C56A2" w:rsidP="006D6BCC">
            <w:pPr>
              <w:tabs>
                <w:tab w:val="left" w:pos="850"/>
              </w:tabs>
              <w:spacing w:before="120" w:after="120"/>
              <w:ind w:left="850" w:right="57" w:hanging="793"/>
              <w:rPr>
                <w:rFonts w:eastAsia="Calibri"/>
                <w:bCs/>
                <w:sz w:val="24"/>
                <w:szCs w:val="24"/>
              </w:rPr>
            </w:pPr>
            <w:r w:rsidRPr="006D6BCC">
              <w:rPr>
                <w:rFonts w:eastAsia="Calibri"/>
                <w:bCs/>
                <w:sz w:val="24"/>
                <w:szCs w:val="24"/>
              </w:rPr>
              <w:t xml:space="preserve">12.1.1. </w:t>
            </w:r>
            <w:r w:rsidR="0063138B" w:rsidRPr="006D6BCC">
              <w:rPr>
                <w:rFonts w:eastAsia="Calibri"/>
                <w:bCs/>
                <w:sz w:val="24"/>
                <w:szCs w:val="24"/>
              </w:rPr>
              <w:t xml:space="preserve"> </w:t>
            </w:r>
            <w:r w:rsidRPr="006D6BCC">
              <w:rPr>
                <w:rFonts w:eastAsia="Calibri"/>
                <w:bCs/>
                <w:sz w:val="24"/>
                <w:szCs w:val="24"/>
              </w:rPr>
              <w:t>Peserta didik diharapkan mampu membandingkan makna, simbol, dan nilai estetis tari tradisi dan kreasi dalam berbagai aspek seni (musik, rupa, drama)</w:t>
            </w:r>
          </w:p>
          <w:p w:rsidR="002C56A2" w:rsidRPr="006D6BCC" w:rsidRDefault="0063138B" w:rsidP="006D6BCC">
            <w:pPr>
              <w:tabs>
                <w:tab w:val="left" w:pos="850"/>
              </w:tabs>
              <w:spacing w:before="120" w:after="120"/>
              <w:ind w:left="850" w:right="57" w:hanging="793"/>
              <w:rPr>
                <w:rFonts w:eastAsia="Calibri"/>
                <w:bCs/>
                <w:sz w:val="24"/>
                <w:szCs w:val="24"/>
              </w:rPr>
            </w:pPr>
            <w:r w:rsidRPr="006D6BCC">
              <w:rPr>
                <w:rFonts w:eastAsia="Calibri"/>
                <w:bCs/>
                <w:sz w:val="24"/>
                <w:szCs w:val="24"/>
              </w:rPr>
              <w:t>12.2.1.  Peserta didik diharapkan mampu menciptakan konsep tari kreasi baru dalam bentuk kelompok yang terinspirasi dari makna, simbol, dan nilai estetis bentuk tari tradisi dan kreasi.</w:t>
            </w:r>
          </w:p>
          <w:p w:rsidR="00BA4519" w:rsidRPr="006D6BCC" w:rsidRDefault="00611260" w:rsidP="006D6BCC">
            <w:pPr>
              <w:tabs>
                <w:tab w:val="left" w:pos="850"/>
              </w:tabs>
              <w:spacing w:before="120" w:after="120"/>
              <w:ind w:left="850" w:right="57" w:hanging="793"/>
              <w:rPr>
                <w:rFonts w:eastAsia="Calibri"/>
                <w:bCs/>
                <w:sz w:val="24"/>
                <w:szCs w:val="24"/>
              </w:rPr>
            </w:pPr>
            <w:r w:rsidRPr="006D6BCC">
              <w:rPr>
                <w:rFonts w:eastAsia="Calibri"/>
                <w:bCs/>
                <w:sz w:val="24"/>
                <w:szCs w:val="24"/>
              </w:rPr>
              <w:t>12.3.1.  Peserta didik mampu menciptakan tari kreasi dalam bentuk kelompok yang terinspirasi dari makna, simbol, dan nilai estetis.</w:t>
            </w:r>
          </w:p>
          <w:p w:rsidR="00611260" w:rsidRPr="006D6BCC" w:rsidRDefault="00611260" w:rsidP="006D6BCC">
            <w:pPr>
              <w:tabs>
                <w:tab w:val="left" w:pos="850"/>
              </w:tabs>
              <w:spacing w:before="120" w:after="120"/>
              <w:ind w:left="850" w:right="57" w:hanging="793"/>
              <w:rPr>
                <w:rFonts w:eastAsia="Calibri"/>
                <w:sz w:val="24"/>
                <w:szCs w:val="24"/>
              </w:rPr>
            </w:pPr>
            <w:r w:rsidRPr="006D6BCC">
              <w:rPr>
                <w:rFonts w:eastAsia="Calibri"/>
                <w:bCs/>
                <w:sz w:val="24"/>
                <w:szCs w:val="24"/>
              </w:rPr>
              <w:t>12.4.1.  Peserta didik mampu membuat kritik tari sehingga dapat menarik orang lain untuk mengapresiasi karyanya.</w:t>
            </w:r>
          </w:p>
        </w:tc>
      </w:tr>
    </w:tbl>
    <w:p w:rsidR="00BA4519" w:rsidRPr="006D6BCC" w:rsidRDefault="00BA4519" w:rsidP="006D6BCC">
      <w:pPr>
        <w:spacing w:before="120" w:after="120"/>
        <w:jc w:val="center"/>
        <w:rPr>
          <w:sz w:val="24"/>
          <w:szCs w:val="24"/>
        </w:rPr>
      </w:pPr>
    </w:p>
    <w:p w:rsidR="003D4F0F" w:rsidRPr="006D6BCC" w:rsidRDefault="00D80193" w:rsidP="006D6BCC">
      <w:pPr>
        <w:spacing w:before="120" w:after="120"/>
        <w:jc w:val="center"/>
        <w:rPr>
          <w:rFonts w:eastAsia="Calibri"/>
          <w:b/>
          <w:sz w:val="24"/>
          <w:szCs w:val="24"/>
        </w:rPr>
      </w:pPr>
      <w:r w:rsidRPr="006D6BCC">
        <w:rPr>
          <w:noProof/>
          <w:sz w:val="24"/>
          <w:szCs w:val="24"/>
        </w:rPr>
        <w:lastRenderedPageBreak/>
        <w:drawing>
          <wp:inline distT="0" distB="0" distL="0" distR="0" wp14:anchorId="6A8B04F7" wp14:editId="536A203A">
            <wp:extent cx="2352675" cy="2487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63069" cy="2498964"/>
                    </a:xfrm>
                    <a:prstGeom prst="rect">
                      <a:avLst/>
                    </a:prstGeom>
                  </pic:spPr>
                </pic:pic>
              </a:graphicData>
            </a:graphic>
          </wp:inline>
        </w:drawing>
      </w:r>
    </w:p>
    <w:p w:rsidR="003D4F0F" w:rsidRPr="006D6BCC" w:rsidRDefault="003D4F0F" w:rsidP="006D6BCC">
      <w:pPr>
        <w:spacing w:before="120" w:after="120"/>
        <w:jc w:val="center"/>
        <w:rPr>
          <w:rFonts w:eastAsia="Calibri"/>
          <w:b/>
          <w:sz w:val="24"/>
          <w:szCs w:val="24"/>
        </w:rPr>
      </w:pPr>
    </w:p>
    <w:p w:rsidR="00B95E40" w:rsidRPr="006D6BCC" w:rsidRDefault="0087699D" w:rsidP="006D6BCC">
      <w:pPr>
        <w:spacing w:before="120" w:after="120"/>
        <w:jc w:val="center"/>
        <w:rPr>
          <w:rFonts w:eastAsia="Calibri"/>
          <w:b/>
          <w:sz w:val="24"/>
          <w:szCs w:val="24"/>
        </w:rPr>
      </w:pPr>
      <w:r w:rsidRPr="006D6BCC">
        <w:rPr>
          <w:rFonts w:eastAsia="Calibri"/>
          <w:b/>
          <w:sz w:val="24"/>
          <w:szCs w:val="24"/>
          <w:highlight w:val="yellow"/>
        </w:rPr>
        <w:t>TABEL MATRIK ELEMEN PEMBELAJARAN</w:t>
      </w:r>
      <w:r w:rsidR="003D4F0F" w:rsidRPr="006D6BCC">
        <w:rPr>
          <w:rFonts w:eastAsia="Calibri"/>
          <w:b/>
          <w:sz w:val="24"/>
          <w:szCs w:val="24"/>
          <w:highlight w:val="yellow"/>
        </w:rPr>
        <w:t xml:space="preserve"> FASE F</w:t>
      </w:r>
      <w:r w:rsidRPr="006D6BCC">
        <w:rPr>
          <w:rFonts w:eastAsia="Calibri"/>
          <w:b/>
          <w:sz w:val="24"/>
          <w:szCs w:val="24"/>
          <w:highlight w:val="yellow"/>
        </w:rPr>
        <w:t xml:space="preserve"> KELAS X</w:t>
      </w:r>
      <w:r w:rsidR="009A02F2" w:rsidRPr="006D6BCC">
        <w:rPr>
          <w:rFonts w:eastAsia="Calibri"/>
          <w:b/>
          <w:sz w:val="24"/>
          <w:szCs w:val="24"/>
          <w:highlight w:val="yellow"/>
        </w:rPr>
        <w:t>I</w:t>
      </w:r>
      <w:r w:rsidR="003D4F0F" w:rsidRPr="006D6BCC">
        <w:rPr>
          <w:rFonts w:eastAsia="Calibri"/>
          <w:b/>
          <w:sz w:val="24"/>
          <w:szCs w:val="24"/>
          <w:highlight w:val="yellow"/>
        </w:rPr>
        <w:t>I</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476"/>
        <w:gridCol w:w="2549"/>
        <w:gridCol w:w="2269"/>
        <w:gridCol w:w="2289"/>
        <w:gridCol w:w="2062"/>
      </w:tblGrid>
      <w:tr w:rsidR="00BC4AFE" w:rsidRPr="006D6BCC" w:rsidTr="00B95E40">
        <w:trPr>
          <w:trHeight w:val="508"/>
          <w:tblHeader/>
        </w:trPr>
        <w:tc>
          <w:tcPr>
            <w:tcW w:w="838"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6D6BCC" w:rsidRDefault="00B95E40" w:rsidP="006D6BCC">
            <w:pPr>
              <w:spacing w:before="120" w:after="120"/>
              <w:ind w:left="57" w:right="57"/>
              <w:jc w:val="center"/>
              <w:rPr>
                <w:rFonts w:eastAsia="Calibri"/>
                <w:b/>
                <w:bCs/>
                <w:sz w:val="24"/>
                <w:szCs w:val="24"/>
              </w:rPr>
            </w:pPr>
            <w:r w:rsidRPr="006D6BCC">
              <w:rPr>
                <w:rFonts w:eastAsia="Calibri"/>
                <w:b/>
                <w:bCs/>
                <w:sz w:val="24"/>
                <w:szCs w:val="24"/>
              </w:rPr>
              <w:t>Kata Kunci Materi pada Capaian Pembelajaran</w:t>
            </w:r>
          </w:p>
        </w:tc>
        <w:tc>
          <w:tcPr>
            <w:tcW w:w="885"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6D6BCC" w:rsidRDefault="00203C58" w:rsidP="006D6BCC">
            <w:pPr>
              <w:spacing w:before="120" w:after="120"/>
              <w:ind w:left="57" w:right="57"/>
              <w:jc w:val="center"/>
              <w:rPr>
                <w:rFonts w:eastAsia="Calibri"/>
                <w:b/>
                <w:bCs/>
                <w:sz w:val="24"/>
                <w:szCs w:val="24"/>
              </w:rPr>
            </w:pPr>
            <w:r w:rsidRPr="006D6BCC">
              <w:rPr>
                <w:rFonts w:eastAsia="Calibri"/>
                <w:b/>
                <w:bCs/>
                <w:sz w:val="24"/>
                <w:szCs w:val="24"/>
              </w:rPr>
              <w:t>Mengalami</w:t>
            </w:r>
          </w:p>
        </w:tc>
        <w:tc>
          <w:tcPr>
            <w:tcW w:w="911"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6D6BCC" w:rsidRDefault="00404733" w:rsidP="006D6BCC">
            <w:pPr>
              <w:spacing w:before="120" w:after="120"/>
              <w:ind w:left="57" w:right="57"/>
              <w:jc w:val="center"/>
              <w:rPr>
                <w:rFonts w:eastAsia="Calibri"/>
                <w:b/>
                <w:bCs/>
                <w:sz w:val="24"/>
                <w:szCs w:val="24"/>
              </w:rPr>
            </w:pPr>
            <w:r w:rsidRPr="006D6BCC">
              <w:rPr>
                <w:rFonts w:eastAsia="Calibri"/>
                <w:b/>
                <w:bCs/>
                <w:sz w:val="24"/>
                <w:szCs w:val="24"/>
              </w:rPr>
              <w:t xml:space="preserve">Berpikir dan Bekerja Secara Artistik </w:t>
            </w:r>
          </w:p>
        </w:tc>
        <w:tc>
          <w:tcPr>
            <w:tcW w:w="811"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6D6BCC" w:rsidRDefault="00404733" w:rsidP="006D6BCC">
            <w:pPr>
              <w:spacing w:before="120" w:after="120"/>
              <w:ind w:left="57" w:right="57"/>
              <w:jc w:val="center"/>
              <w:rPr>
                <w:rFonts w:eastAsia="Calibri"/>
                <w:b/>
                <w:bCs/>
                <w:sz w:val="24"/>
                <w:szCs w:val="24"/>
              </w:rPr>
            </w:pPr>
            <w:r w:rsidRPr="006D6BCC">
              <w:rPr>
                <w:rFonts w:eastAsia="Calibri"/>
                <w:b/>
                <w:bCs/>
                <w:sz w:val="24"/>
                <w:szCs w:val="24"/>
              </w:rPr>
              <w:t>Merefleksikan</w:t>
            </w:r>
          </w:p>
        </w:tc>
        <w:tc>
          <w:tcPr>
            <w:tcW w:w="818"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6D6BCC" w:rsidRDefault="00203C58" w:rsidP="006D6BCC">
            <w:pPr>
              <w:spacing w:before="120" w:after="120"/>
              <w:ind w:left="57" w:right="57"/>
              <w:jc w:val="center"/>
              <w:rPr>
                <w:rFonts w:eastAsia="Calibri"/>
                <w:b/>
                <w:bCs/>
                <w:sz w:val="24"/>
                <w:szCs w:val="24"/>
              </w:rPr>
            </w:pPr>
            <w:r w:rsidRPr="006D6BCC">
              <w:rPr>
                <w:rFonts w:eastAsia="Calibri"/>
                <w:b/>
                <w:bCs/>
                <w:sz w:val="24"/>
                <w:szCs w:val="24"/>
              </w:rPr>
              <w:t>Menciptakan</w:t>
            </w:r>
          </w:p>
        </w:tc>
        <w:tc>
          <w:tcPr>
            <w:tcW w:w="737"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BC4AFE" w:rsidRPr="006D6BCC" w:rsidRDefault="00203C58" w:rsidP="006D6BCC">
            <w:pPr>
              <w:spacing w:before="120" w:after="120"/>
              <w:ind w:left="57" w:right="57"/>
              <w:jc w:val="center"/>
              <w:rPr>
                <w:rFonts w:eastAsia="Calibri"/>
                <w:b/>
                <w:bCs/>
                <w:sz w:val="24"/>
                <w:szCs w:val="24"/>
              </w:rPr>
            </w:pPr>
            <w:r w:rsidRPr="006D6BCC">
              <w:rPr>
                <w:rFonts w:eastAsia="Calibri"/>
                <w:b/>
                <w:bCs/>
                <w:sz w:val="24"/>
                <w:szCs w:val="24"/>
              </w:rPr>
              <w:t>Berdampak</w:t>
            </w:r>
          </w:p>
        </w:tc>
      </w:tr>
      <w:tr w:rsidR="00BC4AFE" w:rsidRPr="006D6BCC" w:rsidTr="00B95E40">
        <w:trPr>
          <w:trHeight w:val="350"/>
        </w:trPr>
        <w:tc>
          <w:tcPr>
            <w:tcW w:w="838" w:type="pct"/>
          </w:tcPr>
          <w:p w:rsidR="00BC4AFE" w:rsidRPr="006D6BCC" w:rsidRDefault="00ED2D11" w:rsidP="006D6BCC">
            <w:pPr>
              <w:spacing w:before="120" w:after="120"/>
              <w:rPr>
                <w:bCs/>
                <w:sz w:val="24"/>
                <w:szCs w:val="24"/>
              </w:rPr>
            </w:pPr>
            <w:r w:rsidRPr="006D6BCC">
              <w:rPr>
                <w:bCs/>
                <w:sz w:val="24"/>
                <w:szCs w:val="24"/>
              </w:rPr>
              <w:t>Keunikan Karya Tari Tradisi dan Kreasi dari Perspektif Seni Lain (Rupa, Musik, Drama)</w:t>
            </w:r>
          </w:p>
        </w:tc>
        <w:tc>
          <w:tcPr>
            <w:tcW w:w="885" w:type="pct"/>
            <w:tcBorders>
              <w:right w:val="single" w:sz="4" w:space="0" w:color="auto"/>
            </w:tcBorders>
          </w:tcPr>
          <w:p w:rsidR="00BC4AFE" w:rsidRPr="006D6BCC" w:rsidRDefault="00404733" w:rsidP="006D6BCC">
            <w:pPr>
              <w:spacing w:before="120" w:after="120"/>
              <w:rPr>
                <w:rFonts w:eastAsiaTheme="minorHAnsi"/>
                <w:sz w:val="24"/>
                <w:szCs w:val="24"/>
              </w:rPr>
            </w:pPr>
            <w:r w:rsidRPr="006D6BCC">
              <w:rPr>
                <w:rFonts w:eastAsiaTheme="minorHAnsi"/>
                <w:bCs/>
                <w:sz w:val="24"/>
                <w:szCs w:val="24"/>
              </w:rPr>
              <w:t>Guru memberikan tugas kepada peserta didik untuk mengamati karya tari tradisi dan kreasi.</w:t>
            </w:r>
          </w:p>
        </w:tc>
        <w:tc>
          <w:tcPr>
            <w:tcW w:w="911" w:type="pct"/>
          </w:tcPr>
          <w:p w:rsidR="00BC4AFE" w:rsidRPr="006D6BCC" w:rsidRDefault="00404733" w:rsidP="006D6BCC">
            <w:pPr>
              <w:spacing w:before="120" w:after="120"/>
              <w:rPr>
                <w:rFonts w:eastAsiaTheme="minorHAnsi"/>
                <w:sz w:val="24"/>
                <w:szCs w:val="24"/>
              </w:rPr>
            </w:pPr>
            <w:r w:rsidRPr="006D6BCC">
              <w:rPr>
                <w:rFonts w:eastAsiaTheme="minorHAnsi"/>
                <w:bCs/>
                <w:sz w:val="24"/>
                <w:szCs w:val="24"/>
              </w:rPr>
              <w:t>Guru meminta peserta didik membuat tabel untuk membandingkan dan pengelompokkan keunikan karya tari tradisi dan kreasi berdasarkan simbol dan nilai estetis dalam berbagai aspek.</w:t>
            </w:r>
          </w:p>
        </w:tc>
        <w:tc>
          <w:tcPr>
            <w:tcW w:w="811" w:type="pct"/>
          </w:tcPr>
          <w:p w:rsidR="00BC4AFE" w:rsidRPr="006D6BCC" w:rsidRDefault="00404733" w:rsidP="006D6BCC">
            <w:pPr>
              <w:spacing w:before="120" w:after="120"/>
              <w:rPr>
                <w:rFonts w:eastAsiaTheme="minorHAnsi"/>
                <w:sz w:val="24"/>
                <w:szCs w:val="24"/>
              </w:rPr>
            </w:pPr>
            <w:r w:rsidRPr="006D6BCC">
              <w:rPr>
                <w:rFonts w:eastAsiaTheme="minorHAnsi"/>
                <w:bCs/>
                <w:sz w:val="24"/>
                <w:szCs w:val="24"/>
              </w:rPr>
              <w:t>Guru meminta kepada peserta didik untuk membuat tabel evaluasi dari karya tari tradisi dan kreasi berdasarkan makna, simbol dan nilai estetis tari dalam berbagai aspek seni (musik, rupa,drama).</w:t>
            </w:r>
          </w:p>
        </w:tc>
        <w:tc>
          <w:tcPr>
            <w:tcW w:w="818" w:type="pct"/>
          </w:tcPr>
          <w:p w:rsidR="00BC4AFE" w:rsidRPr="006D6BCC" w:rsidRDefault="00404733" w:rsidP="006D6BCC">
            <w:pPr>
              <w:spacing w:before="120" w:after="120"/>
              <w:rPr>
                <w:rFonts w:eastAsiaTheme="minorHAnsi"/>
                <w:sz w:val="24"/>
                <w:szCs w:val="24"/>
              </w:rPr>
            </w:pPr>
            <w:r w:rsidRPr="006D6BCC">
              <w:rPr>
                <w:rFonts w:eastAsiaTheme="minorHAnsi"/>
                <w:bCs/>
                <w:sz w:val="24"/>
                <w:szCs w:val="24"/>
              </w:rPr>
              <w:t>Guru memberikan kesempatan kepada peserta didik menciptakan analisis perbandingan makna, simbol dan nilai estetis karya tari tradisi dan kreasi.</w:t>
            </w:r>
          </w:p>
        </w:tc>
        <w:tc>
          <w:tcPr>
            <w:tcW w:w="737" w:type="pct"/>
          </w:tcPr>
          <w:p w:rsidR="00404733" w:rsidRPr="006D6BCC" w:rsidRDefault="00404733" w:rsidP="006D6BCC">
            <w:pPr>
              <w:spacing w:before="120" w:after="120"/>
              <w:rPr>
                <w:rFonts w:eastAsiaTheme="minorHAnsi"/>
                <w:bCs/>
                <w:sz w:val="24"/>
                <w:szCs w:val="24"/>
              </w:rPr>
            </w:pPr>
            <w:r w:rsidRPr="006D6BCC">
              <w:rPr>
                <w:rFonts w:eastAsiaTheme="minorHAnsi"/>
                <w:bCs/>
                <w:sz w:val="24"/>
                <w:szCs w:val="24"/>
              </w:rPr>
              <w:t xml:space="preserve">Hasil belajar yang dicapai oleh peserta didik pada pembelajaran unit 1, yakni peserta didik mampu membandingkan makna, simbol, dan nilai esetetis tari tradisi dan </w:t>
            </w:r>
            <w:r w:rsidRPr="006D6BCC">
              <w:rPr>
                <w:rFonts w:eastAsiaTheme="minorHAnsi"/>
                <w:bCs/>
                <w:sz w:val="24"/>
                <w:szCs w:val="24"/>
              </w:rPr>
              <w:lastRenderedPageBreak/>
              <w:t>kreasi dalam berbagai aspek seni (musik, rupa, drama).</w:t>
            </w:r>
          </w:p>
          <w:p w:rsidR="00BC4AFE" w:rsidRPr="006D6BCC" w:rsidRDefault="00404733" w:rsidP="006D6BCC">
            <w:pPr>
              <w:spacing w:before="120" w:after="120"/>
              <w:rPr>
                <w:rFonts w:eastAsiaTheme="minorHAnsi"/>
                <w:sz w:val="24"/>
                <w:szCs w:val="24"/>
              </w:rPr>
            </w:pPr>
            <w:r w:rsidRPr="006D6BCC">
              <w:rPr>
                <w:rFonts w:eastAsiaTheme="minorHAnsi"/>
                <w:bCs/>
                <w:sz w:val="24"/>
                <w:szCs w:val="24"/>
              </w:rPr>
              <w:t>Efek dari suasana belajar yang difokuskan kepada kegiatan mengalami, berpikir dan bekerja artistik, merefleksikan, dan menciptakan tersebut, peserta didik memiliki kemampuan berpikir analitis dan menumbuhkan sikap tekun dan mandiri.</w:t>
            </w:r>
          </w:p>
        </w:tc>
      </w:tr>
      <w:tr w:rsidR="00156239" w:rsidRPr="006D6BCC" w:rsidTr="00115CF8">
        <w:trPr>
          <w:trHeight w:val="350"/>
        </w:trPr>
        <w:tc>
          <w:tcPr>
            <w:tcW w:w="838" w:type="pct"/>
          </w:tcPr>
          <w:p w:rsidR="00156239" w:rsidRPr="006D6BCC" w:rsidRDefault="00ED2D11" w:rsidP="006D6BCC">
            <w:pPr>
              <w:spacing w:before="120" w:after="120"/>
              <w:rPr>
                <w:bCs/>
                <w:sz w:val="24"/>
                <w:szCs w:val="24"/>
              </w:rPr>
            </w:pPr>
            <w:r w:rsidRPr="006D6BCC">
              <w:rPr>
                <w:bCs/>
                <w:sz w:val="24"/>
                <w:szCs w:val="24"/>
              </w:rPr>
              <w:lastRenderedPageBreak/>
              <w:t>Konsep Tari</w:t>
            </w:r>
          </w:p>
        </w:tc>
        <w:tc>
          <w:tcPr>
            <w:tcW w:w="885" w:type="pct"/>
          </w:tcPr>
          <w:p w:rsidR="00156239" w:rsidRPr="006D6BCC" w:rsidRDefault="000C2285" w:rsidP="006D6BCC">
            <w:pPr>
              <w:spacing w:before="120" w:after="120"/>
              <w:rPr>
                <w:rFonts w:eastAsiaTheme="minorHAnsi"/>
                <w:sz w:val="24"/>
                <w:szCs w:val="24"/>
              </w:rPr>
            </w:pPr>
            <w:r w:rsidRPr="006D6BCC">
              <w:rPr>
                <w:rFonts w:eastAsiaTheme="minorHAnsi"/>
                <w:bCs/>
                <w:sz w:val="24"/>
                <w:szCs w:val="24"/>
              </w:rPr>
              <w:t xml:space="preserve">Guru memberikan kesempatan kepada peserta didik untuk menggali informasi dari berbagai sumber (internet, buku) mengenai pertunjukan </w:t>
            </w:r>
            <w:hyperlink r:id="rId9" w:history="1">
              <w:r w:rsidRPr="00F02F88">
                <w:rPr>
                  <w:rStyle w:val="Hyperlink"/>
                  <w:rFonts w:eastAsiaTheme="minorHAnsi"/>
                  <w:bCs/>
                  <w:color w:val="auto"/>
                  <w:sz w:val="24"/>
                  <w:szCs w:val="24"/>
                  <w:u w:val="none"/>
                </w:rPr>
                <w:t>tari</w:t>
              </w:r>
            </w:hyperlink>
            <w:r w:rsidRPr="006D6BCC">
              <w:rPr>
                <w:rFonts w:eastAsiaTheme="minorHAnsi"/>
                <w:bCs/>
                <w:sz w:val="24"/>
                <w:szCs w:val="24"/>
              </w:rPr>
              <w:t xml:space="preserve"> kreasi dalam bentuk kelompok berdasarkan makna, simbol, dan nilai estetis dari prespektif aspek seni (musik, rupa, drama).</w:t>
            </w:r>
            <w:r w:rsidRPr="006D6BCC">
              <w:rPr>
                <w:rFonts w:eastAsiaTheme="minorHAnsi"/>
                <w:b/>
                <w:bCs/>
                <w:sz w:val="24"/>
                <w:szCs w:val="24"/>
              </w:rPr>
              <w:t xml:space="preserve"> </w:t>
            </w:r>
          </w:p>
        </w:tc>
        <w:tc>
          <w:tcPr>
            <w:tcW w:w="911" w:type="pct"/>
            <w:tcBorders>
              <w:right w:val="single" w:sz="4" w:space="0" w:color="auto"/>
            </w:tcBorders>
          </w:tcPr>
          <w:p w:rsidR="000C2285" w:rsidRPr="006D6BCC" w:rsidRDefault="000C2285" w:rsidP="006D6BCC">
            <w:pPr>
              <w:spacing w:before="120" w:after="120"/>
              <w:rPr>
                <w:rFonts w:eastAsiaTheme="minorHAnsi"/>
                <w:b/>
                <w:bCs/>
                <w:sz w:val="24"/>
                <w:szCs w:val="24"/>
              </w:rPr>
            </w:pPr>
            <w:r w:rsidRPr="006D6BCC">
              <w:rPr>
                <w:rFonts w:eastAsiaTheme="minorHAnsi"/>
                <w:bCs/>
                <w:sz w:val="24"/>
                <w:szCs w:val="24"/>
              </w:rPr>
              <w:lastRenderedPageBreak/>
              <w:t>Guru memberikan tugas kepada peserta didik untuk merancang proposal tari kreasi dalam bentuk kelompok yang unik, baru, dan orsinil.</w:t>
            </w:r>
            <w:r w:rsidRPr="006D6BCC">
              <w:rPr>
                <w:rFonts w:eastAsiaTheme="minorHAnsi"/>
                <w:b/>
                <w:bCs/>
                <w:sz w:val="24"/>
                <w:szCs w:val="24"/>
              </w:rPr>
              <w:t xml:space="preserve"> </w:t>
            </w:r>
          </w:p>
          <w:p w:rsidR="00156239" w:rsidRPr="006D6BCC" w:rsidRDefault="00156239" w:rsidP="006D6BCC">
            <w:pPr>
              <w:spacing w:before="120" w:after="120"/>
              <w:rPr>
                <w:rFonts w:eastAsiaTheme="minorHAnsi"/>
                <w:sz w:val="24"/>
                <w:szCs w:val="24"/>
              </w:rPr>
            </w:pPr>
          </w:p>
        </w:tc>
        <w:tc>
          <w:tcPr>
            <w:tcW w:w="811" w:type="pct"/>
          </w:tcPr>
          <w:p w:rsidR="000C2285" w:rsidRPr="006D6BCC" w:rsidRDefault="000C2285" w:rsidP="006D6BCC">
            <w:pPr>
              <w:spacing w:before="120" w:after="120"/>
              <w:rPr>
                <w:rFonts w:eastAsiaTheme="minorHAnsi"/>
                <w:b/>
                <w:bCs/>
                <w:sz w:val="24"/>
                <w:szCs w:val="24"/>
              </w:rPr>
            </w:pPr>
            <w:r w:rsidRPr="006D6BCC">
              <w:rPr>
                <w:rFonts w:eastAsiaTheme="minorHAnsi"/>
                <w:bCs/>
                <w:sz w:val="24"/>
                <w:szCs w:val="24"/>
              </w:rPr>
              <w:lastRenderedPageBreak/>
              <w:t>Guru meminta peserta didik mengevaluasi kembali rancangan proposal tari dalam bentuk kelompok.</w:t>
            </w:r>
            <w:r w:rsidRPr="006D6BCC">
              <w:rPr>
                <w:rFonts w:eastAsiaTheme="minorHAnsi"/>
                <w:b/>
                <w:bCs/>
                <w:sz w:val="24"/>
                <w:szCs w:val="24"/>
              </w:rPr>
              <w:t xml:space="preserve"> </w:t>
            </w:r>
          </w:p>
          <w:p w:rsidR="00156239" w:rsidRPr="006D6BCC" w:rsidRDefault="00156239" w:rsidP="006D6BCC">
            <w:pPr>
              <w:spacing w:before="120" w:after="120"/>
              <w:rPr>
                <w:rFonts w:eastAsiaTheme="minorHAnsi"/>
                <w:sz w:val="24"/>
                <w:szCs w:val="24"/>
              </w:rPr>
            </w:pPr>
          </w:p>
        </w:tc>
        <w:tc>
          <w:tcPr>
            <w:tcW w:w="818" w:type="pct"/>
          </w:tcPr>
          <w:p w:rsidR="000C2285" w:rsidRPr="006D6BCC" w:rsidRDefault="000C2285" w:rsidP="006D6BCC">
            <w:pPr>
              <w:spacing w:before="120" w:after="120"/>
              <w:rPr>
                <w:rFonts w:eastAsiaTheme="minorHAnsi"/>
                <w:b/>
                <w:bCs/>
                <w:sz w:val="24"/>
                <w:szCs w:val="24"/>
              </w:rPr>
            </w:pPr>
            <w:r w:rsidRPr="006D6BCC">
              <w:rPr>
                <w:rFonts w:eastAsiaTheme="minorHAnsi"/>
                <w:bCs/>
                <w:sz w:val="24"/>
                <w:szCs w:val="24"/>
              </w:rPr>
              <w:lastRenderedPageBreak/>
              <w:t xml:space="preserve">Guru memberikan kesempatan kepada peserta didik untuk menciptakan konsep tari kreasi dalam bentuk kelompok berdasarkan makna, </w:t>
            </w:r>
            <w:r w:rsidRPr="006D6BCC">
              <w:rPr>
                <w:rFonts w:eastAsiaTheme="minorHAnsi"/>
                <w:bCs/>
                <w:sz w:val="24"/>
                <w:szCs w:val="24"/>
              </w:rPr>
              <w:lastRenderedPageBreak/>
              <w:t>simbol, dan nilai estetis dari prespektif berbagai aspek seni (musik, rupa, drama).</w:t>
            </w:r>
            <w:r w:rsidRPr="006D6BCC">
              <w:rPr>
                <w:rFonts w:eastAsiaTheme="minorHAnsi"/>
                <w:b/>
                <w:bCs/>
                <w:sz w:val="24"/>
                <w:szCs w:val="24"/>
              </w:rPr>
              <w:t xml:space="preserve"> </w:t>
            </w:r>
          </w:p>
          <w:p w:rsidR="00156239" w:rsidRPr="006D6BCC" w:rsidRDefault="00156239" w:rsidP="006D6BCC">
            <w:pPr>
              <w:spacing w:before="120" w:after="120"/>
              <w:rPr>
                <w:rFonts w:eastAsiaTheme="minorHAnsi"/>
                <w:sz w:val="24"/>
                <w:szCs w:val="24"/>
              </w:rPr>
            </w:pPr>
          </w:p>
        </w:tc>
        <w:tc>
          <w:tcPr>
            <w:tcW w:w="737" w:type="pct"/>
          </w:tcPr>
          <w:p w:rsidR="000C2285" w:rsidRPr="006D6BCC" w:rsidRDefault="000C2285" w:rsidP="006D6BCC">
            <w:pPr>
              <w:spacing w:before="120" w:after="120"/>
              <w:rPr>
                <w:rFonts w:eastAsiaTheme="minorHAnsi"/>
                <w:bCs/>
                <w:sz w:val="24"/>
                <w:szCs w:val="24"/>
              </w:rPr>
            </w:pPr>
            <w:r w:rsidRPr="006D6BCC">
              <w:rPr>
                <w:rFonts w:eastAsiaTheme="minorHAnsi"/>
                <w:bCs/>
                <w:sz w:val="24"/>
                <w:szCs w:val="24"/>
              </w:rPr>
              <w:lastRenderedPageBreak/>
              <w:t xml:space="preserve">Hasil belajar yang dicapai oleh peserta didik pada unit 2, yakni peserta didik mampu menciptakan </w:t>
            </w:r>
            <w:r w:rsidRPr="006D6BCC">
              <w:rPr>
                <w:rFonts w:eastAsiaTheme="minorHAnsi"/>
                <w:bCs/>
                <w:sz w:val="24"/>
                <w:szCs w:val="24"/>
              </w:rPr>
              <w:lastRenderedPageBreak/>
              <w:t>konsep tari kreasi baru dalam bentuk kelompok yang terinspirasi dari makna, simbol, dan nilai estetis bentuk tari tradisi dan kreasi.</w:t>
            </w:r>
          </w:p>
          <w:p w:rsidR="00156239" w:rsidRPr="006D6BCC" w:rsidRDefault="000C2285" w:rsidP="006D6BCC">
            <w:pPr>
              <w:spacing w:before="120" w:after="120"/>
              <w:rPr>
                <w:rFonts w:eastAsiaTheme="minorHAnsi"/>
                <w:sz w:val="24"/>
                <w:szCs w:val="24"/>
              </w:rPr>
            </w:pPr>
            <w:r w:rsidRPr="006D6BCC">
              <w:rPr>
                <w:rFonts w:eastAsiaTheme="minorHAnsi"/>
                <w:bCs/>
                <w:sz w:val="24"/>
                <w:szCs w:val="24"/>
              </w:rPr>
              <w:t xml:space="preserve">Efek dari suasana belajar yang difokuskan kepada kegiatan mengalami, berpikir dan bekerja artistik, merefleksikan dan menciptakan tersebut, peserta didik memiliki kemampuan berpikir analistis, kreatif, dan sikap jujur. </w:t>
            </w:r>
          </w:p>
        </w:tc>
      </w:tr>
      <w:tr w:rsidR="00156239" w:rsidRPr="006D6BCC" w:rsidTr="00B95E40">
        <w:trPr>
          <w:trHeight w:val="350"/>
        </w:trPr>
        <w:tc>
          <w:tcPr>
            <w:tcW w:w="838" w:type="pct"/>
          </w:tcPr>
          <w:p w:rsidR="00156239" w:rsidRPr="006D6BCC" w:rsidRDefault="00ED2D11" w:rsidP="006D6BCC">
            <w:pPr>
              <w:spacing w:before="120" w:after="120"/>
              <w:rPr>
                <w:bCs/>
                <w:sz w:val="24"/>
                <w:szCs w:val="24"/>
              </w:rPr>
            </w:pPr>
            <w:r w:rsidRPr="006D6BCC">
              <w:rPr>
                <w:bCs/>
                <w:sz w:val="24"/>
                <w:szCs w:val="24"/>
              </w:rPr>
              <w:lastRenderedPageBreak/>
              <w:t>Membuat Tari Kreasi dalam Bentuk Kelompok</w:t>
            </w:r>
          </w:p>
        </w:tc>
        <w:tc>
          <w:tcPr>
            <w:tcW w:w="885" w:type="pct"/>
            <w:tcBorders>
              <w:right w:val="single" w:sz="4" w:space="0" w:color="auto"/>
            </w:tcBorders>
          </w:tcPr>
          <w:p w:rsidR="00154E9C" w:rsidRPr="006D6BCC" w:rsidRDefault="00154E9C" w:rsidP="006D6BCC">
            <w:pPr>
              <w:spacing w:before="120" w:after="120"/>
              <w:rPr>
                <w:rFonts w:eastAsiaTheme="minorHAnsi"/>
                <w:bCs/>
                <w:sz w:val="24"/>
                <w:szCs w:val="24"/>
              </w:rPr>
            </w:pPr>
            <w:r w:rsidRPr="006D6BCC">
              <w:rPr>
                <w:rFonts w:eastAsiaTheme="minorHAnsi"/>
                <w:bCs/>
                <w:sz w:val="24"/>
                <w:szCs w:val="24"/>
              </w:rPr>
              <w:t xml:space="preserve">Guru membimbing peserta didik melakukan improvisasi dan merangkai ragam </w:t>
            </w:r>
            <w:r w:rsidRPr="006D6BCC">
              <w:rPr>
                <w:rFonts w:eastAsiaTheme="minorHAnsi"/>
                <w:bCs/>
                <w:sz w:val="24"/>
                <w:szCs w:val="24"/>
              </w:rPr>
              <w:lastRenderedPageBreak/>
              <w:t xml:space="preserve">gerak tari sesuai pengembangan ide garap tari dan menentukan aspek pendukung tari. </w:t>
            </w:r>
          </w:p>
          <w:p w:rsidR="00156239" w:rsidRPr="006D6BCC" w:rsidRDefault="00156239" w:rsidP="006D6BCC">
            <w:pPr>
              <w:spacing w:before="120" w:after="120"/>
              <w:rPr>
                <w:rFonts w:eastAsiaTheme="minorHAnsi"/>
                <w:sz w:val="24"/>
                <w:szCs w:val="24"/>
              </w:rPr>
            </w:pPr>
          </w:p>
        </w:tc>
        <w:tc>
          <w:tcPr>
            <w:tcW w:w="911" w:type="pct"/>
          </w:tcPr>
          <w:p w:rsidR="00154E9C" w:rsidRPr="006D6BCC" w:rsidRDefault="00154E9C" w:rsidP="006D6BCC">
            <w:pPr>
              <w:spacing w:before="120" w:after="120"/>
              <w:rPr>
                <w:rFonts w:eastAsiaTheme="minorHAnsi"/>
                <w:bCs/>
                <w:sz w:val="24"/>
                <w:szCs w:val="24"/>
              </w:rPr>
            </w:pPr>
            <w:r w:rsidRPr="006D6BCC">
              <w:rPr>
                <w:rFonts w:eastAsiaTheme="minorHAnsi"/>
                <w:bCs/>
                <w:sz w:val="24"/>
                <w:szCs w:val="24"/>
              </w:rPr>
              <w:lastRenderedPageBreak/>
              <w:t xml:space="preserve">Guru membimbing peserta didik melakukan improvisasi dan merangkai ragam </w:t>
            </w:r>
            <w:r w:rsidRPr="006D6BCC">
              <w:rPr>
                <w:rFonts w:eastAsiaTheme="minorHAnsi"/>
                <w:bCs/>
                <w:sz w:val="24"/>
                <w:szCs w:val="24"/>
              </w:rPr>
              <w:lastRenderedPageBreak/>
              <w:t>gerak tari sesuai pengembangan ide garap tari dan menentukan aspek pendukung tari.</w:t>
            </w:r>
          </w:p>
          <w:p w:rsidR="00156239" w:rsidRPr="006D6BCC" w:rsidRDefault="00156239" w:rsidP="006D6BCC">
            <w:pPr>
              <w:spacing w:before="120" w:after="120"/>
              <w:rPr>
                <w:rFonts w:eastAsiaTheme="minorHAnsi"/>
                <w:sz w:val="24"/>
                <w:szCs w:val="24"/>
              </w:rPr>
            </w:pPr>
          </w:p>
        </w:tc>
        <w:tc>
          <w:tcPr>
            <w:tcW w:w="811" w:type="pct"/>
          </w:tcPr>
          <w:p w:rsidR="00154E9C" w:rsidRPr="006D6BCC" w:rsidRDefault="00154E9C" w:rsidP="006D6BCC">
            <w:pPr>
              <w:spacing w:before="120" w:after="120"/>
              <w:rPr>
                <w:rFonts w:eastAsiaTheme="minorHAnsi"/>
                <w:bCs/>
                <w:sz w:val="24"/>
                <w:szCs w:val="24"/>
              </w:rPr>
            </w:pPr>
            <w:r w:rsidRPr="006D6BCC">
              <w:rPr>
                <w:rFonts w:eastAsiaTheme="minorHAnsi"/>
                <w:bCs/>
                <w:sz w:val="24"/>
                <w:szCs w:val="24"/>
              </w:rPr>
              <w:lastRenderedPageBreak/>
              <w:t xml:space="preserve">Guru membimbing peserta didik, memilah-milah gerak tari yang </w:t>
            </w:r>
            <w:r w:rsidRPr="006D6BCC">
              <w:rPr>
                <w:rFonts w:eastAsiaTheme="minorHAnsi"/>
                <w:bCs/>
                <w:sz w:val="24"/>
                <w:szCs w:val="24"/>
              </w:rPr>
              <w:lastRenderedPageBreak/>
              <w:t>dihasilkan dari aktivitas improvisasi didasarkan pada konsep tari atau hasil yang diperoleh dari kegiatan improvisasi</w:t>
            </w:r>
          </w:p>
          <w:p w:rsidR="00156239" w:rsidRPr="006D6BCC" w:rsidRDefault="00156239" w:rsidP="006D6BCC">
            <w:pPr>
              <w:spacing w:before="120" w:after="120"/>
              <w:rPr>
                <w:rFonts w:eastAsiaTheme="minorHAnsi"/>
                <w:sz w:val="24"/>
                <w:szCs w:val="24"/>
              </w:rPr>
            </w:pPr>
          </w:p>
        </w:tc>
        <w:tc>
          <w:tcPr>
            <w:tcW w:w="818" w:type="pct"/>
          </w:tcPr>
          <w:p w:rsidR="00154E9C" w:rsidRPr="006D6BCC" w:rsidRDefault="00154E9C" w:rsidP="006D6BCC">
            <w:pPr>
              <w:spacing w:before="120" w:after="120"/>
              <w:rPr>
                <w:rFonts w:eastAsiaTheme="minorHAnsi"/>
                <w:bCs/>
                <w:sz w:val="24"/>
                <w:szCs w:val="24"/>
              </w:rPr>
            </w:pPr>
            <w:r w:rsidRPr="006D6BCC">
              <w:rPr>
                <w:rFonts w:eastAsiaTheme="minorHAnsi"/>
                <w:bCs/>
                <w:sz w:val="24"/>
                <w:szCs w:val="24"/>
              </w:rPr>
              <w:lastRenderedPageBreak/>
              <w:t xml:space="preserve">Guru memberikan kesempatan peserta didik membuat tari sesuai konsep tari </w:t>
            </w:r>
            <w:r w:rsidRPr="006D6BCC">
              <w:rPr>
                <w:rFonts w:eastAsiaTheme="minorHAnsi"/>
                <w:bCs/>
                <w:sz w:val="24"/>
                <w:szCs w:val="24"/>
              </w:rPr>
              <w:lastRenderedPageBreak/>
              <w:t>yang dilengkapi dengan unsur pendukung tari dan dikelola dengan sistem manajemen pertunjukan tari.</w:t>
            </w:r>
          </w:p>
          <w:p w:rsidR="00156239" w:rsidRPr="006D6BCC" w:rsidRDefault="00156239" w:rsidP="006D6BCC">
            <w:pPr>
              <w:spacing w:before="120" w:after="120"/>
              <w:rPr>
                <w:rFonts w:eastAsiaTheme="minorHAnsi"/>
                <w:sz w:val="24"/>
                <w:szCs w:val="24"/>
              </w:rPr>
            </w:pPr>
          </w:p>
        </w:tc>
        <w:tc>
          <w:tcPr>
            <w:tcW w:w="737" w:type="pct"/>
          </w:tcPr>
          <w:p w:rsidR="00154E9C" w:rsidRPr="006D6BCC" w:rsidRDefault="00154E9C" w:rsidP="006D6BCC">
            <w:pPr>
              <w:spacing w:before="120" w:after="120"/>
              <w:rPr>
                <w:rFonts w:eastAsiaTheme="minorHAnsi"/>
                <w:bCs/>
                <w:sz w:val="24"/>
                <w:szCs w:val="24"/>
              </w:rPr>
            </w:pPr>
            <w:r w:rsidRPr="006D6BCC">
              <w:rPr>
                <w:rFonts w:eastAsiaTheme="minorHAnsi"/>
                <w:bCs/>
                <w:sz w:val="24"/>
                <w:szCs w:val="24"/>
              </w:rPr>
              <w:lastRenderedPageBreak/>
              <w:t xml:space="preserve">Hasil belajar yang dicapai oleh peserta didik pada Unit 3, yakni </w:t>
            </w:r>
            <w:r w:rsidRPr="006D6BCC">
              <w:rPr>
                <w:rFonts w:eastAsiaTheme="minorHAnsi"/>
                <w:bCs/>
                <w:sz w:val="24"/>
                <w:szCs w:val="24"/>
              </w:rPr>
              <w:lastRenderedPageBreak/>
              <w:t>peserta didik mampu menciptakan tari kreasi dalam bentuk kelompok yang terinspirasi dari makna, simbol, dan nilai estetis.</w:t>
            </w:r>
          </w:p>
          <w:p w:rsidR="00156239" w:rsidRPr="006D6BCC" w:rsidRDefault="00ED129C" w:rsidP="006D6BCC">
            <w:pPr>
              <w:spacing w:before="120" w:after="120"/>
              <w:rPr>
                <w:rFonts w:eastAsiaTheme="minorHAnsi"/>
                <w:sz w:val="24"/>
                <w:szCs w:val="24"/>
              </w:rPr>
            </w:pPr>
            <w:r w:rsidRPr="006D6BCC">
              <w:rPr>
                <w:rFonts w:eastAsiaTheme="minorHAnsi"/>
                <w:bCs/>
                <w:sz w:val="24"/>
                <w:szCs w:val="24"/>
              </w:rPr>
              <w:t xml:space="preserve">Efek dari suasana belajar yang difokuskan kepada kegiatan mengalami, berpikir, dan bekerja artistik serta merefleksikan dan menciptakan tersebut, peserta didik memiliki kemampuan kreatif dalam menciptakan tari dan memiliki rasa percaya diri tinggi dalam menampilkan hasil </w:t>
            </w:r>
            <w:r w:rsidRPr="006D6BCC">
              <w:rPr>
                <w:rFonts w:eastAsiaTheme="minorHAnsi"/>
                <w:bCs/>
                <w:sz w:val="24"/>
                <w:szCs w:val="24"/>
              </w:rPr>
              <w:lastRenderedPageBreak/>
              <w:t>karyanya.</w:t>
            </w:r>
          </w:p>
        </w:tc>
      </w:tr>
      <w:tr w:rsidR="00CD642C" w:rsidRPr="006D6BCC" w:rsidTr="00B95E40">
        <w:trPr>
          <w:trHeight w:val="350"/>
        </w:trPr>
        <w:tc>
          <w:tcPr>
            <w:tcW w:w="838" w:type="pct"/>
          </w:tcPr>
          <w:p w:rsidR="00CD642C" w:rsidRPr="006D6BCC" w:rsidRDefault="00CD642C" w:rsidP="006D6BCC">
            <w:pPr>
              <w:spacing w:before="120" w:after="120"/>
              <w:rPr>
                <w:bCs/>
                <w:sz w:val="24"/>
                <w:szCs w:val="24"/>
              </w:rPr>
            </w:pPr>
            <w:r w:rsidRPr="006D6BCC">
              <w:rPr>
                <w:bCs/>
                <w:sz w:val="24"/>
                <w:szCs w:val="24"/>
              </w:rPr>
              <w:lastRenderedPageBreak/>
              <w:t>Kritik Tari</w:t>
            </w:r>
          </w:p>
        </w:tc>
        <w:tc>
          <w:tcPr>
            <w:tcW w:w="885" w:type="pct"/>
            <w:tcBorders>
              <w:right w:val="single" w:sz="4" w:space="0" w:color="auto"/>
            </w:tcBorders>
          </w:tcPr>
          <w:p w:rsidR="00CD642C" w:rsidRPr="006D6BCC" w:rsidRDefault="00CD642C" w:rsidP="006D6BCC">
            <w:pPr>
              <w:spacing w:before="120" w:after="120"/>
              <w:rPr>
                <w:rFonts w:eastAsiaTheme="minorHAnsi"/>
                <w:sz w:val="24"/>
                <w:szCs w:val="24"/>
              </w:rPr>
            </w:pPr>
            <w:r w:rsidRPr="006D6BCC">
              <w:rPr>
                <w:rFonts w:eastAsiaTheme="minorHAnsi"/>
                <w:bCs/>
                <w:sz w:val="24"/>
                <w:szCs w:val="24"/>
              </w:rPr>
              <w:t>Guru membimbing peserta didik mengamati hasil karya yang telah diciptakan dan karya orang lain.</w:t>
            </w:r>
          </w:p>
        </w:tc>
        <w:tc>
          <w:tcPr>
            <w:tcW w:w="911" w:type="pct"/>
          </w:tcPr>
          <w:p w:rsidR="00CD642C" w:rsidRPr="006D6BCC" w:rsidRDefault="00CD642C" w:rsidP="006D6BCC">
            <w:pPr>
              <w:spacing w:before="120" w:after="120"/>
              <w:rPr>
                <w:rFonts w:eastAsiaTheme="minorHAnsi"/>
                <w:sz w:val="24"/>
                <w:szCs w:val="24"/>
              </w:rPr>
            </w:pPr>
            <w:r w:rsidRPr="006D6BCC">
              <w:rPr>
                <w:rFonts w:eastAsiaTheme="minorHAnsi"/>
                <w:bCs/>
                <w:sz w:val="24"/>
                <w:szCs w:val="24"/>
              </w:rPr>
              <w:t>Guru meminta peserta didik mengidentifikasi kelebihan dan kekurangan karya tari yang telah dibuat dan karya orang lain.</w:t>
            </w:r>
          </w:p>
        </w:tc>
        <w:tc>
          <w:tcPr>
            <w:tcW w:w="811" w:type="pct"/>
          </w:tcPr>
          <w:p w:rsidR="00CD642C" w:rsidRPr="006D6BCC" w:rsidRDefault="00CD642C" w:rsidP="006D6BCC">
            <w:pPr>
              <w:spacing w:before="120" w:after="120"/>
              <w:rPr>
                <w:rFonts w:eastAsiaTheme="minorHAnsi"/>
                <w:sz w:val="24"/>
                <w:szCs w:val="24"/>
              </w:rPr>
            </w:pPr>
            <w:r w:rsidRPr="006D6BCC">
              <w:rPr>
                <w:rFonts w:eastAsiaTheme="minorHAnsi"/>
                <w:bCs/>
                <w:sz w:val="24"/>
                <w:szCs w:val="24"/>
              </w:rPr>
              <w:t>Guru membimbing peserta didik mengevaluasi karya tarinya dan karya orang lain berdasarkan makna, simbol, dan nilai estetis tari.</w:t>
            </w:r>
          </w:p>
        </w:tc>
        <w:tc>
          <w:tcPr>
            <w:tcW w:w="818" w:type="pct"/>
          </w:tcPr>
          <w:p w:rsidR="00CD642C" w:rsidRPr="006D6BCC" w:rsidRDefault="00CD642C" w:rsidP="006D6BCC">
            <w:pPr>
              <w:spacing w:before="120" w:after="120"/>
              <w:rPr>
                <w:rFonts w:eastAsiaTheme="minorHAnsi"/>
                <w:bCs/>
                <w:sz w:val="24"/>
                <w:szCs w:val="24"/>
              </w:rPr>
            </w:pPr>
            <w:r w:rsidRPr="006D6BCC">
              <w:rPr>
                <w:rFonts w:eastAsiaTheme="minorHAnsi"/>
                <w:bCs/>
                <w:sz w:val="24"/>
                <w:szCs w:val="24"/>
              </w:rPr>
              <w:t>Guru membimbing peserta didik membuat karya tulis kritik tari untuk karya tari orang lain.</w:t>
            </w:r>
          </w:p>
          <w:p w:rsidR="00CD642C" w:rsidRPr="006D6BCC" w:rsidRDefault="00CD642C" w:rsidP="006D6BCC">
            <w:pPr>
              <w:spacing w:before="120" w:after="120"/>
              <w:rPr>
                <w:rFonts w:eastAsiaTheme="minorHAnsi"/>
                <w:sz w:val="24"/>
                <w:szCs w:val="24"/>
              </w:rPr>
            </w:pPr>
          </w:p>
        </w:tc>
        <w:tc>
          <w:tcPr>
            <w:tcW w:w="737" w:type="pct"/>
          </w:tcPr>
          <w:p w:rsidR="00CD642C" w:rsidRPr="006D6BCC" w:rsidRDefault="00CD642C" w:rsidP="006D6BCC">
            <w:pPr>
              <w:spacing w:before="120" w:after="120"/>
              <w:rPr>
                <w:rFonts w:eastAsiaTheme="minorHAnsi"/>
                <w:sz w:val="24"/>
                <w:szCs w:val="24"/>
              </w:rPr>
            </w:pPr>
            <w:r w:rsidRPr="006D6BCC">
              <w:rPr>
                <w:rFonts w:eastAsiaTheme="minorHAnsi"/>
                <w:bCs/>
                <w:sz w:val="24"/>
                <w:szCs w:val="24"/>
              </w:rPr>
              <w:t xml:space="preserve">Hasil belajar yang dicapai oleh peserta didik unit 4, yakni peserta didik mampu membuat kritik tari sehingga dapat menarik orang lain untuk mengapresiasi karyanya. Adapun efek dari suasana belajar yang difokuskan kepada kegiatan mengalami, berpikir, dan bekerja artistik, merefleksikan serta menciptakan tersebut, peserta didik memiliki kemampuan berpikir analistis, logis, reflektif, serta dapat </w:t>
            </w:r>
            <w:r w:rsidRPr="006D6BCC">
              <w:rPr>
                <w:rFonts w:eastAsiaTheme="minorHAnsi"/>
                <w:bCs/>
                <w:sz w:val="24"/>
                <w:szCs w:val="24"/>
              </w:rPr>
              <w:lastRenderedPageBreak/>
              <w:t xml:space="preserve">menghargai karya orang lain. </w:t>
            </w:r>
          </w:p>
        </w:tc>
      </w:tr>
    </w:tbl>
    <w:p w:rsidR="00E244EC" w:rsidRPr="006D6BCC" w:rsidRDefault="00E244EC" w:rsidP="006D6BCC">
      <w:pPr>
        <w:spacing w:before="120" w:after="120"/>
        <w:jc w:val="center"/>
        <w:rPr>
          <w:rFonts w:eastAsia="Calibri"/>
          <w:b/>
          <w:sz w:val="24"/>
          <w:szCs w:val="24"/>
        </w:rPr>
      </w:pPr>
    </w:p>
    <w:p w:rsidR="00E244EC" w:rsidRPr="006D6BCC" w:rsidRDefault="00D6485E" w:rsidP="006D6BCC">
      <w:pPr>
        <w:spacing w:before="120" w:after="120"/>
        <w:jc w:val="center"/>
        <w:rPr>
          <w:rFonts w:eastAsia="Calibri"/>
          <w:b/>
          <w:sz w:val="24"/>
          <w:szCs w:val="24"/>
          <w:highlight w:val="yellow"/>
        </w:rPr>
      </w:pPr>
      <w:r w:rsidRPr="006D6BCC">
        <w:rPr>
          <w:rFonts w:eastAsia="Calibri"/>
          <w:b/>
          <w:sz w:val="24"/>
          <w:szCs w:val="24"/>
          <w:highlight w:val="yellow"/>
        </w:rPr>
        <w:t>ALUR DAN TUJUAN PEMBELAJARAN</w:t>
      </w:r>
    </w:p>
    <w:p w:rsidR="00BA4519" w:rsidRPr="006D6BCC" w:rsidRDefault="00D6485E" w:rsidP="006D6BCC">
      <w:pPr>
        <w:spacing w:before="120" w:after="120"/>
        <w:jc w:val="center"/>
        <w:rPr>
          <w:rFonts w:eastAsia="Calibri"/>
          <w:b/>
          <w:sz w:val="24"/>
          <w:szCs w:val="24"/>
        </w:rPr>
      </w:pPr>
      <w:r w:rsidRPr="006D6BCC">
        <w:rPr>
          <w:rFonts w:eastAsia="Calibri"/>
          <w:b/>
          <w:sz w:val="24"/>
          <w:szCs w:val="24"/>
          <w:highlight w:val="yellow"/>
        </w:rPr>
        <w:t xml:space="preserve">SENI TARI FASE </w:t>
      </w:r>
      <w:r w:rsidR="003D4F0F" w:rsidRPr="006D6BCC">
        <w:rPr>
          <w:rFonts w:eastAsia="Calibri"/>
          <w:b/>
          <w:sz w:val="24"/>
          <w:szCs w:val="24"/>
          <w:highlight w:val="yellow"/>
        </w:rPr>
        <w:t>F</w:t>
      </w:r>
      <w:r w:rsidRPr="006D6BCC">
        <w:rPr>
          <w:rFonts w:eastAsia="Calibri"/>
          <w:b/>
          <w:sz w:val="24"/>
          <w:szCs w:val="24"/>
          <w:highlight w:val="yellow"/>
        </w:rPr>
        <w:t xml:space="preserve"> KELAS </w:t>
      </w:r>
      <w:r w:rsidR="00813DA6" w:rsidRPr="006D6BCC">
        <w:rPr>
          <w:rFonts w:eastAsia="Calibri"/>
          <w:b/>
          <w:sz w:val="24"/>
          <w:szCs w:val="24"/>
          <w:highlight w:val="yellow"/>
        </w:rPr>
        <w:t>12</w:t>
      </w: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312"/>
        <w:gridCol w:w="1490"/>
        <w:gridCol w:w="1588"/>
        <w:gridCol w:w="1891"/>
        <w:gridCol w:w="1837"/>
        <w:gridCol w:w="1701"/>
        <w:gridCol w:w="2055"/>
      </w:tblGrid>
      <w:tr w:rsidR="00BB2763" w:rsidRPr="006D6BCC" w:rsidTr="00BB2763">
        <w:trPr>
          <w:trHeight w:val="495"/>
          <w:tblHeader/>
          <w:jc w:val="center"/>
        </w:trPr>
        <w:tc>
          <w:tcPr>
            <w:tcW w:w="626"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6D6BCC" w:rsidRDefault="00593F07" w:rsidP="006D6BCC">
            <w:pPr>
              <w:spacing w:before="120" w:after="120"/>
              <w:ind w:left="57" w:right="57"/>
              <w:jc w:val="center"/>
              <w:rPr>
                <w:rFonts w:eastAsia="Calibri"/>
                <w:b/>
                <w:bCs/>
                <w:sz w:val="24"/>
                <w:szCs w:val="24"/>
              </w:rPr>
            </w:pPr>
            <w:r w:rsidRPr="006D6BCC">
              <w:rPr>
                <w:rFonts w:eastAsia="Calibri"/>
                <w:b/>
                <w:bCs/>
                <w:sz w:val="24"/>
                <w:szCs w:val="24"/>
              </w:rPr>
              <w:t>Capaian Pembelajaran</w:t>
            </w:r>
          </w:p>
        </w:tc>
        <w:tc>
          <w:tcPr>
            <w:tcW w:w="785"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6D6BCC" w:rsidRDefault="00593F07" w:rsidP="006D6BCC">
            <w:pPr>
              <w:spacing w:before="120" w:after="120"/>
              <w:ind w:left="57" w:right="57"/>
              <w:jc w:val="center"/>
              <w:rPr>
                <w:rFonts w:eastAsia="Calibri"/>
                <w:b/>
                <w:bCs/>
                <w:sz w:val="24"/>
                <w:szCs w:val="24"/>
              </w:rPr>
            </w:pPr>
            <w:r w:rsidRPr="006D6BCC">
              <w:rPr>
                <w:rFonts w:eastAsia="Calibri"/>
                <w:b/>
                <w:bCs/>
                <w:sz w:val="24"/>
                <w:szCs w:val="24"/>
              </w:rPr>
              <w:t>Tujuan Pembelajaran</w:t>
            </w:r>
          </w:p>
        </w:tc>
        <w:tc>
          <w:tcPr>
            <w:tcW w:w="506"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6D6BCC" w:rsidRDefault="00593F07" w:rsidP="006D6BCC">
            <w:pPr>
              <w:spacing w:before="120" w:after="120"/>
              <w:ind w:left="57" w:right="57"/>
              <w:jc w:val="center"/>
              <w:rPr>
                <w:rFonts w:eastAsia="Calibri"/>
                <w:b/>
                <w:bCs/>
                <w:sz w:val="24"/>
                <w:szCs w:val="24"/>
              </w:rPr>
            </w:pPr>
            <w:r w:rsidRPr="006D6BCC">
              <w:rPr>
                <w:rFonts w:eastAsia="Calibri"/>
                <w:b/>
                <w:bCs/>
                <w:sz w:val="24"/>
                <w:szCs w:val="24"/>
              </w:rPr>
              <w:t>Perkiraan jumlah jam</w:t>
            </w:r>
          </w:p>
        </w:tc>
        <w:tc>
          <w:tcPr>
            <w:tcW w:w="539"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6D6BCC" w:rsidRDefault="00593F07" w:rsidP="006D6BCC">
            <w:pPr>
              <w:spacing w:before="120" w:after="120"/>
              <w:ind w:left="57" w:right="57"/>
              <w:jc w:val="center"/>
              <w:rPr>
                <w:rFonts w:eastAsia="Calibri"/>
                <w:b/>
                <w:bCs/>
                <w:sz w:val="24"/>
                <w:szCs w:val="24"/>
              </w:rPr>
            </w:pPr>
            <w:r w:rsidRPr="006D6BCC">
              <w:rPr>
                <w:rFonts w:eastAsia="Calibri"/>
                <w:b/>
                <w:bCs/>
                <w:sz w:val="24"/>
                <w:szCs w:val="24"/>
              </w:rPr>
              <w:t>Kata/frasa kunci</w:t>
            </w:r>
          </w:p>
        </w:tc>
        <w:tc>
          <w:tcPr>
            <w:tcW w:w="642"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6D6BCC" w:rsidRDefault="00593F07" w:rsidP="006D6BCC">
            <w:pPr>
              <w:spacing w:before="120" w:after="120"/>
              <w:ind w:left="57" w:right="57"/>
              <w:jc w:val="center"/>
              <w:rPr>
                <w:rFonts w:eastAsia="Calibri"/>
                <w:b/>
                <w:bCs/>
                <w:sz w:val="24"/>
                <w:szCs w:val="24"/>
              </w:rPr>
            </w:pPr>
            <w:r w:rsidRPr="006D6BCC">
              <w:rPr>
                <w:rFonts w:eastAsia="Calibri"/>
                <w:b/>
                <w:bCs/>
                <w:sz w:val="24"/>
                <w:szCs w:val="24"/>
              </w:rPr>
              <w:t>Topik/konten inti</w:t>
            </w:r>
          </w:p>
        </w:tc>
        <w:tc>
          <w:tcPr>
            <w:tcW w:w="624"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6D6BCC" w:rsidRDefault="00593F07" w:rsidP="006D6BCC">
            <w:pPr>
              <w:spacing w:before="120" w:after="120"/>
              <w:ind w:left="57" w:right="57"/>
              <w:jc w:val="center"/>
              <w:rPr>
                <w:rFonts w:eastAsia="Calibri"/>
                <w:b/>
                <w:bCs/>
                <w:sz w:val="24"/>
                <w:szCs w:val="24"/>
              </w:rPr>
            </w:pPr>
            <w:r w:rsidRPr="006D6BCC">
              <w:rPr>
                <w:rFonts w:eastAsia="Calibri"/>
                <w:b/>
                <w:bCs/>
                <w:sz w:val="24"/>
                <w:szCs w:val="24"/>
              </w:rPr>
              <w:t>Penjelasan singkat</w:t>
            </w:r>
          </w:p>
        </w:tc>
        <w:tc>
          <w:tcPr>
            <w:tcW w:w="578"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6D6BCC" w:rsidRDefault="00593F07" w:rsidP="006D6BCC">
            <w:pPr>
              <w:spacing w:before="120" w:after="120"/>
              <w:ind w:left="57" w:right="57"/>
              <w:jc w:val="center"/>
              <w:rPr>
                <w:rFonts w:eastAsia="Calibri"/>
                <w:b/>
                <w:bCs/>
                <w:sz w:val="24"/>
                <w:szCs w:val="24"/>
              </w:rPr>
            </w:pPr>
            <w:r w:rsidRPr="006D6BCC">
              <w:rPr>
                <w:rFonts w:eastAsia="Calibri"/>
                <w:b/>
                <w:bCs/>
                <w:sz w:val="24"/>
                <w:szCs w:val="24"/>
              </w:rPr>
              <w:t>Profil Pelajar Pancasila</w:t>
            </w:r>
          </w:p>
        </w:tc>
        <w:tc>
          <w:tcPr>
            <w:tcW w:w="698" w:type="pct"/>
            <w:tcBorders>
              <w:top w:val="single" w:sz="5" w:space="0" w:color="000000"/>
              <w:left w:val="single" w:sz="5" w:space="0" w:color="000000"/>
              <w:bottom w:val="single" w:sz="5" w:space="0" w:color="7E7E7E"/>
              <w:right w:val="single" w:sz="5" w:space="0" w:color="000000"/>
            </w:tcBorders>
            <w:shd w:val="clear" w:color="auto" w:fill="B6DDE8" w:themeFill="accent5" w:themeFillTint="66"/>
            <w:vAlign w:val="center"/>
          </w:tcPr>
          <w:p w:rsidR="00593F07" w:rsidRPr="006D6BCC" w:rsidRDefault="00593F07" w:rsidP="006D6BCC">
            <w:pPr>
              <w:spacing w:before="120" w:after="120"/>
              <w:ind w:left="57" w:right="57"/>
              <w:jc w:val="center"/>
              <w:rPr>
                <w:rFonts w:eastAsia="Calibri"/>
                <w:b/>
                <w:bCs/>
                <w:sz w:val="24"/>
                <w:szCs w:val="24"/>
              </w:rPr>
            </w:pPr>
            <w:r w:rsidRPr="006D6BCC">
              <w:rPr>
                <w:rFonts w:eastAsia="Calibri"/>
                <w:b/>
                <w:bCs/>
                <w:sz w:val="24"/>
                <w:szCs w:val="24"/>
              </w:rPr>
              <w:t>Glosarium</w:t>
            </w:r>
          </w:p>
        </w:tc>
      </w:tr>
      <w:tr w:rsidR="005B25FD" w:rsidRPr="006D6BCC" w:rsidTr="00BB2763">
        <w:trPr>
          <w:trHeight w:val="341"/>
          <w:jc w:val="center"/>
        </w:trPr>
        <w:tc>
          <w:tcPr>
            <w:tcW w:w="626" w:type="pct"/>
          </w:tcPr>
          <w:p w:rsidR="00244D82" w:rsidRPr="006D6BCC" w:rsidRDefault="00244D82" w:rsidP="006D6BCC">
            <w:pPr>
              <w:spacing w:before="120" w:after="120"/>
              <w:rPr>
                <w:sz w:val="24"/>
                <w:szCs w:val="24"/>
              </w:rPr>
            </w:pPr>
            <w:r w:rsidRPr="006D6BCC">
              <w:rPr>
                <w:rFonts w:eastAsia="Calibri"/>
                <w:sz w:val="24"/>
                <w:szCs w:val="24"/>
              </w:rPr>
              <w:t xml:space="preserve">Pada akhir fase, peserta didik mampu mengevaluasi hasil penciptaan karya tari dalam mencipta karya seni dengan menggunakan prinsip-prinsip manajemen produksi dan membandingkan berbagai macam pertunjukkan tari tradisi maupun kreasi </w:t>
            </w:r>
            <w:r w:rsidRPr="006D6BCC">
              <w:rPr>
                <w:rFonts w:eastAsia="Calibri"/>
                <w:sz w:val="24"/>
                <w:szCs w:val="24"/>
              </w:rPr>
              <w:lastRenderedPageBreak/>
              <w:t>berdasarkan makna, simbol, dan nilai estetis dari perspektif berbagai  aspek seni yang  dapat dijadikan inspirasi untuk menciptakan karya tari secara individu ataupun kelompok sebagai bentuk aktualisasi diri dalam mempengaruhi orang lain.</w:t>
            </w:r>
          </w:p>
        </w:tc>
        <w:tc>
          <w:tcPr>
            <w:tcW w:w="785" w:type="pct"/>
            <w:tcBorders>
              <w:right w:val="single" w:sz="4" w:space="0" w:color="auto"/>
            </w:tcBorders>
          </w:tcPr>
          <w:p w:rsidR="00244D82" w:rsidRPr="006D6BCC" w:rsidRDefault="00244D82" w:rsidP="006D6BCC">
            <w:pPr>
              <w:spacing w:before="120" w:after="120"/>
              <w:ind w:left="742" w:hanging="742"/>
              <w:rPr>
                <w:rFonts w:eastAsiaTheme="minorHAnsi"/>
                <w:sz w:val="24"/>
                <w:szCs w:val="24"/>
              </w:rPr>
            </w:pPr>
            <w:r w:rsidRPr="006D6BCC">
              <w:rPr>
                <w:rFonts w:eastAsiaTheme="minorHAnsi"/>
                <w:bCs/>
                <w:sz w:val="24"/>
                <w:szCs w:val="24"/>
              </w:rPr>
              <w:lastRenderedPageBreak/>
              <w:t>12.1.1. Peserta didik diharapkan mampu membandingkan makna, simbol, dan nilai estetis tari tradisi dan kreasi dalam berbagai aspek seni (musik, rupa, drama)</w:t>
            </w:r>
          </w:p>
        </w:tc>
        <w:tc>
          <w:tcPr>
            <w:tcW w:w="506" w:type="pct"/>
          </w:tcPr>
          <w:p w:rsidR="00244D82" w:rsidRPr="006D6BCC" w:rsidRDefault="00244D82" w:rsidP="006D6BCC">
            <w:pPr>
              <w:spacing w:before="120" w:after="120"/>
              <w:jc w:val="center"/>
              <w:rPr>
                <w:rFonts w:eastAsiaTheme="minorHAnsi"/>
                <w:sz w:val="24"/>
                <w:szCs w:val="24"/>
              </w:rPr>
            </w:pPr>
            <w:r w:rsidRPr="006D6BCC">
              <w:rPr>
                <w:rFonts w:eastAsiaTheme="minorHAnsi"/>
                <w:sz w:val="24"/>
                <w:szCs w:val="24"/>
              </w:rPr>
              <w:t>4 Jam Pelajaran (180 menit)</w:t>
            </w:r>
          </w:p>
        </w:tc>
        <w:tc>
          <w:tcPr>
            <w:tcW w:w="539" w:type="pct"/>
          </w:tcPr>
          <w:p w:rsidR="00244D82" w:rsidRPr="006D6BCC" w:rsidRDefault="00244D82" w:rsidP="006D6BCC">
            <w:pPr>
              <w:spacing w:before="120" w:after="120"/>
              <w:rPr>
                <w:rFonts w:eastAsiaTheme="minorHAnsi"/>
                <w:sz w:val="24"/>
                <w:szCs w:val="24"/>
              </w:rPr>
            </w:pPr>
            <w:r w:rsidRPr="006D6BCC">
              <w:rPr>
                <w:rFonts w:eastAsiaTheme="minorHAnsi"/>
                <w:bCs/>
                <w:sz w:val="24"/>
                <w:szCs w:val="24"/>
              </w:rPr>
              <w:t>Karakteristik Tari Tradisi dan Tari Kreasi Baru</w:t>
            </w:r>
          </w:p>
        </w:tc>
        <w:tc>
          <w:tcPr>
            <w:tcW w:w="642" w:type="pct"/>
          </w:tcPr>
          <w:p w:rsidR="00244D82" w:rsidRPr="006D6BCC" w:rsidRDefault="00244D82" w:rsidP="006D6BCC">
            <w:pPr>
              <w:pStyle w:val="ListParagraph"/>
              <w:numPr>
                <w:ilvl w:val="0"/>
                <w:numId w:val="5"/>
              </w:numPr>
              <w:spacing w:before="120" w:after="120"/>
              <w:ind w:left="253" w:hanging="253"/>
              <w:rPr>
                <w:rFonts w:eastAsiaTheme="minorHAnsi"/>
                <w:sz w:val="24"/>
                <w:szCs w:val="24"/>
              </w:rPr>
            </w:pPr>
            <w:r w:rsidRPr="006D6BCC">
              <w:rPr>
                <w:rFonts w:eastAsiaTheme="minorHAnsi"/>
                <w:bCs/>
                <w:sz w:val="24"/>
                <w:szCs w:val="24"/>
              </w:rPr>
              <w:t>Keunikan Karya Tari Tradisi dan Kreasi dari Perspektif Senin Lain</w:t>
            </w:r>
          </w:p>
          <w:p w:rsidR="00244D82" w:rsidRPr="006D6BCC" w:rsidRDefault="00244D82"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Hubungan Karya Tari Tradisi dan Kreasi dengan Perspektif Seni Lain</w:t>
            </w:r>
          </w:p>
        </w:tc>
        <w:tc>
          <w:tcPr>
            <w:tcW w:w="624" w:type="pct"/>
          </w:tcPr>
          <w:p w:rsidR="00244D82" w:rsidRPr="006D6BCC" w:rsidRDefault="00244D82" w:rsidP="006D6BCC">
            <w:pPr>
              <w:spacing w:before="120" w:after="120"/>
              <w:rPr>
                <w:rFonts w:eastAsiaTheme="minorHAnsi"/>
                <w:sz w:val="24"/>
                <w:szCs w:val="24"/>
              </w:rPr>
            </w:pPr>
            <w:r w:rsidRPr="006D6BCC">
              <w:rPr>
                <w:rFonts w:eastAsiaTheme="minorHAnsi"/>
                <w:sz w:val="24"/>
                <w:szCs w:val="24"/>
              </w:rPr>
              <w:t xml:space="preserve">Fokus dalam pembelajaran ini adalah </w:t>
            </w:r>
            <w:r w:rsidR="006D565B" w:rsidRPr="006D6BCC">
              <w:rPr>
                <w:rFonts w:eastAsiaTheme="minorHAnsi"/>
                <w:bCs/>
                <w:sz w:val="24"/>
                <w:szCs w:val="24"/>
              </w:rPr>
              <w:t>mempelajari simbol dari tari tradisi dan kreasi berdasarkan perspektif aspek seni (musik, drama, rupa)</w:t>
            </w:r>
          </w:p>
        </w:tc>
        <w:tc>
          <w:tcPr>
            <w:tcW w:w="578" w:type="pct"/>
          </w:tcPr>
          <w:p w:rsidR="00244D82" w:rsidRPr="006D6BCC" w:rsidRDefault="00C01A25" w:rsidP="006D6BCC">
            <w:pPr>
              <w:spacing w:before="120" w:after="120"/>
              <w:rPr>
                <w:rFonts w:eastAsia="Calibri"/>
                <w:bCs/>
                <w:sz w:val="24"/>
                <w:szCs w:val="24"/>
              </w:rPr>
            </w:pPr>
            <w:r w:rsidRPr="006D6BCC">
              <w:rPr>
                <w:rFonts w:eastAsia="Calibri"/>
                <w:bCs/>
                <w:sz w:val="24"/>
                <w:szCs w:val="24"/>
              </w:rPr>
              <w:t>Berkebinekaan global, Kreatif, Mandiri</w:t>
            </w:r>
          </w:p>
        </w:tc>
        <w:tc>
          <w:tcPr>
            <w:tcW w:w="698" w:type="pct"/>
            <w:vMerge w:val="restart"/>
          </w:tcPr>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apreasiasi: </w:t>
            </w:r>
            <w:r w:rsidRPr="006D6BCC">
              <w:rPr>
                <w:rFonts w:eastAsiaTheme="minorHAnsi"/>
                <w:bCs/>
                <w:sz w:val="24"/>
                <w:szCs w:val="24"/>
              </w:rPr>
              <w:t>kesadaran terhadap nilai seni dan budaya, penilaian (penghargaan) terhadap sesuatu.</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artistik: </w:t>
            </w:r>
            <w:r w:rsidRPr="006D6BCC">
              <w:rPr>
                <w:rFonts w:eastAsiaTheme="minorHAnsi"/>
                <w:bCs/>
                <w:sz w:val="24"/>
                <w:szCs w:val="24"/>
              </w:rPr>
              <w:t xml:space="preserve">mempunyai nilai seni, bersifat seni, mempunyai bakat dalam kesenian, mempunyai rasa </w:t>
            </w:r>
            <w:r w:rsidRPr="006D6BCC">
              <w:rPr>
                <w:rFonts w:eastAsiaTheme="minorHAnsi"/>
                <w:bCs/>
                <w:sz w:val="24"/>
                <w:szCs w:val="24"/>
              </w:rPr>
              <w:lastRenderedPageBreak/>
              <w:t>seni.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aspek seni: </w:t>
            </w:r>
            <w:r w:rsidRPr="006D6BCC">
              <w:rPr>
                <w:rFonts w:eastAsiaTheme="minorHAnsi"/>
                <w:bCs/>
                <w:sz w:val="24"/>
                <w:szCs w:val="24"/>
              </w:rPr>
              <w:t>musik, rupa, dan drama; dalam seni tari kreasi bisa berupa tata rias, tata busana, tata musik, dan desain dramatik.</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i/>
                <w:iCs/>
                <w:sz w:val="24"/>
                <w:szCs w:val="24"/>
              </w:rPr>
              <w:t>babat alas</w:t>
            </w:r>
            <w:r w:rsidRPr="006D6BCC">
              <w:rPr>
                <w:rFonts w:eastAsiaTheme="minorHAnsi"/>
                <w:b/>
                <w:bCs/>
                <w:sz w:val="24"/>
                <w:szCs w:val="24"/>
              </w:rPr>
              <w:t xml:space="preserve">: </w:t>
            </w:r>
            <w:r w:rsidRPr="006D6BCC">
              <w:rPr>
                <w:rFonts w:eastAsiaTheme="minorHAnsi"/>
                <w:bCs/>
                <w:i/>
                <w:iCs/>
                <w:sz w:val="24"/>
                <w:szCs w:val="24"/>
              </w:rPr>
              <w:t xml:space="preserve">babat </w:t>
            </w:r>
            <w:r w:rsidRPr="006D6BCC">
              <w:rPr>
                <w:rFonts w:eastAsiaTheme="minorHAnsi"/>
                <w:bCs/>
                <w:sz w:val="24"/>
                <w:szCs w:val="24"/>
              </w:rPr>
              <w:t xml:space="preserve">(menumpas/ membersihkan) </w:t>
            </w:r>
            <w:r w:rsidRPr="006D6BCC">
              <w:rPr>
                <w:rFonts w:eastAsiaTheme="minorHAnsi"/>
                <w:bCs/>
                <w:i/>
                <w:iCs/>
                <w:sz w:val="24"/>
                <w:szCs w:val="24"/>
              </w:rPr>
              <w:t xml:space="preserve">alas </w:t>
            </w:r>
            <w:r w:rsidRPr="006D6BCC">
              <w:rPr>
                <w:rFonts w:eastAsiaTheme="minorHAnsi"/>
                <w:bCs/>
                <w:sz w:val="24"/>
                <w:szCs w:val="24"/>
              </w:rPr>
              <w:t>(hutan), ungkapan untuk mencari kesempatan dalam memulai sesuatu yang baru.</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bokor: </w:t>
            </w:r>
            <w:r w:rsidRPr="006D6BCC">
              <w:rPr>
                <w:rFonts w:eastAsiaTheme="minorHAnsi"/>
                <w:bCs/>
                <w:sz w:val="24"/>
                <w:szCs w:val="24"/>
              </w:rPr>
              <w:t>piring makan besar yang cekung dan bertepi lebar (biasanya dibuat dari logam).</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lastRenderedPageBreak/>
              <w:t xml:space="preserve">desain lantai: </w:t>
            </w:r>
            <w:r w:rsidRPr="006D6BCC">
              <w:rPr>
                <w:rFonts w:eastAsiaTheme="minorHAnsi"/>
                <w:bCs/>
                <w:sz w:val="24"/>
                <w:szCs w:val="24"/>
              </w:rPr>
              <w:t>garis dilantai yang dilalui oleh seorang penari atau garisgaris di lantai yang dibuat oleh formasi penari kelompok.</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desain musik: </w:t>
            </w:r>
            <w:r w:rsidRPr="006D6BCC">
              <w:rPr>
                <w:rFonts w:eastAsiaTheme="minorHAnsi"/>
                <w:bCs/>
                <w:sz w:val="24"/>
                <w:szCs w:val="24"/>
              </w:rPr>
              <w:t>pola ritmis dalam sebuah tari, timbul karena gerakan tari sesuai dengan melodi.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i/>
                <w:iCs/>
                <w:sz w:val="24"/>
                <w:szCs w:val="24"/>
              </w:rPr>
              <w:t xml:space="preserve">discovery learning: </w:t>
            </w:r>
            <w:r w:rsidRPr="006D6BCC">
              <w:rPr>
                <w:rFonts w:eastAsiaTheme="minorHAnsi"/>
                <w:bCs/>
                <w:sz w:val="24"/>
                <w:szCs w:val="24"/>
              </w:rPr>
              <w:t>kegiatan memahami konsep, arti, dan hubungan melalui proses intuitif untuk akhirnya sampai kepada suatu kesimpulan.</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lastRenderedPageBreak/>
              <w:t xml:space="preserve">gamelan: </w:t>
            </w:r>
            <w:r w:rsidRPr="006D6BCC">
              <w:rPr>
                <w:rFonts w:eastAsiaTheme="minorHAnsi"/>
                <w:bCs/>
                <w:sz w:val="24"/>
                <w:szCs w:val="24"/>
              </w:rPr>
              <w:t>musik ansambel tradisional jawa, sunda, bali dan lombok di Indonesia yang memiliki tangga nada pentatonis dalam sistem tangga nada slendro dan pelog.</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gerak: </w:t>
            </w:r>
            <w:r w:rsidRPr="006D6BCC">
              <w:rPr>
                <w:rFonts w:eastAsiaTheme="minorHAnsi"/>
                <w:bCs/>
                <w:sz w:val="24"/>
                <w:szCs w:val="24"/>
              </w:rPr>
              <w:t xml:space="preserve">dalam tari merupakan gerak tubuh selaras dan berirama sehingga menghasilkan karya seni yang dilakukan di tempat dan waktu tertentu. </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gerak atraktif: </w:t>
            </w:r>
            <w:r w:rsidRPr="006D6BCC">
              <w:rPr>
                <w:rFonts w:eastAsiaTheme="minorHAnsi"/>
                <w:bCs/>
                <w:sz w:val="24"/>
                <w:szCs w:val="24"/>
              </w:rPr>
              <w:t xml:space="preserve">gerak yang mempunyai daya tarik dan </w:t>
            </w:r>
            <w:r w:rsidRPr="006D6BCC">
              <w:rPr>
                <w:rFonts w:eastAsiaTheme="minorHAnsi"/>
                <w:bCs/>
                <w:sz w:val="24"/>
                <w:szCs w:val="24"/>
              </w:rPr>
              <w:lastRenderedPageBreak/>
              <w:t>bersifat menyenangkan.</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improvisasi: </w:t>
            </w:r>
            <w:r w:rsidRPr="006D6BCC">
              <w:rPr>
                <w:rFonts w:eastAsiaTheme="minorHAnsi"/>
                <w:bCs/>
                <w:sz w:val="24"/>
                <w:szCs w:val="24"/>
              </w:rPr>
              <w:t>penciptaan atau pertunjukan sesuatu (pembawaan puisi, musik, tari, dan sebagainya) tanpa persiapan lebih dahulu.</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i/>
                <w:iCs/>
                <w:sz w:val="24"/>
                <w:szCs w:val="24"/>
              </w:rPr>
              <w:t>inkuiri learning</w:t>
            </w:r>
            <w:r w:rsidRPr="006D6BCC">
              <w:rPr>
                <w:rFonts w:eastAsiaTheme="minorHAnsi"/>
                <w:b/>
                <w:bCs/>
                <w:sz w:val="24"/>
                <w:szCs w:val="24"/>
              </w:rPr>
              <w:t xml:space="preserve">: </w:t>
            </w:r>
            <w:r w:rsidRPr="006D6BCC">
              <w:rPr>
                <w:rFonts w:eastAsiaTheme="minorHAnsi"/>
                <w:bCs/>
                <w:sz w:val="24"/>
                <w:szCs w:val="24"/>
              </w:rPr>
              <w:t xml:space="preserve">kegiatan pembelajaran yang membuat peserta didik untuk belajar secara aktif dengan mengajukan pertanyaan, melakukan penyelidikan atau pencarian, eksperimen sampai </w:t>
            </w:r>
            <w:r w:rsidRPr="006D6BCC">
              <w:rPr>
                <w:rFonts w:eastAsiaTheme="minorHAnsi"/>
                <w:bCs/>
                <w:sz w:val="24"/>
                <w:szCs w:val="24"/>
              </w:rPr>
              <w:lastRenderedPageBreak/>
              <w:t>penelitian mandiri untuk mendapatkan pengetahuan dibutuhkan.</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kritik tari: </w:t>
            </w:r>
            <w:r w:rsidRPr="006D6BCC">
              <w:rPr>
                <w:rFonts w:eastAsiaTheme="minorHAnsi"/>
                <w:bCs/>
                <w:sz w:val="24"/>
                <w:szCs w:val="24"/>
              </w:rPr>
              <w:t>kegiatan mengapresiasi karya tari dengan menuliskan kembali pertunjukan seni tari yang telah di lakukan atau memberi komentar pada perkembangan seni tari.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kritikus: </w:t>
            </w:r>
            <w:r w:rsidRPr="006D6BCC">
              <w:rPr>
                <w:rFonts w:eastAsiaTheme="minorHAnsi"/>
                <w:bCs/>
                <w:sz w:val="24"/>
                <w:szCs w:val="24"/>
              </w:rPr>
              <w:t>orang yang ahli dalam memberikan pertimbangan (pembahasan) tentang baik buruknya sesuatu</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lastRenderedPageBreak/>
              <w:t xml:space="preserve">lemah gemulai: </w:t>
            </w:r>
            <w:r w:rsidRPr="006D6BCC">
              <w:rPr>
                <w:rFonts w:eastAsiaTheme="minorHAnsi"/>
                <w:bCs/>
                <w:sz w:val="24"/>
                <w:szCs w:val="24"/>
              </w:rPr>
              <w:t>lemah lembut, suatu gerakan yang halus, dan penuh kehati hatian.</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manajemen seni pertunjukan: </w:t>
            </w:r>
            <w:r w:rsidRPr="006D6BCC">
              <w:rPr>
                <w:rFonts w:eastAsiaTheme="minorHAnsi"/>
                <w:bCs/>
                <w:sz w:val="24"/>
                <w:szCs w:val="24"/>
              </w:rPr>
              <w:t>merencanakan dan mengambil keputusan, mengorganisasikan, memimpin, dan mengendalikan sumber daya manusia, keuangan, fisik, dan informasi yang berhubungan dengan pertunjukan agar pertunjukan dapat terlaksana dengan lancar dan terorganisir</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lastRenderedPageBreak/>
              <w:t xml:space="preserve">mimik: </w:t>
            </w:r>
            <w:r w:rsidRPr="006D6BCC">
              <w:rPr>
                <w:rFonts w:eastAsiaTheme="minorHAnsi"/>
                <w:bCs/>
                <w:sz w:val="24"/>
                <w:szCs w:val="24"/>
              </w:rPr>
              <w:t>peniruan dengan gerak-gerik anggota badan dan raut muka.</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motif gerak: </w:t>
            </w:r>
            <w:r w:rsidRPr="006D6BCC">
              <w:rPr>
                <w:rFonts w:eastAsiaTheme="minorHAnsi"/>
                <w:bCs/>
                <w:sz w:val="24"/>
                <w:szCs w:val="24"/>
              </w:rPr>
              <w:t xml:space="preserve">pola atau corak sederhana yang didalamnya terdapat kapabilitas dikembangkan lebih lanjut menjadi wujud gerak tari </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naskah tari: </w:t>
            </w:r>
            <w:r w:rsidRPr="006D6BCC">
              <w:rPr>
                <w:rFonts w:eastAsiaTheme="minorHAnsi"/>
                <w:bCs/>
                <w:sz w:val="24"/>
                <w:szCs w:val="24"/>
              </w:rPr>
              <w:t>tulisan yang berisi konsep pembuatan tari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nilai estetis: </w:t>
            </w:r>
            <w:r w:rsidRPr="006D6BCC">
              <w:rPr>
                <w:rFonts w:eastAsiaTheme="minorHAnsi"/>
                <w:bCs/>
                <w:sz w:val="24"/>
                <w:szCs w:val="24"/>
              </w:rPr>
              <w:t>suatu nilai keindahan yang melekat pada karya-karya seni atau pun objek seni.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ornamen: </w:t>
            </w:r>
            <w:r w:rsidRPr="006D6BCC">
              <w:rPr>
                <w:rFonts w:eastAsiaTheme="minorHAnsi"/>
                <w:bCs/>
                <w:sz w:val="24"/>
                <w:szCs w:val="24"/>
              </w:rPr>
              <w:lastRenderedPageBreak/>
              <w:t>aksesori penghias kostum yang menempel pada penari dan disesuaikan dengan kebutuhan.</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pakem: </w:t>
            </w:r>
            <w:r w:rsidRPr="006D6BCC">
              <w:rPr>
                <w:rFonts w:eastAsiaTheme="minorHAnsi"/>
                <w:bCs/>
                <w:sz w:val="24"/>
                <w:szCs w:val="24"/>
              </w:rPr>
              <w:t>gerakan dasar yang wajib diikuti.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pemujaan: </w:t>
            </w:r>
            <w:r w:rsidRPr="006D6BCC">
              <w:rPr>
                <w:rFonts w:eastAsiaTheme="minorHAnsi"/>
                <w:bCs/>
                <w:sz w:val="24"/>
                <w:szCs w:val="24"/>
              </w:rPr>
              <w:t>proses, cara, perbuatan memuja.</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perspektif seni: </w:t>
            </w:r>
            <w:r w:rsidRPr="006D6BCC">
              <w:rPr>
                <w:rFonts w:eastAsiaTheme="minorHAnsi"/>
                <w:bCs/>
                <w:sz w:val="24"/>
                <w:szCs w:val="24"/>
              </w:rPr>
              <w:t>cara pandang seni tari dilihat dari seni lain seperti rupa, musik, dan drama.</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i/>
                <w:iCs/>
                <w:sz w:val="24"/>
                <w:szCs w:val="24"/>
              </w:rPr>
              <w:t xml:space="preserve">project based learning: </w:t>
            </w:r>
            <w:r w:rsidRPr="006D6BCC">
              <w:rPr>
                <w:rFonts w:eastAsiaTheme="minorHAnsi"/>
                <w:bCs/>
                <w:sz w:val="24"/>
                <w:szCs w:val="24"/>
              </w:rPr>
              <w:t xml:space="preserve">metode pembelajaran dengan menggunakan </w:t>
            </w:r>
            <w:r w:rsidRPr="006D6BCC">
              <w:rPr>
                <w:rFonts w:eastAsiaTheme="minorHAnsi"/>
                <w:bCs/>
                <w:sz w:val="24"/>
                <w:szCs w:val="24"/>
              </w:rPr>
              <w:lastRenderedPageBreak/>
              <w:t>proyek/kegiatan sebagai media.</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properti: </w:t>
            </w:r>
            <w:r w:rsidRPr="006D6BCC">
              <w:rPr>
                <w:rFonts w:eastAsiaTheme="minorHAnsi"/>
                <w:bCs/>
                <w:sz w:val="24"/>
                <w:szCs w:val="24"/>
              </w:rPr>
              <w:t>segala kelengkapan dan peralatan dalam penampilan atau peragaan menari.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ragam gerak: </w:t>
            </w:r>
            <w:r w:rsidRPr="006D6BCC">
              <w:rPr>
                <w:rFonts w:eastAsiaTheme="minorHAnsi"/>
                <w:bCs/>
                <w:sz w:val="24"/>
                <w:szCs w:val="24"/>
              </w:rPr>
              <w:t>berbagai gerakan yang di gerakan oleh tubuh.</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rancak: </w:t>
            </w:r>
            <w:r w:rsidRPr="006D6BCC">
              <w:rPr>
                <w:rFonts w:eastAsiaTheme="minorHAnsi"/>
                <w:bCs/>
                <w:sz w:val="24"/>
                <w:szCs w:val="24"/>
              </w:rPr>
              <w:t>giat, cepat, dinamis, gembira.</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ritme: </w:t>
            </w:r>
            <w:r w:rsidRPr="006D6BCC">
              <w:rPr>
                <w:rFonts w:eastAsiaTheme="minorHAnsi"/>
                <w:bCs/>
                <w:sz w:val="24"/>
                <w:szCs w:val="24"/>
              </w:rPr>
              <w:t>durasi lamanya rangkaian suatu gerakan diwujudkan dalam sebuah tari.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i/>
                <w:iCs/>
                <w:sz w:val="24"/>
                <w:szCs w:val="24"/>
              </w:rPr>
              <w:t xml:space="preserve">saintific learning: </w:t>
            </w:r>
            <w:r w:rsidRPr="006D6BCC">
              <w:rPr>
                <w:rFonts w:eastAsiaTheme="minorHAnsi"/>
                <w:bCs/>
                <w:sz w:val="24"/>
                <w:szCs w:val="24"/>
              </w:rPr>
              <w:t xml:space="preserve">model pembelajaran </w:t>
            </w:r>
            <w:r w:rsidRPr="006D6BCC">
              <w:rPr>
                <w:rFonts w:eastAsiaTheme="minorHAnsi"/>
                <w:bCs/>
                <w:sz w:val="24"/>
                <w:szCs w:val="24"/>
              </w:rPr>
              <w:lastRenderedPageBreak/>
              <w:t>yang mengedepankan proses pembelajaran berbasis penyelidikan ilmiah yang diwujudkan dalam usaha sistematik untuk mendapatkan jawaban atas suatu permasalahan melalui kegiatan mengamati, menanya, mengasosiasi atau menalar, mencoba, dan mengomunikasikan.</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sanggar tari: </w:t>
            </w:r>
            <w:r w:rsidRPr="006D6BCC">
              <w:rPr>
                <w:rFonts w:eastAsiaTheme="minorHAnsi"/>
                <w:bCs/>
                <w:sz w:val="24"/>
                <w:szCs w:val="24"/>
              </w:rPr>
              <w:t>organisasi yang dikelola secara profesional yang dikhususkan pada bidang tari</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lastRenderedPageBreak/>
              <w:t xml:space="preserve">seni drama: </w:t>
            </w:r>
            <w:r w:rsidRPr="006D6BCC">
              <w:rPr>
                <w:rFonts w:eastAsiaTheme="minorHAnsi"/>
                <w:bCs/>
                <w:sz w:val="24"/>
                <w:szCs w:val="24"/>
              </w:rPr>
              <w:t>seni yang dituangkan dalam bentuk adegan atau gerakan, perkataan untuk memberikan pemahaman terhadap para penonton tentang apa yang diperagakan.</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seni musik: </w:t>
            </w:r>
            <w:r w:rsidRPr="006D6BCC">
              <w:rPr>
                <w:rFonts w:eastAsiaTheme="minorHAnsi"/>
                <w:bCs/>
                <w:sz w:val="24"/>
                <w:szCs w:val="24"/>
              </w:rPr>
              <w:t>seni yang memadukan suara vokal atau instrumental untuk keindahan bentuk atau ekspresi emosional.</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seni rupa: </w:t>
            </w:r>
            <w:r w:rsidRPr="006D6BCC">
              <w:rPr>
                <w:rFonts w:eastAsiaTheme="minorHAnsi"/>
                <w:bCs/>
                <w:sz w:val="24"/>
                <w:szCs w:val="24"/>
              </w:rPr>
              <w:t xml:space="preserve">cabang seni yang membentuk karya seni dengan media </w:t>
            </w:r>
            <w:r w:rsidRPr="006D6BCC">
              <w:rPr>
                <w:rFonts w:eastAsiaTheme="minorHAnsi"/>
                <w:bCs/>
                <w:sz w:val="24"/>
                <w:szCs w:val="24"/>
              </w:rPr>
              <w:lastRenderedPageBreak/>
              <w:t>yang bisa ditangkap mata dan dirasakan dengan rabaan.</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seni tari: </w:t>
            </w:r>
            <w:r w:rsidRPr="006D6BCC">
              <w:rPr>
                <w:rFonts w:eastAsiaTheme="minorHAnsi"/>
                <w:bCs/>
                <w:sz w:val="24"/>
                <w:szCs w:val="24"/>
              </w:rPr>
              <w:t>bentuk kesenian yang mempunyai media ungkap atau substansi gerak melalui gerakan manusia.</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i/>
                <w:iCs/>
                <w:sz w:val="24"/>
                <w:szCs w:val="24"/>
              </w:rPr>
              <w:t xml:space="preserve">setting </w:t>
            </w:r>
            <w:r w:rsidRPr="006D6BCC">
              <w:rPr>
                <w:rFonts w:eastAsiaTheme="minorHAnsi"/>
                <w:b/>
                <w:bCs/>
                <w:sz w:val="24"/>
                <w:szCs w:val="24"/>
              </w:rPr>
              <w:t xml:space="preserve">panggung: </w:t>
            </w:r>
            <w:r w:rsidRPr="006D6BCC">
              <w:rPr>
                <w:rFonts w:eastAsiaTheme="minorHAnsi"/>
                <w:bCs/>
                <w:sz w:val="24"/>
                <w:szCs w:val="24"/>
              </w:rPr>
              <w:t>pengaturan panggung dengan menambahkan dekorasi untuk memperindah panggung.</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simbol tari: </w:t>
            </w:r>
            <w:r w:rsidRPr="006D6BCC">
              <w:rPr>
                <w:rFonts w:eastAsiaTheme="minorHAnsi"/>
                <w:bCs/>
                <w:sz w:val="24"/>
                <w:szCs w:val="24"/>
              </w:rPr>
              <w:t xml:space="preserve">gerak abstrak yang sukar untuk dapat dimengerti tetapi masih </w:t>
            </w:r>
            <w:r w:rsidRPr="006D6BCC">
              <w:rPr>
                <w:rFonts w:eastAsiaTheme="minorHAnsi"/>
                <w:bCs/>
                <w:sz w:val="24"/>
                <w:szCs w:val="24"/>
              </w:rPr>
              <w:lastRenderedPageBreak/>
              <w:t>tetap dapat dirasakan keindahannya berupa ungkapan segala perasaan marah, kecewa, takut, senang yang tampak pada perubahan yang timbul dari gerakan anggota tubuh</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tari: </w:t>
            </w:r>
            <w:r w:rsidRPr="006D6BCC">
              <w:rPr>
                <w:rFonts w:eastAsiaTheme="minorHAnsi"/>
                <w:bCs/>
                <w:sz w:val="24"/>
                <w:szCs w:val="24"/>
              </w:rPr>
              <w:t>gerakan badan (tangan dan sebagainya) yang berirama, biasanya diiringi bunyi-bunyian (musik, gamelan, dan sebagainya)</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tari tradisi: </w:t>
            </w:r>
            <w:r w:rsidRPr="006D6BCC">
              <w:rPr>
                <w:rFonts w:eastAsiaTheme="minorHAnsi"/>
                <w:bCs/>
                <w:sz w:val="24"/>
                <w:szCs w:val="24"/>
              </w:rPr>
              <w:t xml:space="preserve">tari yang dilakukan karena ada kegiatan tradisi atau semacam ritual, atau juga </w:t>
            </w:r>
            <w:r w:rsidRPr="006D6BCC">
              <w:rPr>
                <w:rFonts w:eastAsiaTheme="minorHAnsi"/>
                <w:bCs/>
                <w:sz w:val="24"/>
                <w:szCs w:val="24"/>
              </w:rPr>
              <w:lastRenderedPageBreak/>
              <w:t>ditarikan ketika kedatangan tamu.</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Tari kreasi: </w:t>
            </w:r>
            <w:r w:rsidRPr="006D6BCC">
              <w:rPr>
                <w:rFonts w:eastAsiaTheme="minorHAnsi"/>
                <w:bCs/>
                <w:sz w:val="24"/>
                <w:szCs w:val="24"/>
              </w:rPr>
              <w:t>jenis kesenian tari yang dalam melakukannya tidak terikat dengan peraturan baku, yang sudah ada sebelumnya dalam seni tari tradisional.</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tata busana: </w:t>
            </w:r>
            <w:r w:rsidRPr="006D6BCC">
              <w:rPr>
                <w:rFonts w:eastAsiaTheme="minorHAnsi"/>
                <w:bCs/>
                <w:sz w:val="24"/>
                <w:szCs w:val="24"/>
              </w:rPr>
              <w:t>suatu disiplin ilmu dan seni mengenai penerapan desain, estetika, dan keindahan alami untuk pakaian dan hiasan tambahannya.</w:t>
            </w:r>
          </w:p>
          <w:p w:rsidR="00BB2763" w:rsidRPr="006D6BCC" w:rsidRDefault="00BB2763" w:rsidP="006D6BCC">
            <w:pPr>
              <w:numPr>
                <w:ilvl w:val="0"/>
                <w:numId w:val="7"/>
              </w:numPr>
              <w:spacing w:before="120" w:after="120"/>
              <w:ind w:left="211" w:hanging="211"/>
              <w:rPr>
                <w:rFonts w:eastAsiaTheme="minorHAnsi"/>
                <w:bCs/>
                <w:sz w:val="24"/>
                <w:szCs w:val="24"/>
              </w:rPr>
            </w:pPr>
            <w:r w:rsidRPr="006D6BCC">
              <w:rPr>
                <w:rFonts w:eastAsiaTheme="minorHAnsi"/>
                <w:b/>
                <w:bCs/>
                <w:sz w:val="24"/>
                <w:szCs w:val="24"/>
              </w:rPr>
              <w:t xml:space="preserve">tata rias: </w:t>
            </w:r>
            <w:r w:rsidRPr="006D6BCC">
              <w:rPr>
                <w:rFonts w:eastAsiaTheme="minorHAnsi"/>
                <w:bCs/>
                <w:sz w:val="24"/>
                <w:szCs w:val="24"/>
              </w:rPr>
              <w:t xml:space="preserve">kegiatan </w:t>
            </w:r>
            <w:r w:rsidRPr="006D6BCC">
              <w:rPr>
                <w:rFonts w:eastAsiaTheme="minorHAnsi"/>
                <w:bCs/>
                <w:sz w:val="24"/>
                <w:szCs w:val="24"/>
              </w:rPr>
              <w:lastRenderedPageBreak/>
              <w:t>mengubah penampilan dari bentuk asli sebenarnya dengan bantuan bahan dan alat kosmetik.</w:t>
            </w:r>
          </w:p>
          <w:p w:rsidR="00244D82" w:rsidRPr="006D6BCC" w:rsidRDefault="00BB2763" w:rsidP="006D6BCC">
            <w:pPr>
              <w:spacing w:before="120" w:after="120"/>
              <w:ind w:left="211" w:hanging="211"/>
              <w:rPr>
                <w:rFonts w:eastAsiaTheme="minorHAnsi"/>
                <w:sz w:val="24"/>
                <w:szCs w:val="24"/>
              </w:rPr>
            </w:pPr>
            <w:r w:rsidRPr="006D6BCC">
              <w:rPr>
                <w:rFonts w:eastAsiaTheme="minorHAnsi"/>
                <w:b/>
                <w:bCs/>
                <w:sz w:val="24"/>
                <w:szCs w:val="24"/>
              </w:rPr>
              <w:t xml:space="preserve">wiraga: </w:t>
            </w:r>
            <w:r w:rsidRPr="006D6BCC">
              <w:rPr>
                <w:rFonts w:eastAsiaTheme="minorHAnsi"/>
                <w:bCs/>
                <w:sz w:val="24"/>
                <w:szCs w:val="24"/>
              </w:rPr>
              <w:t>dasar wujud lahiriah badan beserta anggota badan yang disertai keterampilan geraknya.</w:t>
            </w:r>
          </w:p>
        </w:tc>
      </w:tr>
      <w:tr w:rsidR="00BB2763" w:rsidRPr="006D6BCC" w:rsidTr="00BB2763">
        <w:trPr>
          <w:trHeight w:val="341"/>
          <w:jc w:val="center"/>
        </w:trPr>
        <w:tc>
          <w:tcPr>
            <w:tcW w:w="626" w:type="pct"/>
          </w:tcPr>
          <w:p w:rsidR="00BB2763" w:rsidRPr="006D6BCC" w:rsidRDefault="00BB2763" w:rsidP="006D6BCC">
            <w:pPr>
              <w:spacing w:before="120" w:after="120"/>
              <w:rPr>
                <w:sz w:val="24"/>
                <w:szCs w:val="24"/>
              </w:rPr>
            </w:pPr>
            <w:r w:rsidRPr="006D6BCC">
              <w:rPr>
                <w:rFonts w:eastAsia="Calibri"/>
                <w:sz w:val="24"/>
                <w:szCs w:val="24"/>
              </w:rPr>
              <w:lastRenderedPageBreak/>
              <w:t xml:space="preserve">Pada akhir fase, peserta didik mampu mengevaluasi hasil penciptaan karya tari dalam mencipta karya seni dengan menggunakan prinsip-prinsip </w:t>
            </w:r>
            <w:r w:rsidRPr="006D6BCC">
              <w:rPr>
                <w:rFonts w:eastAsia="Calibri"/>
                <w:sz w:val="24"/>
                <w:szCs w:val="24"/>
              </w:rPr>
              <w:lastRenderedPageBreak/>
              <w:t>manajemen produksi dan membandingkan berbagai macam pertunjukkan tari tradisi maupun kreasi berdasarkan makna, simbol, dan nilai estetis dari perspektif berbagai  aspek seni yang  dapat dijadikan inspirasi untuk menciptakan karya tari secara individu ataupun kelompok sebagai bentuk aktualisasi diri dalam mempengaruhi orang lain.</w:t>
            </w:r>
          </w:p>
        </w:tc>
        <w:tc>
          <w:tcPr>
            <w:tcW w:w="785" w:type="pct"/>
            <w:tcBorders>
              <w:right w:val="single" w:sz="4" w:space="0" w:color="auto"/>
            </w:tcBorders>
          </w:tcPr>
          <w:p w:rsidR="00BB2763" w:rsidRPr="006D6BCC" w:rsidRDefault="00BB2763" w:rsidP="006D6BCC">
            <w:pPr>
              <w:spacing w:before="120" w:after="120"/>
              <w:ind w:left="742" w:hanging="742"/>
              <w:rPr>
                <w:rFonts w:eastAsiaTheme="minorHAnsi"/>
                <w:sz w:val="24"/>
                <w:szCs w:val="24"/>
              </w:rPr>
            </w:pPr>
            <w:r w:rsidRPr="006D6BCC">
              <w:rPr>
                <w:rFonts w:eastAsiaTheme="minorHAnsi"/>
                <w:bCs/>
                <w:sz w:val="24"/>
                <w:szCs w:val="24"/>
              </w:rPr>
              <w:lastRenderedPageBreak/>
              <w:t xml:space="preserve">12.2.1. Peserta didik diharapkan mampu menciptakan konsep tari kreasi baru dalam bentuk kelompok yang terinspirasi </w:t>
            </w:r>
            <w:r w:rsidRPr="006D6BCC">
              <w:rPr>
                <w:rFonts w:eastAsiaTheme="minorHAnsi"/>
                <w:bCs/>
                <w:sz w:val="24"/>
                <w:szCs w:val="24"/>
              </w:rPr>
              <w:lastRenderedPageBreak/>
              <w:t>dari makna, simbol, dan nilai estetis bentuk tari tradisi dan kreasi.</w:t>
            </w:r>
          </w:p>
        </w:tc>
        <w:tc>
          <w:tcPr>
            <w:tcW w:w="506" w:type="pct"/>
          </w:tcPr>
          <w:p w:rsidR="00BB2763" w:rsidRPr="006D6BCC" w:rsidRDefault="00BB2763" w:rsidP="006D6BCC">
            <w:pPr>
              <w:spacing w:before="120" w:after="120"/>
              <w:jc w:val="center"/>
              <w:rPr>
                <w:rFonts w:eastAsiaTheme="minorHAnsi"/>
                <w:sz w:val="24"/>
                <w:szCs w:val="24"/>
              </w:rPr>
            </w:pPr>
            <w:r w:rsidRPr="006D6BCC">
              <w:rPr>
                <w:rFonts w:eastAsiaTheme="minorHAnsi"/>
                <w:sz w:val="24"/>
                <w:szCs w:val="24"/>
              </w:rPr>
              <w:lastRenderedPageBreak/>
              <w:t>8 Jam Pelajaran (360 menit)</w:t>
            </w:r>
          </w:p>
        </w:tc>
        <w:tc>
          <w:tcPr>
            <w:tcW w:w="539" w:type="pct"/>
          </w:tcPr>
          <w:p w:rsidR="00BB2763" w:rsidRPr="006D6BCC" w:rsidRDefault="00BB2763" w:rsidP="006D6BCC">
            <w:pPr>
              <w:spacing w:before="120" w:after="120"/>
              <w:rPr>
                <w:rFonts w:eastAsiaTheme="minorHAnsi"/>
                <w:bCs/>
                <w:sz w:val="24"/>
                <w:szCs w:val="24"/>
              </w:rPr>
            </w:pPr>
            <w:r w:rsidRPr="006D6BCC">
              <w:rPr>
                <w:rFonts w:eastAsiaTheme="minorHAnsi"/>
                <w:bCs/>
                <w:sz w:val="24"/>
                <w:szCs w:val="24"/>
              </w:rPr>
              <w:t>Konsep Tari</w:t>
            </w:r>
          </w:p>
        </w:tc>
        <w:tc>
          <w:tcPr>
            <w:tcW w:w="642" w:type="pct"/>
          </w:tcPr>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Konsep karya tari tradisi dan kreasi berdasarkan makna, simbol, dan nilai estetis</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Konsep Karya Tari Kreasi Baru</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lastRenderedPageBreak/>
              <w:t>Pengenalan Naskah Tari</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bCs/>
                <w:sz w:val="24"/>
                <w:szCs w:val="24"/>
              </w:rPr>
              <w:t>Perancangan Naskah Tari Kreasi Baru</w:t>
            </w:r>
          </w:p>
        </w:tc>
        <w:tc>
          <w:tcPr>
            <w:tcW w:w="624" w:type="pct"/>
          </w:tcPr>
          <w:p w:rsidR="00BB2763" w:rsidRPr="006D6BCC" w:rsidRDefault="00BB2763" w:rsidP="006D6BCC">
            <w:pPr>
              <w:spacing w:before="120" w:after="120"/>
              <w:rPr>
                <w:rFonts w:eastAsiaTheme="minorHAnsi"/>
                <w:sz w:val="24"/>
                <w:szCs w:val="24"/>
              </w:rPr>
            </w:pPr>
            <w:r w:rsidRPr="006D6BCC">
              <w:rPr>
                <w:rFonts w:eastAsiaTheme="minorHAnsi"/>
                <w:sz w:val="24"/>
                <w:szCs w:val="24"/>
              </w:rPr>
              <w:lastRenderedPageBreak/>
              <w:t xml:space="preserve">Fokus dalam pembelajaran ini adalah </w:t>
            </w:r>
            <w:r w:rsidRPr="006D6BCC">
              <w:rPr>
                <w:rFonts w:eastAsiaTheme="minorHAnsi"/>
                <w:bCs/>
                <w:sz w:val="24"/>
                <w:szCs w:val="24"/>
              </w:rPr>
              <w:t>mempelajari konsep tari tradisi dan kreasi</w:t>
            </w:r>
          </w:p>
        </w:tc>
        <w:tc>
          <w:tcPr>
            <w:tcW w:w="578" w:type="pct"/>
          </w:tcPr>
          <w:p w:rsidR="00BB2763" w:rsidRPr="006D6BCC" w:rsidRDefault="00BB2763" w:rsidP="006D6BCC">
            <w:pPr>
              <w:spacing w:before="120" w:after="120"/>
              <w:rPr>
                <w:rFonts w:eastAsia="Calibri"/>
                <w:bCs/>
                <w:sz w:val="24"/>
                <w:szCs w:val="24"/>
              </w:rPr>
            </w:pPr>
            <w:r w:rsidRPr="006D6BCC">
              <w:rPr>
                <w:rFonts w:eastAsia="Calibri"/>
                <w:bCs/>
                <w:sz w:val="24"/>
                <w:szCs w:val="24"/>
              </w:rPr>
              <w:t>Berkebinekaan global, kreatif, dan gotong royong</w:t>
            </w:r>
          </w:p>
        </w:tc>
        <w:tc>
          <w:tcPr>
            <w:tcW w:w="698" w:type="pct"/>
            <w:vMerge/>
          </w:tcPr>
          <w:p w:rsidR="00BB2763" w:rsidRPr="006D6BCC" w:rsidRDefault="00BB2763" w:rsidP="006D6BCC">
            <w:pPr>
              <w:spacing w:before="120" w:after="120"/>
              <w:rPr>
                <w:rFonts w:eastAsiaTheme="minorHAnsi"/>
                <w:sz w:val="24"/>
                <w:szCs w:val="24"/>
              </w:rPr>
            </w:pPr>
          </w:p>
        </w:tc>
      </w:tr>
      <w:tr w:rsidR="005B25FD" w:rsidRPr="006D6BCC" w:rsidTr="00BB2763">
        <w:trPr>
          <w:trHeight w:val="341"/>
          <w:jc w:val="center"/>
        </w:trPr>
        <w:tc>
          <w:tcPr>
            <w:tcW w:w="626" w:type="pct"/>
          </w:tcPr>
          <w:p w:rsidR="00BB2763" w:rsidRPr="006D6BCC" w:rsidRDefault="00BB2763" w:rsidP="006D6BCC">
            <w:pPr>
              <w:spacing w:before="120" w:after="120"/>
              <w:rPr>
                <w:sz w:val="24"/>
                <w:szCs w:val="24"/>
              </w:rPr>
            </w:pPr>
            <w:r w:rsidRPr="006D6BCC">
              <w:rPr>
                <w:rFonts w:eastAsia="Calibri"/>
                <w:sz w:val="24"/>
                <w:szCs w:val="24"/>
              </w:rPr>
              <w:t xml:space="preserve">Pada akhir fase, peserta didik mampu </w:t>
            </w:r>
            <w:r w:rsidRPr="006D6BCC">
              <w:rPr>
                <w:rFonts w:eastAsia="Calibri"/>
                <w:sz w:val="24"/>
                <w:szCs w:val="24"/>
              </w:rPr>
              <w:lastRenderedPageBreak/>
              <w:t xml:space="preserve">mengevaluasi hasil penciptaan karya tari dalam mencipta karya seni dengan menggunakan prinsip-prinsip manajemen produksi dan membandingkan berbagai macam pertunjukkan tari tradisi maupun kreasi berdasarkan makna, simbol, dan nilai estetis dari perspektif berbagai  aspek seni yang  dapat dijadikan inspirasi untuk menciptakan karya tari secara individu ataupun kelompok sebagai bentuk aktualisasi diri </w:t>
            </w:r>
            <w:r w:rsidRPr="006D6BCC">
              <w:rPr>
                <w:rFonts w:eastAsia="Calibri"/>
                <w:sz w:val="24"/>
                <w:szCs w:val="24"/>
              </w:rPr>
              <w:lastRenderedPageBreak/>
              <w:t>dalam mempengaruhi orang lain.</w:t>
            </w:r>
          </w:p>
        </w:tc>
        <w:tc>
          <w:tcPr>
            <w:tcW w:w="785" w:type="pct"/>
            <w:tcBorders>
              <w:right w:val="single" w:sz="4" w:space="0" w:color="auto"/>
            </w:tcBorders>
          </w:tcPr>
          <w:p w:rsidR="00BB2763" w:rsidRPr="006D6BCC" w:rsidRDefault="00BB2763" w:rsidP="006D6BCC">
            <w:pPr>
              <w:spacing w:before="120" w:after="120"/>
              <w:ind w:left="742" w:hanging="742"/>
              <w:rPr>
                <w:rFonts w:eastAsiaTheme="minorHAnsi"/>
                <w:bCs/>
                <w:sz w:val="24"/>
                <w:szCs w:val="24"/>
              </w:rPr>
            </w:pPr>
            <w:r w:rsidRPr="006D6BCC">
              <w:rPr>
                <w:rFonts w:eastAsiaTheme="minorHAnsi"/>
                <w:bCs/>
                <w:sz w:val="24"/>
                <w:szCs w:val="24"/>
              </w:rPr>
              <w:lastRenderedPageBreak/>
              <w:t xml:space="preserve">12.3.1. Peserta didik mampu menciptakan </w:t>
            </w:r>
            <w:r w:rsidRPr="006D6BCC">
              <w:rPr>
                <w:rFonts w:eastAsiaTheme="minorHAnsi"/>
                <w:bCs/>
                <w:sz w:val="24"/>
                <w:szCs w:val="24"/>
              </w:rPr>
              <w:lastRenderedPageBreak/>
              <w:t>tari kreasi dalam bentuk kelompok yang terinspirasi dari makna, simbol, dan nilai estetis.</w:t>
            </w:r>
          </w:p>
        </w:tc>
        <w:tc>
          <w:tcPr>
            <w:tcW w:w="506" w:type="pct"/>
          </w:tcPr>
          <w:p w:rsidR="00BB2763" w:rsidRPr="006D6BCC" w:rsidRDefault="00BB2763" w:rsidP="006D6BCC">
            <w:pPr>
              <w:spacing w:before="120" w:after="120"/>
              <w:jc w:val="center"/>
              <w:rPr>
                <w:rFonts w:eastAsiaTheme="minorHAnsi"/>
                <w:sz w:val="24"/>
                <w:szCs w:val="24"/>
              </w:rPr>
            </w:pPr>
            <w:r w:rsidRPr="006D6BCC">
              <w:rPr>
                <w:rFonts w:eastAsiaTheme="minorHAnsi"/>
                <w:sz w:val="24"/>
                <w:szCs w:val="24"/>
              </w:rPr>
              <w:lastRenderedPageBreak/>
              <w:t>10 Jam Pelajaran (450 menit)</w:t>
            </w:r>
          </w:p>
        </w:tc>
        <w:tc>
          <w:tcPr>
            <w:tcW w:w="539" w:type="pct"/>
          </w:tcPr>
          <w:p w:rsidR="00BB2763" w:rsidRPr="006D6BCC" w:rsidRDefault="00BB2763" w:rsidP="006D6BCC">
            <w:pPr>
              <w:spacing w:before="120" w:after="120"/>
              <w:rPr>
                <w:rFonts w:eastAsiaTheme="minorHAnsi"/>
                <w:bCs/>
                <w:sz w:val="24"/>
                <w:szCs w:val="24"/>
              </w:rPr>
            </w:pPr>
            <w:r w:rsidRPr="006D6BCC">
              <w:rPr>
                <w:rFonts w:eastAsia="Calibri"/>
                <w:bCs/>
                <w:sz w:val="24"/>
                <w:szCs w:val="24"/>
              </w:rPr>
              <w:t xml:space="preserve">Membuat Tari Kreasi dalam Bentuk </w:t>
            </w:r>
            <w:r w:rsidRPr="006D6BCC">
              <w:rPr>
                <w:rFonts w:eastAsia="Calibri"/>
                <w:bCs/>
                <w:sz w:val="24"/>
                <w:szCs w:val="24"/>
              </w:rPr>
              <w:lastRenderedPageBreak/>
              <w:t>Kelompok</w:t>
            </w:r>
          </w:p>
        </w:tc>
        <w:tc>
          <w:tcPr>
            <w:tcW w:w="642" w:type="pct"/>
          </w:tcPr>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bCs/>
                <w:sz w:val="24"/>
                <w:szCs w:val="24"/>
              </w:rPr>
              <w:lastRenderedPageBreak/>
              <w:t>Eksplorasi Gerak Tari Kreasi</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lastRenderedPageBreak/>
              <w:t>Improvisasi Gerak Tari Kreasi</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Evaluasi Ragam Gerak Kreasi</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Menyusun Gerak Tari Kreasi</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Pertunjukan Tari Kreasi</w:t>
            </w:r>
          </w:p>
        </w:tc>
        <w:tc>
          <w:tcPr>
            <w:tcW w:w="624" w:type="pct"/>
          </w:tcPr>
          <w:p w:rsidR="00BB2763" w:rsidRPr="006D6BCC" w:rsidRDefault="00BB2763" w:rsidP="006D6BCC">
            <w:pPr>
              <w:spacing w:before="120" w:after="120"/>
              <w:rPr>
                <w:rFonts w:eastAsiaTheme="minorHAnsi"/>
                <w:sz w:val="24"/>
                <w:szCs w:val="24"/>
              </w:rPr>
            </w:pPr>
            <w:r w:rsidRPr="006D6BCC">
              <w:rPr>
                <w:rFonts w:eastAsiaTheme="minorHAnsi"/>
                <w:sz w:val="24"/>
                <w:szCs w:val="24"/>
              </w:rPr>
              <w:lastRenderedPageBreak/>
              <w:t xml:space="preserve">Fokus dalam pembelajaran ini adalah </w:t>
            </w:r>
            <w:r w:rsidRPr="006D6BCC">
              <w:rPr>
                <w:rFonts w:eastAsiaTheme="minorHAnsi"/>
                <w:bCs/>
                <w:sz w:val="24"/>
                <w:szCs w:val="24"/>
              </w:rPr>
              <w:lastRenderedPageBreak/>
              <w:t>mempelajari konsep tari tradisi dan kreasi</w:t>
            </w:r>
          </w:p>
        </w:tc>
        <w:tc>
          <w:tcPr>
            <w:tcW w:w="578" w:type="pct"/>
          </w:tcPr>
          <w:p w:rsidR="00BB2763" w:rsidRPr="006D6BCC" w:rsidRDefault="00BB2763" w:rsidP="006D6BCC">
            <w:pPr>
              <w:spacing w:before="120" w:after="120"/>
              <w:rPr>
                <w:rFonts w:eastAsia="Calibri"/>
                <w:bCs/>
                <w:sz w:val="24"/>
                <w:szCs w:val="24"/>
              </w:rPr>
            </w:pPr>
            <w:r w:rsidRPr="006D6BCC">
              <w:rPr>
                <w:rFonts w:eastAsiaTheme="minorHAnsi"/>
                <w:bCs/>
                <w:sz w:val="24"/>
                <w:szCs w:val="24"/>
              </w:rPr>
              <w:lastRenderedPageBreak/>
              <w:t>Berkebinekaan</w:t>
            </w:r>
            <w:r w:rsidRPr="006D6BCC">
              <w:rPr>
                <w:rFonts w:eastAsia="Calibri"/>
                <w:bCs/>
                <w:sz w:val="24"/>
                <w:szCs w:val="24"/>
              </w:rPr>
              <w:t xml:space="preserve"> global, kreatif, dan gotong </w:t>
            </w:r>
            <w:r w:rsidRPr="006D6BCC">
              <w:rPr>
                <w:rFonts w:eastAsia="Calibri"/>
                <w:bCs/>
                <w:sz w:val="24"/>
                <w:szCs w:val="24"/>
              </w:rPr>
              <w:lastRenderedPageBreak/>
              <w:t>royong</w:t>
            </w:r>
          </w:p>
        </w:tc>
        <w:tc>
          <w:tcPr>
            <w:tcW w:w="698" w:type="pct"/>
            <w:vMerge/>
          </w:tcPr>
          <w:p w:rsidR="00BB2763" w:rsidRPr="006D6BCC" w:rsidRDefault="00BB2763" w:rsidP="006D6BCC">
            <w:pPr>
              <w:spacing w:before="120" w:after="120"/>
              <w:ind w:left="426" w:hanging="426"/>
              <w:rPr>
                <w:rFonts w:eastAsiaTheme="minorHAnsi"/>
                <w:sz w:val="24"/>
                <w:szCs w:val="24"/>
              </w:rPr>
            </w:pPr>
          </w:p>
        </w:tc>
      </w:tr>
      <w:tr w:rsidR="005B25FD" w:rsidRPr="006D6BCC" w:rsidTr="00BB2763">
        <w:trPr>
          <w:trHeight w:val="341"/>
          <w:jc w:val="center"/>
        </w:trPr>
        <w:tc>
          <w:tcPr>
            <w:tcW w:w="626" w:type="pct"/>
          </w:tcPr>
          <w:p w:rsidR="00BB2763" w:rsidRPr="006D6BCC" w:rsidRDefault="00BB2763" w:rsidP="006D6BCC">
            <w:pPr>
              <w:spacing w:before="120" w:after="120"/>
              <w:rPr>
                <w:sz w:val="24"/>
                <w:szCs w:val="24"/>
              </w:rPr>
            </w:pPr>
            <w:r w:rsidRPr="006D6BCC">
              <w:rPr>
                <w:rFonts w:eastAsia="Calibri"/>
                <w:sz w:val="24"/>
                <w:szCs w:val="24"/>
              </w:rPr>
              <w:lastRenderedPageBreak/>
              <w:t xml:space="preserve">Pada akhir fase, peserta didik mampu mengevaluasi hasil penciptaan karya tari dalam mencipta karya seni dengan menggunakan prinsip-prinsip manajemen produksi dan membandingkan berbagai macam pertunjukkan tari tradisi maupun kreasi berdasarkan makna, simbol, dan nilai estetis dari perspektif berbagai  aspek seni yang  dapat dijadikan </w:t>
            </w:r>
            <w:r w:rsidRPr="006D6BCC">
              <w:rPr>
                <w:rFonts w:eastAsia="Calibri"/>
                <w:sz w:val="24"/>
                <w:szCs w:val="24"/>
              </w:rPr>
              <w:lastRenderedPageBreak/>
              <w:t>inspirasi untuk menciptakan karya tari secara individu ataupun kelompok sebagai bentuk aktualisasi diri dalam mempengaruhi orang lain.</w:t>
            </w:r>
          </w:p>
        </w:tc>
        <w:tc>
          <w:tcPr>
            <w:tcW w:w="785" w:type="pct"/>
            <w:tcBorders>
              <w:right w:val="single" w:sz="4" w:space="0" w:color="auto"/>
            </w:tcBorders>
          </w:tcPr>
          <w:p w:rsidR="00BB2763" w:rsidRPr="006D6BCC" w:rsidRDefault="00BB2763" w:rsidP="006D6BCC">
            <w:pPr>
              <w:spacing w:before="120" w:after="120"/>
              <w:ind w:left="742" w:hanging="742"/>
              <w:rPr>
                <w:rFonts w:eastAsiaTheme="minorHAnsi"/>
                <w:sz w:val="24"/>
                <w:szCs w:val="24"/>
              </w:rPr>
            </w:pPr>
            <w:r w:rsidRPr="006D6BCC">
              <w:rPr>
                <w:rFonts w:eastAsiaTheme="minorHAnsi"/>
                <w:bCs/>
                <w:sz w:val="24"/>
                <w:szCs w:val="24"/>
              </w:rPr>
              <w:lastRenderedPageBreak/>
              <w:t>12.4.1. Peserta didik mampu membuat kritik tari sehingga dapat menarik orang lain untuk mengapresiasi karyanya.</w:t>
            </w:r>
          </w:p>
        </w:tc>
        <w:tc>
          <w:tcPr>
            <w:tcW w:w="506" w:type="pct"/>
          </w:tcPr>
          <w:p w:rsidR="00BB2763" w:rsidRPr="006D6BCC" w:rsidRDefault="00BB2763" w:rsidP="006D6BCC">
            <w:pPr>
              <w:spacing w:before="120" w:after="120"/>
              <w:jc w:val="center"/>
              <w:rPr>
                <w:rFonts w:eastAsiaTheme="minorHAnsi"/>
                <w:sz w:val="24"/>
                <w:szCs w:val="24"/>
              </w:rPr>
            </w:pPr>
            <w:r w:rsidRPr="006D6BCC">
              <w:rPr>
                <w:rFonts w:eastAsiaTheme="minorHAnsi"/>
                <w:sz w:val="24"/>
                <w:szCs w:val="24"/>
              </w:rPr>
              <w:t>6 Jam Pelajaran (270 menit)</w:t>
            </w:r>
          </w:p>
        </w:tc>
        <w:tc>
          <w:tcPr>
            <w:tcW w:w="539" w:type="pct"/>
          </w:tcPr>
          <w:p w:rsidR="00BB2763" w:rsidRPr="006D6BCC" w:rsidRDefault="00BB2763" w:rsidP="006D6BCC">
            <w:pPr>
              <w:spacing w:before="120" w:after="120"/>
              <w:rPr>
                <w:rFonts w:eastAsiaTheme="minorHAnsi"/>
                <w:bCs/>
                <w:sz w:val="24"/>
                <w:szCs w:val="24"/>
              </w:rPr>
            </w:pPr>
            <w:r w:rsidRPr="006D6BCC">
              <w:rPr>
                <w:rFonts w:eastAsiaTheme="minorHAnsi"/>
                <w:bCs/>
                <w:sz w:val="24"/>
                <w:szCs w:val="24"/>
              </w:rPr>
              <w:t>Kritik Tari</w:t>
            </w:r>
          </w:p>
        </w:tc>
        <w:tc>
          <w:tcPr>
            <w:tcW w:w="642" w:type="pct"/>
          </w:tcPr>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Mengamati Karya Tari Kreasi</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Mengidentifikasi Unsur dalam Tari Kreasi Kelompok</w:t>
            </w:r>
          </w:p>
          <w:p w:rsidR="00BB2763" w:rsidRPr="006D6BCC" w:rsidRDefault="00BB2763" w:rsidP="006D6BCC">
            <w:pPr>
              <w:pStyle w:val="ListParagraph"/>
              <w:numPr>
                <w:ilvl w:val="0"/>
                <w:numId w:val="5"/>
              </w:numPr>
              <w:spacing w:before="120" w:after="120"/>
              <w:ind w:left="253" w:hanging="253"/>
              <w:rPr>
                <w:rFonts w:eastAsiaTheme="minorHAnsi"/>
                <w:sz w:val="24"/>
                <w:szCs w:val="24"/>
              </w:rPr>
            </w:pPr>
            <w:r w:rsidRPr="006D6BCC">
              <w:rPr>
                <w:rFonts w:eastAsiaTheme="minorHAnsi"/>
                <w:sz w:val="24"/>
                <w:szCs w:val="24"/>
              </w:rPr>
              <w:t>Membuat Kritik Tari Kreasi Kelompok</w:t>
            </w:r>
          </w:p>
        </w:tc>
        <w:tc>
          <w:tcPr>
            <w:tcW w:w="624" w:type="pct"/>
          </w:tcPr>
          <w:p w:rsidR="00BB2763" w:rsidRPr="006D6BCC" w:rsidRDefault="00BB2763" w:rsidP="006D6BCC">
            <w:pPr>
              <w:spacing w:before="120" w:after="120"/>
              <w:rPr>
                <w:rFonts w:eastAsiaTheme="minorHAnsi"/>
                <w:sz w:val="24"/>
                <w:szCs w:val="24"/>
              </w:rPr>
            </w:pPr>
            <w:r w:rsidRPr="006D6BCC">
              <w:rPr>
                <w:rFonts w:eastAsiaTheme="minorHAnsi"/>
                <w:sz w:val="24"/>
                <w:szCs w:val="24"/>
              </w:rPr>
              <w:t xml:space="preserve">Fokus dalam pembelajaran ini adalah </w:t>
            </w:r>
            <w:r w:rsidRPr="006D6BCC">
              <w:rPr>
                <w:rFonts w:eastAsiaTheme="minorHAnsi"/>
                <w:bCs/>
                <w:sz w:val="24"/>
                <w:szCs w:val="24"/>
              </w:rPr>
              <w:t>mempelajari cara kritik tari</w:t>
            </w:r>
          </w:p>
        </w:tc>
        <w:tc>
          <w:tcPr>
            <w:tcW w:w="578" w:type="pct"/>
          </w:tcPr>
          <w:p w:rsidR="00BB2763" w:rsidRPr="006D6BCC" w:rsidRDefault="00BB2763" w:rsidP="006D6BCC">
            <w:pPr>
              <w:spacing w:before="120" w:after="120"/>
              <w:rPr>
                <w:rFonts w:eastAsia="Calibri"/>
                <w:bCs/>
                <w:sz w:val="24"/>
                <w:szCs w:val="24"/>
              </w:rPr>
            </w:pPr>
            <w:r w:rsidRPr="006D6BCC">
              <w:rPr>
                <w:rFonts w:eastAsia="Calibri"/>
                <w:bCs/>
                <w:sz w:val="24"/>
                <w:szCs w:val="24"/>
              </w:rPr>
              <w:t xml:space="preserve">Berkebinekaan global, </w:t>
            </w:r>
            <w:r w:rsidRPr="006D6BCC">
              <w:rPr>
                <w:rFonts w:eastAsiaTheme="minorHAnsi"/>
                <w:bCs/>
                <w:sz w:val="24"/>
                <w:szCs w:val="24"/>
              </w:rPr>
              <w:t>kreatif</w:t>
            </w:r>
            <w:r w:rsidRPr="006D6BCC">
              <w:rPr>
                <w:rFonts w:eastAsia="Calibri"/>
                <w:bCs/>
                <w:sz w:val="24"/>
                <w:szCs w:val="24"/>
              </w:rPr>
              <w:t>, dan gotong royong</w:t>
            </w:r>
          </w:p>
        </w:tc>
        <w:tc>
          <w:tcPr>
            <w:tcW w:w="698" w:type="pct"/>
            <w:vMerge/>
          </w:tcPr>
          <w:p w:rsidR="00BB2763" w:rsidRPr="006D6BCC" w:rsidRDefault="00BB2763" w:rsidP="006D6BCC">
            <w:pPr>
              <w:spacing w:before="120" w:after="120"/>
              <w:rPr>
                <w:rFonts w:eastAsiaTheme="minorHAnsi"/>
                <w:sz w:val="24"/>
                <w:szCs w:val="24"/>
              </w:rPr>
            </w:pPr>
          </w:p>
        </w:tc>
      </w:tr>
    </w:tbl>
    <w:p w:rsidR="00BA4519" w:rsidRDefault="00BA4519" w:rsidP="00F80843">
      <w:pPr>
        <w:spacing w:before="120" w:after="120"/>
        <w:rPr>
          <w:rFonts w:eastAsia="Calibri"/>
          <w:b/>
          <w:sz w:val="24"/>
          <w:szCs w:val="24"/>
        </w:rPr>
      </w:pPr>
    </w:p>
    <w:sectPr w:rsidR="00BA4519" w:rsidSect="00BC4AFE">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540" w:rsidRDefault="000B6540" w:rsidP="009D6D8A">
      <w:r>
        <w:separator/>
      </w:r>
    </w:p>
  </w:endnote>
  <w:endnote w:type="continuationSeparator" w:id="0">
    <w:p w:rsidR="000B6540" w:rsidRDefault="000B6540" w:rsidP="009D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2E" w:rsidRDefault="004F5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D8A" w:rsidRPr="009D6D8A" w:rsidRDefault="00F02F88" w:rsidP="009D6D8A">
    <w:pPr>
      <w:tabs>
        <w:tab w:val="center" w:pos="4680"/>
        <w:tab w:val="right" w:pos="9360"/>
      </w:tabs>
      <w:rPr>
        <w:rFonts w:ascii="Calibri" w:eastAsia="Calibri" w:hAnsi="Calibri"/>
        <w:color w:val="FF0000"/>
        <w:sz w:val="22"/>
        <w:szCs w:val="22"/>
      </w:rPr>
    </w:pPr>
    <w:r w:rsidRPr="002B5D5C">
      <w:rPr>
        <w:b/>
        <w:bCs/>
        <w:i/>
        <w:color w:val="FF0000"/>
        <w:lang w:val="en-ID"/>
      </w:rPr>
      <w:t>Alur Dan Tujuan Pembelajaran</w:t>
    </w:r>
    <w:r w:rsidRPr="002B5D5C">
      <w:rPr>
        <w:b/>
        <w:bCs/>
        <w:i/>
        <w:color w:val="FF0000"/>
        <w:lang w:val="id-ID"/>
      </w:rPr>
      <w:t xml:space="preserve"> (ATP)</w:t>
    </w:r>
    <w:r>
      <w:rPr>
        <w:b/>
        <w:bCs/>
        <w:i/>
        <w:color w:val="FF0000"/>
      </w:rPr>
      <w:t xml:space="preserve"> </w:t>
    </w:r>
    <w:r w:rsidRPr="00252C44">
      <w:rPr>
        <w:b/>
        <w:bCs/>
        <w:i/>
        <w:color w:val="FF0000"/>
        <w:lang w:val="en-ID"/>
      </w:rPr>
      <w:t>Kurikulum Merdeka</w:t>
    </w:r>
    <w:r w:rsidRPr="009D6D8A">
      <w:rPr>
        <w:rFonts w:eastAsia="Calibri"/>
        <w:b/>
        <w:bCs/>
        <w:i/>
        <w:color w:val="FF0000"/>
        <w:lang w:val="id-ID"/>
      </w:rPr>
      <w:t xml:space="preserve"> </w:t>
    </w:r>
    <w:r w:rsidR="009D6D8A" w:rsidRPr="009D6D8A">
      <w:rPr>
        <w:rFonts w:eastAsia="Calibri"/>
        <w:b/>
        <w:bCs/>
        <w:i/>
        <w:color w:val="FF0000"/>
        <w:lang w:val="id-ID"/>
      </w:rPr>
      <w:t xml:space="preserve">Seni Tari Fase </w:t>
    </w:r>
    <w:r w:rsidR="009D6D8A" w:rsidRPr="009D6D8A">
      <w:rPr>
        <w:rFonts w:eastAsia="Calibri"/>
        <w:b/>
        <w:bCs/>
        <w:i/>
        <w:color w:val="FF0000"/>
      </w:rPr>
      <w:t>F</w:t>
    </w:r>
    <w:r w:rsidR="009D6D8A" w:rsidRPr="009D6D8A">
      <w:rPr>
        <w:rFonts w:eastAsia="Calibri"/>
        <w:b/>
        <w:bCs/>
        <w:i/>
        <w:color w:val="FF0000"/>
        <w:lang w:val="id-ID"/>
      </w:rPr>
      <w:t xml:space="preserve"> Kelas </w:t>
    </w:r>
    <w:r w:rsidR="009D6D8A" w:rsidRPr="009D6D8A">
      <w:rPr>
        <w:rFonts w:eastAsia="Calibri"/>
        <w:b/>
        <w:bCs/>
        <w:i/>
        <w:color w:val="FF0000"/>
      </w:rPr>
      <w:t>XI</w:t>
    </w:r>
    <w:r w:rsidR="00E8698D">
      <w:rPr>
        <w:rFonts w:eastAsia="Calibri"/>
        <w:b/>
        <w:bCs/>
        <w:i/>
        <w:color w:val="FF000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2E" w:rsidRDefault="004F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540" w:rsidRDefault="000B6540" w:rsidP="009D6D8A">
      <w:r>
        <w:separator/>
      </w:r>
    </w:p>
  </w:footnote>
  <w:footnote w:type="continuationSeparator" w:id="0">
    <w:p w:rsidR="000B6540" w:rsidRDefault="000B6540" w:rsidP="009D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2E" w:rsidRDefault="004F5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2E" w:rsidRPr="004F592E" w:rsidRDefault="004F592E" w:rsidP="004F592E">
    <w:pPr>
      <w:pStyle w:val="Header"/>
      <w:jc w:val="right"/>
      <w:rPr>
        <w:sz w:val="24"/>
        <w:szCs w:val="24"/>
      </w:rPr>
    </w:pPr>
    <w:hyperlink r:id="rId1" w:history="1">
      <w:r w:rsidRPr="004F592E">
        <w:rPr>
          <w:rStyle w:val="Hyperlink"/>
          <w:b/>
          <w:bCs/>
          <w:i/>
          <w:sz w:val="24"/>
          <w:szCs w:val="24"/>
          <w:lang w:val="en-ID"/>
        </w:rPr>
        <w:t>ModulMerdeka.com</w:t>
      </w:r>
    </w:hyperlink>
  </w:p>
  <w:p w:rsidR="009D6D8A" w:rsidRPr="004F592E" w:rsidRDefault="009D6D8A" w:rsidP="004F592E">
    <w:pPr>
      <w:pStyle w:val="Header"/>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92E" w:rsidRDefault="004F5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D4D"/>
    <w:multiLevelType w:val="hybridMultilevel"/>
    <w:tmpl w:val="D6309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85AC0"/>
    <w:multiLevelType w:val="hybridMultilevel"/>
    <w:tmpl w:val="C3DA20E4"/>
    <w:lvl w:ilvl="0" w:tplc="4D2E4830">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0F130BEF"/>
    <w:multiLevelType w:val="hybridMultilevel"/>
    <w:tmpl w:val="2110BA9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3D17580"/>
    <w:multiLevelType w:val="multilevel"/>
    <w:tmpl w:val="0E88B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9F9287F"/>
    <w:multiLevelType w:val="hybridMultilevel"/>
    <w:tmpl w:val="9C68D990"/>
    <w:lvl w:ilvl="0" w:tplc="E346A6B6">
      <w:start w:val="1"/>
      <w:numFmt w:val="bullet"/>
      <w:lvlText w:val=""/>
      <w:lvlJc w:val="left"/>
      <w:pPr>
        <w:ind w:left="777" w:hanging="360"/>
      </w:pPr>
      <w:rPr>
        <w:rFonts w:ascii="Symbol" w:hAnsi="Symbol" w:cs="Symbol" w:hint="default"/>
        <w:sz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68C51E40"/>
    <w:multiLevelType w:val="hybridMultilevel"/>
    <w:tmpl w:val="7C960860"/>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16cid:durableId="467863588">
    <w:abstractNumId w:val="3"/>
  </w:num>
  <w:num w:numId="2" w16cid:durableId="1811706900">
    <w:abstractNumId w:val="5"/>
  </w:num>
  <w:num w:numId="3" w16cid:durableId="494804812">
    <w:abstractNumId w:val="1"/>
  </w:num>
  <w:num w:numId="4" w16cid:durableId="1025595847">
    <w:abstractNumId w:val="2"/>
  </w:num>
  <w:num w:numId="5" w16cid:durableId="2003192940">
    <w:abstractNumId w:val="0"/>
  </w:num>
  <w:num w:numId="6" w16cid:durableId="1326318598">
    <w:abstractNumId w:val="4"/>
  </w:num>
  <w:num w:numId="7" w16cid:durableId="99685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519"/>
    <w:rsid w:val="00017A25"/>
    <w:rsid w:val="00027575"/>
    <w:rsid w:val="000B6540"/>
    <w:rsid w:val="000C2285"/>
    <w:rsid w:val="001074AE"/>
    <w:rsid w:val="00154E9C"/>
    <w:rsid w:val="00156239"/>
    <w:rsid w:val="001A2133"/>
    <w:rsid w:val="001A31A4"/>
    <w:rsid w:val="001A400F"/>
    <w:rsid w:val="001B583E"/>
    <w:rsid w:val="001F017D"/>
    <w:rsid w:val="001F2471"/>
    <w:rsid w:val="00203C58"/>
    <w:rsid w:val="0023308B"/>
    <w:rsid w:val="00236FCD"/>
    <w:rsid w:val="00244D82"/>
    <w:rsid w:val="0026612B"/>
    <w:rsid w:val="002732FD"/>
    <w:rsid w:val="0027521E"/>
    <w:rsid w:val="00280C7D"/>
    <w:rsid w:val="00286D16"/>
    <w:rsid w:val="002C56A2"/>
    <w:rsid w:val="002D0D2C"/>
    <w:rsid w:val="002F0D06"/>
    <w:rsid w:val="00302673"/>
    <w:rsid w:val="00304ECB"/>
    <w:rsid w:val="003438E2"/>
    <w:rsid w:val="003B38AD"/>
    <w:rsid w:val="003B44FB"/>
    <w:rsid w:val="003C5ABD"/>
    <w:rsid w:val="003D4F0F"/>
    <w:rsid w:val="003F547C"/>
    <w:rsid w:val="00404733"/>
    <w:rsid w:val="004172C0"/>
    <w:rsid w:val="00440724"/>
    <w:rsid w:val="0044549C"/>
    <w:rsid w:val="00457842"/>
    <w:rsid w:val="004F592E"/>
    <w:rsid w:val="005038D6"/>
    <w:rsid w:val="0055790C"/>
    <w:rsid w:val="00581E97"/>
    <w:rsid w:val="00593F07"/>
    <w:rsid w:val="00596A5E"/>
    <w:rsid w:val="005A5CC4"/>
    <w:rsid w:val="005B234E"/>
    <w:rsid w:val="005B25FD"/>
    <w:rsid w:val="005D6CB4"/>
    <w:rsid w:val="00611260"/>
    <w:rsid w:val="0063138B"/>
    <w:rsid w:val="00671677"/>
    <w:rsid w:val="00684BB5"/>
    <w:rsid w:val="00697A08"/>
    <w:rsid w:val="006C0747"/>
    <w:rsid w:val="006D3BB0"/>
    <w:rsid w:val="006D565B"/>
    <w:rsid w:val="006D6BCC"/>
    <w:rsid w:val="006F2CB3"/>
    <w:rsid w:val="006F3F12"/>
    <w:rsid w:val="006F7A46"/>
    <w:rsid w:val="00704D70"/>
    <w:rsid w:val="00797397"/>
    <w:rsid w:val="007C5712"/>
    <w:rsid w:val="00813DA6"/>
    <w:rsid w:val="008225FA"/>
    <w:rsid w:val="0087699D"/>
    <w:rsid w:val="008A3591"/>
    <w:rsid w:val="008B0054"/>
    <w:rsid w:val="008D2BA4"/>
    <w:rsid w:val="008E2163"/>
    <w:rsid w:val="008E6CDE"/>
    <w:rsid w:val="009257B0"/>
    <w:rsid w:val="00954638"/>
    <w:rsid w:val="00972D3B"/>
    <w:rsid w:val="00997CC0"/>
    <w:rsid w:val="009A02F2"/>
    <w:rsid w:val="009A28D4"/>
    <w:rsid w:val="009A43CB"/>
    <w:rsid w:val="009B66C7"/>
    <w:rsid w:val="009D6D8A"/>
    <w:rsid w:val="00A32769"/>
    <w:rsid w:val="00A769F9"/>
    <w:rsid w:val="00A77320"/>
    <w:rsid w:val="00A87FF9"/>
    <w:rsid w:val="00AA1C73"/>
    <w:rsid w:val="00AB31E6"/>
    <w:rsid w:val="00AE69F3"/>
    <w:rsid w:val="00B039D7"/>
    <w:rsid w:val="00B114ED"/>
    <w:rsid w:val="00B95E40"/>
    <w:rsid w:val="00BA4519"/>
    <w:rsid w:val="00BB2763"/>
    <w:rsid w:val="00BB6F7D"/>
    <w:rsid w:val="00BC4AFE"/>
    <w:rsid w:val="00BE4767"/>
    <w:rsid w:val="00C01A25"/>
    <w:rsid w:val="00C0466D"/>
    <w:rsid w:val="00C17270"/>
    <w:rsid w:val="00C267F3"/>
    <w:rsid w:val="00C50809"/>
    <w:rsid w:val="00C5497D"/>
    <w:rsid w:val="00CC141A"/>
    <w:rsid w:val="00CD642C"/>
    <w:rsid w:val="00CD68BF"/>
    <w:rsid w:val="00CE2D8E"/>
    <w:rsid w:val="00D470C3"/>
    <w:rsid w:val="00D6485E"/>
    <w:rsid w:val="00D80193"/>
    <w:rsid w:val="00D80AE9"/>
    <w:rsid w:val="00D848FC"/>
    <w:rsid w:val="00D87142"/>
    <w:rsid w:val="00D9470D"/>
    <w:rsid w:val="00DB5634"/>
    <w:rsid w:val="00DC4C6D"/>
    <w:rsid w:val="00DF4B68"/>
    <w:rsid w:val="00E23482"/>
    <w:rsid w:val="00E244EC"/>
    <w:rsid w:val="00E32166"/>
    <w:rsid w:val="00E8698D"/>
    <w:rsid w:val="00E96D31"/>
    <w:rsid w:val="00ED129C"/>
    <w:rsid w:val="00ED2D11"/>
    <w:rsid w:val="00F02F88"/>
    <w:rsid w:val="00F31E33"/>
    <w:rsid w:val="00F36529"/>
    <w:rsid w:val="00F52735"/>
    <w:rsid w:val="00F80843"/>
    <w:rsid w:val="00FA5F69"/>
    <w:rsid w:val="00FB21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AE4131C-67E8-4873-8C6E-92746816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438E2"/>
    <w:rPr>
      <w:rFonts w:ascii="Tahoma" w:hAnsi="Tahoma" w:cs="Tahoma"/>
      <w:sz w:val="16"/>
      <w:szCs w:val="16"/>
    </w:rPr>
  </w:style>
  <w:style w:type="character" w:customStyle="1" w:styleId="BalloonTextChar">
    <w:name w:val="Balloon Text Char"/>
    <w:basedOn w:val="DefaultParagraphFont"/>
    <w:link w:val="BalloonText"/>
    <w:uiPriority w:val="99"/>
    <w:semiHidden/>
    <w:rsid w:val="003438E2"/>
    <w:rPr>
      <w:rFonts w:ascii="Tahoma" w:hAnsi="Tahoma" w:cs="Tahoma"/>
      <w:sz w:val="16"/>
      <w:szCs w:val="16"/>
    </w:r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6F7A46"/>
    <w:pPr>
      <w:ind w:left="720"/>
      <w:contextualSpacing/>
    </w:pPr>
  </w:style>
  <w:style w:type="paragraph" w:styleId="Header">
    <w:name w:val="header"/>
    <w:basedOn w:val="Normal"/>
    <w:link w:val="HeaderChar"/>
    <w:uiPriority w:val="99"/>
    <w:unhideWhenUsed/>
    <w:rsid w:val="009D6D8A"/>
    <w:pPr>
      <w:tabs>
        <w:tab w:val="center" w:pos="4680"/>
        <w:tab w:val="right" w:pos="9360"/>
      </w:tabs>
    </w:pPr>
  </w:style>
  <w:style w:type="character" w:customStyle="1" w:styleId="HeaderChar">
    <w:name w:val="Header Char"/>
    <w:basedOn w:val="DefaultParagraphFont"/>
    <w:link w:val="Header"/>
    <w:uiPriority w:val="99"/>
    <w:rsid w:val="009D6D8A"/>
  </w:style>
  <w:style w:type="paragraph" w:styleId="Footer">
    <w:name w:val="footer"/>
    <w:basedOn w:val="Normal"/>
    <w:link w:val="FooterChar"/>
    <w:uiPriority w:val="99"/>
    <w:unhideWhenUsed/>
    <w:rsid w:val="009D6D8A"/>
    <w:pPr>
      <w:tabs>
        <w:tab w:val="center" w:pos="4680"/>
        <w:tab w:val="right" w:pos="9360"/>
      </w:tabs>
    </w:pPr>
  </w:style>
  <w:style w:type="character" w:customStyle="1" w:styleId="FooterChar">
    <w:name w:val="Footer Char"/>
    <w:basedOn w:val="DefaultParagraphFont"/>
    <w:link w:val="Footer"/>
    <w:uiPriority w:val="99"/>
    <w:rsid w:val="009D6D8A"/>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BC4AFE"/>
  </w:style>
  <w:style w:type="character" w:styleId="Hyperlink">
    <w:name w:val="Hyperlink"/>
    <w:basedOn w:val="DefaultParagraphFont"/>
    <w:uiPriority w:val="99"/>
    <w:unhideWhenUsed/>
    <w:rsid w:val="00F02F88"/>
    <w:rPr>
      <w:color w:val="0000FF" w:themeColor="hyperlink"/>
      <w:u w:val="single"/>
    </w:rPr>
  </w:style>
  <w:style w:type="character" w:styleId="UnresolvedMention">
    <w:name w:val="Unresolved Mention"/>
    <w:basedOn w:val="DefaultParagraphFont"/>
    <w:uiPriority w:val="99"/>
    <w:semiHidden/>
    <w:unhideWhenUsed/>
    <w:rsid w:val="004F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dulguruku.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24</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122</cp:revision>
  <dcterms:created xsi:type="dcterms:W3CDTF">2022-06-08T12:41:00Z</dcterms:created>
  <dcterms:modified xsi:type="dcterms:W3CDTF">2025-08-01T06:24:00Z</dcterms:modified>
</cp:coreProperties>
</file>