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80CE" w14:textId="77777777" w:rsidR="003B6DDD" w:rsidRDefault="003B6DDD" w:rsidP="003B6DDD">
      <w:pPr>
        <w:jc w:val="center"/>
        <w:rPr>
          <w:rFonts w:ascii="Times New Roman" w:hAnsi="Times New Roman" w:cs="Times New Roman"/>
          <w:b/>
          <w:bCs/>
          <w:sz w:val="24"/>
          <w:szCs w:val="24"/>
        </w:rPr>
      </w:pPr>
      <w:r w:rsidRPr="003B6DDD">
        <w:rPr>
          <w:rFonts w:ascii="Times New Roman" w:hAnsi="Times New Roman" w:cs="Times New Roman"/>
          <w:b/>
          <w:bCs/>
          <w:sz w:val="24"/>
          <w:szCs w:val="24"/>
        </w:rPr>
        <w:t>CAPAIAN PEMBELAJARAN ILMU PENGETAHUAN ALAM DAN SOSIAL (IPAS) SD/MI/PROGRAM PAKET A</w:t>
      </w:r>
    </w:p>
    <w:p w14:paraId="0A407C06" w14:textId="77777777" w:rsidR="003B6DDD" w:rsidRPr="003B6DDD" w:rsidRDefault="003B6DDD" w:rsidP="003B6DDD">
      <w:pPr>
        <w:jc w:val="center"/>
        <w:rPr>
          <w:rFonts w:ascii="Times New Roman" w:hAnsi="Times New Roman" w:cs="Times New Roman"/>
          <w:b/>
          <w:bCs/>
          <w:sz w:val="24"/>
          <w:szCs w:val="24"/>
        </w:rPr>
      </w:pPr>
    </w:p>
    <w:p w14:paraId="3265C8D5" w14:textId="77777777" w:rsidR="003B6DDD" w:rsidRPr="003B6DDD" w:rsidRDefault="003B6DDD" w:rsidP="003B6DDD">
      <w:pPr>
        <w:jc w:val="both"/>
        <w:rPr>
          <w:rFonts w:ascii="Times New Roman" w:hAnsi="Times New Roman" w:cs="Times New Roman"/>
          <w:b/>
          <w:bCs/>
          <w:sz w:val="24"/>
          <w:szCs w:val="24"/>
        </w:rPr>
      </w:pPr>
      <w:r w:rsidRPr="003B6DDD">
        <w:rPr>
          <w:rFonts w:ascii="Times New Roman" w:hAnsi="Times New Roman" w:cs="Times New Roman"/>
          <w:b/>
          <w:bCs/>
          <w:sz w:val="24"/>
          <w:szCs w:val="24"/>
        </w:rPr>
        <w:t xml:space="preserve">Rasional Mata Pelajaran Ilmu Pengetahuan Alam dan Sosial (IPAS) </w:t>
      </w:r>
    </w:p>
    <w:p w14:paraId="438F0460" w14:textId="46213E68"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Tantangan yang dihadapi umat manusia kian bertambah dari waktu ke waktu. Permasalahan yang dihadapi saat ini tidak lagi sama dengan permasalahan yang dihadapi satu dekade atau bahkan satu abad yang lalu. Ilmu pengetahuan dan teknologi terus dikembangkan untuk</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menyelesaikan</w:t>
      </w:r>
      <w:r w:rsidRPr="003B6DDD">
        <w:rPr>
          <w:rFonts w:ascii="Times New Roman" w:hAnsi="Times New Roman" w:cs="Times New Roman"/>
          <w:sz w:val="24"/>
          <w:szCs w:val="24"/>
        </w:rPr>
        <w:tab/>
        <w:t>setiap</w:t>
      </w:r>
      <w:r w:rsidRPr="003B6DDD">
        <w:rPr>
          <w:rFonts w:ascii="Times New Roman" w:hAnsi="Times New Roman" w:cs="Times New Roman"/>
          <w:sz w:val="24"/>
          <w:szCs w:val="24"/>
        </w:rPr>
        <w:tab/>
        <w:t>tantangan</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yang</w:t>
      </w:r>
      <w:r w:rsidRPr="003B6DDD">
        <w:rPr>
          <w:rFonts w:ascii="Times New Roman" w:hAnsi="Times New Roman" w:cs="Times New Roman"/>
          <w:sz w:val="24"/>
          <w:szCs w:val="24"/>
        </w:rPr>
        <w:tab/>
        <w:t>dihadapi.</w:t>
      </w:r>
      <w:r w:rsidRPr="003B6DDD">
        <w:rPr>
          <w:rFonts w:ascii="Times New Roman" w:hAnsi="Times New Roman" w:cs="Times New Roman"/>
          <w:sz w:val="24"/>
          <w:szCs w:val="24"/>
        </w:rPr>
        <w:tab/>
        <w:t>Oleh karenanya, pola pendidikan Ilmu Pengetahuan Alam dan Sosial (IPAS) perlu</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disesuaikan</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agar</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generasi</w:t>
      </w:r>
      <w:r w:rsidRPr="003B6DDD">
        <w:rPr>
          <w:rFonts w:ascii="Times New Roman" w:hAnsi="Times New Roman" w:cs="Times New Roman"/>
          <w:sz w:val="24"/>
          <w:szCs w:val="24"/>
        </w:rPr>
        <w:tab/>
        <w:t>muda</w:t>
      </w:r>
      <w:r w:rsidRPr="003B6DDD">
        <w:rPr>
          <w:rFonts w:ascii="Times New Roman" w:hAnsi="Times New Roman" w:cs="Times New Roman"/>
          <w:sz w:val="24"/>
          <w:szCs w:val="24"/>
        </w:rPr>
        <w:tab/>
        <w:t>dapat</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menjawab</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dan menyelesaikan tantangan-tantangan yang dihadapi di masa yang akan datang.</w:t>
      </w:r>
    </w:p>
    <w:p w14:paraId="60A7B0CA" w14:textId="77777777"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Ilmu Pengetahuan Alam dan Sosial (IPAS) adalah ilmu pengetahuan yang mengkaji tentang makhluk hidup dan benda mati di alam semesta serta interaksinya, dan mengkaji kehidupan manusia sebagai individu sekaligus sebagai makhluk sosial yang berinteraksi dengan lingkungannya. Secara umum, ilmu pengetahuan diartikan sebagai gabungan berbagai pengetahuan yang disusun secara logis dan bersistem dengan memperhitungkan sebab dan akibat (Kamus Besar Bahasa Indonesia, 2016). Pengetahuan ini melingkupi pengetahuan alam dan pengetahuan sosial.</w:t>
      </w:r>
    </w:p>
    <w:p w14:paraId="1C360E07" w14:textId="77777777"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Pendidikan IPAS memiliki peran dalam mewujudkan Profil Pelajar Pancasila sebagai gambaran ideal profil peserta didik Indonesia. IPAS membantu peserta didik menumbuhkan keingintahuannya terhadap fenomena yang terjadi di sekitarnya. Keingintahuan ini dapat memicu peserta didik untuk memahami bagaimana alam semesta bekerja dan berinteraksi dengan kehidupan manusia di muka bumi. Pemahaman ini dapat dimanfaatkan untuk mengidentifikasi berbagai permasalahan yang dihadapi dan menemukan solusi untuk mencapai tujuan pembangunan berkelanjutan. Prinsip-prinsip dasar metodologi ilmiah dalam pembelajaran IPAS akan melatih sikap ilmiah (keingintahuan yang tinggi, kemampuan berpikir kritis, analitis dan kemampuan mengambil kesimpulan yang tepat) yang melahirkan kebijaksanaan dalam diri peserta didik.</w:t>
      </w:r>
    </w:p>
    <w:p w14:paraId="60C4D172" w14:textId="77777777" w:rsidR="003B6DDD" w:rsidRPr="003B6DDD" w:rsidRDefault="003B6DDD" w:rsidP="003B6DDD">
      <w:pPr>
        <w:jc w:val="both"/>
        <w:rPr>
          <w:rFonts w:ascii="Times New Roman" w:hAnsi="Times New Roman" w:cs="Times New Roman"/>
          <w:sz w:val="24"/>
          <w:szCs w:val="24"/>
        </w:rPr>
        <w:sectPr w:rsidR="003B6DDD" w:rsidRPr="003B6DDD" w:rsidSect="003B6DDD">
          <w:type w:val="continuous"/>
          <w:pgSz w:w="11906" w:h="16838" w:code="9"/>
          <w:pgMar w:top="1701" w:right="1701" w:bottom="1701" w:left="1701" w:header="708" w:footer="0" w:gutter="0"/>
          <w:cols w:space="720"/>
        </w:sectPr>
      </w:pPr>
    </w:p>
    <w:p w14:paraId="79A3F760" w14:textId="77777777" w:rsidR="003B6DDD" w:rsidRPr="003B6DDD" w:rsidRDefault="003B6DDD" w:rsidP="003B6DDD">
      <w:pPr>
        <w:jc w:val="both"/>
        <w:rPr>
          <w:rFonts w:ascii="Times New Roman" w:hAnsi="Times New Roman" w:cs="Times New Roman"/>
          <w:sz w:val="24"/>
          <w:szCs w:val="24"/>
        </w:rPr>
      </w:pPr>
    </w:p>
    <w:p w14:paraId="22560C79" w14:textId="0AEC59C3"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Sebagai negara yang kaya akan budaya dan kearifan lokal, melalui IPAS diharapkan peserta didik menggali kekayaan kearifan lokal terkait IPAS termasuk menggunakannya dalam memecahkan masalah. Oleh karena itu, fokus utama yang ingin dicapai dari pembelajaran IPAS di SD/MI/Program Paket A bukanlah pada seberapa banyak konten materi yang dapat diserap oleh peserta didik, akan tetapi dari seberapa besar kompetensi peserta didik dalam memanfaatkan</w:t>
      </w:r>
      <w:r w:rsidRPr="003B6DDD">
        <w:rPr>
          <w:rFonts w:ascii="Times New Roman" w:hAnsi="Times New Roman" w:cs="Times New Roman"/>
          <w:sz w:val="24"/>
          <w:szCs w:val="24"/>
        </w:rPr>
        <w:tab/>
        <w:t>pengetahuan</w:t>
      </w:r>
      <w:r w:rsidRPr="003B6DDD">
        <w:rPr>
          <w:rFonts w:ascii="Times New Roman" w:hAnsi="Times New Roman" w:cs="Times New Roman"/>
          <w:sz w:val="24"/>
          <w:szCs w:val="24"/>
        </w:rPr>
        <w:tab/>
        <w:t>yang</w:t>
      </w:r>
      <w:r w:rsidRPr="003B6DDD">
        <w:rPr>
          <w:rFonts w:ascii="Times New Roman" w:hAnsi="Times New Roman" w:cs="Times New Roman"/>
          <w:sz w:val="24"/>
          <w:szCs w:val="24"/>
        </w:rPr>
        <w:tab/>
        <w:t>dimiliki.</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Dengan mempertimbangkan bahwa anak usia SD/MI/Program Paket A masih melihat segala sesuatu secara apa adanya, utuh dan terpadu maka pembelajaran IPA dan IPS disederhanakan menjadi satu mata pelajaran yaitu IPAS. Hal ini juga dilakukan dengan pertimbangan anak usia SD/MI/Program Paket A masih dalam tahap berpikir konkrit/sederhana, holistik, komprehensif, dan tidak detail.</w:t>
      </w:r>
    </w:p>
    <w:p w14:paraId="5A293554" w14:textId="77777777"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Pembelajaran di SD/MI/Program Paket A perlu memberikan peserta didik kesempatan untuk melakukan eksplorasi, investigasi dan mengembangkan pemahaman terkait lingkungan di sekitar nya. Jadi mempelajari fenomena alam serta interaksi manusia dengan alam dan antar manusia sangat penting dilakukan di tahapan ini.</w:t>
      </w:r>
    </w:p>
    <w:p w14:paraId="5E7EBA09" w14:textId="77777777" w:rsidR="003B6DDD" w:rsidRDefault="003B6DDD" w:rsidP="003B6DD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16F96EB" w14:textId="77777777" w:rsidR="003B6DDD" w:rsidRDefault="003B6DDD">
      <w:pPr>
        <w:widowControl/>
        <w:autoSpaceDE/>
        <w:autoSpaceDN/>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2FCF1E8" w14:textId="77777777" w:rsidR="003B6DDD" w:rsidRPr="003B6DDD" w:rsidRDefault="003B6DDD" w:rsidP="003B6DDD">
      <w:pPr>
        <w:jc w:val="both"/>
        <w:rPr>
          <w:rFonts w:ascii="Times New Roman" w:hAnsi="Times New Roman" w:cs="Times New Roman"/>
          <w:b/>
          <w:bCs/>
          <w:sz w:val="24"/>
          <w:szCs w:val="24"/>
        </w:rPr>
      </w:pPr>
      <w:r w:rsidRPr="003B6DDD">
        <w:rPr>
          <w:rFonts w:ascii="Times New Roman" w:hAnsi="Times New Roman" w:cs="Times New Roman"/>
          <w:b/>
          <w:bCs/>
          <w:sz w:val="24"/>
          <w:szCs w:val="24"/>
        </w:rPr>
        <w:lastRenderedPageBreak/>
        <w:t xml:space="preserve">Tujuan Mata Pelajaran Ilmu Pengetahuan Alam dan Sosial (IPAS) </w:t>
      </w:r>
    </w:p>
    <w:p w14:paraId="79EFBA45" w14:textId="00FD5D9D"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Dengan mempelajari IPAS, peserta didik mengembangkan dirinya sehingga sesuai dengan profil Pelajar Pancasila dan dapat:</w:t>
      </w:r>
    </w:p>
    <w:p w14:paraId="7CC9D256" w14:textId="77777777" w:rsidR="003B6DDD" w:rsidRPr="003B6DDD" w:rsidRDefault="003B6DDD" w:rsidP="003B6DDD">
      <w:pPr>
        <w:pStyle w:val="ListParagraph"/>
        <w:numPr>
          <w:ilvl w:val="0"/>
          <w:numId w:val="55"/>
        </w:numPr>
        <w:rPr>
          <w:rFonts w:ascii="Times New Roman" w:hAnsi="Times New Roman" w:cs="Times New Roman"/>
          <w:sz w:val="24"/>
          <w:szCs w:val="24"/>
        </w:rPr>
      </w:pPr>
      <w:r w:rsidRPr="003B6DDD">
        <w:rPr>
          <w:rFonts w:ascii="Times New Roman" w:hAnsi="Times New Roman" w:cs="Times New Roman"/>
          <w:sz w:val="24"/>
          <w:szCs w:val="24"/>
        </w:rPr>
        <w:t>mengembangkan ketertarikan serta rasa ingin tahu sehingga peserta didik terpicu untuk mengkaji fenomena yang ada di sekitar manusia, memahami alam semesta dan kaitannya dengan kehidupan manusia;</w:t>
      </w:r>
    </w:p>
    <w:p w14:paraId="65973563" w14:textId="77777777" w:rsidR="003B6DDD" w:rsidRPr="003B6DDD" w:rsidRDefault="003B6DDD" w:rsidP="003B6DDD">
      <w:pPr>
        <w:pStyle w:val="ListParagraph"/>
        <w:numPr>
          <w:ilvl w:val="0"/>
          <w:numId w:val="55"/>
        </w:numPr>
        <w:rPr>
          <w:rFonts w:ascii="Times New Roman" w:hAnsi="Times New Roman" w:cs="Times New Roman"/>
          <w:sz w:val="24"/>
          <w:szCs w:val="24"/>
        </w:rPr>
      </w:pPr>
      <w:r w:rsidRPr="003B6DDD">
        <w:rPr>
          <w:rFonts w:ascii="Times New Roman" w:hAnsi="Times New Roman" w:cs="Times New Roman"/>
          <w:sz w:val="24"/>
          <w:szCs w:val="24"/>
        </w:rPr>
        <w:t>berperan aktif dalam memelihara, menjaga, melestarikan lingkungan alam, mengelola sumber daya alam dan lingkungan dengan bijak;</w:t>
      </w:r>
    </w:p>
    <w:p w14:paraId="74E7F273" w14:textId="77777777" w:rsidR="003B6DDD" w:rsidRPr="003B6DDD" w:rsidRDefault="003B6DDD" w:rsidP="003B6DDD">
      <w:pPr>
        <w:pStyle w:val="ListParagraph"/>
        <w:numPr>
          <w:ilvl w:val="0"/>
          <w:numId w:val="55"/>
        </w:numPr>
        <w:rPr>
          <w:rFonts w:ascii="Times New Roman" w:hAnsi="Times New Roman" w:cs="Times New Roman"/>
          <w:sz w:val="24"/>
          <w:szCs w:val="24"/>
        </w:rPr>
      </w:pPr>
      <w:r w:rsidRPr="003B6DDD">
        <w:rPr>
          <w:rFonts w:ascii="Times New Roman" w:hAnsi="Times New Roman" w:cs="Times New Roman"/>
          <w:sz w:val="24"/>
          <w:szCs w:val="24"/>
        </w:rPr>
        <w:t>mengembangkan keterampilan inkuiri untuk mengidentifikasi, merumuskan hingga menyelesaikan masalah melalui aksi nyata;</w:t>
      </w:r>
    </w:p>
    <w:p w14:paraId="014D1DAB" w14:textId="77777777" w:rsidR="003B6DDD" w:rsidRPr="003B6DDD" w:rsidRDefault="003B6DDD" w:rsidP="003B6DDD">
      <w:pPr>
        <w:pStyle w:val="ListParagraph"/>
        <w:numPr>
          <w:ilvl w:val="0"/>
          <w:numId w:val="55"/>
        </w:numPr>
        <w:rPr>
          <w:rFonts w:ascii="Times New Roman" w:hAnsi="Times New Roman" w:cs="Times New Roman"/>
          <w:sz w:val="24"/>
          <w:szCs w:val="24"/>
        </w:rPr>
      </w:pPr>
      <w:r w:rsidRPr="003B6DDD">
        <w:rPr>
          <w:rFonts w:ascii="Times New Roman" w:hAnsi="Times New Roman" w:cs="Times New Roman"/>
          <w:sz w:val="24"/>
          <w:szCs w:val="24"/>
        </w:rPr>
        <w:t>mengerti siapa dirinya, memahami bagaimana lingkungan sosial dia berada, memaknai bagaimanakah kehidupan manusia dan masyarakat berubah dari waktu ke waktu;</w:t>
      </w:r>
    </w:p>
    <w:p w14:paraId="0677CE37" w14:textId="77777777" w:rsidR="003B6DDD" w:rsidRPr="003B6DDD" w:rsidRDefault="003B6DDD" w:rsidP="003B6DDD">
      <w:pPr>
        <w:pStyle w:val="ListParagraph"/>
        <w:numPr>
          <w:ilvl w:val="0"/>
          <w:numId w:val="55"/>
        </w:numPr>
        <w:rPr>
          <w:rFonts w:ascii="Times New Roman" w:hAnsi="Times New Roman" w:cs="Times New Roman"/>
          <w:sz w:val="24"/>
          <w:szCs w:val="24"/>
        </w:rPr>
      </w:pPr>
      <w:r w:rsidRPr="003B6DDD">
        <w:rPr>
          <w:rFonts w:ascii="Times New Roman" w:hAnsi="Times New Roman" w:cs="Times New Roman"/>
          <w:sz w:val="24"/>
          <w:szCs w:val="24"/>
        </w:rPr>
        <w:t>memahami persyaratan yang diperlukan peserta didik untuk menjadi anggota suatu kelompok masyarakat dan bangsa serta</w:t>
      </w:r>
    </w:p>
    <w:p w14:paraId="3D2EC416" w14:textId="77777777" w:rsidR="003B6DDD" w:rsidRPr="003B6DDD" w:rsidRDefault="003B6DDD" w:rsidP="003B6DDD">
      <w:pPr>
        <w:jc w:val="both"/>
        <w:rPr>
          <w:rFonts w:ascii="Times New Roman" w:hAnsi="Times New Roman" w:cs="Times New Roman"/>
          <w:sz w:val="24"/>
          <w:szCs w:val="24"/>
        </w:rPr>
        <w:sectPr w:rsidR="003B6DDD" w:rsidRPr="003B6DDD" w:rsidSect="003B6DDD">
          <w:type w:val="continuous"/>
          <w:pgSz w:w="11906" w:h="16838" w:code="9"/>
          <w:pgMar w:top="1701" w:right="1701" w:bottom="1701" w:left="1701" w:header="708" w:footer="0" w:gutter="0"/>
          <w:cols w:space="720"/>
        </w:sectPr>
      </w:pPr>
    </w:p>
    <w:p w14:paraId="2173F9D7" w14:textId="77777777" w:rsidR="003B6DDD" w:rsidRPr="003B6DDD" w:rsidRDefault="003B6DDD" w:rsidP="003B6DDD">
      <w:pPr>
        <w:pStyle w:val="ListParagraph"/>
        <w:numPr>
          <w:ilvl w:val="0"/>
          <w:numId w:val="55"/>
        </w:numPr>
        <w:rPr>
          <w:rFonts w:ascii="Times New Roman" w:hAnsi="Times New Roman" w:cs="Times New Roman"/>
          <w:sz w:val="24"/>
          <w:szCs w:val="24"/>
        </w:rPr>
      </w:pPr>
      <w:r w:rsidRPr="003B6DDD">
        <w:rPr>
          <w:rFonts w:ascii="Times New Roman" w:hAnsi="Times New Roman" w:cs="Times New Roman"/>
          <w:sz w:val="24"/>
          <w:szCs w:val="24"/>
        </w:rPr>
        <w:t>memahami arti menjadi anggota masyarakat bangsa dan dunia, sehingga dia dapat berkontribusi dalam menyelesaikan permasalahan yang berkaitan dengan dirinya dan lingkungan di sekitarnya; dan</w:t>
      </w:r>
    </w:p>
    <w:p w14:paraId="79446D51" w14:textId="77777777" w:rsidR="003B6DDD" w:rsidRDefault="003B6DDD" w:rsidP="003B6DDD">
      <w:pPr>
        <w:pStyle w:val="ListParagraph"/>
        <w:numPr>
          <w:ilvl w:val="0"/>
          <w:numId w:val="55"/>
        </w:numPr>
        <w:rPr>
          <w:rFonts w:ascii="Times New Roman" w:hAnsi="Times New Roman" w:cs="Times New Roman"/>
          <w:sz w:val="24"/>
          <w:szCs w:val="24"/>
        </w:rPr>
      </w:pPr>
      <w:r w:rsidRPr="003B6DDD">
        <w:rPr>
          <w:rFonts w:ascii="Times New Roman" w:hAnsi="Times New Roman" w:cs="Times New Roman"/>
          <w:sz w:val="24"/>
          <w:szCs w:val="24"/>
        </w:rPr>
        <w:t>mengembangkan pengetahuan dan pemahaman konsep di dalam IPAS serta menerapkannya dalam kehidupan sehari-hari.</w:t>
      </w:r>
    </w:p>
    <w:p w14:paraId="2DD8730C" w14:textId="77777777" w:rsidR="003B6DDD" w:rsidRDefault="003B6DDD" w:rsidP="003B6DDD">
      <w:pPr>
        <w:ind w:left="360"/>
        <w:rPr>
          <w:rFonts w:ascii="Times New Roman" w:hAnsi="Times New Roman" w:cs="Times New Roman"/>
          <w:sz w:val="24"/>
          <w:szCs w:val="24"/>
        </w:rPr>
      </w:pPr>
    </w:p>
    <w:p w14:paraId="3850066C" w14:textId="77777777" w:rsidR="003B6DDD" w:rsidRPr="003B6DDD" w:rsidRDefault="003B6DDD" w:rsidP="003B6DDD">
      <w:pPr>
        <w:ind w:left="360"/>
        <w:rPr>
          <w:rFonts w:ascii="Times New Roman" w:hAnsi="Times New Roman" w:cs="Times New Roman"/>
          <w:sz w:val="24"/>
          <w:szCs w:val="24"/>
        </w:rPr>
      </w:pPr>
    </w:p>
    <w:p w14:paraId="5122AFD1" w14:textId="77777777" w:rsidR="003B6DDD" w:rsidRPr="003B6DDD" w:rsidRDefault="003B6DDD" w:rsidP="003B6DDD">
      <w:pPr>
        <w:jc w:val="both"/>
        <w:rPr>
          <w:rFonts w:ascii="Times New Roman" w:hAnsi="Times New Roman" w:cs="Times New Roman"/>
          <w:b/>
          <w:bCs/>
          <w:sz w:val="24"/>
          <w:szCs w:val="24"/>
        </w:rPr>
      </w:pPr>
      <w:r w:rsidRPr="003B6DDD">
        <w:rPr>
          <w:rFonts w:ascii="Times New Roman" w:hAnsi="Times New Roman" w:cs="Times New Roman"/>
          <w:b/>
          <w:bCs/>
          <w:sz w:val="24"/>
          <w:szCs w:val="24"/>
        </w:rPr>
        <w:t>Karakteristik Mata Pelajaran Ilmu Pengetahuan Alam dan Sosial (IPAS)</w:t>
      </w:r>
    </w:p>
    <w:p w14:paraId="3ABFB447" w14:textId="77777777"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Seiring dengan perkembangan zaman, ilmu pengetahuan juga senantiasa mengalami perkembangan. Apa yang kita ketahui sebagai sebuah kebenaran ilmiah di masa lampau boleh jadi mengalami pergeseran di masa kini maupun masa depan. Itu sebabnya ilmu pengetahuan bersifat dinamis dan merupakan sebuah upaya terus menerus yang dilakukan oleh manusia untuk mengungkap kebenaran dan memanfaatkannya untuk kehidupan (Sammel, 2014).</w:t>
      </w:r>
    </w:p>
    <w:p w14:paraId="6773C8FA" w14:textId="3A002342" w:rsid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Daya dukung alam dalam memenuhi kebutuhan manusia dari waktu ke waktu juga semakin berkurang. Pertambahan populasi manusia yang terjadi secara eksponensial juga memicu banyaknya permasalahan yang dihadapi. Seringkali permasalahan yang muncul tidak dapat diselesaikan dengan melihat dari satu sudut pandang: keilmuan alam atau dari sudut pandang ilmu sosial saja, melainkan dibutuhkan pendekatan yang lebih holistik yang meliputi berbagai lintas disiplin ilmu (Yanitsky, 2017). Untuk memberikan pemahaman ini kepada peserta didik, pembelajaran ilmu pengetahuan alam dan ilmu pengetahuan sosial perlu dipadukan menjadi satu  kesatuan yang kemudian kita sebut dengan istilah IPAS. Dalam pembelajaran IPAS, ada 2 elemen utama yakni pemahaman IPAS (sains dan sosial), dan keterampilan Proses.</w:t>
      </w:r>
    </w:p>
    <w:p w14:paraId="08A4EC0B" w14:textId="77777777" w:rsidR="003B6DDD" w:rsidRDefault="003B6DDD" w:rsidP="003B6DD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38"/>
        <w:gridCol w:w="6656"/>
      </w:tblGrid>
      <w:tr w:rsidR="003B6DDD" w14:paraId="4D66BB69" w14:textId="77777777" w:rsidTr="003B6DDD">
        <w:tc>
          <w:tcPr>
            <w:tcW w:w="1838" w:type="dxa"/>
          </w:tcPr>
          <w:p w14:paraId="713EC5FE" w14:textId="7B509A2B" w:rsidR="003B6DDD" w:rsidRDefault="003B6DDD" w:rsidP="003B6DDD">
            <w:pPr>
              <w:jc w:val="both"/>
              <w:rPr>
                <w:rFonts w:ascii="Times New Roman" w:hAnsi="Times New Roman" w:cs="Times New Roman"/>
                <w:sz w:val="24"/>
                <w:szCs w:val="24"/>
              </w:rPr>
            </w:pPr>
            <w:r w:rsidRPr="003B6DDD">
              <w:rPr>
                <w:rFonts w:ascii="Times New Roman" w:hAnsi="Times New Roman" w:cs="Times New Roman"/>
                <w:b/>
                <w:bCs/>
                <w:sz w:val="24"/>
                <w:szCs w:val="24"/>
              </w:rPr>
              <w:t>Elemen</w:t>
            </w:r>
          </w:p>
        </w:tc>
        <w:tc>
          <w:tcPr>
            <w:tcW w:w="6656" w:type="dxa"/>
          </w:tcPr>
          <w:p w14:paraId="103E9F02" w14:textId="5E375AC1" w:rsidR="003B6DDD" w:rsidRDefault="003B6DDD" w:rsidP="003B6DDD">
            <w:pPr>
              <w:jc w:val="both"/>
              <w:rPr>
                <w:rFonts w:ascii="Times New Roman" w:hAnsi="Times New Roman" w:cs="Times New Roman"/>
                <w:sz w:val="24"/>
                <w:szCs w:val="24"/>
              </w:rPr>
            </w:pPr>
            <w:r w:rsidRPr="003B6DDD">
              <w:rPr>
                <w:rFonts w:ascii="Times New Roman" w:hAnsi="Times New Roman" w:cs="Times New Roman"/>
                <w:b/>
                <w:bCs/>
                <w:sz w:val="24"/>
                <w:szCs w:val="24"/>
              </w:rPr>
              <w:t>Deskripsi</w:t>
            </w:r>
          </w:p>
        </w:tc>
      </w:tr>
      <w:tr w:rsidR="003B6DDD" w14:paraId="1E8B169B" w14:textId="77777777" w:rsidTr="003B6DDD">
        <w:tc>
          <w:tcPr>
            <w:tcW w:w="1838" w:type="dxa"/>
          </w:tcPr>
          <w:p w14:paraId="4A5A49AE" w14:textId="77777777"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Pemahaman IPAS (sains</w:t>
            </w:r>
          </w:p>
          <w:p w14:paraId="79308102" w14:textId="04C9732E" w:rsid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dan sosial)</w:t>
            </w:r>
          </w:p>
        </w:tc>
        <w:tc>
          <w:tcPr>
            <w:tcW w:w="6656" w:type="dxa"/>
          </w:tcPr>
          <w:p w14:paraId="3513D731" w14:textId="3AFCC334"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Ilmu pengetahuan mengambil peran penting dalam</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mengembangkan teori-teori yang membantu kita</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memahami bagaimana dunia kita bekerja. Lebih</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jauh lagi, ilmu pengetahuan telah membantu kita</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mengembangkan teknologi dan sistem tata kelola</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yang  mendukung   terciptanya   kehidupan   yang</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lebih baik. Dengan menguasai ilmu pengetahuan</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kita</w:t>
            </w:r>
            <w:r w:rsidRPr="003B6DDD">
              <w:rPr>
                <w:rFonts w:ascii="Times New Roman" w:hAnsi="Times New Roman" w:cs="Times New Roman"/>
                <w:sz w:val="24"/>
                <w:szCs w:val="24"/>
              </w:rPr>
              <w:tab/>
              <w:t>dapat</w:t>
            </w:r>
            <w:r w:rsidRPr="003B6DDD">
              <w:rPr>
                <w:rFonts w:ascii="Times New Roman" w:hAnsi="Times New Roman" w:cs="Times New Roman"/>
                <w:sz w:val="24"/>
                <w:szCs w:val="24"/>
              </w:rPr>
              <w:tab/>
              <w:t>melakukan</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banyak</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hal</w:t>
            </w:r>
            <w:r w:rsidRPr="003B6DDD">
              <w:rPr>
                <w:rFonts w:ascii="Times New Roman" w:hAnsi="Times New Roman" w:cs="Times New Roman"/>
                <w:sz w:val="24"/>
                <w:szCs w:val="24"/>
              </w:rPr>
              <w:tab/>
              <w:t>untuk</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 xml:space="preserve">menyelesaikan permasalahan atau </w:t>
            </w:r>
            <w:r w:rsidRPr="003B6DDD">
              <w:rPr>
                <w:rFonts w:ascii="Times New Roman" w:hAnsi="Times New Roman" w:cs="Times New Roman"/>
                <w:sz w:val="24"/>
                <w:szCs w:val="24"/>
              </w:rPr>
              <w:lastRenderedPageBreak/>
              <w:t>menghadapi tantangan yang ada.</w:t>
            </w:r>
          </w:p>
          <w:p w14:paraId="54D23012" w14:textId="55333975" w:rsidR="003B6DDD" w:rsidRPr="003B6DDD" w:rsidRDefault="003B6DDD" w:rsidP="003B6DDD">
            <w:pPr>
              <w:jc w:val="both"/>
              <w:rPr>
                <w:rFonts w:ascii="Times New Roman" w:hAnsi="Times New Roman" w:cs="Times New Roman"/>
                <w:sz w:val="24"/>
                <w:szCs w:val="24"/>
                <w:lang w:val="en-US"/>
              </w:rPr>
            </w:pPr>
            <w:r w:rsidRPr="003B6DDD">
              <w:rPr>
                <w:rFonts w:ascii="Times New Roman" w:hAnsi="Times New Roman" w:cs="Times New Roman"/>
                <w:sz w:val="24"/>
                <w:szCs w:val="24"/>
              </w:rPr>
              <w:t>Memiliki pemahaman IPAS merupakan bukti ketika seseorang memilih dan mengintegrasikan pengetahuan ilmiah yang tepat untuk menjelaskan serta memprediksi suatu fenomena atau fakta dan menerapkan pengetahuan tersebut dalam situasi yang berbeda. Pengetahuan ilmiah ini berkaitan dengan fakta, konsep, prinsip, hukum, teori dan model yang telah ditetapkan oleh para ilmuwan.</w:t>
            </w:r>
          </w:p>
        </w:tc>
      </w:tr>
      <w:tr w:rsidR="003B6DDD" w14:paraId="16589877" w14:textId="77777777" w:rsidTr="003B6DDD">
        <w:tc>
          <w:tcPr>
            <w:tcW w:w="1838" w:type="dxa"/>
          </w:tcPr>
          <w:p w14:paraId="58EEF9A5" w14:textId="3DC8F9F2" w:rsid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lastRenderedPageBreak/>
              <w:t>Keterampilan proses</w:t>
            </w:r>
          </w:p>
        </w:tc>
        <w:tc>
          <w:tcPr>
            <w:tcW w:w="6656" w:type="dxa"/>
          </w:tcPr>
          <w:p w14:paraId="62299C0B" w14:textId="77777777" w:rsid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Dalam profil Pelajar Pancasila, disebutkan bahwa peserta didik Indonesia yang bernalar kritis mampu memproses informasi baik kualitatif maupun kuantitatif secara objektif, membangun keterkaitan antara berbagai informasi, menganalisis informasi, mengevaluasi, dan menyimpulkannya. Dengan memiliki keterampilan proses yang baik maka profil tersebut dapat dicapai.</w:t>
            </w:r>
          </w:p>
          <w:p w14:paraId="161AE3D3" w14:textId="77777777" w:rsidR="003B6DDD" w:rsidRPr="003B6DDD" w:rsidRDefault="003B6DDD" w:rsidP="003B6DDD">
            <w:pPr>
              <w:jc w:val="both"/>
              <w:rPr>
                <w:rFonts w:ascii="Times New Roman" w:hAnsi="Times New Roman" w:cs="Times New Roman"/>
                <w:sz w:val="24"/>
                <w:szCs w:val="24"/>
              </w:rPr>
            </w:pPr>
          </w:p>
          <w:p w14:paraId="715437BF" w14:textId="3F052F27" w:rsid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Keterampilan proses adalah sebuah proses intensional dalam melakukan diagnosa terhadap situasi,</w:t>
            </w:r>
            <w:r w:rsidRPr="003B6DDD">
              <w:rPr>
                <w:rFonts w:ascii="Times New Roman" w:hAnsi="Times New Roman" w:cs="Times New Roman"/>
                <w:sz w:val="24"/>
                <w:szCs w:val="24"/>
              </w:rPr>
              <w:tab/>
              <w:t>memformulasikan</w:t>
            </w:r>
            <w:r>
              <w:rPr>
                <w:rFonts w:ascii="Times New Roman" w:hAnsi="Times New Roman" w:cs="Times New Roman"/>
                <w:sz w:val="24"/>
                <w:szCs w:val="24"/>
                <w:lang w:val="en-US"/>
              </w:rPr>
              <w:t xml:space="preserve"> </w:t>
            </w:r>
            <w:r w:rsidRPr="003B6DDD">
              <w:rPr>
                <w:rFonts w:ascii="Times New Roman" w:hAnsi="Times New Roman" w:cs="Times New Roman"/>
                <w:sz w:val="24"/>
                <w:szCs w:val="24"/>
              </w:rPr>
              <w:t>permasalahan, mengkritisi suatu eksperimen dan menemukan perbedaan dari alternatif-alternatif yang ada, mencari opini yang dibangun berdasarkan informasi yang kurang lengkap, merancang investigasi, menemukan informasi, menciptakan model, mendebat rekan sejawat menggunakan fakta, serta membentuk argumen yang koheren (Linn, Davis, &amp; Bell 2004). Inkuiri sangat direkomendasikan sebagai bentuk pendekatan dalam pengajaran karena hal ini terbukti membuat peserta didik lebih terlibat dalam pembelajaran (Anderson, 2002).</w:t>
            </w:r>
          </w:p>
          <w:p w14:paraId="22160821" w14:textId="77777777" w:rsidR="003B6DDD" w:rsidRPr="003B6DDD" w:rsidRDefault="003B6DDD" w:rsidP="003B6DDD">
            <w:pPr>
              <w:jc w:val="both"/>
              <w:rPr>
                <w:rFonts w:ascii="Times New Roman" w:hAnsi="Times New Roman" w:cs="Times New Roman"/>
                <w:sz w:val="24"/>
                <w:szCs w:val="24"/>
              </w:rPr>
            </w:pPr>
          </w:p>
          <w:p w14:paraId="42CFEF9C" w14:textId="77777777" w:rsid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Dalam pengajaran IPAS, terdapat dua pendekatan pedagogis: pendekatan deduktif dan induktif (Constantinou et.al, 2018). Peran guru dalam pendekatan deduktif adalah menyajikan suatu konsep berikut logika terkait dan memberikan contoh penerapan. Dalam pendekatan ini, peserta didik diposisikan sebagai pembelajar yang pasif (hanya menerima materi). Sebaliknya, dalam pendekatan induktif, peserta didik diberikan kesempatan yang lebih leluasa untuk melakukan observasi, melakukan eksperimen dan dibimbing oleh guru untuk membangun konsep berdasarkan pengetahuan yang dimiliki (Rocard, et.al., 2007).</w:t>
            </w:r>
          </w:p>
          <w:p w14:paraId="0F61F296" w14:textId="77777777" w:rsidR="003B6DDD" w:rsidRDefault="003B6DDD" w:rsidP="003B6DDD">
            <w:pPr>
              <w:jc w:val="both"/>
              <w:rPr>
                <w:rFonts w:ascii="Times New Roman" w:hAnsi="Times New Roman" w:cs="Times New Roman"/>
                <w:sz w:val="24"/>
                <w:szCs w:val="24"/>
              </w:rPr>
            </w:pPr>
          </w:p>
          <w:p w14:paraId="3E28141B" w14:textId="77777777" w:rsid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t>Pembelajaran berbasis inkuiri memiliki peran penting dalam pendidikan sains (e.g. Blumenfeld et al., 1991; Linn, Pea, &amp; Songer, 1994; National Research Council, 1996; Rocard et al., 2007). Hal ini didasarkan pada pengakuan bahwa sains secara esensial didorong oleh pertanyaan, proses yang terbuka, kerangka berpikir yang dapat dipertanggungjawabkan, dan dapat diprediksi. Oleh karenanya peserta didik perlu mendapatkan pengalaman personal dalam menerapkan inkuiri saintifik agar aspek fundamental IPAS ini dapat membudaya dalam dirinya (Linn, Songer, &amp; Eylon, 1996; NRC, 1996).</w:t>
            </w:r>
          </w:p>
          <w:p w14:paraId="20C83BD0" w14:textId="77777777" w:rsidR="003B6DDD" w:rsidRPr="003B6DDD" w:rsidRDefault="003B6DDD" w:rsidP="003B6DDD">
            <w:pPr>
              <w:jc w:val="both"/>
              <w:rPr>
                <w:rFonts w:ascii="Times New Roman" w:hAnsi="Times New Roman" w:cs="Times New Roman"/>
                <w:sz w:val="24"/>
                <w:szCs w:val="24"/>
              </w:rPr>
            </w:pPr>
          </w:p>
          <w:p w14:paraId="229820E2" w14:textId="77777777" w:rsidR="003B6DDD" w:rsidRPr="003B6DDD" w:rsidRDefault="003B6DDD" w:rsidP="003B6DDD">
            <w:pPr>
              <w:jc w:val="both"/>
              <w:rPr>
                <w:rFonts w:ascii="Times New Roman" w:hAnsi="Times New Roman" w:cs="Times New Roman"/>
                <w:sz w:val="24"/>
                <w:szCs w:val="24"/>
              </w:rPr>
            </w:pPr>
            <w:r w:rsidRPr="003B6DDD">
              <w:rPr>
                <w:rFonts w:ascii="Times New Roman" w:hAnsi="Times New Roman" w:cs="Times New Roman"/>
                <w:sz w:val="24"/>
                <w:szCs w:val="24"/>
              </w:rPr>
              <w:lastRenderedPageBreak/>
              <w:t>Menurut Ash (2000) dan diadopsi dari Murdoch (2015), sekurang-kurangnya ada enam keterampilan inkuiri yang perlu dimiliki peserta didik.</w:t>
            </w:r>
          </w:p>
          <w:p w14:paraId="4132461C" w14:textId="77777777" w:rsidR="003B6DDD" w:rsidRPr="003B6DDD" w:rsidRDefault="003B6DDD" w:rsidP="003B6DDD">
            <w:pPr>
              <w:pStyle w:val="ListParagraph"/>
              <w:numPr>
                <w:ilvl w:val="0"/>
                <w:numId w:val="56"/>
              </w:numPr>
              <w:rPr>
                <w:rFonts w:ascii="Times New Roman" w:hAnsi="Times New Roman" w:cs="Times New Roman"/>
                <w:b/>
                <w:bCs/>
                <w:sz w:val="24"/>
                <w:szCs w:val="24"/>
              </w:rPr>
            </w:pPr>
            <w:r w:rsidRPr="003B6DDD">
              <w:rPr>
                <w:rFonts w:ascii="Times New Roman" w:hAnsi="Times New Roman" w:cs="Times New Roman"/>
                <w:b/>
                <w:bCs/>
                <w:sz w:val="24"/>
                <w:szCs w:val="24"/>
              </w:rPr>
              <w:t>Mengamati</w:t>
            </w:r>
          </w:p>
          <w:p w14:paraId="40B86901" w14:textId="763C09A7" w:rsidR="003B6DDD" w:rsidRPr="003B6DDD" w:rsidRDefault="003B6DDD" w:rsidP="003B6DDD">
            <w:pPr>
              <w:pStyle w:val="ListParagraph"/>
              <w:numPr>
                <w:ilvl w:val="0"/>
                <w:numId w:val="56"/>
              </w:numPr>
              <w:rPr>
                <w:rFonts w:ascii="Times New Roman" w:hAnsi="Times New Roman" w:cs="Times New Roman"/>
                <w:sz w:val="24"/>
                <w:szCs w:val="24"/>
              </w:rPr>
            </w:pPr>
            <w:r w:rsidRPr="003B6DDD">
              <w:rPr>
                <w:rFonts w:ascii="Times New Roman" w:hAnsi="Times New Roman" w:cs="Times New Roman"/>
                <w:sz w:val="24"/>
                <w:szCs w:val="24"/>
              </w:rPr>
              <w:t>Mengamati sebuah fenomena dan peristiwa merupakan awal dari proses inkuiri yang akan terus berlanjut ke tahapan berikutnya. Pada saat melakukan pengamatan, peserta didik memperhatikan fenomena dan peristiwa dengan</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saksama,</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mencatat,</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serta membandingkan informasi yang dikumpulkan untuk melihat persamaan dan perbedaannya. Pengamatan bisa dilakukan langsung atau menggunakan instrumen lain seperti kuesioner, wawancara.</w:t>
            </w:r>
          </w:p>
          <w:p w14:paraId="7DA1141D" w14:textId="77777777" w:rsidR="003B6DDD" w:rsidRPr="003B6DDD" w:rsidRDefault="003B6DDD" w:rsidP="003B6DDD">
            <w:pPr>
              <w:pStyle w:val="ListParagraph"/>
              <w:numPr>
                <w:ilvl w:val="0"/>
                <w:numId w:val="56"/>
              </w:numPr>
              <w:rPr>
                <w:rFonts w:ascii="Times New Roman" w:hAnsi="Times New Roman" w:cs="Times New Roman"/>
                <w:b/>
                <w:bCs/>
                <w:sz w:val="24"/>
                <w:szCs w:val="24"/>
              </w:rPr>
            </w:pPr>
            <w:r w:rsidRPr="003B6DDD">
              <w:rPr>
                <w:rFonts w:ascii="Times New Roman" w:hAnsi="Times New Roman" w:cs="Times New Roman"/>
                <w:b/>
                <w:bCs/>
                <w:sz w:val="24"/>
                <w:szCs w:val="24"/>
              </w:rPr>
              <w:t>Mempertanyakan dan memprediksi</w:t>
            </w:r>
          </w:p>
          <w:p w14:paraId="278DAB0D" w14:textId="77777777" w:rsidR="003B6DDD" w:rsidRPr="003B6DDD" w:rsidRDefault="003B6DDD" w:rsidP="003B6DDD">
            <w:pPr>
              <w:pStyle w:val="ListParagraph"/>
              <w:numPr>
                <w:ilvl w:val="0"/>
                <w:numId w:val="56"/>
              </w:numPr>
              <w:rPr>
                <w:rFonts w:ascii="Times New Roman" w:hAnsi="Times New Roman" w:cs="Times New Roman"/>
                <w:sz w:val="24"/>
                <w:szCs w:val="24"/>
              </w:rPr>
            </w:pPr>
            <w:r w:rsidRPr="003B6DDD">
              <w:rPr>
                <w:rFonts w:ascii="Times New Roman" w:hAnsi="Times New Roman" w:cs="Times New Roman"/>
                <w:sz w:val="24"/>
                <w:szCs w:val="24"/>
              </w:rPr>
              <w:t>Peserta didik didorong untuk mengajukan pertanyaan tentang hal-hal yang ingin diketahui pada saat melakukan pengamatan. Pada tahap ini peserta didik juga menghubungkan pengetahuan yang dimiliki dengan pengetahuan baru yang akan dipelajari sehingga bisa memprediksi apa yang akan terjadi dengan hukum sebab akibat.</w:t>
            </w:r>
          </w:p>
          <w:p w14:paraId="1BF67DEA" w14:textId="77777777" w:rsidR="003B6DDD" w:rsidRPr="003B6DDD" w:rsidRDefault="003B6DDD" w:rsidP="003B6DDD">
            <w:pPr>
              <w:pStyle w:val="ListParagraph"/>
              <w:numPr>
                <w:ilvl w:val="0"/>
                <w:numId w:val="56"/>
              </w:numPr>
              <w:rPr>
                <w:rFonts w:ascii="Times New Roman" w:hAnsi="Times New Roman" w:cs="Times New Roman"/>
                <w:b/>
                <w:bCs/>
                <w:sz w:val="24"/>
                <w:szCs w:val="24"/>
              </w:rPr>
            </w:pPr>
            <w:r w:rsidRPr="003B6DDD">
              <w:rPr>
                <w:rFonts w:ascii="Times New Roman" w:hAnsi="Times New Roman" w:cs="Times New Roman"/>
                <w:b/>
                <w:bCs/>
                <w:sz w:val="24"/>
                <w:szCs w:val="24"/>
              </w:rPr>
              <w:t xml:space="preserve">Merencanakan dan melakukan penyelidikan </w:t>
            </w:r>
          </w:p>
          <w:p w14:paraId="646AB472" w14:textId="4B0B7EB2" w:rsidR="003B6DDD" w:rsidRPr="003B6DDD" w:rsidRDefault="003B6DDD" w:rsidP="003B6DDD">
            <w:pPr>
              <w:pStyle w:val="ListParagraph"/>
              <w:numPr>
                <w:ilvl w:val="0"/>
                <w:numId w:val="56"/>
              </w:numPr>
              <w:rPr>
                <w:rFonts w:ascii="Times New Roman" w:hAnsi="Times New Roman" w:cs="Times New Roman"/>
                <w:sz w:val="24"/>
                <w:szCs w:val="24"/>
              </w:rPr>
            </w:pPr>
            <w:r w:rsidRPr="003B6DDD">
              <w:rPr>
                <w:rFonts w:ascii="Times New Roman" w:hAnsi="Times New Roman" w:cs="Times New Roman"/>
                <w:sz w:val="24"/>
                <w:szCs w:val="24"/>
              </w:rPr>
              <w:t>Setelah</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mempertanyakan</w:t>
            </w:r>
            <w:r w:rsidRPr="003B6DDD">
              <w:rPr>
                <w:rFonts w:ascii="Times New Roman" w:hAnsi="Times New Roman" w:cs="Times New Roman"/>
                <w:sz w:val="24"/>
                <w:szCs w:val="24"/>
              </w:rPr>
              <w:tab/>
              <w:t>dan</w:t>
            </w:r>
            <w:r w:rsidRPr="003B6DDD">
              <w:rPr>
                <w:rFonts w:ascii="Times New Roman" w:hAnsi="Times New Roman" w:cs="Times New Roman"/>
                <w:sz w:val="24"/>
                <w:szCs w:val="24"/>
              </w:rPr>
              <w:tab/>
              <w:t>membuat prediksi</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berdasarkan</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pengetahuan</w:t>
            </w:r>
            <w:r w:rsidRPr="003B6DDD">
              <w:rPr>
                <w:rFonts w:ascii="Times New Roman" w:hAnsi="Times New Roman" w:cs="Times New Roman"/>
                <w:sz w:val="24"/>
                <w:szCs w:val="24"/>
              </w:rPr>
              <w:tab/>
              <w:t>dan informasi yang dimiliki, peserta didik membuat</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rencana dan menyusun langkah-langkah operasional berdasarkan referensi yang benar. Peserta didik dapat menjawab pertanyaan dan membuktikan prediksi dengan melakukan penyelidikan. Tahapan ini juga mencakup identifikasi dan inventarisasi faktor-faktor operasional baik internal maupun eksternal di lapangan yang mendukung dan menghambat</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kegiatan. Berdasarkan perencanaan tersebut,</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peserta didik mengambil data dan melakukan serangkaian tindakan yang dapat digunakan untuk mendapatkan temuan-temuan.</w:t>
            </w:r>
          </w:p>
          <w:p w14:paraId="0D64C62E" w14:textId="77777777" w:rsidR="003B6DDD" w:rsidRDefault="003B6DDD" w:rsidP="003B6DDD">
            <w:pPr>
              <w:pStyle w:val="ListParagraph"/>
              <w:numPr>
                <w:ilvl w:val="0"/>
                <w:numId w:val="56"/>
              </w:numPr>
              <w:rPr>
                <w:rFonts w:ascii="Times New Roman" w:hAnsi="Times New Roman" w:cs="Times New Roman"/>
                <w:sz w:val="24"/>
                <w:szCs w:val="24"/>
              </w:rPr>
            </w:pPr>
            <w:r w:rsidRPr="003B6DDD">
              <w:rPr>
                <w:rFonts w:ascii="Times New Roman" w:hAnsi="Times New Roman" w:cs="Times New Roman"/>
                <w:b/>
                <w:bCs/>
                <w:sz w:val="24"/>
                <w:szCs w:val="24"/>
              </w:rPr>
              <w:t>Memproses, menganalisis data dan informasi</w:t>
            </w:r>
            <w:r w:rsidRPr="003B6DDD">
              <w:rPr>
                <w:rFonts w:ascii="Times New Roman" w:hAnsi="Times New Roman" w:cs="Times New Roman"/>
                <w:sz w:val="24"/>
                <w:szCs w:val="24"/>
              </w:rPr>
              <w:t xml:space="preserve"> </w:t>
            </w:r>
          </w:p>
          <w:p w14:paraId="56265C37" w14:textId="572E2594" w:rsidR="003B6DDD" w:rsidRPr="003B6DDD" w:rsidRDefault="003B6DDD" w:rsidP="003B6DDD">
            <w:pPr>
              <w:pStyle w:val="ListParagraph"/>
              <w:numPr>
                <w:ilvl w:val="0"/>
                <w:numId w:val="56"/>
              </w:numPr>
              <w:rPr>
                <w:rFonts w:ascii="Times New Roman" w:hAnsi="Times New Roman" w:cs="Times New Roman"/>
                <w:sz w:val="24"/>
                <w:szCs w:val="24"/>
              </w:rPr>
            </w:pPr>
            <w:r w:rsidRPr="003B6DDD">
              <w:rPr>
                <w:rFonts w:ascii="Times New Roman" w:hAnsi="Times New Roman" w:cs="Times New Roman"/>
                <w:sz w:val="24"/>
                <w:szCs w:val="24"/>
              </w:rPr>
              <w:t>Peserta didik memilih dan mengorganisasikan informasi</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yang</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diperoleh.</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Ia</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menafsirkan informasi yang didapatkan dengan jujur dan</w:t>
            </w:r>
            <w:r w:rsidRPr="003B6DDD">
              <w:rPr>
                <w:rFonts w:ascii="Times New Roman" w:hAnsi="Times New Roman" w:cs="Times New Roman"/>
                <w:sz w:val="24"/>
                <w:szCs w:val="24"/>
                <w:lang w:val="en-US"/>
              </w:rPr>
              <w:t xml:space="preserve"> </w:t>
            </w:r>
            <w:r w:rsidRPr="003B6DDD">
              <w:rPr>
                <w:rFonts w:ascii="Times New Roman" w:hAnsi="Times New Roman" w:cs="Times New Roman"/>
                <w:sz w:val="24"/>
                <w:szCs w:val="24"/>
              </w:rPr>
              <w:t>bertanggung jawab. Selanjutnya, menganalisis menggunakan alat dan metode yang tepat, menilai relevansi informasi yang ditemukan dengan mencantumkan referensi rujukan, serta menyimpulkan hasil penyelidikan.</w:t>
            </w:r>
          </w:p>
          <w:p w14:paraId="18ACA0E5" w14:textId="77777777" w:rsidR="003B6DDD" w:rsidRPr="003B6DDD" w:rsidRDefault="003B6DDD" w:rsidP="003B6DDD">
            <w:pPr>
              <w:pStyle w:val="ListParagraph"/>
              <w:numPr>
                <w:ilvl w:val="0"/>
                <w:numId w:val="56"/>
              </w:numPr>
              <w:rPr>
                <w:rFonts w:ascii="Times New Roman" w:hAnsi="Times New Roman" w:cs="Times New Roman"/>
                <w:b/>
                <w:bCs/>
                <w:sz w:val="24"/>
                <w:szCs w:val="24"/>
              </w:rPr>
            </w:pPr>
            <w:r w:rsidRPr="003B6DDD">
              <w:rPr>
                <w:rFonts w:ascii="Times New Roman" w:hAnsi="Times New Roman" w:cs="Times New Roman"/>
                <w:b/>
                <w:bCs/>
                <w:sz w:val="24"/>
                <w:szCs w:val="24"/>
              </w:rPr>
              <w:t>Mengevaluasi dan refleksi</w:t>
            </w:r>
          </w:p>
          <w:p w14:paraId="31A52EC9" w14:textId="77777777" w:rsidR="003B6DDD" w:rsidRPr="003B6DDD" w:rsidRDefault="003B6DDD" w:rsidP="003B6DDD">
            <w:pPr>
              <w:pStyle w:val="ListParagraph"/>
              <w:numPr>
                <w:ilvl w:val="0"/>
                <w:numId w:val="56"/>
              </w:numPr>
              <w:rPr>
                <w:rFonts w:ascii="Times New Roman" w:hAnsi="Times New Roman" w:cs="Times New Roman"/>
                <w:sz w:val="24"/>
                <w:szCs w:val="24"/>
              </w:rPr>
            </w:pPr>
            <w:r w:rsidRPr="003B6DDD">
              <w:rPr>
                <w:rFonts w:ascii="Times New Roman" w:hAnsi="Times New Roman" w:cs="Times New Roman"/>
                <w:sz w:val="24"/>
                <w:szCs w:val="24"/>
              </w:rPr>
              <w:t xml:space="preserve">Pada tahapan ini peserta didik menilai apakah kegiatan yang dilakukan sesuai dengan tujuan yang direncanakan atau tidak. Pada akhir siklus ini, peserta didik juga meninjau kembali proses belajar yang dijalani dan hal-hal yang perlu dipertahankan dan/atau diperbaiki pada masa yang akan </w:t>
            </w:r>
            <w:r w:rsidRPr="003B6DDD">
              <w:rPr>
                <w:rFonts w:ascii="Times New Roman" w:hAnsi="Times New Roman" w:cs="Times New Roman"/>
                <w:sz w:val="24"/>
                <w:szCs w:val="24"/>
              </w:rPr>
              <w:lastRenderedPageBreak/>
              <w:t>datang. Peserta didik melakukan refleksi tentang bagaimana pengetahuan baru yang dimilikinya dapat bermanfaat bagi diri sendiri, orang lain, dan lingkungan sekitar dalam perspektif global untuk masa depan berkelanjutan.</w:t>
            </w:r>
          </w:p>
          <w:p w14:paraId="29009456" w14:textId="77777777" w:rsidR="003B6DDD" w:rsidRPr="003B6DDD" w:rsidRDefault="003B6DDD" w:rsidP="003B6DDD">
            <w:pPr>
              <w:pStyle w:val="ListParagraph"/>
              <w:numPr>
                <w:ilvl w:val="0"/>
                <w:numId w:val="56"/>
              </w:numPr>
              <w:rPr>
                <w:rFonts w:ascii="Times New Roman" w:hAnsi="Times New Roman" w:cs="Times New Roman"/>
                <w:b/>
                <w:bCs/>
                <w:sz w:val="24"/>
                <w:szCs w:val="24"/>
              </w:rPr>
            </w:pPr>
            <w:r w:rsidRPr="003B6DDD">
              <w:rPr>
                <w:rFonts w:ascii="Times New Roman" w:hAnsi="Times New Roman" w:cs="Times New Roman"/>
                <w:b/>
                <w:bCs/>
                <w:sz w:val="24"/>
                <w:szCs w:val="24"/>
              </w:rPr>
              <w:t>Mengomunikasikan hasil</w:t>
            </w:r>
          </w:p>
          <w:p w14:paraId="16476D61" w14:textId="77777777" w:rsidR="003B6DDD" w:rsidRPr="003B6DDD" w:rsidRDefault="003B6DDD" w:rsidP="003B6DDD">
            <w:pPr>
              <w:pStyle w:val="ListParagraph"/>
              <w:numPr>
                <w:ilvl w:val="0"/>
                <w:numId w:val="56"/>
              </w:numPr>
              <w:rPr>
                <w:rFonts w:ascii="Times New Roman" w:hAnsi="Times New Roman" w:cs="Times New Roman"/>
                <w:sz w:val="24"/>
                <w:szCs w:val="24"/>
              </w:rPr>
            </w:pPr>
            <w:r w:rsidRPr="003B6DDD">
              <w:rPr>
                <w:rFonts w:ascii="Times New Roman" w:hAnsi="Times New Roman" w:cs="Times New Roman"/>
                <w:sz w:val="24"/>
                <w:szCs w:val="24"/>
              </w:rPr>
              <w:t>Peserta didik melaporkan hasil secara terstruktur melalui lisan atau tulisan, menggunakan bagan, diagram maupun ilustrasi, serta dikreasikan ke dalam media digital dan non-digital untuk mendukung penjelasan.</w:t>
            </w:r>
            <w:r w:rsidRPr="003B6DDD">
              <w:rPr>
                <w:rFonts w:ascii="Times New Roman" w:hAnsi="Times New Roman" w:cs="Times New Roman"/>
                <w:sz w:val="24"/>
                <w:szCs w:val="24"/>
              </w:rPr>
              <w:tab/>
              <w:t>Peserta</w:t>
            </w:r>
            <w:r w:rsidRPr="003B6DDD">
              <w:rPr>
                <w:rFonts w:ascii="Times New Roman" w:hAnsi="Times New Roman" w:cs="Times New Roman"/>
                <w:sz w:val="24"/>
                <w:szCs w:val="24"/>
              </w:rPr>
              <w:tab/>
              <w:t>didik</w:t>
            </w:r>
            <w:r w:rsidRPr="003B6DDD">
              <w:rPr>
                <w:rFonts w:ascii="Times New Roman" w:hAnsi="Times New Roman" w:cs="Times New Roman"/>
                <w:sz w:val="24"/>
                <w:szCs w:val="24"/>
              </w:rPr>
              <w:tab/>
              <w:t>lalu mengomunikasikan hasil temuannya dengan mempublikasikan hasil laporan dalam berbagai media, baik digital dan atau non digital. Pelaporan dapat dilakukan berkolaborasi dengan berbagai pihak.</w:t>
            </w:r>
          </w:p>
          <w:p w14:paraId="62EC17C4" w14:textId="4D3BD650" w:rsidR="003B6DDD" w:rsidRPr="003B6DDD" w:rsidRDefault="003B6DDD" w:rsidP="003B6DDD">
            <w:pPr>
              <w:jc w:val="both"/>
              <w:rPr>
                <w:rFonts w:ascii="Times New Roman" w:hAnsi="Times New Roman" w:cs="Times New Roman"/>
                <w:sz w:val="24"/>
                <w:szCs w:val="24"/>
                <w:lang w:val="en-US"/>
              </w:rPr>
            </w:pPr>
            <w:r w:rsidRPr="003B6DDD">
              <w:rPr>
                <w:rFonts w:ascii="Times New Roman" w:hAnsi="Times New Roman" w:cs="Times New Roman"/>
                <w:sz w:val="24"/>
                <w:szCs w:val="24"/>
              </w:rPr>
              <w:t>Keterampilan proses tidak selalu merupakan urutan langkah, melainkan suatu siklus yang dinamis yang dapat disesuaikan berdasarkan perkembangan dan kemampuan peserta didik.</w:t>
            </w:r>
          </w:p>
        </w:tc>
      </w:tr>
    </w:tbl>
    <w:p w14:paraId="4688D446" w14:textId="77777777" w:rsidR="003B6DDD" w:rsidRPr="003B6DDD" w:rsidRDefault="003B6DDD" w:rsidP="003B6DDD">
      <w:pPr>
        <w:jc w:val="both"/>
        <w:rPr>
          <w:rFonts w:ascii="Times New Roman" w:hAnsi="Times New Roman" w:cs="Times New Roman"/>
          <w:sz w:val="24"/>
          <w:szCs w:val="24"/>
        </w:rPr>
      </w:pPr>
    </w:p>
    <w:p w14:paraId="5FF22012" w14:textId="77777777" w:rsidR="003B6DDD" w:rsidRPr="003B6DDD" w:rsidRDefault="003B6DDD" w:rsidP="003B6DDD">
      <w:pPr>
        <w:jc w:val="both"/>
        <w:rPr>
          <w:rFonts w:ascii="Times New Roman" w:hAnsi="Times New Roman" w:cs="Times New Roman"/>
          <w:sz w:val="24"/>
          <w:szCs w:val="24"/>
        </w:rPr>
      </w:pPr>
    </w:p>
    <w:p w14:paraId="145C4F41" w14:textId="77777777" w:rsidR="003B6DDD" w:rsidRPr="000B65C1" w:rsidRDefault="003B6DDD" w:rsidP="003B6DDD">
      <w:pPr>
        <w:jc w:val="both"/>
        <w:rPr>
          <w:rFonts w:ascii="Times New Roman" w:hAnsi="Times New Roman" w:cs="Times New Roman"/>
          <w:b/>
          <w:bCs/>
          <w:sz w:val="24"/>
          <w:szCs w:val="24"/>
        </w:rPr>
      </w:pPr>
      <w:r w:rsidRPr="000B65C1">
        <w:rPr>
          <w:rFonts w:ascii="Times New Roman" w:hAnsi="Times New Roman" w:cs="Times New Roman"/>
          <w:b/>
          <w:bCs/>
          <w:sz w:val="24"/>
          <w:szCs w:val="24"/>
        </w:rPr>
        <w:t>Fase B (Umumnya untuk kelas III dan IV SD/MI/Program Paket A)</w:t>
      </w:r>
    </w:p>
    <w:p w14:paraId="3B86C0EB" w14:textId="77777777" w:rsidR="00CE2D8B" w:rsidRPr="00843835" w:rsidRDefault="00CE2D8B" w:rsidP="00CE2D8B">
      <w:pPr>
        <w:pStyle w:val="Heading2"/>
        <w:numPr>
          <w:ilvl w:val="0"/>
          <w:numId w:val="57"/>
        </w:numPr>
        <w:shd w:val="clear" w:color="auto" w:fill="FAFAFA"/>
        <w:ind w:left="247"/>
      </w:pPr>
      <w:r w:rsidRPr="00843835">
        <w:t>Capaian Umum</w:t>
      </w:r>
    </w:p>
    <w:p w14:paraId="3BA3D0D6" w14:textId="77777777" w:rsidR="00CE2D8B" w:rsidRPr="00843835" w:rsidRDefault="00CE2D8B" w:rsidP="00CE2D8B">
      <w:pPr>
        <w:pStyle w:val="whitespace-pre-wrap"/>
        <w:numPr>
          <w:ilvl w:val="0"/>
          <w:numId w:val="57"/>
        </w:numPr>
        <w:shd w:val="clear" w:color="auto" w:fill="FAFAFA"/>
        <w:spacing w:before="0" w:beforeAutospacing="0" w:after="0" w:afterAutospacing="0"/>
        <w:ind w:left="247"/>
        <w:jc w:val="both"/>
      </w:pPr>
      <w:r w:rsidRPr="00843835">
        <w:t xml:space="preserve">Pada Fase B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mengidentifikasi</w:t>
      </w:r>
      <w:proofErr w:type="spellEnd"/>
      <w:r w:rsidRPr="00843835">
        <w:t xml:space="preserve"> </w:t>
      </w:r>
      <w:proofErr w:type="spellStart"/>
      <w:r w:rsidRPr="00843835">
        <w:t>keterkaitan</w:t>
      </w:r>
      <w:proofErr w:type="spellEnd"/>
      <w:r w:rsidRPr="00843835">
        <w:t xml:space="preserve"> </w:t>
      </w:r>
      <w:proofErr w:type="spellStart"/>
      <w:r w:rsidRPr="00843835">
        <w:t>antara</w:t>
      </w:r>
      <w:proofErr w:type="spellEnd"/>
      <w:r w:rsidRPr="00843835">
        <w:t xml:space="preserve"> </w:t>
      </w:r>
      <w:proofErr w:type="spellStart"/>
      <w:r w:rsidRPr="00843835">
        <w:t>pengetahuan</w:t>
      </w:r>
      <w:proofErr w:type="spellEnd"/>
      <w:r w:rsidRPr="00843835">
        <w:t xml:space="preserve">- </w:t>
      </w:r>
      <w:proofErr w:type="spellStart"/>
      <w:r w:rsidRPr="00843835">
        <w:t>pengetahuan</w:t>
      </w:r>
      <w:proofErr w:type="spellEnd"/>
      <w:r w:rsidRPr="00843835">
        <w:t xml:space="preserve"> yang </w:t>
      </w:r>
      <w:proofErr w:type="spellStart"/>
      <w:r w:rsidRPr="00843835">
        <w:t>baru</w:t>
      </w:r>
      <w:proofErr w:type="spellEnd"/>
      <w:r w:rsidRPr="00843835">
        <w:t xml:space="preserve"> </w:t>
      </w:r>
      <w:proofErr w:type="spellStart"/>
      <w:r w:rsidRPr="00843835">
        <w:t>saja</w:t>
      </w:r>
      <w:proofErr w:type="spellEnd"/>
      <w:r w:rsidRPr="00843835">
        <w:t xml:space="preserve"> </w:t>
      </w:r>
      <w:proofErr w:type="spellStart"/>
      <w:r w:rsidRPr="00843835">
        <w:t>diperoleh</w:t>
      </w:r>
      <w:proofErr w:type="spellEnd"/>
      <w:r w:rsidRPr="00843835">
        <w:t xml:space="preserve"> </w:t>
      </w:r>
      <w:proofErr w:type="spellStart"/>
      <w:r w:rsidRPr="00843835">
        <w:t>serta</w:t>
      </w:r>
      <w:proofErr w:type="spellEnd"/>
      <w:r w:rsidRPr="00843835">
        <w:t xml:space="preserve"> </w:t>
      </w:r>
      <w:proofErr w:type="spellStart"/>
      <w:r w:rsidRPr="00843835">
        <w:t>mencari</w:t>
      </w:r>
      <w:proofErr w:type="spellEnd"/>
      <w:r w:rsidRPr="00843835">
        <w:t xml:space="preserve"> </w:t>
      </w:r>
      <w:proofErr w:type="spellStart"/>
      <w:r w:rsidRPr="00843835">
        <w:t>tahu</w:t>
      </w:r>
      <w:proofErr w:type="spellEnd"/>
      <w:r w:rsidRPr="00843835">
        <w:t xml:space="preserve"> </w:t>
      </w:r>
      <w:proofErr w:type="spellStart"/>
      <w:r w:rsidRPr="00843835">
        <w:t>bagaimana</w:t>
      </w:r>
      <w:proofErr w:type="spellEnd"/>
      <w:r w:rsidRPr="00843835">
        <w:t xml:space="preserve"> </w:t>
      </w:r>
      <w:proofErr w:type="spellStart"/>
      <w:r w:rsidRPr="00843835">
        <w:t>konsep</w:t>
      </w:r>
      <w:proofErr w:type="spellEnd"/>
      <w:r w:rsidRPr="00843835">
        <w:t xml:space="preserve">- </w:t>
      </w:r>
      <w:proofErr w:type="spellStart"/>
      <w:r w:rsidRPr="00843835">
        <w:t>konsep</w:t>
      </w:r>
      <w:proofErr w:type="spellEnd"/>
      <w:r w:rsidRPr="00843835">
        <w:t xml:space="preserve"> </w:t>
      </w:r>
      <w:proofErr w:type="spellStart"/>
      <w:r w:rsidRPr="00843835">
        <w:t>Ilmu</w:t>
      </w:r>
      <w:proofErr w:type="spellEnd"/>
      <w:r w:rsidRPr="00843835">
        <w:t xml:space="preserve"> </w:t>
      </w:r>
      <w:proofErr w:type="spellStart"/>
      <w:r w:rsidRPr="00843835">
        <w:t>Pengetahuan</w:t>
      </w:r>
      <w:proofErr w:type="spellEnd"/>
      <w:r w:rsidRPr="00843835">
        <w:t xml:space="preserve"> Alam dan Sosial </w:t>
      </w:r>
      <w:proofErr w:type="spellStart"/>
      <w:r w:rsidRPr="00843835">
        <w:t>berkaitan</w:t>
      </w:r>
      <w:proofErr w:type="spellEnd"/>
      <w:r w:rsidRPr="00843835">
        <w:t xml:space="preserve"> </w:t>
      </w:r>
      <w:proofErr w:type="spellStart"/>
      <w:r w:rsidRPr="00843835">
        <w:t>satu</w:t>
      </w:r>
      <w:proofErr w:type="spellEnd"/>
      <w:r w:rsidRPr="00843835">
        <w:t xml:space="preserve"> </w:t>
      </w:r>
      <w:proofErr w:type="spellStart"/>
      <w:r w:rsidRPr="00843835">
        <w:t>sama</w:t>
      </w:r>
      <w:proofErr w:type="spellEnd"/>
      <w:r w:rsidRPr="00843835">
        <w:t xml:space="preserve"> lain yang </w:t>
      </w:r>
      <w:proofErr w:type="spellStart"/>
      <w:r w:rsidRPr="00843835">
        <w:t>ada</w:t>
      </w:r>
      <w:proofErr w:type="spellEnd"/>
      <w:r w:rsidRPr="00843835">
        <w:t xml:space="preserve"> di </w:t>
      </w:r>
      <w:proofErr w:type="spellStart"/>
      <w:r w:rsidRPr="00843835">
        <w:t>lingkungan</w:t>
      </w:r>
      <w:proofErr w:type="spellEnd"/>
      <w:r w:rsidRPr="00843835">
        <w:t xml:space="preserve"> </w:t>
      </w:r>
      <w:proofErr w:type="spellStart"/>
      <w:r w:rsidRPr="00843835">
        <w:t>sekitar</w:t>
      </w:r>
      <w:proofErr w:type="spellEnd"/>
      <w:r w:rsidRPr="00843835">
        <w:t xml:space="preserve"> </w:t>
      </w:r>
      <w:proofErr w:type="spellStart"/>
      <w:r w:rsidRPr="00843835">
        <w:t>dalam</w:t>
      </w:r>
      <w:proofErr w:type="spellEnd"/>
      <w:r w:rsidRPr="00843835">
        <w:t xml:space="preserve"> </w:t>
      </w:r>
      <w:proofErr w:type="spellStart"/>
      <w:r w:rsidRPr="00843835">
        <w:t>kehidupan</w:t>
      </w:r>
      <w:proofErr w:type="spellEnd"/>
      <w:r w:rsidRPr="00843835">
        <w:t xml:space="preserve"> </w:t>
      </w:r>
      <w:proofErr w:type="spellStart"/>
      <w:r w:rsidRPr="00843835">
        <w:t>sehari-hari</w:t>
      </w:r>
      <w:proofErr w:type="spellEnd"/>
      <w:r w:rsidRPr="00843835">
        <w:t xml:space="preserve">. </w:t>
      </w:r>
      <w:proofErr w:type="spellStart"/>
      <w:r w:rsidRPr="00843835">
        <w:t>Penguasaan</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terhadap</w:t>
      </w:r>
      <w:proofErr w:type="spellEnd"/>
      <w:r w:rsidRPr="00843835">
        <w:t xml:space="preserve"> </w:t>
      </w:r>
      <w:proofErr w:type="spellStart"/>
      <w:r w:rsidRPr="00843835">
        <w:t>materi</w:t>
      </w:r>
      <w:proofErr w:type="spellEnd"/>
      <w:r w:rsidRPr="00843835">
        <w:t xml:space="preserve"> yang </w:t>
      </w:r>
      <w:proofErr w:type="spellStart"/>
      <w:r w:rsidRPr="00843835">
        <w:t>sedang</w:t>
      </w:r>
      <w:proofErr w:type="spellEnd"/>
      <w:r w:rsidRPr="00843835">
        <w:t xml:space="preserve"> </w:t>
      </w:r>
      <w:proofErr w:type="spellStart"/>
      <w:r w:rsidRPr="00843835">
        <w:t>dipelajari</w:t>
      </w:r>
      <w:proofErr w:type="spellEnd"/>
      <w:r w:rsidRPr="00843835">
        <w:t xml:space="preserve"> </w:t>
      </w:r>
      <w:proofErr w:type="spellStart"/>
      <w:r w:rsidRPr="00843835">
        <w:t>ditunjukkan</w:t>
      </w:r>
      <w:proofErr w:type="spellEnd"/>
      <w:r w:rsidRPr="00843835">
        <w:t xml:space="preserve"> </w:t>
      </w:r>
      <w:proofErr w:type="spellStart"/>
      <w:r w:rsidRPr="00843835">
        <w:t>dengan</w:t>
      </w:r>
      <w:proofErr w:type="spellEnd"/>
      <w:r w:rsidRPr="00843835">
        <w:t xml:space="preserve"> </w:t>
      </w:r>
      <w:proofErr w:type="spellStart"/>
      <w:r w:rsidRPr="00843835">
        <w:t>menyelesaikan</w:t>
      </w:r>
      <w:proofErr w:type="spellEnd"/>
      <w:r w:rsidRPr="00843835">
        <w:t xml:space="preserve"> </w:t>
      </w:r>
      <w:proofErr w:type="spellStart"/>
      <w:r w:rsidRPr="00843835">
        <w:t>tantangan</w:t>
      </w:r>
      <w:proofErr w:type="spellEnd"/>
      <w:r w:rsidRPr="00843835">
        <w:t xml:space="preserve"> yang </w:t>
      </w:r>
      <w:proofErr w:type="spellStart"/>
      <w:r w:rsidRPr="00843835">
        <w:t>dihadapi</w:t>
      </w:r>
      <w:proofErr w:type="spellEnd"/>
      <w:r w:rsidRPr="00843835">
        <w:t xml:space="preserve"> </w:t>
      </w:r>
      <w:proofErr w:type="spellStart"/>
      <w:r w:rsidRPr="00843835">
        <w:t>dalam</w:t>
      </w:r>
      <w:proofErr w:type="spellEnd"/>
      <w:r w:rsidRPr="00843835">
        <w:t xml:space="preserve"> </w:t>
      </w:r>
      <w:proofErr w:type="spellStart"/>
      <w:r w:rsidRPr="00843835">
        <w:t>kehidupan</w:t>
      </w:r>
      <w:proofErr w:type="spellEnd"/>
      <w:r w:rsidRPr="00843835">
        <w:t xml:space="preserve"> </w:t>
      </w:r>
      <w:proofErr w:type="spellStart"/>
      <w:r w:rsidRPr="00843835">
        <w:t>sehari-hari</w:t>
      </w:r>
      <w:proofErr w:type="spellEnd"/>
      <w:r w:rsidRPr="00843835">
        <w:t xml:space="preserve">. </w:t>
      </w:r>
      <w:proofErr w:type="spellStart"/>
      <w:r w:rsidRPr="00843835">
        <w:t>Selanjutnya</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mengusulkan</w:t>
      </w:r>
      <w:proofErr w:type="spellEnd"/>
      <w:r w:rsidRPr="00843835">
        <w:t xml:space="preserve"> ide/ </w:t>
      </w:r>
      <w:proofErr w:type="spellStart"/>
      <w:r w:rsidRPr="00843835">
        <w:t>menalar</w:t>
      </w:r>
      <w:proofErr w:type="spellEnd"/>
      <w:r w:rsidRPr="00843835">
        <w:t xml:space="preserve">, </w:t>
      </w:r>
      <w:proofErr w:type="spellStart"/>
      <w:r w:rsidRPr="00843835">
        <w:t>melakukan</w:t>
      </w:r>
      <w:proofErr w:type="spellEnd"/>
      <w:r w:rsidRPr="00843835">
        <w:t xml:space="preserve"> </w:t>
      </w:r>
      <w:proofErr w:type="spellStart"/>
      <w:r w:rsidRPr="00843835">
        <w:t>investigasi</w:t>
      </w:r>
      <w:proofErr w:type="spellEnd"/>
      <w:r w:rsidRPr="00843835">
        <w:t xml:space="preserve">/ </w:t>
      </w:r>
      <w:proofErr w:type="spellStart"/>
      <w:r w:rsidRPr="00843835">
        <w:t>penyelidikan</w:t>
      </w:r>
      <w:proofErr w:type="spellEnd"/>
      <w:r w:rsidRPr="00843835">
        <w:t xml:space="preserve">/ </w:t>
      </w:r>
      <w:proofErr w:type="spellStart"/>
      <w:r w:rsidRPr="00843835">
        <w:t>percobaan</w:t>
      </w:r>
      <w:proofErr w:type="spellEnd"/>
      <w:r w:rsidRPr="00843835">
        <w:t xml:space="preserve">, </w:t>
      </w:r>
      <w:proofErr w:type="spellStart"/>
      <w:r w:rsidRPr="00843835">
        <w:t>mengomunikasikan</w:t>
      </w:r>
      <w:proofErr w:type="spellEnd"/>
      <w:r w:rsidRPr="00843835">
        <w:t xml:space="preserve">, </w:t>
      </w:r>
      <w:proofErr w:type="spellStart"/>
      <w:r w:rsidRPr="00843835">
        <w:t>menyimpulkan</w:t>
      </w:r>
      <w:proofErr w:type="spellEnd"/>
      <w:r w:rsidRPr="00843835">
        <w:t xml:space="preserve">, </w:t>
      </w:r>
      <w:proofErr w:type="spellStart"/>
      <w:r w:rsidRPr="00843835">
        <w:t>merefleksikan</w:t>
      </w:r>
      <w:proofErr w:type="spellEnd"/>
      <w:r w:rsidRPr="00843835">
        <w:t xml:space="preserve">, </w:t>
      </w:r>
      <w:proofErr w:type="spellStart"/>
      <w:r w:rsidRPr="00843835">
        <w:t>mengaplikasikan</w:t>
      </w:r>
      <w:proofErr w:type="spellEnd"/>
      <w:r w:rsidRPr="00843835">
        <w:t xml:space="preserve"> dan </w:t>
      </w:r>
      <w:proofErr w:type="spellStart"/>
      <w:r w:rsidRPr="00843835">
        <w:t>melakukan</w:t>
      </w:r>
      <w:proofErr w:type="spellEnd"/>
      <w:r w:rsidRPr="00843835">
        <w:t xml:space="preserve"> </w:t>
      </w:r>
      <w:proofErr w:type="spellStart"/>
      <w:r w:rsidRPr="00843835">
        <w:t>tindak</w:t>
      </w:r>
      <w:proofErr w:type="spellEnd"/>
      <w:r w:rsidRPr="00843835">
        <w:t xml:space="preserve"> </w:t>
      </w:r>
      <w:proofErr w:type="spellStart"/>
      <w:r w:rsidRPr="00843835">
        <w:t>lanjut</w:t>
      </w:r>
      <w:proofErr w:type="spellEnd"/>
      <w:r w:rsidRPr="00843835">
        <w:t xml:space="preserve"> </w:t>
      </w:r>
      <w:proofErr w:type="spellStart"/>
      <w:r w:rsidRPr="00843835">
        <w:t>dari</w:t>
      </w:r>
      <w:proofErr w:type="spellEnd"/>
      <w:r w:rsidRPr="00843835">
        <w:t xml:space="preserve"> proses </w:t>
      </w:r>
      <w:proofErr w:type="spellStart"/>
      <w:r w:rsidRPr="00843835">
        <w:t>inkuiri</w:t>
      </w:r>
      <w:proofErr w:type="spellEnd"/>
      <w:r w:rsidRPr="00843835">
        <w:t xml:space="preserve"> yang </w:t>
      </w:r>
      <w:proofErr w:type="spellStart"/>
      <w:r w:rsidRPr="00843835">
        <w:t>sudah</w:t>
      </w:r>
      <w:proofErr w:type="spellEnd"/>
      <w:r w:rsidRPr="00843835">
        <w:t xml:space="preserve"> </w:t>
      </w:r>
      <w:proofErr w:type="spellStart"/>
      <w:r w:rsidRPr="00843835">
        <w:t>dilakukannya</w:t>
      </w:r>
      <w:proofErr w:type="spellEnd"/>
      <w:r w:rsidRPr="00843835">
        <w:t xml:space="preserve">. </w:t>
      </w:r>
    </w:p>
    <w:p w14:paraId="5E3150D7" w14:textId="77777777" w:rsidR="003B6DDD" w:rsidRPr="003B6DDD" w:rsidRDefault="003B6DDD" w:rsidP="003B6DDD">
      <w:pPr>
        <w:jc w:val="both"/>
        <w:rPr>
          <w:rFonts w:ascii="Times New Roman" w:hAnsi="Times New Roman" w:cs="Times New Roman"/>
          <w:sz w:val="24"/>
          <w:szCs w:val="24"/>
        </w:rPr>
      </w:pPr>
    </w:p>
    <w:p w14:paraId="3BAAFED9" w14:textId="77777777" w:rsidR="003B6DDD" w:rsidRPr="003B6DDD" w:rsidRDefault="003B6DDD" w:rsidP="003B6DD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94"/>
      </w:tblGrid>
      <w:tr w:rsidR="000B65C1" w14:paraId="5172CC58" w14:textId="77777777" w:rsidTr="000B65C1">
        <w:tc>
          <w:tcPr>
            <w:tcW w:w="8494" w:type="dxa"/>
          </w:tcPr>
          <w:p w14:paraId="60B74E61" w14:textId="77777777" w:rsidR="000B65C1" w:rsidRPr="00843835" w:rsidRDefault="000B65C1" w:rsidP="000B65C1">
            <w:pPr>
              <w:pStyle w:val="Heading2"/>
              <w:numPr>
                <w:ilvl w:val="0"/>
                <w:numId w:val="57"/>
              </w:numPr>
              <w:ind w:left="624"/>
            </w:pPr>
            <w:r w:rsidRPr="00843835">
              <w:t>Capaian per Elemen</w:t>
            </w:r>
          </w:p>
          <w:p w14:paraId="7346D612" w14:textId="77777777" w:rsidR="000B65C1" w:rsidRPr="00843835" w:rsidRDefault="000B65C1" w:rsidP="000B65C1">
            <w:pPr>
              <w:pStyle w:val="font-semibold"/>
              <w:numPr>
                <w:ilvl w:val="0"/>
                <w:numId w:val="57"/>
              </w:numPr>
              <w:spacing w:before="0" w:beforeAutospacing="0" w:after="0" w:afterAutospacing="0"/>
              <w:ind w:left="624"/>
              <w:rPr>
                <w:b/>
                <w:bCs/>
              </w:rPr>
            </w:pPr>
            <w:proofErr w:type="spellStart"/>
            <w:r w:rsidRPr="00843835">
              <w:rPr>
                <w:b/>
                <w:bCs/>
              </w:rPr>
              <w:t>Pemahaman</w:t>
            </w:r>
            <w:proofErr w:type="spellEnd"/>
            <w:r w:rsidRPr="00843835">
              <w:rPr>
                <w:b/>
                <w:bCs/>
              </w:rPr>
              <w:t xml:space="preserve"> IPAS (sains dan </w:t>
            </w:r>
            <w:proofErr w:type="spellStart"/>
            <w:r w:rsidRPr="00843835">
              <w:rPr>
                <w:b/>
                <w:bCs/>
              </w:rPr>
              <w:t>sosial</w:t>
            </w:r>
            <w:proofErr w:type="spellEnd"/>
            <w:r w:rsidRPr="00843835">
              <w:rPr>
                <w:b/>
                <w:bCs/>
              </w:rPr>
              <w:t>)</w:t>
            </w:r>
          </w:p>
          <w:p w14:paraId="7F8F73E3" w14:textId="77777777" w:rsidR="000B65C1" w:rsidRPr="00843835" w:rsidRDefault="000B65C1" w:rsidP="000B65C1">
            <w:pPr>
              <w:pStyle w:val="whitespace-pre-wrap"/>
              <w:numPr>
                <w:ilvl w:val="0"/>
                <w:numId w:val="57"/>
              </w:numPr>
              <w:spacing w:before="0" w:beforeAutospacing="0" w:after="0" w:afterAutospacing="0"/>
              <w:ind w:left="624"/>
              <w:jc w:val="both"/>
            </w:pP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menganalisis</w:t>
            </w:r>
            <w:proofErr w:type="spellEnd"/>
            <w:r w:rsidRPr="00843835">
              <w:t xml:space="preserve"> </w:t>
            </w:r>
            <w:proofErr w:type="spellStart"/>
            <w:r w:rsidRPr="00843835">
              <w:t>hubungan</w:t>
            </w:r>
            <w:proofErr w:type="spellEnd"/>
            <w:r w:rsidRPr="00843835">
              <w:t xml:space="preserve"> </w:t>
            </w:r>
            <w:proofErr w:type="spellStart"/>
            <w:r w:rsidRPr="00843835">
              <w:t>antara</w:t>
            </w:r>
            <w:proofErr w:type="spellEnd"/>
            <w:r w:rsidRPr="00843835">
              <w:t xml:space="preserve"> </w:t>
            </w:r>
            <w:proofErr w:type="spellStart"/>
            <w:r w:rsidRPr="00843835">
              <w:t>bentuk</w:t>
            </w:r>
            <w:proofErr w:type="spellEnd"/>
            <w:r w:rsidRPr="00843835">
              <w:t xml:space="preserve"> </w:t>
            </w:r>
            <w:proofErr w:type="spellStart"/>
            <w:r w:rsidRPr="00843835">
              <w:t>serta</w:t>
            </w:r>
            <w:proofErr w:type="spellEnd"/>
            <w:r w:rsidRPr="00843835">
              <w:t xml:space="preserve"> </w:t>
            </w:r>
            <w:proofErr w:type="spellStart"/>
            <w:r w:rsidRPr="00843835">
              <w:t>fungsi</w:t>
            </w:r>
            <w:proofErr w:type="spellEnd"/>
            <w:r w:rsidRPr="00843835">
              <w:t xml:space="preserve"> </w:t>
            </w:r>
            <w:proofErr w:type="spellStart"/>
            <w:r w:rsidRPr="00843835">
              <w:t>bagian</w:t>
            </w:r>
            <w:proofErr w:type="spellEnd"/>
            <w:r w:rsidRPr="00843835">
              <w:t xml:space="preserve"> </w:t>
            </w:r>
            <w:proofErr w:type="spellStart"/>
            <w:r w:rsidRPr="00843835">
              <w:t>tubuh</w:t>
            </w:r>
            <w:proofErr w:type="spellEnd"/>
            <w:r w:rsidRPr="00843835">
              <w:t xml:space="preserve"> pada </w:t>
            </w:r>
            <w:proofErr w:type="spellStart"/>
            <w:r w:rsidRPr="00843835">
              <w:t>manusia</w:t>
            </w:r>
            <w:proofErr w:type="spellEnd"/>
            <w:r w:rsidRPr="00843835">
              <w:t xml:space="preserve"> (</w:t>
            </w:r>
            <w:proofErr w:type="spellStart"/>
            <w:r w:rsidRPr="00843835">
              <w:t>pancaindra</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dapat</w:t>
            </w:r>
            <w:proofErr w:type="spellEnd"/>
            <w:r w:rsidRPr="00843835">
              <w:t xml:space="preserve"> </w:t>
            </w:r>
            <w:proofErr w:type="spellStart"/>
            <w:r w:rsidRPr="00843835">
              <w:t>membuat</w:t>
            </w:r>
            <w:proofErr w:type="spellEnd"/>
            <w:r w:rsidRPr="00843835">
              <w:t xml:space="preserve"> </w:t>
            </w:r>
            <w:proofErr w:type="spellStart"/>
            <w:r w:rsidRPr="00843835">
              <w:t>simulasi</w:t>
            </w:r>
            <w:proofErr w:type="spellEnd"/>
            <w:r w:rsidRPr="00843835">
              <w:t xml:space="preserve"> </w:t>
            </w:r>
            <w:proofErr w:type="spellStart"/>
            <w:r w:rsidRPr="00843835">
              <w:t>menggunakan</w:t>
            </w:r>
            <w:proofErr w:type="spellEnd"/>
            <w:r w:rsidRPr="00843835">
              <w:t xml:space="preserve"> </w:t>
            </w:r>
            <w:proofErr w:type="spellStart"/>
            <w:r w:rsidRPr="00843835">
              <w:t>bagan</w:t>
            </w:r>
            <w:proofErr w:type="spellEnd"/>
            <w:r w:rsidRPr="00843835">
              <w:t>/</w:t>
            </w:r>
            <w:proofErr w:type="spellStart"/>
            <w:r w:rsidRPr="00843835">
              <w:t>alat</w:t>
            </w:r>
            <w:proofErr w:type="spellEnd"/>
            <w:r w:rsidRPr="00843835">
              <w:t xml:space="preserve"> </w:t>
            </w:r>
            <w:proofErr w:type="spellStart"/>
            <w:r w:rsidRPr="00843835">
              <w:t>bantu</w:t>
            </w:r>
            <w:proofErr w:type="spellEnd"/>
            <w:r w:rsidRPr="00843835">
              <w:t xml:space="preserve"> </w:t>
            </w:r>
            <w:proofErr w:type="spellStart"/>
            <w:r w:rsidRPr="00843835">
              <w:t>sederhana</w:t>
            </w:r>
            <w:proofErr w:type="spellEnd"/>
            <w:r w:rsidRPr="00843835">
              <w:t xml:space="preserve"> </w:t>
            </w:r>
            <w:proofErr w:type="spellStart"/>
            <w:r w:rsidRPr="00843835">
              <w:t>tentang</w:t>
            </w:r>
            <w:proofErr w:type="spellEnd"/>
            <w:r w:rsidRPr="00843835">
              <w:t xml:space="preserve"> </w:t>
            </w:r>
            <w:proofErr w:type="spellStart"/>
            <w:r w:rsidRPr="00843835">
              <w:t>siklus</w:t>
            </w:r>
            <w:proofErr w:type="spellEnd"/>
            <w:r w:rsidRPr="00843835">
              <w:t xml:space="preserve"> </w:t>
            </w:r>
            <w:proofErr w:type="spellStart"/>
            <w:r w:rsidRPr="00843835">
              <w:t>hidup</w:t>
            </w:r>
            <w:proofErr w:type="spellEnd"/>
            <w:r w:rsidRPr="00843835">
              <w:t xml:space="preserve"> </w:t>
            </w:r>
            <w:proofErr w:type="spellStart"/>
            <w:r w:rsidRPr="00843835">
              <w:t>makhluk</w:t>
            </w:r>
            <w:proofErr w:type="spellEnd"/>
            <w:r w:rsidRPr="00843835">
              <w:t xml:space="preserve"> </w:t>
            </w:r>
            <w:proofErr w:type="spellStart"/>
            <w:r w:rsidRPr="00843835">
              <w:t>hidup</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dapat</w:t>
            </w:r>
            <w:proofErr w:type="spellEnd"/>
            <w:r w:rsidRPr="00843835">
              <w:t xml:space="preserve"> </w:t>
            </w:r>
            <w:proofErr w:type="spellStart"/>
            <w:r w:rsidRPr="00843835">
              <w:t>mengidentifikasi</w:t>
            </w:r>
            <w:proofErr w:type="spellEnd"/>
            <w:r w:rsidRPr="00843835">
              <w:t xml:space="preserve"> </w:t>
            </w:r>
            <w:proofErr w:type="spellStart"/>
            <w:r w:rsidRPr="00843835">
              <w:t>masalah</w:t>
            </w:r>
            <w:proofErr w:type="spellEnd"/>
            <w:r w:rsidRPr="00843835">
              <w:t xml:space="preserve"> yang </w:t>
            </w:r>
            <w:proofErr w:type="spellStart"/>
            <w:r w:rsidRPr="00843835">
              <w:t>berkaitan</w:t>
            </w:r>
            <w:proofErr w:type="spellEnd"/>
            <w:r w:rsidRPr="00843835">
              <w:t xml:space="preserve"> </w:t>
            </w:r>
            <w:proofErr w:type="spellStart"/>
            <w:r w:rsidRPr="00843835">
              <w:t>dengan</w:t>
            </w:r>
            <w:proofErr w:type="spellEnd"/>
            <w:r w:rsidRPr="00843835">
              <w:t xml:space="preserve"> </w:t>
            </w:r>
            <w:proofErr w:type="spellStart"/>
            <w:r w:rsidRPr="00843835">
              <w:t>pelestarian</w:t>
            </w:r>
            <w:proofErr w:type="spellEnd"/>
            <w:r w:rsidRPr="00843835">
              <w:t xml:space="preserve"> </w:t>
            </w:r>
            <w:proofErr w:type="spellStart"/>
            <w:r w:rsidRPr="00843835">
              <w:t>sumber</w:t>
            </w:r>
            <w:proofErr w:type="spellEnd"/>
            <w:r w:rsidRPr="00843835">
              <w:t xml:space="preserve"> </w:t>
            </w:r>
            <w:proofErr w:type="spellStart"/>
            <w:r w:rsidRPr="00843835">
              <w:t>daya</w:t>
            </w:r>
            <w:proofErr w:type="spellEnd"/>
            <w:r w:rsidRPr="00843835">
              <w:t xml:space="preserve"> </w:t>
            </w:r>
            <w:proofErr w:type="spellStart"/>
            <w:r w:rsidRPr="00843835">
              <w:t>alam</w:t>
            </w:r>
            <w:proofErr w:type="spellEnd"/>
            <w:r w:rsidRPr="00843835">
              <w:t xml:space="preserve"> di </w:t>
            </w:r>
            <w:proofErr w:type="spellStart"/>
            <w:r w:rsidRPr="00843835">
              <w:t>lingkungan</w:t>
            </w:r>
            <w:proofErr w:type="spellEnd"/>
            <w:r w:rsidRPr="00843835">
              <w:t xml:space="preserve"> </w:t>
            </w:r>
            <w:proofErr w:type="spellStart"/>
            <w:r w:rsidRPr="00843835">
              <w:t>sekitarnya</w:t>
            </w:r>
            <w:proofErr w:type="spellEnd"/>
            <w:r w:rsidRPr="00843835">
              <w:t xml:space="preserve"> dan </w:t>
            </w:r>
            <w:proofErr w:type="spellStart"/>
            <w:r w:rsidRPr="00843835">
              <w:t>kaitannya</w:t>
            </w:r>
            <w:proofErr w:type="spellEnd"/>
            <w:r w:rsidRPr="00843835">
              <w:t xml:space="preserve"> </w:t>
            </w:r>
            <w:proofErr w:type="spellStart"/>
            <w:r w:rsidRPr="00843835">
              <w:t>dengan</w:t>
            </w:r>
            <w:proofErr w:type="spellEnd"/>
            <w:r w:rsidRPr="00843835">
              <w:t xml:space="preserve"> </w:t>
            </w:r>
            <w:proofErr w:type="spellStart"/>
            <w:r w:rsidRPr="00843835">
              <w:t>upaya</w:t>
            </w:r>
            <w:proofErr w:type="spellEnd"/>
            <w:r w:rsidRPr="00843835">
              <w:t xml:space="preserve"> </w:t>
            </w:r>
            <w:proofErr w:type="spellStart"/>
            <w:r w:rsidRPr="00843835">
              <w:t>pelestarian</w:t>
            </w:r>
            <w:proofErr w:type="spellEnd"/>
            <w:r w:rsidRPr="00843835">
              <w:t xml:space="preserve"> </w:t>
            </w:r>
            <w:proofErr w:type="spellStart"/>
            <w:r w:rsidRPr="00843835">
              <w:t>makhluk</w:t>
            </w:r>
            <w:proofErr w:type="spellEnd"/>
            <w:r w:rsidRPr="00843835">
              <w:t xml:space="preserve"> </w:t>
            </w:r>
            <w:proofErr w:type="spellStart"/>
            <w:r w:rsidRPr="00843835">
              <w:t>hidup</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mengidentifikasi</w:t>
            </w:r>
            <w:proofErr w:type="spellEnd"/>
            <w:r w:rsidRPr="00843835">
              <w:t xml:space="preserve"> proses </w:t>
            </w:r>
            <w:proofErr w:type="spellStart"/>
            <w:r w:rsidRPr="00843835">
              <w:t>perubahan</w:t>
            </w:r>
            <w:proofErr w:type="spellEnd"/>
            <w:r w:rsidRPr="00843835">
              <w:t xml:space="preserve"> </w:t>
            </w:r>
            <w:proofErr w:type="spellStart"/>
            <w:r w:rsidRPr="00843835">
              <w:t>wujud</w:t>
            </w:r>
            <w:proofErr w:type="spellEnd"/>
            <w:r w:rsidRPr="00843835">
              <w:t xml:space="preserve"> </w:t>
            </w:r>
            <w:proofErr w:type="spellStart"/>
            <w:r w:rsidRPr="00843835">
              <w:t>zat</w:t>
            </w:r>
            <w:proofErr w:type="spellEnd"/>
            <w:r w:rsidRPr="00843835">
              <w:t xml:space="preserve"> dan </w:t>
            </w:r>
            <w:proofErr w:type="spellStart"/>
            <w:r w:rsidRPr="00843835">
              <w:t>perubahan</w:t>
            </w:r>
            <w:proofErr w:type="spellEnd"/>
            <w:r w:rsidRPr="00843835">
              <w:t xml:space="preserve"> </w:t>
            </w:r>
            <w:proofErr w:type="spellStart"/>
            <w:r w:rsidRPr="00843835">
              <w:t>bentuk</w:t>
            </w:r>
            <w:proofErr w:type="spellEnd"/>
            <w:r w:rsidRPr="00843835">
              <w:t xml:space="preserve"> </w:t>
            </w:r>
            <w:proofErr w:type="spellStart"/>
            <w:r w:rsidRPr="00843835">
              <w:t>energi</w:t>
            </w:r>
            <w:proofErr w:type="spellEnd"/>
            <w:r w:rsidRPr="00843835">
              <w:t xml:space="preserve"> </w:t>
            </w:r>
            <w:proofErr w:type="spellStart"/>
            <w:r w:rsidRPr="00843835">
              <w:t>dalam</w:t>
            </w:r>
            <w:proofErr w:type="spellEnd"/>
            <w:r w:rsidRPr="00843835">
              <w:t xml:space="preserve"> </w:t>
            </w:r>
            <w:proofErr w:type="spellStart"/>
            <w:r w:rsidRPr="00843835">
              <w:t>kehidupan</w:t>
            </w:r>
            <w:proofErr w:type="spellEnd"/>
            <w:r w:rsidRPr="00843835">
              <w:t xml:space="preserve"> </w:t>
            </w:r>
            <w:proofErr w:type="spellStart"/>
            <w:r w:rsidRPr="00843835">
              <w:t>sehari-hari</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mengidentifikasi</w:t>
            </w:r>
            <w:proofErr w:type="spellEnd"/>
            <w:r w:rsidRPr="00843835">
              <w:t xml:space="preserve"> </w:t>
            </w:r>
            <w:proofErr w:type="spellStart"/>
            <w:r w:rsidRPr="00843835">
              <w:t>sumber</w:t>
            </w:r>
            <w:proofErr w:type="spellEnd"/>
            <w:r w:rsidRPr="00843835">
              <w:t xml:space="preserve"> dan </w:t>
            </w:r>
            <w:proofErr w:type="spellStart"/>
            <w:r w:rsidRPr="00843835">
              <w:t>bentuk</w:t>
            </w:r>
            <w:proofErr w:type="spellEnd"/>
            <w:r w:rsidRPr="00843835">
              <w:t xml:space="preserve"> </w:t>
            </w:r>
            <w:proofErr w:type="spellStart"/>
            <w:r w:rsidRPr="00843835">
              <w:t>energi</w:t>
            </w:r>
            <w:proofErr w:type="spellEnd"/>
            <w:r w:rsidRPr="00843835">
              <w:t xml:space="preserve"> </w:t>
            </w:r>
            <w:proofErr w:type="spellStart"/>
            <w:r w:rsidRPr="00843835">
              <w:t>serta</w:t>
            </w:r>
            <w:proofErr w:type="spellEnd"/>
            <w:r w:rsidRPr="00843835">
              <w:t xml:space="preserve"> </w:t>
            </w:r>
            <w:proofErr w:type="spellStart"/>
            <w:r w:rsidRPr="00843835">
              <w:t>menjelaskan</w:t>
            </w:r>
            <w:proofErr w:type="spellEnd"/>
            <w:r w:rsidRPr="00843835">
              <w:t xml:space="preserve"> proses </w:t>
            </w:r>
            <w:proofErr w:type="spellStart"/>
            <w:r w:rsidRPr="00843835">
              <w:t>perubahan</w:t>
            </w:r>
            <w:proofErr w:type="spellEnd"/>
            <w:r w:rsidRPr="00843835">
              <w:t xml:space="preserve"> </w:t>
            </w:r>
            <w:proofErr w:type="spellStart"/>
            <w:r w:rsidRPr="00843835">
              <w:t>bentuk</w:t>
            </w:r>
            <w:proofErr w:type="spellEnd"/>
            <w:r w:rsidRPr="00843835">
              <w:t xml:space="preserve"> </w:t>
            </w:r>
            <w:proofErr w:type="spellStart"/>
            <w:r w:rsidRPr="00843835">
              <w:t>energi</w:t>
            </w:r>
            <w:proofErr w:type="spellEnd"/>
            <w:r w:rsidRPr="00843835">
              <w:t xml:space="preserve"> </w:t>
            </w:r>
            <w:proofErr w:type="spellStart"/>
            <w:r w:rsidRPr="00843835">
              <w:t>dalam</w:t>
            </w:r>
            <w:proofErr w:type="spellEnd"/>
            <w:r w:rsidRPr="00843835">
              <w:t xml:space="preserve"> </w:t>
            </w:r>
            <w:proofErr w:type="spellStart"/>
            <w:r w:rsidRPr="00843835">
              <w:t>kehidupan</w:t>
            </w:r>
            <w:proofErr w:type="spellEnd"/>
            <w:r w:rsidRPr="00843835">
              <w:t xml:space="preserve"> </w:t>
            </w:r>
            <w:proofErr w:type="spellStart"/>
            <w:r w:rsidRPr="00843835">
              <w:t>sehari-hari</w:t>
            </w:r>
            <w:proofErr w:type="spellEnd"/>
            <w:r w:rsidRPr="00843835">
              <w:t xml:space="preserve"> (</w:t>
            </w:r>
            <w:proofErr w:type="spellStart"/>
            <w:r w:rsidRPr="00843835">
              <w:t>contoh</w:t>
            </w:r>
            <w:proofErr w:type="spellEnd"/>
            <w:r w:rsidRPr="00843835">
              <w:t xml:space="preserve">: </w:t>
            </w:r>
            <w:proofErr w:type="spellStart"/>
            <w:r w:rsidRPr="00843835">
              <w:t>energi</w:t>
            </w:r>
            <w:proofErr w:type="spellEnd"/>
            <w:r w:rsidRPr="00843835">
              <w:t xml:space="preserve"> </w:t>
            </w:r>
            <w:proofErr w:type="spellStart"/>
            <w:r w:rsidRPr="00843835">
              <w:t>kalor</w:t>
            </w:r>
            <w:proofErr w:type="spellEnd"/>
            <w:r w:rsidRPr="00843835">
              <w:t xml:space="preserve">, </w:t>
            </w:r>
            <w:proofErr w:type="spellStart"/>
            <w:r w:rsidRPr="00843835">
              <w:t>listrik</w:t>
            </w:r>
            <w:proofErr w:type="spellEnd"/>
            <w:r w:rsidRPr="00843835">
              <w:t xml:space="preserve">, </w:t>
            </w:r>
            <w:proofErr w:type="spellStart"/>
            <w:r w:rsidRPr="00843835">
              <w:t>bunyi</w:t>
            </w:r>
            <w:proofErr w:type="spellEnd"/>
            <w:r w:rsidRPr="00843835">
              <w:t xml:space="preserve">, </w:t>
            </w:r>
            <w:proofErr w:type="spellStart"/>
            <w:r w:rsidRPr="00843835">
              <w:t>cahaya</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memanfaatkan</w:t>
            </w:r>
            <w:proofErr w:type="spellEnd"/>
            <w:r w:rsidRPr="00843835">
              <w:t xml:space="preserve"> </w:t>
            </w:r>
            <w:proofErr w:type="spellStart"/>
            <w:r w:rsidRPr="00843835">
              <w:t>gejala</w:t>
            </w:r>
            <w:proofErr w:type="spellEnd"/>
            <w:r w:rsidRPr="00843835">
              <w:t xml:space="preserve"> </w:t>
            </w:r>
            <w:proofErr w:type="spellStart"/>
            <w:r w:rsidRPr="00843835">
              <w:t>kemagnetan</w:t>
            </w:r>
            <w:proofErr w:type="spellEnd"/>
            <w:r w:rsidRPr="00843835">
              <w:t xml:space="preserve"> </w:t>
            </w:r>
            <w:proofErr w:type="spellStart"/>
            <w:r w:rsidRPr="00843835">
              <w:t>dalam</w:t>
            </w:r>
            <w:proofErr w:type="spellEnd"/>
            <w:r w:rsidRPr="00843835">
              <w:t xml:space="preserve"> </w:t>
            </w:r>
            <w:proofErr w:type="spellStart"/>
            <w:r w:rsidRPr="00843835">
              <w:t>kehidupan</w:t>
            </w:r>
            <w:proofErr w:type="spellEnd"/>
            <w:r w:rsidRPr="00843835">
              <w:t xml:space="preserve"> </w:t>
            </w:r>
            <w:proofErr w:type="spellStart"/>
            <w:r w:rsidRPr="00843835">
              <w:t>sehari-hari</w:t>
            </w:r>
            <w:proofErr w:type="spellEnd"/>
            <w:r w:rsidRPr="00843835">
              <w:t xml:space="preserve">, </w:t>
            </w:r>
            <w:proofErr w:type="spellStart"/>
            <w:r w:rsidRPr="00843835">
              <w:t>mendemonstrasikan</w:t>
            </w:r>
            <w:proofErr w:type="spellEnd"/>
            <w:r w:rsidRPr="00843835">
              <w:t xml:space="preserve"> </w:t>
            </w:r>
            <w:proofErr w:type="spellStart"/>
            <w:r w:rsidRPr="00843835">
              <w:t>berbagai</w:t>
            </w:r>
            <w:proofErr w:type="spellEnd"/>
            <w:r w:rsidRPr="00843835">
              <w:t xml:space="preserve"> </w:t>
            </w:r>
            <w:proofErr w:type="spellStart"/>
            <w:r w:rsidRPr="00843835">
              <w:t>jenis</w:t>
            </w:r>
            <w:proofErr w:type="spellEnd"/>
            <w:r w:rsidRPr="00843835">
              <w:t xml:space="preserve"> </w:t>
            </w:r>
            <w:proofErr w:type="spellStart"/>
            <w:r w:rsidRPr="00843835">
              <w:t>gaya</w:t>
            </w:r>
            <w:proofErr w:type="spellEnd"/>
            <w:r w:rsidRPr="00843835">
              <w:t xml:space="preserve"> dan </w:t>
            </w:r>
            <w:proofErr w:type="spellStart"/>
            <w:r w:rsidRPr="00843835">
              <w:t>pengaruhnya</w:t>
            </w:r>
            <w:proofErr w:type="spellEnd"/>
            <w:r w:rsidRPr="00843835">
              <w:t xml:space="preserve"> </w:t>
            </w:r>
            <w:proofErr w:type="spellStart"/>
            <w:r w:rsidRPr="00843835">
              <w:t>terhadap</w:t>
            </w:r>
            <w:proofErr w:type="spellEnd"/>
            <w:r w:rsidRPr="00843835">
              <w:t xml:space="preserve"> </w:t>
            </w:r>
            <w:proofErr w:type="spellStart"/>
            <w:r w:rsidRPr="00843835">
              <w:t>arah</w:t>
            </w:r>
            <w:proofErr w:type="spellEnd"/>
            <w:r w:rsidRPr="00843835">
              <w:t xml:space="preserve">, </w:t>
            </w:r>
            <w:proofErr w:type="spellStart"/>
            <w:r w:rsidRPr="00843835">
              <w:t>gerak</w:t>
            </w:r>
            <w:proofErr w:type="spellEnd"/>
            <w:r w:rsidRPr="00843835">
              <w:t xml:space="preserve"> dan </w:t>
            </w:r>
            <w:proofErr w:type="spellStart"/>
            <w:r w:rsidRPr="00843835">
              <w:t>bentuk</w:t>
            </w:r>
            <w:proofErr w:type="spellEnd"/>
            <w:r w:rsidRPr="00843835">
              <w:t xml:space="preserve"> </w:t>
            </w:r>
            <w:proofErr w:type="spellStart"/>
            <w:r w:rsidRPr="00843835">
              <w:t>benda</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mendeskripsikan</w:t>
            </w:r>
            <w:proofErr w:type="spellEnd"/>
            <w:r w:rsidRPr="00843835">
              <w:t xml:space="preserve"> </w:t>
            </w:r>
            <w:proofErr w:type="spellStart"/>
            <w:r w:rsidRPr="00843835">
              <w:t>terjadinya</w:t>
            </w:r>
            <w:proofErr w:type="spellEnd"/>
            <w:r w:rsidRPr="00843835">
              <w:t xml:space="preserve"> </w:t>
            </w:r>
            <w:proofErr w:type="spellStart"/>
            <w:r w:rsidRPr="00843835">
              <w:t>siklus</w:t>
            </w:r>
            <w:proofErr w:type="spellEnd"/>
            <w:r w:rsidRPr="00843835">
              <w:t xml:space="preserve"> air dan </w:t>
            </w:r>
            <w:proofErr w:type="spellStart"/>
            <w:r w:rsidRPr="00843835">
              <w:t>kaitannya</w:t>
            </w:r>
            <w:proofErr w:type="spellEnd"/>
            <w:r w:rsidRPr="00843835">
              <w:t xml:space="preserve"> </w:t>
            </w:r>
            <w:proofErr w:type="spellStart"/>
            <w:r w:rsidRPr="00843835">
              <w:t>dengan</w:t>
            </w:r>
            <w:proofErr w:type="spellEnd"/>
            <w:r w:rsidRPr="00843835">
              <w:t xml:space="preserve"> </w:t>
            </w:r>
            <w:proofErr w:type="spellStart"/>
            <w:r w:rsidRPr="00843835">
              <w:t>upaya</w:t>
            </w:r>
            <w:proofErr w:type="spellEnd"/>
            <w:r w:rsidRPr="00843835">
              <w:t xml:space="preserve"> </w:t>
            </w:r>
            <w:proofErr w:type="spellStart"/>
            <w:r w:rsidRPr="00843835">
              <w:t>menjaga</w:t>
            </w:r>
            <w:proofErr w:type="spellEnd"/>
            <w:r w:rsidRPr="00843835">
              <w:t xml:space="preserve"> </w:t>
            </w:r>
            <w:proofErr w:type="spellStart"/>
            <w:r w:rsidRPr="00843835">
              <w:t>ketersediaan</w:t>
            </w:r>
            <w:proofErr w:type="spellEnd"/>
            <w:r w:rsidRPr="00843835">
              <w:t xml:space="preserve"> air. Di </w:t>
            </w:r>
            <w:proofErr w:type="spellStart"/>
            <w:r w:rsidRPr="00843835">
              <w:t>akhir</w:t>
            </w:r>
            <w:proofErr w:type="spellEnd"/>
            <w:r w:rsidRPr="00843835">
              <w:t xml:space="preserve"> </w:t>
            </w:r>
            <w:proofErr w:type="spellStart"/>
            <w:r w:rsidRPr="00843835">
              <w:t>fase</w:t>
            </w:r>
            <w:proofErr w:type="spellEnd"/>
            <w:r w:rsidRPr="00843835">
              <w:t xml:space="preserve"> </w:t>
            </w:r>
            <w:proofErr w:type="spellStart"/>
            <w:r w:rsidRPr="00843835">
              <w:t>ini</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menjelaskan</w:t>
            </w:r>
            <w:proofErr w:type="spellEnd"/>
            <w:r w:rsidRPr="00843835">
              <w:t xml:space="preserve"> </w:t>
            </w:r>
            <w:proofErr w:type="spellStart"/>
            <w:r w:rsidRPr="00843835">
              <w:t>tugas</w:t>
            </w:r>
            <w:proofErr w:type="spellEnd"/>
            <w:r w:rsidRPr="00843835">
              <w:t xml:space="preserve">, </w:t>
            </w:r>
            <w:proofErr w:type="spellStart"/>
            <w:r w:rsidRPr="00843835">
              <w:t>peran</w:t>
            </w:r>
            <w:proofErr w:type="spellEnd"/>
            <w:r w:rsidRPr="00843835">
              <w:t xml:space="preserve">, dan </w:t>
            </w:r>
            <w:proofErr w:type="spellStart"/>
            <w:r w:rsidRPr="00843835">
              <w:t>tanggung</w:t>
            </w:r>
            <w:proofErr w:type="spellEnd"/>
            <w:r w:rsidRPr="00843835">
              <w:t xml:space="preserve"> </w:t>
            </w:r>
            <w:proofErr w:type="spellStart"/>
            <w:r w:rsidRPr="00843835">
              <w:t>jawab</w:t>
            </w:r>
            <w:proofErr w:type="spellEnd"/>
            <w:r w:rsidRPr="00843835">
              <w:t xml:space="preserve"> </w:t>
            </w:r>
            <w:proofErr w:type="spellStart"/>
            <w:r w:rsidRPr="00843835">
              <w:t>sebagai</w:t>
            </w:r>
            <w:proofErr w:type="spellEnd"/>
            <w:r w:rsidRPr="00843835">
              <w:t xml:space="preserve"> </w:t>
            </w:r>
            <w:proofErr w:type="spellStart"/>
            <w:r w:rsidRPr="00843835">
              <w:t>warga</w:t>
            </w:r>
            <w:proofErr w:type="spellEnd"/>
            <w:r w:rsidRPr="00843835">
              <w:t xml:space="preserve"> </w:t>
            </w:r>
            <w:proofErr w:type="spellStart"/>
            <w:r w:rsidRPr="00843835">
              <w:t>sekolah</w:t>
            </w:r>
            <w:proofErr w:type="spellEnd"/>
            <w:r w:rsidRPr="00843835">
              <w:t xml:space="preserve"> </w:t>
            </w:r>
            <w:proofErr w:type="spellStart"/>
            <w:r w:rsidRPr="00843835">
              <w:t>serta</w:t>
            </w:r>
            <w:proofErr w:type="spellEnd"/>
            <w:r w:rsidRPr="00843835">
              <w:t xml:space="preserve"> </w:t>
            </w:r>
            <w:proofErr w:type="spellStart"/>
            <w:r w:rsidRPr="00843835">
              <w:t>mendeskripsikan</w:t>
            </w:r>
            <w:proofErr w:type="spellEnd"/>
            <w:r w:rsidRPr="00843835">
              <w:t xml:space="preserve"> </w:t>
            </w:r>
            <w:proofErr w:type="spellStart"/>
            <w:r w:rsidRPr="00843835">
              <w:t>bagaimana</w:t>
            </w:r>
            <w:proofErr w:type="spellEnd"/>
            <w:r w:rsidRPr="00843835">
              <w:t xml:space="preserve"> </w:t>
            </w:r>
            <w:proofErr w:type="spellStart"/>
            <w:r w:rsidRPr="00843835">
              <w:t>interaksi</w:t>
            </w:r>
            <w:proofErr w:type="spellEnd"/>
            <w:r w:rsidRPr="00843835">
              <w:t xml:space="preserve"> </w:t>
            </w:r>
            <w:proofErr w:type="spellStart"/>
            <w:r w:rsidRPr="00843835">
              <w:t>sosial</w:t>
            </w:r>
            <w:proofErr w:type="spellEnd"/>
            <w:r w:rsidRPr="00843835">
              <w:t xml:space="preserve"> yang </w:t>
            </w:r>
            <w:proofErr w:type="spellStart"/>
            <w:r w:rsidRPr="00843835">
              <w:t>terjadi</w:t>
            </w:r>
            <w:proofErr w:type="spellEnd"/>
            <w:r w:rsidRPr="00843835">
              <w:t xml:space="preserve"> di </w:t>
            </w:r>
            <w:proofErr w:type="spellStart"/>
            <w:r w:rsidRPr="00843835">
              <w:t>sekitar</w:t>
            </w:r>
            <w:proofErr w:type="spellEnd"/>
            <w:r w:rsidRPr="00843835">
              <w:t xml:space="preserve"> </w:t>
            </w:r>
            <w:proofErr w:type="spellStart"/>
            <w:r w:rsidRPr="00843835">
              <w:t>tempat</w:t>
            </w:r>
            <w:proofErr w:type="spellEnd"/>
            <w:r w:rsidRPr="00843835">
              <w:t xml:space="preserve"> </w:t>
            </w:r>
            <w:proofErr w:type="spellStart"/>
            <w:r w:rsidRPr="00843835">
              <w:lastRenderedPageBreak/>
              <w:t>tinggal</w:t>
            </w:r>
            <w:proofErr w:type="spellEnd"/>
            <w:r w:rsidRPr="00843835">
              <w:t xml:space="preserve"> dan </w:t>
            </w:r>
            <w:proofErr w:type="spellStart"/>
            <w:r w:rsidRPr="00843835">
              <w:t>sekolah</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mengidentifikasi</w:t>
            </w:r>
            <w:proofErr w:type="spellEnd"/>
            <w:r w:rsidRPr="00843835">
              <w:t xml:space="preserve"> </w:t>
            </w:r>
            <w:proofErr w:type="spellStart"/>
            <w:r w:rsidRPr="00843835">
              <w:t>ragam</w:t>
            </w:r>
            <w:proofErr w:type="spellEnd"/>
            <w:r w:rsidRPr="00843835">
              <w:t xml:space="preserve"> </w:t>
            </w:r>
            <w:proofErr w:type="spellStart"/>
            <w:r w:rsidRPr="00843835">
              <w:t>bentang</w:t>
            </w:r>
            <w:proofErr w:type="spellEnd"/>
            <w:r w:rsidRPr="00843835">
              <w:t xml:space="preserve"> </w:t>
            </w:r>
            <w:proofErr w:type="spellStart"/>
            <w:r w:rsidRPr="00843835">
              <w:t>alam</w:t>
            </w:r>
            <w:proofErr w:type="spellEnd"/>
            <w:r w:rsidRPr="00843835">
              <w:t xml:space="preserve"> dan </w:t>
            </w:r>
            <w:proofErr w:type="spellStart"/>
            <w:r w:rsidRPr="00843835">
              <w:t>keterkaitannya</w:t>
            </w:r>
            <w:proofErr w:type="spellEnd"/>
            <w:r w:rsidRPr="00843835">
              <w:t xml:space="preserve"> </w:t>
            </w:r>
            <w:proofErr w:type="spellStart"/>
            <w:r w:rsidRPr="00843835">
              <w:t>dengan</w:t>
            </w:r>
            <w:proofErr w:type="spellEnd"/>
            <w:r w:rsidRPr="00843835">
              <w:t xml:space="preserve"> </w:t>
            </w:r>
            <w:proofErr w:type="spellStart"/>
            <w:r w:rsidRPr="00843835">
              <w:t>profesi</w:t>
            </w:r>
            <w:proofErr w:type="spellEnd"/>
            <w:r w:rsidRPr="00843835">
              <w:t xml:space="preserve"> </w:t>
            </w:r>
            <w:proofErr w:type="spellStart"/>
            <w:r w:rsidRPr="00843835">
              <w:t>masyarakat</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mampu</w:t>
            </w:r>
            <w:proofErr w:type="spellEnd"/>
            <w:r w:rsidRPr="00843835">
              <w:t xml:space="preserve"> </w:t>
            </w:r>
            <w:proofErr w:type="spellStart"/>
            <w:r w:rsidRPr="00843835">
              <w:t>menunjukkan</w:t>
            </w:r>
            <w:proofErr w:type="spellEnd"/>
            <w:r w:rsidRPr="00843835">
              <w:t xml:space="preserve"> </w:t>
            </w:r>
            <w:proofErr w:type="spellStart"/>
            <w:r w:rsidRPr="00843835">
              <w:t>letak</w:t>
            </w:r>
            <w:proofErr w:type="spellEnd"/>
            <w:r w:rsidRPr="00843835">
              <w:t xml:space="preserve"> </w:t>
            </w:r>
            <w:proofErr w:type="spellStart"/>
            <w:r w:rsidRPr="00843835">
              <w:t>kota</w:t>
            </w:r>
            <w:proofErr w:type="spellEnd"/>
            <w:r w:rsidRPr="00843835">
              <w:t xml:space="preserve">/ </w:t>
            </w:r>
            <w:proofErr w:type="spellStart"/>
            <w:r w:rsidRPr="00843835">
              <w:t>kabupaten</w:t>
            </w:r>
            <w:proofErr w:type="spellEnd"/>
            <w:r w:rsidRPr="00843835">
              <w:t xml:space="preserve"> dan </w:t>
            </w:r>
            <w:proofErr w:type="spellStart"/>
            <w:r w:rsidRPr="00843835">
              <w:t>provinsi</w:t>
            </w:r>
            <w:proofErr w:type="spellEnd"/>
            <w:r w:rsidRPr="00843835">
              <w:t xml:space="preserve"> </w:t>
            </w:r>
            <w:proofErr w:type="spellStart"/>
            <w:r w:rsidRPr="00843835">
              <w:t>tempat</w:t>
            </w:r>
            <w:proofErr w:type="spellEnd"/>
            <w:r w:rsidRPr="00843835">
              <w:t xml:space="preserve"> </w:t>
            </w:r>
            <w:proofErr w:type="spellStart"/>
            <w:r w:rsidRPr="00843835">
              <w:t>tinggalnya</w:t>
            </w:r>
            <w:proofErr w:type="spellEnd"/>
            <w:r w:rsidRPr="00843835">
              <w:t xml:space="preserve"> pada </w:t>
            </w:r>
            <w:proofErr w:type="spellStart"/>
            <w:r w:rsidRPr="00843835">
              <w:t>peta</w:t>
            </w:r>
            <w:proofErr w:type="spellEnd"/>
            <w:r w:rsidRPr="00843835">
              <w:t xml:space="preserve"> </w:t>
            </w:r>
            <w:proofErr w:type="spellStart"/>
            <w:r w:rsidRPr="00843835">
              <w:t>konvensional</w:t>
            </w:r>
            <w:proofErr w:type="spellEnd"/>
            <w:r w:rsidRPr="00843835">
              <w:t xml:space="preserve">/digital.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mendeskripsikan</w:t>
            </w:r>
            <w:proofErr w:type="spellEnd"/>
            <w:r w:rsidRPr="00843835">
              <w:t xml:space="preserve"> </w:t>
            </w:r>
            <w:proofErr w:type="spellStart"/>
            <w:r w:rsidRPr="00843835">
              <w:t>keanekaragaman</w:t>
            </w:r>
            <w:proofErr w:type="spellEnd"/>
            <w:r w:rsidRPr="00843835">
              <w:t xml:space="preserve"> </w:t>
            </w:r>
            <w:proofErr w:type="spellStart"/>
            <w:r w:rsidRPr="00843835">
              <w:t>hayati</w:t>
            </w:r>
            <w:proofErr w:type="spellEnd"/>
            <w:r w:rsidRPr="00843835">
              <w:t xml:space="preserve">, </w:t>
            </w:r>
            <w:proofErr w:type="spellStart"/>
            <w:r w:rsidRPr="00843835">
              <w:t>keragaman</w:t>
            </w:r>
            <w:proofErr w:type="spellEnd"/>
            <w:r w:rsidRPr="00843835">
              <w:t xml:space="preserve"> </w:t>
            </w:r>
            <w:proofErr w:type="spellStart"/>
            <w:r w:rsidRPr="00843835">
              <w:t>budaya</w:t>
            </w:r>
            <w:proofErr w:type="spellEnd"/>
            <w:r w:rsidRPr="00843835">
              <w:t xml:space="preserve">, </w:t>
            </w:r>
            <w:proofErr w:type="spellStart"/>
            <w:r w:rsidRPr="00843835">
              <w:t>kearifan</w:t>
            </w:r>
            <w:proofErr w:type="spellEnd"/>
            <w:r w:rsidRPr="00843835">
              <w:t xml:space="preserve"> </w:t>
            </w:r>
            <w:proofErr w:type="spellStart"/>
            <w:r w:rsidRPr="00843835">
              <w:t>lokal</w:t>
            </w:r>
            <w:proofErr w:type="spellEnd"/>
            <w:r w:rsidRPr="00843835">
              <w:t xml:space="preserve"> dan </w:t>
            </w:r>
            <w:proofErr w:type="spellStart"/>
            <w:r w:rsidRPr="00843835">
              <w:t>upaya</w:t>
            </w:r>
            <w:proofErr w:type="spellEnd"/>
            <w:r w:rsidRPr="00843835">
              <w:t xml:space="preserve"> </w:t>
            </w:r>
            <w:proofErr w:type="spellStart"/>
            <w:r w:rsidRPr="00843835">
              <w:t>pelestariannya</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mengenal</w:t>
            </w:r>
            <w:proofErr w:type="spellEnd"/>
            <w:r w:rsidRPr="00843835">
              <w:t xml:space="preserve"> </w:t>
            </w:r>
            <w:proofErr w:type="spellStart"/>
            <w:r w:rsidRPr="00843835">
              <w:t>keragaman</w:t>
            </w:r>
            <w:proofErr w:type="spellEnd"/>
            <w:r w:rsidRPr="00843835">
              <w:t xml:space="preserve"> </w:t>
            </w:r>
            <w:proofErr w:type="spellStart"/>
            <w:r w:rsidRPr="00843835">
              <w:t>budaya</w:t>
            </w:r>
            <w:proofErr w:type="spellEnd"/>
            <w:r w:rsidRPr="00843835">
              <w:t xml:space="preserve">, </w:t>
            </w:r>
            <w:proofErr w:type="spellStart"/>
            <w:r w:rsidRPr="00843835">
              <w:t>kearifan</w:t>
            </w:r>
            <w:proofErr w:type="spellEnd"/>
            <w:r w:rsidRPr="00843835">
              <w:t xml:space="preserve"> </w:t>
            </w:r>
            <w:proofErr w:type="spellStart"/>
            <w:r w:rsidRPr="00843835">
              <w:t>lokal</w:t>
            </w:r>
            <w:proofErr w:type="spellEnd"/>
            <w:r w:rsidRPr="00843835">
              <w:t xml:space="preserve">, </w:t>
            </w:r>
            <w:proofErr w:type="spellStart"/>
            <w:r w:rsidRPr="00843835">
              <w:t>sejarah</w:t>
            </w:r>
            <w:proofErr w:type="spellEnd"/>
            <w:r w:rsidRPr="00843835">
              <w:t xml:space="preserve"> (</w:t>
            </w:r>
            <w:proofErr w:type="spellStart"/>
            <w:r w:rsidRPr="00843835">
              <w:t>baik</w:t>
            </w:r>
            <w:proofErr w:type="spellEnd"/>
            <w:r w:rsidRPr="00843835">
              <w:t xml:space="preserve"> </w:t>
            </w:r>
            <w:proofErr w:type="spellStart"/>
            <w:r w:rsidRPr="00843835">
              <w:t>tokoh</w:t>
            </w:r>
            <w:proofErr w:type="spellEnd"/>
            <w:r w:rsidRPr="00843835">
              <w:t xml:space="preserve"> </w:t>
            </w:r>
            <w:proofErr w:type="spellStart"/>
            <w:r w:rsidRPr="00843835">
              <w:t>maupun</w:t>
            </w:r>
            <w:proofErr w:type="spellEnd"/>
            <w:r w:rsidRPr="00843835">
              <w:t xml:space="preserve"> </w:t>
            </w:r>
            <w:proofErr w:type="spellStart"/>
            <w:r w:rsidRPr="00843835">
              <w:t>periodisasinya</w:t>
            </w:r>
            <w:proofErr w:type="spellEnd"/>
            <w:r w:rsidRPr="00843835">
              <w:t xml:space="preserve">) di </w:t>
            </w:r>
            <w:proofErr w:type="spellStart"/>
            <w:r w:rsidRPr="00843835">
              <w:t>provinsi</w:t>
            </w:r>
            <w:proofErr w:type="spellEnd"/>
            <w:r w:rsidRPr="00843835">
              <w:t xml:space="preserve"> </w:t>
            </w:r>
            <w:proofErr w:type="spellStart"/>
            <w:r w:rsidRPr="00843835">
              <w:t>tempat</w:t>
            </w:r>
            <w:proofErr w:type="spellEnd"/>
            <w:r w:rsidRPr="00843835">
              <w:t xml:space="preserve"> </w:t>
            </w:r>
            <w:proofErr w:type="spellStart"/>
            <w:r w:rsidRPr="00843835">
              <w:t>tinggalnya</w:t>
            </w:r>
            <w:proofErr w:type="spellEnd"/>
            <w:r w:rsidRPr="00843835">
              <w:t xml:space="preserve"> </w:t>
            </w:r>
            <w:proofErr w:type="spellStart"/>
            <w:r w:rsidRPr="00843835">
              <w:t>serta</w:t>
            </w:r>
            <w:proofErr w:type="spellEnd"/>
            <w:r w:rsidRPr="00843835">
              <w:t xml:space="preserve"> </w:t>
            </w:r>
            <w:proofErr w:type="spellStart"/>
            <w:r w:rsidRPr="00843835">
              <w:t>menghubungkan</w:t>
            </w:r>
            <w:proofErr w:type="spellEnd"/>
            <w:r w:rsidRPr="00843835">
              <w:t xml:space="preserve"> </w:t>
            </w:r>
            <w:proofErr w:type="spellStart"/>
            <w:r w:rsidRPr="00843835">
              <w:t>dengan</w:t>
            </w:r>
            <w:proofErr w:type="spellEnd"/>
            <w:r w:rsidRPr="00843835">
              <w:t xml:space="preserve"> </w:t>
            </w:r>
            <w:proofErr w:type="spellStart"/>
            <w:r w:rsidRPr="00843835">
              <w:t>konteks</w:t>
            </w:r>
            <w:proofErr w:type="spellEnd"/>
            <w:r w:rsidRPr="00843835">
              <w:t xml:space="preserve"> </w:t>
            </w:r>
            <w:proofErr w:type="spellStart"/>
            <w:r w:rsidRPr="00843835">
              <w:t>kehidupan</w:t>
            </w:r>
            <w:proofErr w:type="spellEnd"/>
            <w:r w:rsidRPr="00843835">
              <w:t xml:space="preserve"> </w:t>
            </w:r>
            <w:proofErr w:type="spellStart"/>
            <w:r w:rsidRPr="00843835">
              <w:t>saat</w:t>
            </w:r>
            <w:proofErr w:type="spellEnd"/>
            <w:r w:rsidRPr="00843835">
              <w:t xml:space="preserve"> </w:t>
            </w:r>
            <w:proofErr w:type="spellStart"/>
            <w:r w:rsidRPr="00843835">
              <w:t>ini</w:t>
            </w:r>
            <w:proofErr w:type="spellEnd"/>
            <w:r w:rsidRPr="00843835">
              <w:t xml:space="preserve">. </w:t>
            </w:r>
            <w:proofErr w:type="spellStart"/>
            <w:r w:rsidRPr="00843835">
              <w:t>Peserta</w:t>
            </w:r>
            <w:proofErr w:type="spellEnd"/>
            <w:r w:rsidRPr="00843835">
              <w:t xml:space="preserve"> </w:t>
            </w:r>
            <w:proofErr w:type="spellStart"/>
            <w:r w:rsidRPr="00843835">
              <w:t>didik</w:t>
            </w:r>
            <w:proofErr w:type="spellEnd"/>
            <w:r w:rsidRPr="00843835">
              <w:t xml:space="preserve"> </w:t>
            </w:r>
            <w:proofErr w:type="spellStart"/>
            <w:r w:rsidRPr="00843835">
              <w:t>mampu</w:t>
            </w:r>
            <w:proofErr w:type="spellEnd"/>
            <w:r w:rsidRPr="00843835">
              <w:t xml:space="preserve"> </w:t>
            </w:r>
            <w:proofErr w:type="spellStart"/>
            <w:r w:rsidRPr="00843835">
              <w:t>membedakan</w:t>
            </w:r>
            <w:proofErr w:type="spellEnd"/>
            <w:r w:rsidRPr="00843835">
              <w:t xml:space="preserve"> </w:t>
            </w:r>
            <w:proofErr w:type="spellStart"/>
            <w:r w:rsidRPr="00843835">
              <w:t>antara</w:t>
            </w:r>
            <w:proofErr w:type="spellEnd"/>
            <w:r w:rsidRPr="00843835">
              <w:t xml:space="preserve"> </w:t>
            </w:r>
            <w:proofErr w:type="spellStart"/>
            <w:r w:rsidRPr="00843835">
              <w:t>kebutuhan</w:t>
            </w:r>
            <w:proofErr w:type="spellEnd"/>
            <w:r w:rsidRPr="00843835">
              <w:t xml:space="preserve"> dan </w:t>
            </w:r>
            <w:proofErr w:type="spellStart"/>
            <w:r w:rsidRPr="00843835">
              <w:t>keinginan</w:t>
            </w:r>
            <w:proofErr w:type="spellEnd"/>
            <w:r w:rsidRPr="00843835">
              <w:t xml:space="preserve">, </w:t>
            </w:r>
            <w:proofErr w:type="spellStart"/>
            <w:r w:rsidRPr="00843835">
              <w:t>mengenal</w:t>
            </w:r>
            <w:proofErr w:type="spellEnd"/>
            <w:r w:rsidRPr="00843835">
              <w:t xml:space="preserve"> </w:t>
            </w:r>
            <w:proofErr w:type="spellStart"/>
            <w:r w:rsidRPr="00843835">
              <w:t>nilai</w:t>
            </w:r>
            <w:proofErr w:type="spellEnd"/>
            <w:r w:rsidRPr="00843835">
              <w:t xml:space="preserve"> </w:t>
            </w:r>
            <w:proofErr w:type="spellStart"/>
            <w:r w:rsidRPr="00843835">
              <w:t>mata</w:t>
            </w:r>
            <w:proofErr w:type="spellEnd"/>
            <w:r w:rsidRPr="00843835">
              <w:t xml:space="preserve"> uang dan </w:t>
            </w:r>
            <w:proofErr w:type="spellStart"/>
            <w:r w:rsidRPr="00843835">
              <w:t>mendemonstrasikan</w:t>
            </w:r>
            <w:proofErr w:type="spellEnd"/>
            <w:r w:rsidRPr="00843835">
              <w:t xml:space="preserve"> </w:t>
            </w:r>
            <w:proofErr w:type="spellStart"/>
            <w:r w:rsidRPr="00843835">
              <w:t>bagaimana</w:t>
            </w:r>
            <w:proofErr w:type="spellEnd"/>
            <w:r w:rsidRPr="00843835">
              <w:t xml:space="preserve"> uang </w:t>
            </w:r>
            <w:proofErr w:type="spellStart"/>
            <w:r w:rsidRPr="00843835">
              <w:t>digunakan</w:t>
            </w:r>
            <w:proofErr w:type="spellEnd"/>
            <w:r w:rsidRPr="00843835">
              <w:t xml:space="preserve"> </w:t>
            </w:r>
            <w:proofErr w:type="spellStart"/>
            <w:r w:rsidRPr="00843835">
              <w:t>untuk</w:t>
            </w:r>
            <w:proofErr w:type="spellEnd"/>
            <w:r w:rsidRPr="00843835">
              <w:t xml:space="preserve"> </w:t>
            </w:r>
            <w:proofErr w:type="spellStart"/>
            <w:r w:rsidRPr="00843835">
              <w:t>mendapatkan</w:t>
            </w:r>
            <w:proofErr w:type="spellEnd"/>
            <w:r w:rsidRPr="00843835">
              <w:t xml:space="preserve"> </w:t>
            </w:r>
            <w:proofErr w:type="spellStart"/>
            <w:r w:rsidRPr="00843835">
              <w:t>nilai</w:t>
            </w:r>
            <w:proofErr w:type="spellEnd"/>
            <w:r w:rsidRPr="00843835">
              <w:t xml:space="preserve"> </w:t>
            </w:r>
            <w:proofErr w:type="spellStart"/>
            <w:r w:rsidRPr="00843835">
              <w:t>manfaat</w:t>
            </w:r>
            <w:proofErr w:type="spellEnd"/>
            <w:r w:rsidRPr="00843835">
              <w:t xml:space="preserve">/ </w:t>
            </w:r>
            <w:proofErr w:type="spellStart"/>
            <w:r w:rsidRPr="00843835">
              <w:t>memenuhi</w:t>
            </w:r>
            <w:proofErr w:type="spellEnd"/>
            <w:r w:rsidRPr="00843835">
              <w:t xml:space="preserve"> </w:t>
            </w:r>
            <w:proofErr w:type="spellStart"/>
            <w:r w:rsidRPr="00843835">
              <w:t>kebutuhan</w:t>
            </w:r>
            <w:proofErr w:type="spellEnd"/>
            <w:r w:rsidRPr="00843835">
              <w:t xml:space="preserve"> </w:t>
            </w:r>
            <w:proofErr w:type="spellStart"/>
            <w:r w:rsidRPr="00843835">
              <w:t>hidup</w:t>
            </w:r>
            <w:proofErr w:type="spellEnd"/>
            <w:r w:rsidRPr="00843835">
              <w:t xml:space="preserve"> </w:t>
            </w:r>
            <w:proofErr w:type="spellStart"/>
            <w:r w:rsidRPr="00843835">
              <w:t>sehari-hari</w:t>
            </w:r>
            <w:proofErr w:type="spellEnd"/>
            <w:r w:rsidRPr="00843835">
              <w:t>.</w:t>
            </w:r>
          </w:p>
          <w:p w14:paraId="3D5DB557" w14:textId="77777777" w:rsidR="000B65C1" w:rsidRPr="00843835" w:rsidRDefault="000B65C1" w:rsidP="000B65C1">
            <w:pPr>
              <w:pStyle w:val="font-semibold"/>
              <w:numPr>
                <w:ilvl w:val="0"/>
                <w:numId w:val="57"/>
              </w:numPr>
              <w:spacing w:before="0" w:beforeAutospacing="0" w:after="0" w:afterAutospacing="0"/>
              <w:ind w:left="624"/>
              <w:rPr>
                <w:b/>
                <w:bCs/>
              </w:rPr>
            </w:pPr>
            <w:proofErr w:type="spellStart"/>
            <w:r w:rsidRPr="00843835">
              <w:rPr>
                <w:b/>
                <w:bCs/>
              </w:rPr>
              <w:t>Keterampilan</w:t>
            </w:r>
            <w:proofErr w:type="spellEnd"/>
            <w:r w:rsidRPr="00843835">
              <w:rPr>
                <w:b/>
                <w:bCs/>
              </w:rPr>
              <w:t xml:space="preserve"> proses</w:t>
            </w:r>
          </w:p>
          <w:p w14:paraId="4F029768" w14:textId="77777777" w:rsidR="000B65C1" w:rsidRPr="000B65C1" w:rsidRDefault="000B65C1" w:rsidP="000B65C1">
            <w:pPr>
              <w:widowControl/>
              <w:autoSpaceDE/>
              <w:autoSpaceDN/>
              <w:ind w:left="624"/>
              <w:contextualSpacing/>
              <w:jc w:val="both"/>
              <w:rPr>
                <w:rFonts w:ascii="Times New Roman" w:hAnsi="Times New Roman"/>
                <w:sz w:val="24"/>
                <w:szCs w:val="24"/>
              </w:rPr>
            </w:pPr>
            <w:r w:rsidRPr="000B65C1">
              <w:rPr>
                <w:rFonts w:ascii="Times New Roman" w:hAnsi="Times New Roman"/>
                <w:sz w:val="24"/>
                <w:szCs w:val="24"/>
                <w:shd w:val="clear" w:color="auto" w:fill="FAFAFA"/>
              </w:rPr>
              <w:t xml:space="preserve">1. Mengamati Di akhir fase ini, peserta didik mengamati fenomena dan peristiwa secara sederhana dengan menggunakan pancaindra dan dapat mencatat hasil pengamatannya. </w:t>
            </w:r>
          </w:p>
          <w:p w14:paraId="31775197" w14:textId="77777777" w:rsidR="000B65C1" w:rsidRPr="000B65C1" w:rsidRDefault="000B65C1" w:rsidP="000B65C1">
            <w:pPr>
              <w:widowControl/>
              <w:autoSpaceDE/>
              <w:autoSpaceDN/>
              <w:ind w:left="624"/>
              <w:contextualSpacing/>
              <w:jc w:val="both"/>
              <w:rPr>
                <w:rFonts w:ascii="Times New Roman" w:hAnsi="Times New Roman"/>
                <w:sz w:val="24"/>
                <w:szCs w:val="24"/>
              </w:rPr>
            </w:pPr>
            <w:r w:rsidRPr="000B65C1">
              <w:rPr>
                <w:rFonts w:ascii="Times New Roman" w:hAnsi="Times New Roman"/>
                <w:sz w:val="24"/>
                <w:szCs w:val="24"/>
                <w:shd w:val="clear" w:color="auto" w:fill="FAFAFA"/>
              </w:rPr>
              <w:t xml:space="preserve">2. Mempertanyakan dan memprediksi Dengan menggunakan panduan, peserta didik mengidentifikasi pertanyaan yang dapat diselidiki secara ilmiah dan membuat prediksi berdasarkan pengetahuan yang dimiliki sebelumnya. </w:t>
            </w:r>
          </w:p>
          <w:p w14:paraId="4981DB68" w14:textId="77777777" w:rsidR="000B65C1" w:rsidRPr="000B65C1" w:rsidRDefault="000B65C1" w:rsidP="000B65C1">
            <w:pPr>
              <w:widowControl/>
              <w:autoSpaceDE/>
              <w:autoSpaceDN/>
              <w:ind w:left="624"/>
              <w:contextualSpacing/>
              <w:jc w:val="both"/>
              <w:rPr>
                <w:rFonts w:ascii="Times New Roman" w:hAnsi="Times New Roman"/>
                <w:sz w:val="24"/>
                <w:szCs w:val="24"/>
              </w:rPr>
            </w:pPr>
            <w:r w:rsidRPr="000B65C1">
              <w:rPr>
                <w:rFonts w:ascii="Times New Roman" w:hAnsi="Times New Roman"/>
                <w:sz w:val="24"/>
                <w:szCs w:val="24"/>
                <w:shd w:val="clear" w:color="auto" w:fill="FAFAFA"/>
              </w:rPr>
              <w:t xml:space="preserve">3. Merencanakan dan melakukan penyelidikan Dengan panduan, peserta didik membuat rencana dan melakukan langkah-langkah operasional untuk menjawab pertanyaan yang diajukan. Menggunakan alat dan bahan yang sesuai dengan mengutamakan keselamatan. Peserta didik menggunakan alat bantu pengukuran untuk mendapatkan data yang akurat. </w:t>
            </w:r>
          </w:p>
          <w:p w14:paraId="15CAFE8C" w14:textId="77777777" w:rsidR="000B65C1" w:rsidRPr="000B65C1" w:rsidRDefault="000B65C1" w:rsidP="000B65C1">
            <w:pPr>
              <w:widowControl/>
              <w:autoSpaceDE/>
              <w:autoSpaceDN/>
              <w:ind w:left="624"/>
              <w:contextualSpacing/>
              <w:jc w:val="both"/>
              <w:rPr>
                <w:rFonts w:ascii="Times New Roman" w:hAnsi="Times New Roman"/>
                <w:sz w:val="24"/>
                <w:szCs w:val="24"/>
              </w:rPr>
            </w:pPr>
            <w:r w:rsidRPr="000B65C1">
              <w:rPr>
                <w:rFonts w:ascii="Times New Roman" w:hAnsi="Times New Roman"/>
                <w:sz w:val="24"/>
                <w:szCs w:val="24"/>
                <w:shd w:val="clear" w:color="auto" w:fill="FAFAFA"/>
              </w:rPr>
              <w:t xml:space="preserve">4. Memproses, menganalisis data dan informasi Mengorganisasikan data dalam bentuk tabel dan grafik sederhana untuk menyajikan data dan mengidentifikasi pola. Peserta didik membandingkan antara hasil pengamatan dengan prediksi dan memberikan alasan yang bersifat ilmiah. </w:t>
            </w:r>
          </w:p>
          <w:p w14:paraId="27940B91" w14:textId="77777777" w:rsidR="000B65C1" w:rsidRPr="000B65C1" w:rsidRDefault="000B65C1" w:rsidP="000B65C1">
            <w:pPr>
              <w:widowControl/>
              <w:autoSpaceDE/>
              <w:autoSpaceDN/>
              <w:ind w:left="624"/>
              <w:contextualSpacing/>
              <w:jc w:val="both"/>
              <w:rPr>
                <w:rFonts w:ascii="Times New Roman" w:hAnsi="Times New Roman"/>
                <w:sz w:val="24"/>
                <w:szCs w:val="24"/>
              </w:rPr>
            </w:pPr>
            <w:r w:rsidRPr="000B65C1">
              <w:rPr>
                <w:rFonts w:ascii="Times New Roman" w:hAnsi="Times New Roman"/>
                <w:sz w:val="24"/>
                <w:szCs w:val="24"/>
                <w:shd w:val="clear" w:color="auto" w:fill="FAFAFA"/>
              </w:rPr>
              <w:t xml:space="preserve">5. Mengevaluasi dan refleksi Mengevaluasi kesimpulan melalui perbandingan dengan teori yang ada. Menunjukkan kelebihan dan kekurangan proses penyelidikan. </w:t>
            </w:r>
          </w:p>
          <w:p w14:paraId="1D2C8EE6" w14:textId="758C70D2" w:rsidR="000B65C1" w:rsidRPr="000B65C1" w:rsidRDefault="000B65C1" w:rsidP="000B65C1">
            <w:pPr>
              <w:ind w:left="624"/>
              <w:jc w:val="both"/>
              <w:rPr>
                <w:rFonts w:ascii="Times New Roman" w:hAnsi="Times New Roman" w:cs="Times New Roman"/>
                <w:sz w:val="24"/>
                <w:szCs w:val="24"/>
              </w:rPr>
            </w:pPr>
            <w:r w:rsidRPr="000B65C1">
              <w:rPr>
                <w:rFonts w:ascii="Times New Roman" w:hAnsi="Times New Roman"/>
                <w:sz w:val="24"/>
                <w:szCs w:val="24"/>
                <w:shd w:val="clear" w:color="auto" w:fill="FAFAFA"/>
              </w:rPr>
              <w:t>6. Mengomunikasikan hasil Mengomunikasikan hasil penyelidikan secara Lisan dan tertulis dalam berbagai format.</w:t>
            </w:r>
          </w:p>
        </w:tc>
      </w:tr>
    </w:tbl>
    <w:p w14:paraId="6E9452E5" w14:textId="77777777" w:rsidR="003B6DDD" w:rsidRPr="003B6DDD" w:rsidRDefault="003B6DDD" w:rsidP="003B6DDD">
      <w:pPr>
        <w:jc w:val="both"/>
        <w:rPr>
          <w:rFonts w:ascii="Times New Roman" w:hAnsi="Times New Roman" w:cs="Times New Roman"/>
          <w:sz w:val="24"/>
          <w:szCs w:val="24"/>
        </w:rPr>
        <w:sectPr w:rsidR="003B6DDD" w:rsidRPr="003B6DDD" w:rsidSect="003B6DDD">
          <w:type w:val="continuous"/>
          <w:pgSz w:w="11906" w:h="16838" w:code="9"/>
          <w:pgMar w:top="1701" w:right="1701" w:bottom="1701" w:left="1701" w:header="708" w:footer="0" w:gutter="0"/>
          <w:cols w:space="720"/>
        </w:sectPr>
      </w:pPr>
    </w:p>
    <w:p w14:paraId="4B3D10D4" w14:textId="77777777" w:rsidR="003B6DDD" w:rsidRPr="003B6DDD" w:rsidRDefault="003B6DDD" w:rsidP="003B6DDD">
      <w:pPr>
        <w:jc w:val="both"/>
        <w:rPr>
          <w:rFonts w:ascii="Times New Roman" w:hAnsi="Times New Roman" w:cs="Times New Roman"/>
          <w:sz w:val="24"/>
          <w:szCs w:val="24"/>
        </w:rPr>
      </w:pPr>
    </w:p>
    <w:p w14:paraId="2F7951DC" w14:textId="77777777" w:rsidR="0009170E" w:rsidRPr="003B6DDD" w:rsidRDefault="0009170E" w:rsidP="003B6DDD">
      <w:pPr>
        <w:jc w:val="both"/>
        <w:rPr>
          <w:rFonts w:ascii="Times New Roman" w:hAnsi="Times New Roman" w:cs="Times New Roman"/>
          <w:sz w:val="24"/>
          <w:szCs w:val="24"/>
        </w:rPr>
      </w:pPr>
    </w:p>
    <w:sectPr w:rsidR="0009170E" w:rsidRPr="003B6DDD" w:rsidSect="003B6DDD">
      <w:type w:val="continuous"/>
      <w:pgSz w:w="11906" w:h="16838" w:code="9"/>
      <w:pgMar w:top="1701" w:right="1701" w:bottom="1701" w:left="1701" w:header="709"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265" w:hanging="171"/>
      </w:pPr>
      <w:rPr>
        <w:rFonts w:ascii="Tahoma" w:hAnsi="Tahoma" w:cs="Tahoma"/>
        <w:b w:val="0"/>
        <w:bCs w:val="0"/>
        <w:color w:val="231F20"/>
        <w:w w:val="97"/>
        <w:sz w:val="16"/>
        <w:szCs w:val="16"/>
      </w:rPr>
    </w:lvl>
    <w:lvl w:ilvl="1">
      <w:numFmt w:val="bullet"/>
      <w:lvlText w:val="•"/>
      <w:lvlJc w:val="left"/>
      <w:pPr>
        <w:ind w:left="414" w:hanging="171"/>
      </w:pPr>
    </w:lvl>
    <w:lvl w:ilvl="2">
      <w:numFmt w:val="bullet"/>
      <w:lvlText w:val="•"/>
      <w:lvlJc w:val="left"/>
      <w:pPr>
        <w:ind w:left="563" w:hanging="171"/>
      </w:pPr>
    </w:lvl>
    <w:lvl w:ilvl="3">
      <w:numFmt w:val="bullet"/>
      <w:lvlText w:val="•"/>
      <w:lvlJc w:val="left"/>
      <w:pPr>
        <w:ind w:left="712" w:hanging="171"/>
      </w:pPr>
    </w:lvl>
    <w:lvl w:ilvl="4">
      <w:numFmt w:val="bullet"/>
      <w:lvlText w:val="•"/>
      <w:lvlJc w:val="left"/>
      <w:pPr>
        <w:ind w:left="861" w:hanging="171"/>
      </w:pPr>
    </w:lvl>
    <w:lvl w:ilvl="5">
      <w:numFmt w:val="bullet"/>
      <w:lvlText w:val="•"/>
      <w:lvlJc w:val="left"/>
      <w:pPr>
        <w:ind w:left="1010" w:hanging="171"/>
      </w:pPr>
    </w:lvl>
    <w:lvl w:ilvl="6">
      <w:numFmt w:val="bullet"/>
      <w:lvlText w:val="•"/>
      <w:lvlJc w:val="left"/>
      <w:pPr>
        <w:ind w:left="1159" w:hanging="171"/>
      </w:pPr>
    </w:lvl>
    <w:lvl w:ilvl="7">
      <w:numFmt w:val="bullet"/>
      <w:lvlText w:val="•"/>
      <w:lvlJc w:val="left"/>
      <w:pPr>
        <w:ind w:left="1308" w:hanging="171"/>
      </w:pPr>
    </w:lvl>
    <w:lvl w:ilvl="8">
      <w:numFmt w:val="bullet"/>
      <w:lvlText w:val="•"/>
      <w:lvlJc w:val="left"/>
      <w:pPr>
        <w:ind w:left="1457" w:hanging="171"/>
      </w:pPr>
    </w:lvl>
  </w:abstractNum>
  <w:abstractNum w:abstractNumId="1" w15:restartNumberingAfterBreak="0">
    <w:nsid w:val="00000403"/>
    <w:multiLevelType w:val="multilevel"/>
    <w:tmpl w:val="FFFFFFFF"/>
    <w:lvl w:ilvl="0">
      <w:start w:val="1"/>
      <w:numFmt w:val="decimal"/>
      <w:lvlText w:val="%1."/>
      <w:lvlJc w:val="left"/>
      <w:pPr>
        <w:ind w:left="265" w:hanging="171"/>
      </w:pPr>
      <w:rPr>
        <w:rFonts w:ascii="Tahoma" w:hAnsi="Tahoma" w:cs="Tahoma"/>
        <w:b w:val="0"/>
        <w:bCs w:val="0"/>
        <w:color w:val="231F20"/>
        <w:w w:val="97"/>
        <w:sz w:val="16"/>
        <w:szCs w:val="16"/>
      </w:rPr>
    </w:lvl>
    <w:lvl w:ilvl="1">
      <w:numFmt w:val="bullet"/>
      <w:lvlText w:val="•"/>
      <w:lvlJc w:val="left"/>
      <w:pPr>
        <w:ind w:left="439" w:hanging="171"/>
      </w:pPr>
    </w:lvl>
    <w:lvl w:ilvl="2">
      <w:numFmt w:val="bullet"/>
      <w:lvlText w:val="•"/>
      <w:lvlJc w:val="left"/>
      <w:pPr>
        <w:ind w:left="613" w:hanging="171"/>
      </w:pPr>
    </w:lvl>
    <w:lvl w:ilvl="3">
      <w:numFmt w:val="bullet"/>
      <w:lvlText w:val="•"/>
      <w:lvlJc w:val="left"/>
      <w:pPr>
        <w:ind w:left="787" w:hanging="171"/>
      </w:pPr>
    </w:lvl>
    <w:lvl w:ilvl="4">
      <w:numFmt w:val="bullet"/>
      <w:lvlText w:val="•"/>
      <w:lvlJc w:val="left"/>
      <w:pPr>
        <w:ind w:left="961" w:hanging="171"/>
      </w:pPr>
    </w:lvl>
    <w:lvl w:ilvl="5">
      <w:numFmt w:val="bullet"/>
      <w:lvlText w:val="•"/>
      <w:lvlJc w:val="left"/>
      <w:pPr>
        <w:ind w:left="1135" w:hanging="171"/>
      </w:pPr>
    </w:lvl>
    <w:lvl w:ilvl="6">
      <w:numFmt w:val="bullet"/>
      <w:lvlText w:val="•"/>
      <w:lvlJc w:val="left"/>
      <w:pPr>
        <w:ind w:left="1308" w:hanging="171"/>
      </w:pPr>
    </w:lvl>
    <w:lvl w:ilvl="7">
      <w:numFmt w:val="bullet"/>
      <w:lvlText w:val="•"/>
      <w:lvlJc w:val="left"/>
      <w:pPr>
        <w:ind w:left="1482" w:hanging="171"/>
      </w:pPr>
    </w:lvl>
    <w:lvl w:ilvl="8">
      <w:numFmt w:val="bullet"/>
      <w:lvlText w:val="•"/>
      <w:lvlJc w:val="left"/>
      <w:pPr>
        <w:ind w:left="1656" w:hanging="171"/>
      </w:pPr>
    </w:lvl>
  </w:abstractNum>
  <w:abstractNum w:abstractNumId="2" w15:restartNumberingAfterBreak="0">
    <w:nsid w:val="00000404"/>
    <w:multiLevelType w:val="multilevel"/>
    <w:tmpl w:val="FFFFFFFF"/>
    <w:lvl w:ilvl="0">
      <w:numFmt w:val="bullet"/>
      <w:lvlText w:val="•"/>
      <w:lvlJc w:val="left"/>
      <w:pPr>
        <w:ind w:left="265" w:hanging="171"/>
      </w:pPr>
      <w:rPr>
        <w:rFonts w:ascii="Tahoma" w:hAnsi="Tahoma" w:cs="Tahoma"/>
        <w:b w:val="0"/>
        <w:bCs w:val="0"/>
        <w:color w:val="231F20"/>
        <w:w w:val="116"/>
        <w:sz w:val="16"/>
        <w:szCs w:val="16"/>
      </w:rPr>
    </w:lvl>
    <w:lvl w:ilvl="1">
      <w:numFmt w:val="bullet"/>
      <w:lvlText w:val="•"/>
      <w:lvlJc w:val="left"/>
      <w:pPr>
        <w:ind w:left="388" w:hanging="171"/>
      </w:pPr>
    </w:lvl>
    <w:lvl w:ilvl="2">
      <w:numFmt w:val="bullet"/>
      <w:lvlText w:val="•"/>
      <w:lvlJc w:val="left"/>
      <w:pPr>
        <w:ind w:left="512" w:hanging="171"/>
      </w:pPr>
    </w:lvl>
    <w:lvl w:ilvl="3">
      <w:numFmt w:val="bullet"/>
      <w:lvlText w:val="•"/>
      <w:lvlJc w:val="left"/>
      <w:pPr>
        <w:ind w:left="636" w:hanging="171"/>
      </w:pPr>
    </w:lvl>
    <w:lvl w:ilvl="4">
      <w:numFmt w:val="bullet"/>
      <w:lvlText w:val="•"/>
      <w:lvlJc w:val="left"/>
      <w:pPr>
        <w:ind w:left="759" w:hanging="171"/>
      </w:pPr>
    </w:lvl>
    <w:lvl w:ilvl="5">
      <w:numFmt w:val="bullet"/>
      <w:lvlText w:val="•"/>
      <w:lvlJc w:val="left"/>
      <w:pPr>
        <w:ind w:left="883" w:hanging="171"/>
      </w:pPr>
    </w:lvl>
    <w:lvl w:ilvl="6">
      <w:numFmt w:val="bullet"/>
      <w:lvlText w:val="•"/>
      <w:lvlJc w:val="left"/>
      <w:pPr>
        <w:ind w:left="1006" w:hanging="171"/>
      </w:pPr>
    </w:lvl>
    <w:lvl w:ilvl="7">
      <w:numFmt w:val="bullet"/>
      <w:lvlText w:val="•"/>
      <w:lvlJc w:val="left"/>
      <w:pPr>
        <w:ind w:left="1130" w:hanging="171"/>
      </w:pPr>
    </w:lvl>
    <w:lvl w:ilvl="8">
      <w:numFmt w:val="bullet"/>
      <w:lvlText w:val="•"/>
      <w:lvlJc w:val="left"/>
      <w:pPr>
        <w:ind w:left="1254" w:hanging="171"/>
      </w:pPr>
    </w:lvl>
  </w:abstractNum>
  <w:abstractNum w:abstractNumId="3" w15:restartNumberingAfterBreak="0">
    <w:nsid w:val="00000405"/>
    <w:multiLevelType w:val="multilevel"/>
    <w:tmpl w:val="FFFFFFFF"/>
    <w:lvl w:ilvl="0">
      <w:start w:val="1"/>
      <w:numFmt w:val="decimal"/>
      <w:lvlText w:val="%1."/>
      <w:lvlJc w:val="left"/>
      <w:pPr>
        <w:ind w:left="265" w:hanging="171"/>
      </w:pPr>
      <w:rPr>
        <w:rFonts w:ascii="Tahoma" w:hAnsi="Tahoma" w:cs="Tahoma"/>
        <w:b w:val="0"/>
        <w:bCs w:val="0"/>
        <w:color w:val="231F20"/>
        <w:w w:val="97"/>
        <w:sz w:val="16"/>
        <w:szCs w:val="16"/>
      </w:rPr>
    </w:lvl>
    <w:lvl w:ilvl="1">
      <w:numFmt w:val="bullet"/>
      <w:lvlText w:val="•"/>
      <w:lvlJc w:val="left"/>
      <w:pPr>
        <w:ind w:left="414" w:hanging="171"/>
      </w:pPr>
    </w:lvl>
    <w:lvl w:ilvl="2">
      <w:numFmt w:val="bullet"/>
      <w:lvlText w:val="•"/>
      <w:lvlJc w:val="left"/>
      <w:pPr>
        <w:ind w:left="563" w:hanging="171"/>
      </w:pPr>
    </w:lvl>
    <w:lvl w:ilvl="3">
      <w:numFmt w:val="bullet"/>
      <w:lvlText w:val="•"/>
      <w:lvlJc w:val="left"/>
      <w:pPr>
        <w:ind w:left="712" w:hanging="171"/>
      </w:pPr>
    </w:lvl>
    <w:lvl w:ilvl="4">
      <w:numFmt w:val="bullet"/>
      <w:lvlText w:val="•"/>
      <w:lvlJc w:val="left"/>
      <w:pPr>
        <w:ind w:left="861" w:hanging="171"/>
      </w:pPr>
    </w:lvl>
    <w:lvl w:ilvl="5">
      <w:numFmt w:val="bullet"/>
      <w:lvlText w:val="•"/>
      <w:lvlJc w:val="left"/>
      <w:pPr>
        <w:ind w:left="1010" w:hanging="171"/>
      </w:pPr>
    </w:lvl>
    <w:lvl w:ilvl="6">
      <w:numFmt w:val="bullet"/>
      <w:lvlText w:val="•"/>
      <w:lvlJc w:val="left"/>
      <w:pPr>
        <w:ind w:left="1159" w:hanging="171"/>
      </w:pPr>
    </w:lvl>
    <w:lvl w:ilvl="7">
      <w:numFmt w:val="bullet"/>
      <w:lvlText w:val="•"/>
      <w:lvlJc w:val="left"/>
      <w:pPr>
        <w:ind w:left="1308" w:hanging="171"/>
      </w:pPr>
    </w:lvl>
    <w:lvl w:ilvl="8">
      <w:numFmt w:val="bullet"/>
      <w:lvlText w:val="•"/>
      <w:lvlJc w:val="left"/>
      <w:pPr>
        <w:ind w:left="1457" w:hanging="171"/>
      </w:pPr>
    </w:lvl>
  </w:abstractNum>
  <w:abstractNum w:abstractNumId="4" w15:restartNumberingAfterBreak="0">
    <w:nsid w:val="00000406"/>
    <w:multiLevelType w:val="multilevel"/>
    <w:tmpl w:val="FFFFFFFF"/>
    <w:lvl w:ilvl="0">
      <w:start w:val="1"/>
      <w:numFmt w:val="decimal"/>
      <w:lvlText w:val="%1."/>
      <w:lvlJc w:val="left"/>
      <w:pPr>
        <w:ind w:left="265" w:hanging="171"/>
      </w:pPr>
      <w:rPr>
        <w:rFonts w:ascii="Tahoma" w:hAnsi="Tahoma" w:cs="Tahoma"/>
        <w:b w:val="0"/>
        <w:bCs w:val="0"/>
        <w:color w:val="231F20"/>
        <w:w w:val="97"/>
        <w:sz w:val="16"/>
        <w:szCs w:val="16"/>
      </w:rPr>
    </w:lvl>
    <w:lvl w:ilvl="1">
      <w:numFmt w:val="bullet"/>
      <w:lvlText w:val="•"/>
      <w:lvlJc w:val="left"/>
      <w:pPr>
        <w:ind w:left="439" w:hanging="171"/>
      </w:pPr>
    </w:lvl>
    <w:lvl w:ilvl="2">
      <w:numFmt w:val="bullet"/>
      <w:lvlText w:val="•"/>
      <w:lvlJc w:val="left"/>
      <w:pPr>
        <w:ind w:left="613" w:hanging="171"/>
      </w:pPr>
    </w:lvl>
    <w:lvl w:ilvl="3">
      <w:numFmt w:val="bullet"/>
      <w:lvlText w:val="•"/>
      <w:lvlJc w:val="left"/>
      <w:pPr>
        <w:ind w:left="787" w:hanging="171"/>
      </w:pPr>
    </w:lvl>
    <w:lvl w:ilvl="4">
      <w:numFmt w:val="bullet"/>
      <w:lvlText w:val="•"/>
      <w:lvlJc w:val="left"/>
      <w:pPr>
        <w:ind w:left="961" w:hanging="171"/>
      </w:pPr>
    </w:lvl>
    <w:lvl w:ilvl="5">
      <w:numFmt w:val="bullet"/>
      <w:lvlText w:val="•"/>
      <w:lvlJc w:val="left"/>
      <w:pPr>
        <w:ind w:left="1135" w:hanging="171"/>
      </w:pPr>
    </w:lvl>
    <w:lvl w:ilvl="6">
      <w:numFmt w:val="bullet"/>
      <w:lvlText w:val="•"/>
      <w:lvlJc w:val="left"/>
      <w:pPr>
        <w:ind w:left="1308" w:hanging="171"/>
      </w:pPr>
    </w:lvl>
    <w:lvl w:ilvl="7">
      <w:numFmt w:val="bullet"/>
      <w:lvlText w:val="•"/>
      <w:lvlJc w:val="left"/>
      <w:pPr>
        <w:ind w:left="1482" w:hanging="171"/>
      </w:pPr>
    </w:lvl>
    <w:lvl w:ilvl="8">
      <w:numFmt w:val="bullet"/>
      <w:lvlText w:val="•"/>
      <w:lvlJc w:val="left"/>
      <w:pPr>
        <w:ind w:left="1656" w:hanging="171"/>
      </w:pPr>
    </w:lvl>
  </w:abstractNum>
  <w:abstractNum w:abstractNumId="5" w15:restartNumberingAfterBreak="0">
    <w:nsid w:val="00000407"/>
    <w:multiLevelType w:val="multilevel"/>
    <w:tmpl w:val="FFFFFFFF"/>
    <w:lvl w:ilvl="0">
      <w:numFmt w:val="bullet"/>
      <w:lvlText w:val="•"/>
      <w:lvlJc w:val="left"/>
      <w:pPr>
        <w:ind w:left="265" w:hanging="171"/>
      </w:pPr>
      <w:rPr>
        <w:rFonts w:ascii="Tahoma" w:hAnsi="Tahoma" w:cs="Tahoma"/>
        <w:b w:val="0"/>
        <w:bCs w:val="0"/>
        <w:color w:val="231F20"/>
        <w:w w:val="116"/>
        <w:sz w:val="16"/>
        <w:szCs w:val="16"/>
      </w:rPr>
    </w:lvl>
    <w:lvl w:ilvl="1">
      <w:start w:val="1"/>
      <w:numFmt w:val="decimal"/>
      <w:lvlText w:val="%2."/>
      <w:lvlJc w:val="left"/>
      <w:pPr>
        <w:ind w:left="435" w:hanging="171"/>
      </w:pPr>
      <w:rPr>
        <w:rFonts w:ascii="Tahoma" w:hAnsi="Tahoma" w:cs="Tahoma"/>
        <w:b w:val="0"/>
        <w:bCs w:val="0"/>
        <w:color w:val="231F20"/>
        <w:w w:val="97"/>
        <w:sz w:val="16"/>
        <w:szCs w:val="16"/>
      </w:rPr>
    </w:lvl>
    <w:lvl w:ilvl="2">
      <w:numFmt w:val="bullet"/>
      <w:lvlText w:val="•"/>
      <w:lvlJc w:val="left"/>
      <w:pPr>
        <w:ind w:left="553" w:hanging="171"/>
      </w:pPr>
    </w:lvl>
    <w:lvl w:ilvl="3">
      <w:numFmt w:val="bullet"/>
      <w:lvlText w:val="•"/>
      <w:lvlJc w:val="left"/>
      <w:pPr>
        <w:ind w:left="672" w:hanging="171"/>
      </w:pPr>
    </w:lvl>
    <w:lvl w:ilvl="4">
      <w:numFmt w:val="bullet"/>
      <w:lvlText w:val="•"/>
      <w:lvlJc w:val="left"/>
      <w:pPr>
        <w:ind w:left="790" w:hanging="171"/>
      </w:pPr>
    </w:lvl>
    <w:lvl w:ilvl="5">
      <w:numFmt w:val="bullet"/>
      <w:lvlText w:val="•"/>
      <w:lvlJc w:val="left"/>
      <w:pPr>
        <w:ind w:left="909" w:hanging="171"/>
      </w:pPr>
    </w:lvl>
    <w:lvl w:ilvl="6">
      <w:numFmt w:val="bullet"/>
      <w:lvlText w:val="•"/>
      <w:lvlJc w:val="left"/>
      <w:pPr>
        <w:ind w:left="1027" w:hanging="171"/>
      </w:pPr>
    </w:lvl>
    <w:lvl w:ilvl="7">
      <w:numFmt w:val="bullet"/>
      <w:lvlText w:val="•"/>
      <w:lvlJc w:val="left"/>
      <w:pPr>
        <w:ind w:left="1146" w:hanging="171"/>
      </w:pPr>
    </w:lvl>
    <w:lvl w:ilvl="8">
      <w:numFmt w:val="bullet"/>
      <w:lvlText w:val="•"/>
      <w:lvlJc w:val="left"/>
      <w:pPr>
        <w:ind w:left="1264" w:hanging="171"/>
      </w:pPr>
    </w:lvl>
  </w:abstractNum>
  <w:abstractNum w:abstractNumId="6" w15:restartNumberingAfterBreak="0">
    <w:nsid w:val="00000408"/>
    <w:multiLevelType w:val="multilevel"/>
    <w:tmpl w:val="FFFFFFFF"/>
    <w:lvl w:ilvl="0">
      <w:start w:val="1"/>
      <w:numFmt w:val="decimal"/>
      <w:lvlText w:val="%1."/>
      <w:lvlJc w:val="left"/>
      <w:pPr>
        <w:ind w:left="265" w:hanging="171"/>
      </w:pPr>
      <w:rPr>
        <w:rFonts w:ascii="Tahoma" w:hAnsi="Tahoma" w:cs="Tahoma"/>
        <w:b w:val="0"/>
        <w:bCs w:val="0"/>
        <w:color w:val="231F20"/>
        <w:w w:val="97"/>
        <w:sz w:val="16"/>
        <w:szCs w:val="16"/>
      </w:rPr>
    </w:lvl>
    <w:lvl w:ilvl="1">
      <w:numFmt w:val="bullet"/>
      <w:lvlText w:val="•"/>
      <w:lvlJc w:val="left"/>
      <w:pPr>
        <w:ind w:left="414" w:hanging="171"/>
      </w:pPr>
    </w:lvl>
    <w:lvl w:ilvl="2">
      <w:numFmt w:val="bullet"/>
      <w:lvlText w:val="•"/>
      <w:lvlJc w:val="left"/>
      <w:pPr>
        <w:ind w:left="563" w:hanging="171"/>
      </w:pPr>
    </w:lvl>
    <w:lvl w:ilvl="3">
      <w:numFmt w:val="bullet"/>
      <w:lvlText w:val="•"/>
      <w:lvlJc w:val="left"/>
      <w:pPr>
        <w:ind w:left="712" w:hanging="171"/>
      </w:pPr>
    </w:lvl>
    <w:lvl w:ilvl="4">
      <w:numFmt w:val="bullet"/>
      <w:lvlText w:val="•"/>
      <w:lvlJc w:val="left"/>
      <w:pPr>
        <w:ind w:left="861" w:hanging="171"/>
      </w:pPr>
    </w:lvl>
    <w:lvl w:ilvl="5">
      <w:numFmt w:val="bullet"/>
      <w:lvlText w:val="•"/>
      <w:lvlJc w:val="left"/>
      <w:pPr>
        <w:ind w:left="1010" w:hanging="171"/>
      </w:pPr>
    </w:lvl>
    <w:lvl w:ilvl="6">
      <w:numFmt w:val="bullet"/>
      <w:lvlText w:val="•"/>
      <w:lvlJc w:val="left"/>
      <w:pPr>
        <w:ind w:left="1159" w:hanging="171"/>
      </w:pPr>
    </w:lvl>
    <w:lvl w:ilvl="7">
      <w:numFmt w:val="bullet"/>
      <w:lvlText w:val="•"/>
      <w:lvlJc w:val="left"/>
      <w:pPr>
        <w:ind w:left="1308" w:hanging="171"/>
      </w:pPr>
    </w:lvl>
    <w:lvl w:ilvl="8">
      <w:numFmt w:val="bullet"/>
      <w:lvlText w:val="•"/>
      <w:lvlJc w:val="left"/>
      <w:pPr>
        <w:ind w:left="1457" w:hanging="171"/>
      </w:pPr>
    </w:lvl>
  </w:abstractNum>
  <w:abstractNum w:abstractNumId="7" w15:restartNumberingAfterBreak="0">
    <w:nsid w:val="00000409"/>
    <w:multiLevelType w:val="multilevel"/>
    <w:tmpl w:val="FFFFFFFF"/>
    <w:lvl w:ilvl="0">
      <w:start w:val="1"/>
      <w:numFmt w:val="decimal"/>
      <w:lvlText w:val="%1."/>
      <w:lvlJc w:val="left"/>
      <w:pPr>
        <w:ind w:left="265" w:hanging="171"/>
      </w:pPr>
      <w:rPr>
        <w:rFonts w:ascii="Tahoma" w:hAnsi="Tahoma" w:cs="Tahoma"/>
        <w:b w:val="0"/>
        <w:bCs w:val="0"/>
        <w:color w:val="231F20"/>
        <w:w w:val="97"/>
        <w:sz w:val="16"/>
        <w:szCs w:val="16"/>
      </w:rPr>
    </w:lvl>
    <w:lvl w:ilvl="1">
      <w:numFmt w:val="bullet"/>
      <w:lvlText w:val="•"/>
      <w:lvlJc w:val="left"/>
      <w:pPr>
        <w:ind w:left="439" w:hanging="171"/>
      </w:pPr>
    </w:lvl>
    <w:lvl w:ilvl="2">
      <w:numFmt w:val="bullet"/>
      <w:lvlText w:val="•"/>
      <w:lvlJc w:val="left"/>
      <w:pPr>
        <w:ind w:left="613" w:hanging="171"/>
      </w:pPr>
    </w:lvl>
    <w:lvl w:ilvl="3">
      <w:numFmt w:val="bullet"/>
      <w:lvlText w:val="•"/>
      <w:lvlJc w:val="left"/>
      <w:pPr>
        <w:ind w:left="787" w:hanging="171"/>
      </w:pPr>
    </w:lvl>
    <w:lvl w:ilvl="4">
      <w:numFmt w:val="bullet"/>
      <w:lvlText w:val="•"/>
      <w:lvlJc w:val="left"/>
      <w:pPr>
        <w:ind w:left="961" w:hanging="171"/>
      </w:pPr>
    </w:lvl>
    <w:lvl w:ilvl="5">
      <w:numFmt w:val="bullet"/>
      <w:lvlText w:val="•"/>
      <w:lvlJc w:val="left"/>
      <w:pPr>
        <w:ind w:left="1135" w:hanging="171"/>
      </w:pPr>
    </w:lvl>
    <w:lvl w:ilvl="6">
      <w:numFmt w:val="bullet"/>
      <w:lvlText w:val="•"/>
      <w:lvlJc w:val="left"/>
      <w:pPr>
        <w:ind w:left="1308" w:hanging="171"/>
      </w:pPr>
    </w:lvl>
    <w:lvl w:ilvl="7">
      <w:numFmt w:val="bullet"/>
      <w:lvlText w:val="•"/>
      <w:lvlJc w:val="left"/>
      <w:pPr>
        <w:ind w:left="1482" w:hanging="171"/>
      </w:pPr>
    </w:lvl>
    <w:lvl w:ilvl="8">
      <w:numFmt w:val="bullet"/>
      <w:lvlText w:val="•"/>
      <w:lvlJc w:val="left"/>
      <w:pPr>
        <w:ind w:left="1656" w:hanging="171"/>
      </w:pPr>
    </w:lvl>
  </w:abstractNum>
  <w:abstractNum w:abstractNumId="8" w15:restartNumberingAfterBreak="0">
    <w:nsid w:val="0000040A"/>
    <w:multiLevelType w:val="multilevel"/>
    <w:tmpl w:val="FFFFFFFF"/>
    <w:lvl w:ilvl="0">
      <w:numFmt w:val="bullet"/>
      <w:lvlText w:val="•"/>
      <w:lvlJc w:val="left"/>
      <w:pPr>
        <w:ind w:left="265" w:hanging="171"/>
      </w:pPr>
      <w:rPr>
        <w:rFonts w:ascii="Tahoma" w:hAnsi="Tahoma" w:cs="Tahoma"/>
        <w:b w:val="0"/>
        <w:bCs w:val="0"/>
        <w:color w:val="231F20"/>
        <w:w w:val="116"/>
        <w:sz w:val="16"/>
        <w:szCs w:val="16"/>
      </w:rPr>
    </w:lvl>
    <w:lvl w:ilvl="1">
      <w:start w:val="1"/>
      <w:numFmt w:val="decimal"/>
      <w:lvlText w:val="%2."/>
      <w:lvlJc w:val="left"/>
      <w:pPr>
        <w:ind w:left="435" w:hanging="171"/>
      </w:pPr>
      <w:rPr>
        <w:rFonts w:ascii="Tahoma" w:hAnsi="Tahoma" w:cs="Tahoma"/>
        <w:b w:val="0"/>
        <w:bCs w:val="0"/>
        <w:color w:val="231F20"/>
        <w:w w:val="97"/>
        <w:sz w:val="16"/>
        <w:szCs w:val="16"/>
      </w:rPr>
    </w:lvl>
    <w:lvl w:ilvl="2">
      <w:numFmt w:val="bullet"/>
      <w:lvlText w:val="•"/>
      <w:lvlJc w:val="left"/>
      <w:pPr>
        <w:ind w:left="553" w:hanging="171"/>
      </w:pPr>
    </w:lvl>
    <w:lvl w:ilvl="3">
      <w:numFmt w:val="bullet"/>
      <w:lvlText w:val="•"/>
      <w:lvlJc w:val="left"/>
      <w:pPr>
        <w:ind w:left="672" w:hanging="171"/>
      </w:pPr>
    </w:lvl>
    <w:lvl w:ilvl="4">
      <w:numFmt w:val="bullet"/>
      <w:lvlText w:val="•"/>
      <w:lvlJc w:val="left"/>
      <w:pPr>
        <w:ind w:left="790" w:hanging="171"/>
      </w:pPr>
    </w:lvl>
    <w:lvl w:ilvl="5">
      <w:numFmt w:val="bullet"/>
      <w:lvlText w:val="•"/>
      <w:lvlJc w:val="left"/>
      <w:pPr>
        <w:ind w:left="909" w:hanging="171"/>
      </w:pPr>
    </w:lvl>
    <w:lvl w:ilvl="6">
      <w:numFmt w:val="bullet"/>
      <w:lvlText w:val="•"/>
      <w:lvlJc w:val="left"/>
      <w:pPr>
        <w:ind w:left="1027" w:hanging="171"/>
      </w:pPr>
    </w:lvl>
    <w:lvl w:ilvl="7">
      <w:numFmt w:val="bullet"/>
      <w:lvlText w:val="•"/>
      <w:lvlJc w:val="left"/>
      <w:pPr>
        <w:ind w:left="1146" w:hanging="171"/>
      </w:pPr>
    </w:lvl>
    <w:lvl w:ilvl="8">
      <w:numFmt w:val="bullet"/>
      <w:lvlText w:val="•"/>
      <w:lvlJc w:val="left"/>
      <w:pPr>
        <w:ind w:left="1264" w:hanging="171"/>
      </w:pPr>
    </w:lvl>
  </w:abstractNum>
  <w:abstractNum w:abstractNumId="9" w15:restartNumberingAfterBreak="0">
    <w:nsid w:val="0000040B"/>
    <w:multiLevelType w:val="multilevel"/>
    <w:tmpl w:val="FFFFFFFF"/>
    <w:lvl w:ilvl="0">
      <w:numFmt w:val="bullet"/>
      <w:lvlText w:val="•"/>
      <w:lvlJc w:val="left"/>
      <w:pPr>
        <w:ind w:left="265" w:hanging="171"/>
      </w:pPr>
      <w:rPr>
        <w:rFonts w:ascii="Tahoma" w:hAnsi="Tahoma" w:cs="Tahoma"/>
        <w:b w:val="0"/>
        <w:bCs w:val="0"/>
        <w:color w:val="231F20"/>
        <w:w w:val="116"/>
        <w:sz w:val="17"/>
        <w:szCs w:val="17"/>
      </w:rPr>
    </w:lvl>
    <w:lvl w:ilvl="1">
      <w:numFmt w:val="bullet"/>
      <w:lvlText w:val="•"/>
      <w:lvlJc w:val="left"/>
      <w:pPr>
        <w:ind w:left="392" w:hanging="171"/>
      </w:pPr>
    </w:lvl>
    <w:lvl w:ilvl="2">
      <w:numFmt w:val="bullet"/>
      <w:lvlText w:val="•"/>
      <w:lvlJc w:val="left"/>
      <w:pPr>
        <w:ind w:left="519" w:hanging="171"/>
      </w:pPr>
    </w:lvl>
    <w:lvl w:ilvl="3">
      <w:numFmt w:val="bullet"/>
      <w:lvlText w:val="•"/>
      <w:lvlJc w:val="left"/>
      <w:pPr>
        <w:ind w:left="647" w:hanging="171"/>
      </w:pPr>
    </w:lvl>
    <w:lvl w:ilvl="4">
      <w:numFmt w:val="bullet"/>
      <w:lvlText w:val="•"/>
      <w:lvlJc w:val="left"/>
      <w:pPr>
        <w:ind w:left="774" w:hanging="171"/>
      </w:pPr>
    </w:lvl>
    <w:lvl w:ilvl="5">
      <w:numFmt w:val="bullet"/>
      <w:lvlText w:val="•"/>
      <w:lvlJc w:val="left"/>
      <w:pPr>
        <w:ind w:left="902" w:hanging="171"/>
      </w:pPr>
    </w:lvl>
    <w:lvl w:ilvl="6">
      <w:numFmt w:val="bullet"/>
      <w:lvlText w:val="•"/>
      <w:lvlJc w:val="left"/>
      <w:pPr>
        <w:ind w:left="1029" w:hanging="171"/>
      </w:pPr>
    </w:lvl>
    <w:lvl w:ilvl="7">
      <w:numFmt w:val="bullet"/>
      <w:lvlText w:val="•"/>
      <w:lvlJc w:val="left"/>
      <w:pPr>
        <w:ind w:left="1157" w:hanging="171"/>
      </w:pPr>
    </w:lvl>
    <w:lvl w:ilvl="8">
      <w:numFmt w:val="bullet"/>
      <w:lvlText w:val="•"/>
      <w:lvlJc w:val="left"/>
      <w:pPr>
        <w:ind w:left="1284" w:hanging="171"/>
      </w:pPr>
    </w:lvl>
  </w:abstractNum>
  <w:abstractNum w:abstractNumId="10" w15:restartNumberingAfterBreak="0">
    <w:nsid w:val="0000040C"/>
    <w:multiLevelType w:val="multilevel"/>
    <w:tmpl w:val="FFFFFFFF"/>
    <w:lvl w:ilvl="0">
      <w:start w:val="1"/>
      <w:numFmt w:val="decimal"/>
      <w:lvlText w:val="%1."/>
      <w:lvlJc w:val="left"/>
      <w:pPr>
        <w:ind w:left="265" w:hanging="171"/>
      </w:pPr>
      <w:rPr>
        <w:rFonts w:ascii="Tahoma" w:hAnsi="Tahoma" w:cs="Tahoma"/>
        <w:b w:val="0"/>
        <w:bCs w:val="0"/>
        <w:color w:val="231F20"/>
        <w:w w:val="97"/>
        <w:sz w:val="17"/>
        <w:szCs w:val="17"/>
      </w:rPr>
    </w:lvl>
    <w:lvl w:ilvl="1">
      <w:numFmt w:val="bullet"/>
      <w:lvlText w:val="•"/>
      <w:lvlJc w:val="left"/>
      <w:pPr>
        <w:ind w:left="392" w:hanging="171"/>
      </w:pPr>
    </w:lvl>
    <w:lvl w:ilvl="2">
      <w:numFmt w:val="bullet"/>
      <w:lvlText w:val="•"/>
      <w:lvlJc w:val="left"/>
      <w:pPr>
        <w:ind w:left="519" w:hanging="171"/>
      </w:pPr>
    </w:lvl>
    <w:lvl w:ilvl="3">
      <w:numFmt w:val="bullet"/>
      <w:lvlText w:val="•"/>
      <w:lvlJc w:val="left"/>
      <w:pPr>
        <w:ind w:left="647" w:hanging="171"/>
      </w:pPr>
    </w:lvl>
    <w:lvl w:ilvl="4">
      <w:numFmt w:val="bullet"/>
      <w:lvlText w:val="•"/>
      <w:lvlJc w:val="left"/>
      <w:pPr>
        <w:ind w:left="774" w:hanging="171"/>
      </w:pPr>
    </w:lvl>
    <w:lvl w:ilvl="5">
      <w:numFmt w:val="bullet"/>
      <w:lvlText w:val="•"/>
      <w:lvlJc w:val="left"/>
      <w:pPr>
        <w:ind w:left="902" w:hanging="171"/>
      </w:pPr>
    </w:lvl>
    <w:lvl w:ilvl="6">
      <w:numFmt w:val="bullet"/>
      <w:lvlText w:val="•"/>
      <w:lvlJc w:val="left"/>
      <w:pPr>
        <w:ind w:left="1029" w:hanging="171"/>
      </w:pPr>
    </w:lvl>
    <w:lvl w:ilvl="7">
      <w:numFmt w:val="bullet"/>
      <w:lvlText w:val="•"/>
      <w:lvlJc w:val="left"/>
      <w:pPr>
        <w:ind w:left="1157" w:hanging="171"/>
      </w:pPr>
    </w:lvl>
    <w:lvl w:ilvl="8">
      <w:numFmt w:val="bullet"/>
      <w:lvlText w:val="•"/>
      <w:lvlJc w:val="left"/>
      <w:pPr>
        <w:ind w:left="1284" w:hanging="171"/>
      </w:pPr>
    </w:lvl>
  </w:abstractNum>
  <w:abstractNum w:abstractNumId="11" w15:restartNumberingAfterBreak="0">
    <w:nsid w:val="0000040D"/>
    <w:multiLevelType w:val="multilevel"/>
    <w:tmpl w:val="FFFFFFFF"/>
    <w:lvl w:ilvl="0">
      <w:numFmt w:val="bullet"/>
      <w:lvlText w:val="•"/>
      <w:lvlJc w:val="left"/>
      <w:pPr>
        <w:ind w:left="265" w:hanging="171"/>
      </w:pPr>
      <w:rPr>
        <w:rFonts w:ascii="Tahoma" w:hAnsi="Tahoma" w:cs="Tahoma"/>
        <w:b w:val="0"/>
        <w:bCs w:val="0"/>
        <w:color w:val="231F20"/>
        <w:w w:val="116"/>
        <w:sz w:val="17"/>
        <w:szCs w:val="17"/>
      </w:rPr>
    </w:lvl>
    <w:lvl w:ilvl="1">
      <w:numFmt w:val="bullet"/>
      <w:lvlText w:val="•"/>
      <w:lvlJc w:val="left"/>
      <w:pPr>
        <w:ind w:left="392" w:hanging="171"/>
      </w:pPr>
    </w:lvl>
    <w:lvl w:ilvl="2">
      <w:numFmt w:val="bullet"/>
      <w:lvlText w:val="•"/>
      <w:lvlJc w:val="left"/>
      <w:pPr>
        <w:ind w:left="519" w:hanging="171"/>
      </w:pPr>
    </w:lvl>
    <w:lvl w:ilvl="3">
      <w:numFmt w:val="bullet"/>
      <w:lvlText w:val="•"/>
      <w:lvlJc w:val="left"/>
      <w:pPr>
        <w:ind w:left="647" w:hanging="171"/>
      </w:pPr>
    </w:lvl>
    <w:lvl w:ilvl="4">
      <w:numFmt w:val="bullet"/>
      <w:lvlText w:val="•"/>
      <w:lvlJc w:val="left"/>
      <w:pPr>
        <w:ind w:left="774" w:hanging="171"/>
      </w:pPr>
    </w:lvl>
    <w:lvl w:ilvl="5">
      <w:numFmt w:val="bullet"/>
      <w:lvlText w:val="•"/>
      <w:lvlJc w:val="left"/>
      <w:pPr>
        <w:ind w:left="902" w:hanging="171"/>
      </w:pPr>
    </w:lvl>
    <w:lvl w:ilvl="6">
      <w:numFmt w:val="bullet"/>
      <w:lvlText w:val="•"/>
      <w:lvlJc w:val="left"/>
      <w:pPr>
        <w:ind w:left="1029" w:hanging="171"/>
      </w:pPr>
    </w:lvl>
    <w:lvl w:ilvl="7">
      <w:numFmt w:val="bullet"/>
      <w:lvlText w:val="•"/>
      <w:lvlJc w:val="left"/>
      <w:pPr>
        <w:ind w:left="1157" w:hanging="171"/>
      </w:pPr>
    </w:lvl>
    <w:lvl w:ilvl="8">
      <w:numFmt w:val="bullet"/>
      <w:lvlText w:val="•"/>
      <w:lvlJc w:val="left"/>
      <w:pPr>
        <w:ind w:left="1284" w:hanging="171"/>
      </w:pPr>
    </w:lvl>
  </w:abstractNum>
  <w:abstractNum w:abstractNumId="12" w15:restartNumberingAfterBreak="0">
    <w:nsid w:val="00501CFD"/>
    <w:multiLevelType w:val="hybridMultilevel"/>
    <w:tmpl w:val="8796F316"/>
    <w:lvl w:ilvl="0" w:tplc="17849A90">
      <w:start w:val="4"/>
      <w:numFmt w:val="decimal"/>
      <w:lvlText w:val="%1."/>
      <w:lvlJc w:val="left"/>
      <w:pPr>
        <w:ind w:left="533" w:hanging="426"/>
        <w:jc w:val="left"/>
      </w:pPr>
      <w:rPr>
        <w:rFonts w:ascii="Cambria" w:eastAsia="Cambria" w:hAnsi="Cambria" w:cs="Cambria" w:hint="default"/>
        <w:spacing w:val="-1"/>
        <w:w w:val="124"/>
        <w:sz w:val="22"/>
        <w:szCs w:val="22"/>
        <w:lang w:val="id" w:eastAsia="en-US" w:bidi="ar-SA"/>
      </w:rPr>
    </w:lvl>
    <w:lvl w:ilvl="1" w:tplc="0712BD7C">
      <w:numFmt w:val="bullet"/>
      <w:lvlText w:val="•"/>
      <w:lvlJc w:val="left"/>
      <w:pPr>
        <w:ind w:left="1052" w:hanging="426"/>
      </w:pPr>
      <w:rPr>
        <w:rFonts w:hint="default"/>
        <w:lang w:val="id" w:eastAsia="en-US" w:bidi="ar-SA"/>
      </w:rPr>
    </w:lvl>
    <w:lvl w:ilvl="2" w:tplc="E490FC7C">
      <w:numFmt w:val="bullet"/>
      <w:lvlText w:val="•"/>
      <w:lvlJc w:val="left"/>
      <w:pPr>
        <w:ind w:left="1564" w:hanging="426"/>
      </w:pPr>
      <w:rPr>
        <w:rFonts w:hint="default"/>
        <w:lang w:val="id" w:eastAsia="en-US" w:bidi="ar-SA"/>
      </w:rPr>
    </w:lvl>
    <w:lvl w:ilvl="3" w:tplc="A5C876CC">
      <w:numFmt w:val="bullet"/>
      <w:lvlText w:val="•"/>
      <w:lvlJc w:val="left"/>
      <w:pPr>
        <w:ind w:left="2076" w:hanging="426"/>
      </w:pPr>
      <w:rPr>
        <w:rFonts w:hint="default"/>
        <w:lang w:val="id" w:eastAsia="en-US" w:bidi="ar-SA"/>
      </w:rPr>
    </w:lvl>
    <w:lvl w:ilvl="4" w:tplc="F3DCEC18">
      <w:numFmt w:val="bullet"/>
      <w:lvlText w:val="•"/>
      <w:lvlJc w:val="left"/>
      <w:pPr>
        <w:ind w:left="2588" w:hanging="426"/>
      </w:pPr>
      <w:rPr>
        <w:rFonts w:hint="default"/>
        <w:lang w:val="id" w:eastAsia="en-US" w:bidi="ar-SA"/>
      </w:rPr>
    </w:lvl>
    <w:lvl w:ilvl="5" w:tplc="1BF4A55E">
      <w:numFmt w:val="bullet"/>
      <w:lvlText w:val="•"/>
      <w:lvlJc w:val="left"/>
      <w:pPr>
        <w:ind w:left="3100" w:hanging="426"/>
      </w:pPr>
      <w:rPr>
        <w:rFonts w:hint="default"/>
        <w:lang w:val="id" w:eastAsia="en-US" w:bidi="ar-SA"/>
      </w:rPr>
    </w:lvl>
    <w:lvl w:ilvl="6" w:tplc="72B059CC">
      <w:numFmt w:val="bullet"/>
      <w:lvlText w:val="•"/>
      <w:lvlJc w:val="left"/>
      <w:pPr>
        <w:ind w:left="3612" w:hanging="426"/>
      </w:pPr>
      <w:rPr>
        <w:rFonts w:hint="default"/>
        <w:lang w:val="id" w:eastAsia="en-US" w:bidi="ar-SA"/>
      </w:rPr>
    </w:lvl>
    <w:lvl w:ilvl="7" w:tplc="7640038C">
      <w:numFmt w:val="bullet"/>
      <w:lvlText w:val="•"/>
      <w:lvlJc w:val="left"/>
      <w:pPr>
        <w:ind w:left="4124" w:hanging="426"/>
      </w:pPr>
      <w:rPr>
        <w:rFonts w:hint="default"/>
        <w:lang w:val="id" w:eastAsia="en-US" w:bidi="ar-SA"/>
      </w:rPr>
    </w:lvl>
    <w:lvl w:ilvl="8" w:tplc="74DA590E">
      <w:numFmt w:val="bullet"/>
      <w:lvlText w:val="•"/>
      <w:lvlJc w:val="left"/>
      <w:pPr>
        <w:ind w:left="4636" w:hanging="426"/>
      </w:pPr>
      <w:rPr>
        <w:rFonts w:hint="default"/>
        <w:lang w:val="id" w:eastAsia="en-US" w:bidi="ar-SA"/>
      </w:rPr>
    </w:lvl>
  </w:abstractNum>
  <w:abstractNum w:abstractNumId="13" w15:restartNumberingAfterBreak="0">
    <w:nsid w:val="01471DE4"/>
    <w:multiLevelType w:val="hybridMultilevel"/>
    <w:tmpl w:val="E3AE29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03684A7A"/>
    <w:multiLevelType w:val="hybridMultilevel"/>
    <w:tmpl w:val="F066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587154"/>
    <w:multiLevelType w:val="hybridMultilevel"/>
    <w:tmpl w:val="0A663E0E"/>
    <w:lvl w:ilvl="0" w:tplc="231C3E36">
      <w:start w:val="6"/>
      <w:numFmt w:val="upperRoman"/>
      <w:lvlText w:val="%1."/>
      <w:lvlJc w:val="left"/>
      <w:pPr>
        <w:ind w:left="731" w:hanging="632"/>
        <w:jc w:val="left"/>
      </w:pPr>
      <w:rPr>
        <w:rFonts w:ascii="Cambria" w:eastAsia="Cambria" w:hAnsi="Cambria" w:cs="Cambria" w:hint="default"/>
        <w:spacing w:val="-1"/>
        <w:w w:val="120"/>
        <w:sz w:val="24"/>
        <w:szCs w:val="24"/>
        <w:lang w:val="id" w:eastAsia="en-US" w:bidi="ar-SA"/>
      </w:rPr>
    </w:lvl>
    <w:lvl w:ilvl="1" w:tplc="F75AEA0E">
      <w:start w:val="1"/>
      <w:numFmt w:val="upperLetter"/>
      <w:lvlText w:val="%2."/>
      <w:lvlJc w:val="left"/>
      <w:pPr>
        <w:ind w:left="950" w:hanging="360"/>
        <w:jc w:val="left"/>
      </w:pPr>
      <w:rPr>
        <w:rFonts w:ascii="Cambria" w:eastAsia="Cambria" w:hAnsi="Cambria" w:cs="Cambria" w:hint="default"/>
        <w:spacing w:val="-1"/>
        <w:w w:val="120"/>
        <w:sz w:val="24"/>
        <w:szCs w:val="24"/>
        <w:lang w:val="id" w:eastAsia="en-US" w:bidi="ar-SA"/>
      </w:rPr>
    </w:lvl>
    <w:lvl w:ilvl="2" w:tplc="985EFBA4">
      <w:start w:val="1"/>
      <w:numFmt w:val="decimal"/>
      <w:lvlText w:val="%3."/>
      <w:lvlJc w:val="left"/>
      <w:pPr>
        <w:ind w:left="1377" w:hanging="425"/>
        <w:jc w:val="left"/>
      </w:pPr>
      <w:rPr>
        <w:rFonts w:ascii="Cambria" w:eastAsia="Cambria" w:hAnsi="Cambria" w:cs="Cambria" w:hint="default"/>
        <w:spacing w:val="-1"/>
        <w:w w:val="123"/>
        <w:sz w:val="24"/>
        <w:szCs w:val="24"/>
        <w:lang w:val="id" w:eastAsia="en-US" w:bidi="ar-SA"/>
      </w:rPr>
    </w:lvl>
    <w:lvl w:ilvl="3" w:tplc="62DACCEA">
      <w:start w:val="1"/>
      <w:numFmt w:val="lowerLetter"/>
      <w:lvlText w:val="%4."/>
      <w:lvlJc w:val="left"/>
      <w:pPr>
        <w:ind w:left="1802" w:hanging="341"/>
        <w:jc w:val="left"/>
      </w:pPr>
      <w:rPr>
        <w:rFonts w:ascii="Cambria" w:eastAsia="Cambria" w:hAnsi="Cambria" w:cs="Cambria" w:hint="default"/>
        <w:spacing w:val="-1"/>
        <w:w w:val="129"/>
        <w:sz w:val="24"/>
        <w:szCs w:val="24"/>
        <w:lang w:val="id" w:eastAsia="en-US" w:bidi="ar-SA"/>
      </w:rPr>
    </w:lvl>
    <w:lvl w:ilvl="4" w:tplc="DFD8FDE2">
      <w:numFmt w:val="bullet"/>
      <w:lvlText w:val="•"/>
      <w:lvlJc w:val="left"/>
      <w:pPr>
        <w:ind w:left="1080" w:hanging="341"/>
      </w:pPr>
      <w:rPr>
        <w:rFonts w:hint="default"/>
        <w:lang w:val="id" w:eastAsia="en-US" w:bidi="ar-SA"/>
      </w:rPr>
    </w:lvl>
    <w:lvl w:ilvl="5" w:tplc="7F3C9486">
      <w:numFmt w:val="bullet"/>
      <w:lvlText w:val="•"/>
      <w:lvlJc w:val="left"/>
      <w:pPr>
        <w:ind w:left="1100" w:hanging="341"/>
      </w:pPr>
      <w:rPr>
        <w:rFonts w:hint="default"/>
        <w:lang w:val="id" w:eastAsia="en-US" w:bidi="ar-SA"/>
      </w:rPr>
    </w:lvl>
    <w:lvl w:ilvl="6" w:tplc="5C52361C">
      <w:numFmt w:val="bullet"/>
      <w:lvlText w:val="•"/>
      <w:lvlJc w:val="left"/>
      <w:pPr>
        <w:ind w:left="1240" w:hanging="341"/>
      </w:pPr>
      <w:rPr>
        <w:rFonts w:hint="default"/>
        <w:lang w:val="id" w:eastAsia="en-US" w:bidi="ar-SA"/>
      </w:rPr>
    </w:lvl>
    <w:lvl w:ilvl="7" w:tplc="44C6CFAA">
      <w:numFmt w:val="bullet"/>
      <w:lvlText w:val="•"/>
      <w:lvlJc w:val="left"/>
      <w:pPr>
        <w:ind w:left="1360" w:hanging="341"/>
      </w:pPr>
      <w:rPr>
        <w:rFonts w:hint="default"/>
        <w:lang w:val="id" w:eastAsia="en-US" w:bidi="ar-SA"/>
      </w:rPr>
    </w:lvl>
    <w:lvl w:ilvl="8" w:tplc="544E9BCA">
      <w:numFmt w:val="bullet"/>
      <w:lvlText w:val="•"/>
      <w:lvlJc w:val="left"/>
      <w:pPr>
        <w:ind w:left="1380" w:hanging="341"/>
      </w:pPr>
      <w:rPr>
        <w:rFonts w:hint="default"/>
        <w:lang w:val="id" w:eastAsia="en-US" w:bidi="ar-SA"/>
      </w:rPr>
    </w:lvl>
  </w:abstractNum>
  <w:abstractNum w:abstractNumId="16" w15:restartNumberingAfterBreak="0">
    <w:nsid w:val="0CA71E49"/>
    <w:multiLevelType w:val="hybridMultilevel"/>
    <w:tmpl w:val="19AC55B8"/>
    <w:lvl w:ilvl="0" w:tplc="EDAA407A">
      <w:start w:val="1"/>
      <w:numFmt w:val="decimal"/>
      <w:lvlText w:val="%1."/>
      <w:lvlJc w:val="left"/>
      <w:pPr>
        <w:ind w:left="532" w:hanging="426"/>
        <w:jc w:val="left"/>
      </w:pPr>
      <w:rPr>
        <w:rFonts w:ascii="Cambria" w:eastAsia="Cambria" w:hAnsi="Cambria" w:cs="Cambria" w:hint="default"/>
        <w:spacing w:val="-1"/>
        <w:w w:val="124"/>
        <w:sz w:val="22"/>
        <w:szCs w:val="22"/>
        <w:lang w:val="id" w:eastAsia="en-US" w:bidi="ar-SA"/>
      </w:rPr>
    </w:lvl>
    <w:lvl w:ilvl="1" w:tplc="0AB8A8E8">
      <w:numFmt w:val="bullet"/>
      <w:lvlText w:val="•"/>
      <w:lvlJc w:val="left"/>
      <w:pPr>
        <w:ind w:left="1035" w:hanging="426"/>
      </w:pPr>
      <w:rPr>
        <w:rFonts w:hint="default"/>
        <w:lang w:val="id" w:eastAsia="en-US" w:bidi="ar-SA"/>
      </w:rPr>
    </w:lvl>
    <w:lvl w:ilvl="2" w:tplc="80DCFC8E">
      <w:numFmt w:val="bullet"/>
      <w:lvlText w:val="•"/>
      <w:lvlJc w:val="left"/>
      <w:pPr>
        <w:ind w:left="1530" w:hanging="426"/>
      </w:pPr>
      <w:rPr>
        <w:rFonts w:hint="default"/>
        <w:lang w:val="id" w:eastAsia="en-US" w:bidi="ar-SA"/>
      </w:rPr>
    </w:lvl>
    <w:lvl w:ilvl="3" w:tplc="9FE48FA2">
      <w:numFmt w:val="bullet"/>
      <w:lvlText w:val="•"/>
      <w:lvlJc w:val="left"/>
      <w:pPr>
        <w:ind w:left="2025" w:hanging="426"/>
      </w:pPr>
      <w:rPr>
        <w:rFonts w:hint="default"/>
        <w:lang w:val="id" w:eastAsia="en-US" w:bidi="ar-SA"/>
      </w:rPr>
    </w:lvl>
    <w:lvl w:ilvl="4" w:tplc="CC56A596">
      <w:numFmt w:val="bullet"/>
      <w:lvlText w:val="•"/>
      <w:lvlJc w:val="left"/>
      <w:pPr>
        <w:ind w:left="2520" w:hanging="426"/>
      </w:pPr>
      <w:rPr>
        <w:rFonts w:hint="default"/>
        <w:lang w:val="id" w:eastAsia="en-US" w:bidi="ar-SA"/>
      </w:rPr>
    </w:lvl>
    <w:lvl w:ilvl="5" w:tplc="06BA5404">
      <w:numFmt w:val="bullet"/>
      <w:lvlText w:val="•"/>
      <w:lvlJc w:val="left"/>
      <w:pPr>
        <w:ind w:left="3015" w:hanging="426"/>
      </w:pPr>
      <w:rPr>
        <w:rFonts w:hint="default"/>
        <w:lang w:val="id" w:eastAsia="en-US" w:bidi="ar-SA"/>
      </w:rPr>
    </w:lvl>
    <w:lvl w:ilvl="6" w:tplc="A8C4E366">
      <w:numFmt w:val="bullet"/>
      <w:lvlText w:val="•"/>
      <w:lvlJc w:val="left"/>
      <w:pPr>
        <w:ind w:left="3510" w:hanging="426"/>
      </w:pPr>
      <w:rPr>
        <w:rFonts w:hint="default"/>
        <w:lang w:val="id" w:eastAsia="en-US" w:bidi="ar-SA"/>
      </w:rPr>
    </w:lvl>
    <w:lvl w:ilvl="7" w:tplc="5486FD92">
      <w:numFmt w:val="bullet"/>
      <w:lvlText w:val="•"/>
      <w:lvlJc w:val="left"/>
      <w:pPr>
        <w:ind w:left="4005" w:hanging="426"/>
      </w:pPr>
      <w:rPr>
        <w:rFonts w:hint="default"/>
        <w:lang w:val="id" w:eastAsia="en-US" w:bidi="ar-SA"/>
      </w:rPr>
    </w:lvl>
    <w:lvl w:ilvl="8" w:tplc="7DC8FB86">
      <w:numFmt w:val="bullet"/>
      <w:lvlText w:val="•"/>
      <w:lvlJc w:val="left"/>
      <w:pPr>
        <w:ind w:left="4500" w:hanging="426"/>
      </w:pPr>
      <w:rPr>
        <w:rFonts w:hint="default"/>
        <w:lang w:val="id" w:eastAsia="en-US" w:bidi="ar-SA"/>
      </w:rPr>
    </w:lvl>
  </w:abstractNum>
  <w:abstractNum w:abstractNumId="17" w15:restartNumberingAfterBreak="0">
    <w:nsid w:val="0E934FD6"/>
    <w:multiLevelType w:val="hybridMultilevel"/>
    <w:tmpl w:val="F43677AA"/>
    <w:lvl w:ilvl="0" w:tplc="14B0F570">
      <w:start w:val="1"/>
      <w:numFmt w:val="bullet"/>
      <w:lvlText w:val="□"/>
      <w:lvlJc w:val="left"/>
      <w:pPr>
        <w:ind w:left="469" w:hanging="360"/>
      </w:pPr>
      <w:rPr>
        <w:rFonts w:ascii="Times New Roman" w:eastAsia="Times New Roman" w:hAnsi="Times New Roman" w:hint="default"/>
        <w:w w:val="76"/>
        <w:sz w:val="22"/>
        <w:szCs w:val="22"/>
      </w:rPr>
    </w:lvl>
    <w:lvl w:ilvl="1" w:tplc="4DDAFA38">
      <w:start w:val="1"/>
      <w:numFmt w:val="bullet"/>
      <w:lvlText w:val="•"/>
      <w:lvlJc w:val="left"/>
      <w:pPr>
        <w:ind w:left="775" w:hanging="360"/>
      </w:pPr>
      <w:rPr>
        <w:rFonts w:hint="default"/>
      </w:rPr>
    </w:lvl>
    <w:lvl w:ilvl="2" w:tplc="DF7EA966">
      <w:start w:val="1"/>
      <w:numFmt w:val="bullet"/>
      <w:lvlText w:val="•"/>
      <w:lvlJc w:val="left"/>
      <w:pPr>
        <w:ind w:left="1082" w:hanging="360"/>
      </w:pPr>
      <w:rPr>
        <w:rFonts w:hint="default"/>
      </w:rPr>
    </w:lvl>
    <w:lvl w:ilvl="3" w:tplc="45F09136">
      <w:start w:val="1"/>
      <w:numFmt w:val="bullet"/>
      <w:lvlText w:val="•"/>
      <w:lvlJc w:val="left"/>
      <w:pPr>
        <w:ind w:left="1388" w:hanging="360"/>
      </w:pPr>
      <w:rPr>
        <w:rFonts w:hint="default"/>
      </w:rPr>
    </w:lvl>
    <w:lvl w:ilvl="4" w:tplc="2FA8B602">
      <w:start w:val="1"/>
      <w:numFmt w:val="bullet"/>
      <w:lvlText w:val="•"/>
      <w:lvlJc w:val="left"/>
      <w:pPr>
        <w:ind w:left="1694" w:hanging="360"/>
      </w:pPr>
      <w:rPr>
        <w:rFonts w:hint="default"/>
      </w:rPr>
    </w:lvl>
    <w:lvl w:ilvl="5" w:tplc="F3CC9FB6">
      <w:start w:val="1"/>
      <w:numFmt w:val="bullet"/>
      <w:lvlText w:val="•"/>
      <w:lvlJc w:val="left"/>
      <w:pPr>
        <w:ind w:left="2001" w:hanging="360"/>
      </w:pPr>
      <w:rPr>
        <w:rFonts w:hint="default"/>
      </w:rPr>
    </w:lvl>
    <w:lvl w:ilvl="6" w:tplc="A254F34A">
      <w:start w:val="1"/>
      <w:numFmt w:val="bullet"/>
      <w:lvlText w:val="•"/>
      <w:lvlJc w:val="left"/>
      <w:pPr>
        <w:ind w:left="2307" w:hanging="360"/>
      </w:pPr>
      <w:rPr>
        <w:rFonts w:hint="default"/>
      </w:rPr>
    </w:lvl>
    <w:lvl w:ilvl="7" w:tplc="00448442">
      <w:start w:val="1"/>
      <w:numFmt w:val="bullet"/>
      <w:lvlText w:val="•"/>
      <w:lvlJc w:val="left"/>
      <w:pPr>
        <w:ind w:left="2614" w:hanging="360"/>
      </w:pPr>
      <w:rPr>
        <w:rFonts w:hint="default"/>
      </w:rPr>
    </w:lvl>
    <w:lvl w:ilvl="8" w:tplc="538A4872">
      <w:start w:val="1"/>
      <w:numFmt w:val="bullet"/>
      <w:lvlText w:val="•"/>
      <w:lvlJc w:val="left"/>
      <w:pPr>
        <w:ind w:left="2920" w:hanging="360"/>
      </w:pPr>
      <w:rPr>
        <w:rFonts w:hint="default"/>
      </w:rPr>
    </w:lvl>
  </w:abstractNum>
  <w:abstractNum w:abstractNumId="18" w15:restartNumberingAfterBreak="0">
    <w:nsid w:val="14B05523"/>
    <w:multiLevelType w:val="hybridMultilevel"/>
    <w:tmpl w:val="B2A4E4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153431BA"/>
    <w:multiLevelType w:val="hybridMultilevel"/>
    <w:tmpl w:val="ED36FA2C"/>
    <w:lvl w:ilvl="0" w:tplc="31C6F416">
      <w:start w:val="2"/>
      <w:numFmt w:val="upperRoman"/>
      <w:lvlText w:val="%1."/>
      <w:lvlJc w:val="left"/>
      <w:pPr>
        <w:ind w:left="460" w:hanging="360"/>
        <w:jc w:val="left"/>
      </w:pPr>
      <w:rPr>
        <w:rFonts w:ascii="Cambria" w:eastAsia="Cambria" w:hAnsi="Cambria" w:cs="Cambria" w:hint="default"/>
        <w:w w:val="117"/>
        <w:sz w:val="24"/>
        <w:szCs w:val="24"/>
        <w:lang w:val="id" w:eastAsia="en-US" w:bidi="ar-SA"/>
      </w:rPr>
    </w:lvl>
    <w:lvl w:ilvl="1" w:tplc="8212937E">
      <w:start w:val="1"/>
      <w:numFmt w:val="upperLetter"/>
      <w:lvlText w:val="%2."/>
      <w:lvlJc w:val="left"/>
      <w:pPr>
        <w:ind w:left="820" w:hanging="360"/>
        <w:jc w:val="left"/>
      </w:pPr>
      <w:rPr>
        <w:rFonts w:ascii="Cambria" w:eastAsia="Cambria" w:hAnsi="Cambria" w:cs="Cambria" w:hint="default"/>
        <w:spacing w:val="-1"/>
        <w:w w:val="120"/>
        <w:sz w:val="24"/>
        <w:szCs w:val="24"/>
        <w:lang w:val="id" w:eastAsia="en-US" w:bidi="ar-SA"/>
      </w:rPr>
    </w:lvl>
    <w:lvl w:ilvl="2" w:tplc="F64EB1AA">
      <w:start w:val="1"/>
      <w:numFmt w:val="decimal"/>
      <w:lvlText w:val="%3."/>
      <w:lvlJc w:val="left"/>
      <w:pPr>
        <w:ind w:left="1233" w:hanging="425"/>
        <w:jc w:val="left"/>
      </w:pPr>
      <w:rPr>
        <w:rFonts w:ascii="Cambria" w:eastAsia="Cambria" w:hAnsi="Cambria" w:cs="Cambria" w:hint="default"/>
        <w:spacing w:val="-1"/>
        <w:w w:val="123"/>
        <w:sz w:val="24"/>
        <w:szCs w:val="24"/>
        <w:lang w:val="id" w:eastAsia="en-US" w:bidi="ar-SA"/>
      </w:rPr>
    </w:lvl>
    <w:lvl w:ilvl="3" w:tplc="48D470E0">
      <w:numFmt w:val="bullet"/>
      <w:lvlText w:val="•"/>
      <w:lvlJc w:val="left"/>
      <w:pPr>
        <w:ind w:left="2318" w:hanging="425"/>
      </w:pPr>
      <w:rPr>
        <w:rFonts w:hint="default"/>
        <w:lang w:val="id" w:eastAsia="en-US" w:bidi="ar-SA"/>
      </w:rPr>
    </w:lvl>
    <w:lvl w:ilvl="4" w:tplc="C6E26B50">
      <w:numFmt w:val="bullet"/>
      <w:lvlText w:val="•"/>
      <w:lvlJc w:val="left"/>
      <w:pPr>
        <w:ind w:left="3396" w:hanging="425"/>
      </w:pPr>
      <w:rPr>
        <w:rFonts w:hint="default"/>
        <w:lang w:val="id" w:eastAsia="en-US" w:bidi="ar-SA"/>
      </w:rPr>
    </w:lvl>
    <w:lvl w:ilvl="5" w:tplc="4A505CCC">
      <w:numFmt w:val="bullet"/>
      <w:lvlText w:val="•"/>
      <w:lvlJc w:val="left"/>
      <w:pPr>
        <w:ind w:left="4474" w:hanging="425"/>
      </w:pPr>
      <w:rPr>
        <w:rFonts w:hint="default"/>
        <w:lang w:val="id" w:eastAsia="en-US" w:bidi="ar-SA"/>
      </w:rPr>
    </w:lvl>
    <w:lvl w:ilvl="6" w:tplc="5C56CD00">
      <w:numFmt w:val="bullet"/>
      <w:lvlText w:val="•"/>
      <w:lvlJc w:val="left"/>
      <w:pPr>
        <w:ind w:left="5553" w:hanging="425"/>
      </w:pPr>
      <w:rPr>
        <w:rFonts w:hint="default"/>
        <w:lang w:val="id" w:eastAsia="en-US" w:bidi="ar-SA"/>
      </w:rPr>
    </w:lvl>
    <w:lvl w:ilvl="7" w:tplc="11FC34CA">
      <w:numFmt w:val="bullet"/>
      <w:lvlText w:val="•"/>
      <w:lvlJc w:val="left"/>
      <w:pPr>
        <w:ind w:left="6631" w:hanging="425"/>
      </w:pPr>
      <w:rPr>
        <w:rFonts w:hint="default"/>
        <w:lang w:val="id" w:eastAsia="en-US" w:bidi="ar-SA"/>
      </w:rPr>
    </w:lvl>
    <w:lvl w:ilvl="8" w:tplc="B58E8B68">
      <w:numFmt w:val="bullet"/>
      <w:lvlText w:val="•"/>
      <w:lvlJc w:val="left"/>
      <w:pPr>
        <w:ind w:left="7709" w:hanging="425"/>
      </w:pPr>
      <w:rPr>
        <w:rFonts w:hint="default"/>
        <w:lang w:val="id" w:eastAsia="en-US" w:bidi="ar-SA"/>
      </w:rPr>
    </w:lvl>
  </w:abstractNum>
  <w:abstractNum w:abstractNumId="20" w15:restartNumberingAfterBreak="0">
    <w:nsid w:val="17A13944"/>
    <w:multiLevelType w:val="hybridMultilevel"/>
    <w:tmpl w:val="61E0589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182F02FD"/>
    <w:multiLevelType w:val="hybridMultilevel"/>
    <w:tmpl w:val="A72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DE28DE"/>
    <w:multiLevelType w:val="hybridMultilevel"/>
    <w:tmpl w:val="140C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A21E74"/>
    <w:multiLevelType w:val="hybridMultilevel"/>
    <w:tmpl w:val="DE563224"/>
    <w:lvl w:ilvl="0" w:tplc="E23C9F24">
      <w:start w:val="13"/>
      <w:numFmt w:val="decimal"/>
      <w:lvlText w:val="%1."/>
      <w:lvlJc w:val="left"/>
      <w:pPr>
        <w:ind w:left="462" w:hanging="359"/>
        <w:jc w:val="left"/>
      </w:pPr>
      <w:rPr>
        <w:rFonts w:ascii="Times New Roman" w:eastAsia="Times New Roman" w:hAnsi="Times New Roman" w:hint="default"/>
        <w:spacing w:val="-2"/>
        <w:w w:val="111"/>
        <w:sz w:val="22"/>
        <w:szCs w:val="22"/>
      </w:rPr>
    </w:lvl>
    <w:lvl w:ilvl="1" w:tplc="9C365722">
      <w:start w:val="1"/>
      <w:numFmt w:val="bullet"/>
      <w:lvlText w:val="•"/>
      <w:lvlJc w:val="left"/>
      <w:pPr>
        <w:ind w:left="758" w:hanging="359"/>
      </w:pPr>
      <w:rPr>
        <w:rFonts w:hint="default"/>
      </w:rPr>
    </w:lvl>
    <w:lvl w:ilvl="2" w:tplc="18249CF2">
      <w:start w:val="1"/>
      <w:numFmt w:val="bullet"/>
      <w:lvlText w:val="•"/>
      <w:lvlJc w:val="left"/>
      <w:pPr>
        <w:ind w:left="1055" w:hanging="359"/>
      </w:pPr>
      <w:rPr>
        <w:rFonts w:hint="default"/>
      </w:rPr>
    </w:lvl>
    <w:lvl w:ilvl="3" w:tplc="584CB8C0">
      <w:start w:val="1"/>
      <w:numFmt w:val="bullet"/>
      <w:lvlText w:val="•"/>
      <w:lvlJc w:val="left"/>
      <w:pPr>
        <w:ind w:left="1351" w:hanging="359"/>
      </w:pPr>
      <w:rPr>
        <w:rFonts w:hint="default"/>
      </w:rPr>
    </w:lvl>
    <w:lvl w:ilvl="4" w:tplc="321EF770">
      <w:start w:val="1"/>
      <w:numFmt w:val="bullet"/>
      <w:lvlText w:val="•"/>
      <w:lvlJc w:val="left"/>
      <w:pPr>
        <w:ind w:left="1648" w:hanging="359"/>
      </w:pPr>
      <w:rPr>
        <w:rFonts w:hint="default"/>
      </w:rPr>
    </w:lvl>
    <w:lvl w:ilvl="5" w:tplc="4FA84C12">
      <w:start w:val="1"/>
      <w:numFmt w:val="bullet"/>
      <w:lvlText w:val="•"/>
      <w:lvlJc w:val="left"/>
      <w:pPr>
        <w:ind w:left="1944" w:hanging="359"/>
      </w:pPr>
      <w:rPr>
        <w:rFonts w:hint="default"/>
      </w:rPr>
    </w:lvl>
    <w:lvl w:ilvl="6" w:tplc="DB724508">
      <w:start w:val="1"/>
      <w:numFmt w:val="bullet"/>
      <w:lvlText w:val="•"/>
      <w:lvlJc w:val="left"/>
      <w:pPr>
        <w:ind w:left="2241" w:hanging="359"/>
      </w:pPr>
      <w:rPr>
        <w:rFonts w:hint="default"/>
      </w:rPr>
    </w:lvl>
    <w:lvl w:ilvl="7" w:tplc="919EBF70">
      <w:start w:val="1"/>
      <w:numFmt w:val="bullet"/>
      <w:lvlText w:val="•"/>
      <w:lvlJc w:val="left"/>
      <w:pPr>
        <w:ind w:left="2538" w:hanging="359"/>
      </w:pPr>
      <w:rPr>
        <w:rFonts w:hint="default"/>
      </w:rPr>
    </w:lvl>
    <w:lvl w:ilvl="8" w:tplc="A2ECCD2C">
      <w:start w:val="1"/>
      <w:numFmt w:val="bullet"/>
      <w:lvlText w:val="•"/>
      <w:lvlJc w:val="left"/>
      <w:pPr>
        <w:ind w:left="2834" w:hanging="359"/>
      </w:pPr>
      <w:rPr>
        <w:rFonts w:hint="default"/>
      </w:rPr>
    </w:lvl>
  </w:abstractNum>
  <w:abstractNum w:abstractNumId="24" w15:restartNumberingAfterBreak="0">
    <w:nsid w:val="1CB16B63"/>
    <w:multiLevelType w:val="hybridMultilevel"/>
    <w:tmpl w:val="181E9B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1EE318F3"/>
    <w:multiLevelType w:val="hybridMultilevel"/>
    <w:tmpl w:val="FE7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B04EDB"/>
    <w:multiLevelType w:val="hybridMultilevel"/>
    <w:tmpl w:val="E16C69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25CB2539"/>
    <w:multiLevelType w:val="hybridMultilevel"/>
    <w:tmpl w:val="680AA998"/>
    <w:lvl w:ilvl="0" w:tplc="BE02F71A">
      <w:start w:val="1"/>
      <w:numFmt w:val="bullet"/>
      <w:lvlText w:val="□"/>
      <w:lvlJc w:val="left"/>
      <w:pPr>
        <w:ind w:left="469" w:hanging="360"/>
      </w:pPr>
      <w:rPr>
        <w:rFonts w:ascii="Times New Roman" w:eastAsia="Times New Roman" w:hAnsi="Times New Roman" w:hint="default"/>
        <w:w w:val="76"/>
        <w:sz w:val="22"/>
        <w:szCs w:val="22"/>
      </w:rPr>
    </w:lvl>
    <w:lvl w:ilvl="1" w:tplc="5160436A">
      <w:start w:val="1"/>
      <w:numFmt w:val="bullet"/>
      <w:lvlText w:val="•"/>
      <w:lvlJc w:val="left"/>
      <w:pPr>
        <w:ind w:left="775" w:hanging="360"/>
      </w:pPr>
      <w:rPr>
        <w:rFonts w:hint="default"/>
      </w:rPr>
    </w:lvl>
    <w:lvl w:ilvl="2" w:tplc="A0241E72">
      <w:start w:val="1"/>
      <w:numFmt w:val="bullet"/>
      <w:lvlText w:val="•"/>
      <w:lvlJc w:val="left"/>
      <w:pPr>
        <w:ind w:left="1082" w:hanging="360"/>
      </w:pPr>
      <w:rPr>
        <w:rFonts w:hint="default"/>
      </w:rPr>
    </w:lvl>
    <w:lvl w:ilvl="3" w:tplc="3ADEBF12">
      <w:start w:val="1"/>
      <w:numFmt w:val="bullet"/>
      <w:lvlText w:val="•"/>
      <w:lvlJc w:val="left"/>
      <w:pPr>
        <w:ind w:left="1388" w:hanging="360"/>
      </w:pPr>
      <w:rPr>
        <w:rFonts w:hint="default"/>
      </w:rPr>
    </w:lvl>
    <w:lvl w:ilvl="4" w:tplc="8C08BA42">
      <w:start w:val="1"/>
      <w:numFmt w:val="bullet"/>
      <w:lvlText w:val="•"/>
      <w:lvlJc w:val="left"/>
      <w:pPr>
        <w:ind w:left="1694" w:hanging="360"/>
      </w:pPr>
      <w:rPr>
        <w:rFonts w:hint="default"/>
      </w:rPr>
    </w:lvl>
    <w:lvl w:ilvl="5" w:tplc="1B12E7D6">
      <w:start w:val="1"/>
      <w:numFmt w:val="bullet"/>
      <w:lvlText w:val="•"/>
      <w:lvlJc w:val="left"/>
      <w:pPr>
        <w:ind w:left="2001" w:hanging="360"/>
      </w:pPr>
      <w:rPr>
        <w:rFonts w:hint="default"/>
      </w:rPr>
    </w:lvl>
    <w:lvl w:ilvl="6" w:tplc="8DFEC434">
      <w:start w:val="1"/>
      <w:numFmt w:val="bullet"/>
      <w:lvlText w:val="•"/>
      <w:lvlJc w:val="left"/>
      <w:pPr>
        <w:ind w:left="2307" w:hanging="360"/>
      </w:pPr>
      <w:rPr>
        <w:rFonts w:hint="default"/>
      </w:rPr>
    </w:lvl>
    <w:lvl w:ilvl="7" w:tplc="A844E1F2">
      <w:start w:val="1"/>
      <w:numFmt w:val="bullet"/>
      <w:lvlText w:val="•"/>
      <w:lvlJc w:val="left"/>
      <w:pPr>
        <w:ind w:left="2614" w:hanging="360"/>
      </w:pPr>
      <w:rPr>
        <w:rFonts w:hint="default"/>
      </w:rPr>
    </w:lvl>
    <w:lvl w:ilvl="8" w:tplc="8A626902">
      <w:start w:val="1"/>
      <w:numFmt w:val="bullet"/>
      <w:lvlText w:val="•"/>
      <w:lvlJc w:val="left"/>
      <w:pPr>
        <w:ind w:left="2920" w:hanging="360"/>
      </w:pPr>
      <w:rPr>
        <w:rFonts w:hint="default"/>
      </w:rPr>
    </w:lvl>
  </w:abstractNum>
  <w:abstractNum w:abstractNumId="28" w15:restartNumberingAfterBreak="0">
    <w:nsid w:val="27B20B18"/>
    <w:multiLevelType w:val="hybridMultilevel"/>
    <w:tmpl w:val="7C6A60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32856216"/>
    <w:multiLevelType w:val="hybridMultilevel"/>
    <w:tmpl w:val="55B8FC98"/>
    <w:lvl w:ilvl="0" w:tplc="17264BF4">
      <w:start w:val="1"/>
      <w:numFmt w:val="decimal"/>
      <w:lvlText w:val="%1."/>
      <w:lvlJc w:val="left"/>
      <w:pPr>
        <w:ind w:left="462" w:hanging="360"/>
        <w:jc w:val="left"/>
      </w:pPr>
      <w:rPr>
        <w:rFonts w:ascii="Times New Roman" w:eastAsia="Times New Roman" w:hAnsi="Times New Roman" w:hint="default"/>
        <w:spacing w:val="-2"/>
        <w:w w:val="111"/>
        <w:sz w:val="22"/>
        <w:szCs w:val="22"/>
      </w:rPr>
    </w:lvl>
    <w:lvl w:ilvl="1" w:tplc="1DFA7848">
      <w:start w:val="1"/>
      <w:numFmt w:val="bullet"/>
      <w:lvlText w:val="•"/>
      <w:lvlJc w:val="left"/>
      <w:pPr>
        <w:ind w:left="758" w:hanging="360"/>
      </w:pPr>
      <w:rPr>
        <w:rFonts w:hint="default"/>
      </w:rPr>
    </w:lvl>
    <w:lvl w:ilvl="2" w:tplc="F4E45F0C">
      <w:start w:val="1"/>
      <w:numFmt w:val="bullet"/>
      <w:lvlText w:val="•"/>
      <w:lvlJc w:val="left"/>
      <w:pPr>
        <w:ind w:left="1055" w:hanging="360"/>
      </w:pPr>
      <w:rPr>
        <w:rFonts w:hint="default"/>
      </w:rPr>
    </w:lvl>
    <w:lvl w:ilvl="3" w:tplc="EBCEBD30">
      <w:start w:val="1"/>
      <w:numFmt w:val="bullet"/>
      <w:lvlText w:val="•"/>
      <w:lvlJc w:val="left"/>
      <w:pPr>
        <w:ind w:left="1351" w:hanging="360"/>
      </w:pPr>
      <w:rPr>
        <w:rFonts w:hint="default"/>
      </w:rPr>
    </w:lvl>
    <w:lvl w:ilvl="4" w:tplc="579A41B2">
      <w:start w:val="1"/>
      <w:numFmt w:val="bullet"/>
      <w:lvlText w:val="•"/>
      <w:lvlJc w:val="left"/>
      <w:pPr>
        <w:ind w:left="1648" w:hanging="360"/>
      </w:pPr>
      <w:rPr>
        <w:rFonts w:hint="default"/>
      </w:rPr>
    </w:lvl>
    <w:lvl w:ilvl="5" w:tplc="C2E8CC86">
      <w:start w:val="1"/>
      <w:numFmt w:val="bullet"/>
      <w:lvlText w:val="•"/>
      <w:lvlJc w:val="left"/>
      <w:pPr>
        <w:ind w:left="1944" w:hanging="360"/>
      </w:pPr>
      <w:rPr>
        <w:rFonts w:hint="default"/>
      </w:rPr>
    </w:lvl>
    <w:lvl w:ilvl="6" w:tplc="C1044EA8">
      <w:start w:val="1"/>
      <w:numFmt w:val="bullet"/>
      <w:lvlText w:val="•"/>
      <w:lvlJc w:val="left"/>
      <w:pPr>
        <w:ind w:left="2241" w:hanging="360"/>
      </w:pPr>
      <w:rPr>
        <w:rFonts w:hint="default"/>
      </w:rPr>
    </w:lvl>
    <w:lvl w:ilvl="7" w:tplc="EBC4562A">
      <w:start w:val="1"/>
      <w:numFmt w:val="bullet"/>
      <w:lvlText w:val="•"/>
      <w:lvlJc w:val="left"/>
      <w:pPr>
        <w:ind w:left="2537" w:hanging="360"/>
      </w:pPr>
      <w:rPr>
        <w:rFonts w:hint="default"/>
      </w:rPr>
    </w:lvl>
    <w:lvl w:ilvl="8" w:tplc="E49E4410">
      <w:start w:val="1"/>
      <w:numFmt w:val="bullet"/>
      <w:lvlText w:val="•"/>
      <w:lvlJc w:val="left"/>
      <w:pPr>
        <w:ind w:left="2834" w:hanging="360"/>
      </w:pPr>
      <w:rPr>
        <w:rFonts w:hint="default"/>
      </w:rPr>
    </w:lvl>
  </w:abstractNum>
  <w:abstractNum w:abstractNumId="30" w15:restartNumberingAfterBreak="0">
    <w:nsid w:val="34637B39"/>
    <w:multiLevelType w:val="hybridMultilevel"/>
    <w:tmpl w:val="297CEB84"/>
    <w:lvl w:ilvl="0" w:tplc="B1688282">
      <w:start w:val="4"/>
      <w:numFmt w:val="decimal"/>
      <w:lvlText w:val="%1."/>
      <w:lvlJc w:val="left"/>
      <w:pPr>
        <w:ind w:left="423" w:hanging="360"/>
        <w:jc w:val="left"/>
      </w:pPr>
      <w:rPr>
        <w:rFonts w:ascii="Times New Roman" w:eastAsia="Times New Roman" w:hAnsi="Times New Roman" w:hint="default"/>
        <w:spacing w:val="-2"/>
        <w:w w:val="111"/>
        <w:sz w:val="22"/>
        <w:szCs w:val="22"/>
      </w:rPr>
    </w:lvl>
    <w:lvl w:ilvl="1" w:tplc="2800FACC">
      <w:start w:val="1"/>
      <w:numFmt w:val="bullet"/>
      <w:lvlText w:val="•"/>
      <w:lvlJc w:val="left"/>
      <w:pPr>
        <w:ind w:left="961" w:hanging="360"/>
      </w:pPr>
      <w:rPr>
        <w:rFonts w:hint="default"/>
      </w:rPr>
    </w:lvl>
    <w:lvl w:ilvl="2" w:tplc="23BEB3B6">
      <w:start w:val="1"/>
      <w:numFmt w:val="bullet"/>
      <w:lvlText w:val="•"/>
      <w:lvlJc w:val="left"/>
      <w:pPr>
        <w:ind w:left="1498" w:hanging="360"/>
      </w:pPr>
      <w:rPr>
        <w:rFonts w:hint="default"/>
      </w:rPr>
    </w:lvl>
    <w:lvl w:ilvl="3" w:tplc="C2326E72">
      <w:start w:val="1"/>
      <w:numFmt w:val="bullet"/>
      <w:lvlText w:val="•"/>
      <w:lvlJc w:val="left"/>
      <w:pPr>
        <w:ind w:left="2036" w:hanging="360"/>
      </w:pPr>
      <w:rPr>
        <w:rFonts w:hint="default"/>
      </w:rPr>
    </w:lvl>
    <w:lvl w:ilvl="4" w:tplc="91BEA956">
      <w:start w:val="1"/>
      <w:numFmt w:val="bullet"/>
      <w:lvlText w:val="•"/>
      <w:lvlJc w:val="left"/>
      <w:pPr>
        <w:ind w:left="2573" w:hanging="360"/>
      </w:pPr>
      <w:rPr>
        <w:rFonts w:hint="default"/>
      </w:rPr>
    </w:lvl>
    <w:lvl w:ilvl="5" w:tplc="F1CCA23A">
      <w:start w:val="1"/>
      <w:numFmt w:val="bullet"/>
      <w:lvlText w:val="•"/>
      <w:lvlJc w:val="left"/>
      <w:pPr>
        <w:ind w:left="3111" w:hanging="360"/>
      </w:pPr>
      <w:rPr>
        <w:rFonts w:hint="default"/>
      </w:rPr>
    </w:lvl>
    <w:lvl w:ilvl="6" w:tplc="FA702DDA">
      <w:start w:val="1"/>
      <w:numFmt w:val="bullet"/>
      <w:lvlText w:val="•"/>
      <w:lvlJc w:val="left"/>
      <w:pPr>
        <w:ind w:left="3648" w:hanging="360"/>
      </w:pPr>
      <w:rPr>
        <w:rFonts w:hint="default"/>
      </w:rPr>
    </w:lvl>
    <w:lvl w:ilvl="7" w:tplc="4B742776">
      <w:start w:val="1"/>
      <w:numFmt w:val="bullet"/>
      <w:lvlText w:val="•"/>
      <w:lvlJc w:val="left"/>
      <w:pPr>
        <w:ind w:left="4186" w:hanging="360"/>
      </w:pPr>
      <w:rPr>
        <w:rFonts w:hint="default"/>
      </w:rPr>
    </w:lvl>
    <w:lvl w:ilvl="8" w:tplc="380EE5CA">
      <w:start w:val="1"/>
      <w:numFmt w:val="bullet"/>
      <w:lvlText w:val="•"/>
      <w:lvlJc w:val="left"/>
      <w:pPr>
        <w:ind w:left="4723" w:hanging="360"/>
      </w:pPr>
      <w:rPr>
        <w:rFonts w:hint="default"/>
      </w:rPr>
    </w:lvl>
  </w:abstractNum>
  <w:abstractNum w:abstractNumId="31" w15:restartNumberingAfterBreak="0">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3596700E"/>
    <w:multiLevelType w:val="hybridMultilevel"/>
    <w:tmpl w:val="1C0E84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370B611D"/>
    <w:multiLevelType w:val="hybridMultilevel"/>
    <w:tmpl w:val="C158EB00"/>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34" w15:restartNumberingAfterBreak="0">
    <w:nsid w:val="38513458"/>
    <w:multiLevelType w:val="hybridMultilevel"/>
    <w:tmpl w:val="C568CC4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39193607"/>
    <w:multiLevelType w:val="hybridMultilevel"/>
    <w:tmpl w:val="CD06E3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396C241C"/>
    <w:multiLevelType w:val="hybridMultilevel"/>
    <w:tmpl w:val="EA30D3D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967FB0"/>
    <w:multiLevelType w:val="hybridMultilevel"/>
    <w:tmpl w:val="A65ED7E4"/>
    <w:lvl w:ilvl="0" w:tplc="BED8D472">
      <w:start w:val="1"/>
      <w:numFmt w:val="bullet"/>
      <w:lvlText w:val="□"/>
      <w:lvlJc w:val="left"/>
      <w:pPr>
        <w:ind w:left="469" w:hanging="360"/>
      </w:pPr>
      <w:rPr>
        <w:rFonts w:ascii="Times New Roman" w:eastAsia="Times New Roman" w:hAnsi="Times New Roman" w:hint="default"/>
        <w:w w:val="76"/>
        <w:sz w:val="22"/>
        <w:szCs w:val="22"/>
      </w:rPr>
    </w:lvl>
    <w:lvl w:ilvl="1" w:tplc="C55859F2">
      <w:start w:val="1"/>
      <w:numFmt w:val="bullet"/>
      <w:lvlText w:val="•"/>
      <w:lvlJc w:val="left"/>
      <w:pPr>
        <w:ind w:left="775" w:hanging="360"/>
      </w:pPr>
      <w:rPr>
        <w:rFonts w:hint="default"/>
      </w:rPr>
    </w:lvl>
    <w:lvl w:ilvl="2" w:tplc="1FBCE6A0">
      <w:start w:val="1"/>
      <w:numFmt w:val="bullet"/>
      <w:lvlText w:val="•"/>
      <w:lvlJc w:val="left"/>
      <w:pPr>
        <w:ind w:left="1082" w:hanging="360"/>
      </w:pPr>
      <w:rPr>
        <w:rFonts w:hint="default"/>
      </w:rPr>
    </w:lvl>
    <w:lvl w:ilvl="3" w:tplc="0DC6C080">
      <w:start w:val="1"/>
      <w:numFmt w:val="bullet"/>
      <w:lvlText w:val="•"/>
      <w:lvlJc w:val="left"/>
      <w:pPr>
        <w:ind w:left="1388" w:hanging="360"/>
      </w:pPr>
      <w:rPr>
        <w:rFonts w:hint="default"/>
      </w:rPr>
    </w:lvl>
    <w:lvl w:ilvl="4" w:tplc="89307774">
      <w:start w:val="1"/>
      <w:numFmt w:val="bullet"/>
      <w:lvlText w:val="•"/>
      <w:lvlJc w:val="left"/>
      <w:pPr>
        <w:ind w:left="1694" w:hanging="360"/>
      </w:pPr>
      <w:rPr>
        <w:rFonts w:hint="default"/>
      </w:rPr>
    </w:lvl>
    <w:lvl w:ilvl="5" w:tplc="1570DD82">
      <w:start w:val="1"/>
      <w:numFmt w:val="bullet"/>
      <w:lvlText w:val="•"/>
      <w:lvlJc w:val="left"/>
      <w:pPr>
        <w:ind w:left="2001" w:hanging="360"/>
      </w:pPr>
      <w:rPr>
        <w:rFonts w:hint="default"/>
      </w:rPr>
    </w:lvl>
    <w:lvl w:ilvl="6" w:tplc="7FE4E374">
      <w:start w:val="1"/>
      <w:numFmt w:val="bullet"/>
      <w:lvlText w:val="•"/>
      <w:lvlJc w:val="left"/>
      <w:pPr>
        <w:ind w:left="2307" w:hanging="360"/>
      </w:pPr>
      <w:rPr>
        <w:rFonts w:hint="default"/>
      </w:rPr>
    </w:lvl>
    <w:lvl w:ilvl="7" w:tplc="804A0C48">
      <w:start w:val="1"/>
      <w:numFmt w:val="bullet"/>
      <w:lvlText w:val="•"/>
      <w:lvlJc w:val="left"/>
      <w:pPr>
        <w:ind w:left="2614" w:hanging="360"/>
      </w:pPr>
      <w:rPr>
        <w:rFonts w:hint="default"/>
      </w:rPr>
    </w:lvl>
    <w:lvl w:ilvl="8" w:tplc="68B45CAA">
      <w:start w:val="1"/>
      <w:numFmt w:val="bullet"/>
      <w:lvlText w:val="•"/>
      <w:lvlJc w:val="left"/>
      <w:pPr>
        <w:ind w:left="2920" w:hanging="360"/>
      </w:pPr>
      <w:rPr>
        <w:rFonts w:hint="default"/>
      </w:rPr>
    </w:lvl>
  </w:abstractNum>
  <w:abstractNum w:abstractNumId="39" w15:restartNumberingAfterBreak="0">
    <w:nsid w:val="40B64381"/>
    <w:multiLevelType w:val="hybridMultilevel"/>
    <w:tmpl w:val="018A4B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454065EA"/>
    <w:multiLevelType w:val="hybridMultilevel"/>
    <w:tmpl w:val="60C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3E77E0"/>
    <w:multiLevelType w:val="hybridMultilevel"/>
    <w:tmpl w:val="3F02B5A2"/>
    <w:lvl w:ilvl="0" w:tplc="9868402C">
      <w:start w:val="4"/>
      <w:numFmt w:val="decimal"/>
      <w:lvlText w:val="%1."/>
      <w:lvlJc w:val="left"/>
      <w:pPr>
        <w:ind w:left="532" w:hanging="426"/>
        <w:jc w:val="left"/>
      </w:pPr>
      <w:rPr>
        <w:rFonts w:ascii="Cambria" w:eastAsia="Cambria" w:hAnsi="Cambria" w:cs="Cambria" w:hint="default"/>
        <w:spacing w:val="-1"/>
        <w:w w:val="124"/>
        <w:sz w:val="22"/>
        <w:szCs w:val="22"/>
        <w:lang w:val="id" w:eastAsia="en-US" w:bidi="ar-SA"/>
      </w:rPr>
    </w:lvl>
    <w:lvl w:ilvl="1" w:tplc="38E07744">
      <w:numFmt w:val="bullet"/>
      <w:lvlText w:val="•"/>
      <w:lvlJc w:val="left"/>
      <w:pPr>
        <w:ind w:left="1035" w:hanging="426"/>
      </w:pPr>
      <w:rPr>
        <w:rFonts w:hint="default"/>
        <w:lang w:val="id" w:eastAsia="en-US" w:bidi="ar-SA"/>
      </w:rPr>
    </w:lvl>
    <w:lvl w:ilvl="2" w:tplc="ED7C62CE">
      <w:numFmt w:val="bullet"/>
      <w:lvlText w:val="•"/>
      <w:lvlJc w:val="left"/>
      <w:pPr>
        <w:ind w:left="1530" w:hanging="426"/>
      </w:pPr>
      <w:rPr>
        <w:rFonts w:hint="default"/>
        <w:lang w:val="id" w:eastAsia="en-US" w:bidi="ar-SA"/>
      </w:rPr>
    </w:lvl>
    <w:lvl w:ilvl="3" w:tplc="CF4E9042">
      <w:numFmt w:val="bullet"/>
      <w:lvlText w:val="•"/>
      <w:lvlJc w:val="left"/>
      <w:pPr>
        <w:ind w:left="2025" w:hanging="426"/>
      </w:pPr>
      <w:rPr>
        <w:rFonts w:hint="default"/>
        <w:lang w:val="id" w:eastAsia="en-US" w:bidi="ar-SA"/>
      </w:rPr>
    </w:lvl>
    <w:lvl w:ilvl="4" w:tplc="C1A0C866">
      <w:numFmt w:val="bullet"/>
      <w:lvlText w:val="•"/>
      <w:lvlJc w:val="left"/>
      <w:pPr>
        <w:ind w:left="2520" w:hanging="426"/>
      </w:pPr>
      <w:rPr>
        <w:rFonts w:hint="default"/>
        <w:lang w:val="id" w:eastAsia="en-US" w:bidi="ar-SA"/>
      </w:rPr>
    </w:lvl>
    <w:lvl w:ilvl="5" w:tplc="7AA80702">
      <w:numFmt w:val="bullet"/>
      <w:lvlText w:val="•"/>
      <w:lvlJc w:val="left"/>
      <w:pPr>
        <w:ind w:left="3015" w:hanging="426"/>
      </w:pPr>
      <w:rPr>
        <w:rFonts w:hint="default"/>
        <w:lang w:val="id" w:eastAsia="en-US" w:bidi="ar-SA"/>
      </w:rPr>
    </w:lvl>
    <w:lvl w:ilvl="6" w:tplc="4DBC9E16">
      <w:numFmt w:val="bullet"/>
      <w:lvlText w:val="•"/>
      <w:lvlJc w:val="left"/>
      <w:pPr>
        <w:ind w:left="3510" w:hanging="426"/>
      </w:pPr>
      <w:rPr>
        <w:rFonts w:hint="default"/>
        <w:lang w:val="id" w:eastAsia="en-US" w:bidi="ar-SA"/>
      </w:rPr>
    </w:lvl>
    <w:lvl w:ilvl="7" w:tplc="1F681A34">
      <w:numFmt w:val="bullet"/>
      <w:lvlText w:val="•"/>
      <w:lvlJc w:val="left"/>
      <w:pPr>
        <w:ind w:left="4005" w:hanging="426"/>
      </w:pPr>
      <w:rPr>
        <w:rFonts w:hint="default"/>
        <w:lang w:val="id" w:eastAsia="en-US" w:bidi="ar-SA"/>
      </w:rPr>
    </w:lvl>
    <w:lvl w:ilvl="8" w:tplc="8AE021BC">
      <w:numFmt w:val="bullet"/>
      <w:lvlText w:val="•"/>
      <w:lvlJc w:val="left"/>
      <w:pPr>
        <w:ind w:left="4500" w:hanging="426"/>
      </w:pPr>
      <w:rPr>
        <w:rFonts w:hint="default"/>
        <w:lang w:val="id" w:eastAsia="en-US" w:bidi="ar-SA"/>
      </w:rPr>
    </w:lvl>
  </w:abstractNum>
  <w:abstractNum w:abstractNumId="42"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2B2926"/>
    <w:multiLevelType w:val="hybridMultilevel"/>
    <w:tmpl w:val="91D882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4BAF33B6"/>
    <w:multiLevelType w:val="hybridMultilevel"/>
    <w:tmpl w:val="0158DAD6"/>
    <w:lvl w:ilvl="0" w:tplc="D2CC5F9E">
      <w:start w:val="1"/>
      <w:numFmt w:val="decimal"/>
      <w:lvlText w:val="%1."/>
      <w:lvlJc w:val="left"/>
      <w:pPr>
        <w:ind w:left="532" w:hanging="426"/>
        <w:jc w:val="left"/>
      </w:pPr>
      <w:rPr>
        <w:rFonts w:ascii="Cambria" w:eastAsia="Cambria" w:hAnsi="Cambria" w:cs="Cambria" w:hint="default"/>
        <w:spacing w:val="-1"/>
        <w:w w:val="124"/>
        <w:sz w:val="22"/>
        <w:szCs w:val="22"/>
        <w:lang w:val="id" w:eastAsia="en-US" w:bidi="ar-SA"/>
      </w:rPr>
    </w:lvl>
    <w:lvl w:ilvl="1" w:tplc="9ED2826A">
      <w:numFmt w:val="bullet"/>
      <w:lvlText w:val="•"/>
      <w:lvlJc w:val="left"/>
      <w:pPr>
        <w:ind w:left="1035" w:hanging="426"/>
      </w:pPr>
      <w:rPr>
        <w:rFonts w:hint="default"/>
        <w:lang w:val="id" w:eastAsia="en-US" w:bidi="ar-SA"/>
      </w:rPr>
    </w:lvl>
    <w:lvl w:ilvl="2" w:tplc="B74C6D60">
      <w:numFmt w:val="bullet"/>
      <w:lvlText w:val="•"/>
      <w:lvlJc w:val="left"/>
      <w:pPr>
        <w:ind w:left="1530" w:hanging="426"/>
      </w:pPr>
      <w:rPr>
        <w:rFonts w:hint="default"/>
        <w:lang w:val="id" w:eastAsia="en-US" w:bidi="ar-SA"/>
      </w:rPr>
    </w:lvl>
    <w:lvl w:ilvl="3" w:tplc="61348924">
      <w:numFmt w:val="bullet"/>
      <w:lvlText w:val="•"/>
      <w:lvlJc w:val="left"/>
      <w:pPr>
        <w:ind w:left="2025" w:hanging="426"/>
      </w:pPr>
      <w:rPr>
        <w:rFonts w:hint="default"/>
        <w:lang w:val="id" w:eastAsia="en-US" w:bidi="ar-SA"/>
      </w:rPr>
    </w:lvl>
    <w:lvl w:ilvl="4" w:tplc="927AB8EE">
      <w:numFmt w:val="bullet"/>
      <w:lvlText w:val="•"/>
      <w:lvlJc w:val="left"/>
      <w:pPr>
        <w:ind w:left="2520" w:hanging="426"/>
      </w:pPr>
      <w:rPr>
        <w:rFonts w:hint="default"/>
        <w:lang w:val="id" w:eastAsia="en-US" w:bidi="ar-SA"/>
      </w:rPr>
    </w:lvl>
    <w:lvl w:ilvl="5" w:tplc="3A1ED9AE">
      <w:numFmt w:val="bullet"/>
      <w:lvlText w:val="•"/>
      <w:lvlJc w:val="left"/>
      <w:pPr>
        <w:ind w:left="3015" w:hanging="426"/>
      </w:pPr>
      <w:rPr>
        <w:rFonts w:hint="default"/>
        <w:lang w:val="id" w:eastAsia="en-US" w:bidi="ar-SA"/>
      </w:rPr>
    </w:lvl>
    <w:lvl w:ilvl="6" w:tplc="62609118">
      <w:numFmt w:val="bullet"/>
      <w:lvlText w:val="•"/>
      <w:lvlJc w:val="left"/>
      <w:pPr>
        <w:ind w:left="3510" w:hanging="426"/>
      </w:pPr>
      <w:rPr>
        <w:rFonts w:hint="default"/>
        <w:lang w:val="id" w:eastAsia="en-US" w:bidi="ar-SA"/>
      </w:rPr>
    </w:lvl>
    <w:lvl w:ilvl="7" w:tplc="DBB64F82">
      <w:numFmt w:val="bullet"/>
      <w:lvlText w:val="•"/>
      <w:lvlJc w:val="left"/>
      <w:pPr>
        <w:ind w:left="4005" w:hanging="426"/>
      </w:pPr>
      <w:rPr>
        <w:rFonts w:hint="default"/>
        <w:lang w:val="id" w:eastAsia="en-US" w:bidi="ar-SA"/>
      </w:rPr>
    </w:lvl>
    <w:lvl w:ilvl="8" w:tplc="7E089752">
      <w:numFmt w:val="bullet"/>
      <w:lvlText w:val="•"/>
      <w:lvlJc w:val="left"/>
      <w:pPr>
        <w:ind w:left="4500" w:hanging="426"/>
      </w:pPr>
      <w:rPr>
        <w:rFonts w:hint="default"/>
        <w:lang w:val="id" w:eastAsia="en-US" w:bidi="ar-SA"/>
      </w:rPr>
    </w:lvl>
  </w:abstractNum>
  <w:abstractNum w:abstractNumId="45" w15:restartNumberingAfterBreak="0">
    <w:nsid w:val="4E0E3522"/>
    <w:multiLevelType w:val="hybridMultilevel"/>
    <w:tmpl w:val="16E0E5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15:restartNumberingAfterBreak="0">
    <w:nsid w:val="4F547D29"/>
    <w:multiLevelType w:val="hybridMultilevel"/>
    <w:tmpl w:val="BB16EE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4FED6F79"/>
    <w:multiLevelType w:val="hybridMultilevel"/>
    <w:tmpl w:val="783C3B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553F0DB2"/>
    <w:multiLevelType w:val="hybridMultilevel"/>
    <w:tmpl w:val="4FA4DF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573E3F02"/>
    <w:multiLevelType w:val="hybridMultilevel"/>
    <w:tmpl w:val="F62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447059"/>
    <w:multiLevelType w:val="hybridMultilevel"/>
    <w:tmpl w:val="B4D2526A"/>
    <w:lvl w:ilvl="0" w:tplc="1B887D94">
      <w:start w:val="1"/>
      <w:numFmt w:val="decimal"/>
      <w:lvlText w:val="%1."/>
      <w:lvlJc w:val="left"/>
      <w:pPr>
        <w:ind w:left="423" w:hanging="360"/>
        <w:jc w:val="left"/>
      </w:pPr>
      <w:rPr>
        <w:rFonts w:ascii="Times New Roman" w:eastAsia="Times New Roman" w:hAnsi="Times New Roman" w:hint="default"/>
        <w:spacing w:val="-2"/>
        <w:w w:val="111"/>
        <w:sz w:val="22"/>
        <w:szCs w:val="22"/>
      </w:rPr>
    </w:lvl>
    <w:lvl w:ilvl="1" w:tplc="FC3087EA">
      <w:start w:val="1"/>
      <w:numFmt w:val="bullet"/>
      <w:lvlText w:val="•"/>
      <w:lvlJc w:val="left"/>
      <w:pPr>
        <w:ind w:left="961" w:hanging="360"/>
      </w:pPr>
      <w:rPr>
        <w:rFonts w:hint="default"/>
      </w:rPr>
    </w:lvl>
    <w:lvl w:ilvl="2" w:tplc="8F344B1E">
      <w:start w:val="1"/>
      <w:numFmt w:val="bullet"/>
      <w:lvlText w:val="•"/>
      <w:lvlJc w:val="left"/>
      <w:pPr>
        <w:ind w:left="1498" w:hanging="360"/>
      </w:pPr>
      <w:rPr>
        <w:rFonts w:hint="default"/>
      </w:rPr>
    </w:lvl>
    <w:lvl w:ilvl="3" w:tplc="36B4156A">
      <w:start w:val="1"/>
      <w:numFmt w:val="bullet"/>
      <w:lvlText w:val="•"/>
      <w:lvlJc w:val="left"/>
      <w:pPr>
        <w:ind w:left="2036" w:hanging="360"/>
      </w:pPr>
      <w:rPr>
        <w:rFonts w:hint="default"/>
      </w:rPr>
    </w:lvl>
    <w:lvl w:ilvl="4" w:tplc="EF10F6E2">
      <w:start w:val="1"/>
      <w:numFmt w:val="bullet"/>
      <w:lvlText w:val="•"/>
      <w:lvlJc w:val="left"/>
      <w:pPr>
        <w:ind w:left="2573" w:hanging="360"/>
      </w:pPr>
      <w:rPr>
        <w:rFonts w:hint="default"/>
      </w:rPr>
    </w:lvl>
    <w:lvl w:ilvl="5" w:tplc="D57A682E">
      <w:start w:val="1"/>
      <w:numFmt w:val="bullet"/>
      <w:lvlText w:val="•"/>
      <w:lvlJc w:val="left"/>
      <w:pPr>
        <w:ind w:left="3111" w:hanging="360"/>
      </w:pPr>
      <w:rPr>
        <w:rFonts w:hint="default"/>
      </w:rPr>
    </w:lvl>
    <w:lvl w:ilvl="6" w:tplc="2146E322">
      <w:start w:val="1"/>
      <w:numFmt w:val="bullet"/>
      <w:lvlText w:val="•"/>
      <w:lvlJc w:val="left"/>
      <w:pPr>
        <w:ind w:left="3648" w:hanging="360"/>
      </w:pPr>
      <w:rPr>
        <w:rFonts w:hint="default"/>
      </w:rPr>
    </w:lvl>
    <w:lvl w:ilvl="7" w:tplc="4D007F08">
      <w:start w:val="1"/>
      <w:numFmt w:val="bullet"/>
      <w:lvlText w:val="•"/>
      <w:lvlJc w:val="left"/>
      <w:pPr>
        <w:ind w:left="4186" w:hanging="360"/>
      </w:pPr>
      <w:rPr>
        <w:rFonts w:hint="default"/>
      </w:rPr>
    </w:lvl>
    <w:lvl w:ilvl="8" w:tplc="E5D6E6D8">
      <w:start w:val="1"/>
      <w:numFmt w:val="bullet"/>
      <w:lvlText w:val="•"/>
      <w:lvlJc w:val="left"/>
      <w:pPr>
        <w:ind w:left="4723" w:hanging="360"/>
      </w:pPr>
      <w:rPr>
        <w:rFonts w:hint="default"/>
      </w:rPr>
    </w:lvl>
  </w:abstractNum>
  <w:abstractNum w:abstractNumId="51" w15:restartNumberingAfterBreak="0">
    <w:nsid w:val="64AF49B3"/>
    <w:multiLevelType w:val="hybridMultilevel"/>
    <w:tmpl w:val="35A4236A"/>
    <w:lvl w:ilvl="0" w:tplc="150A9416">
      <w:start w:val="1"/>
      <w:numFmt w:val="decimal"/>
      <w:lvlText w:val="%1."/>
      <w:lvlJc w:val="left"/>
      <w:pPr>
        <w:ind w:left="532" w:hanging="426"/>
        <w:jc w:val="left"/>
      </w:pPr>
      <w:rPr>
        <w:rFonts w:ascii="Cambria" w:eastAsia="Cambria" w:hAnsi="Cambria" w:cs="Cambria" w:hint="default"/>
        <w:spacing w:val="-1"/>
        <w:w w:val="124"/>
        <w:sz w:val="22"/>
        <w:szCs w:val="22"/>
        <w:lang w:val="id" w:eastAsia="en-US" w:bidi="ar-SA"/>
      </w:rPr>
    </w:lvl>
    <w:lvl w:ilvl="1" w:tplc="A12CB08E">
      <w:numFmt w:val="bullet"/>
      <w:lvlText w:val="•"/>
      <w:lvlJc w:val="left"/>
      <w:pPr>
        <w:ind w:left="1035" w:hanging="426"/>
      </w:pPr>
      <w:rPr>
        <w:rFonts w:hint="default"/>
        <w:lang w:val="id" w:eastAsia="en-US" w:bidi="ar-SA"/>
      </w:rPr>
    </w:lvl>
    <w:lvl w:ilvl="2" w:tplc="D18EAEE4">
      <w:numFmt w:val="bullet"/>
      <w:lvlText w:val="•"/>
      <w:lvlJc w:val="left"/>
      <w:pPr>
        <w:ind w:left="1530" w:hanging="426"/>
      </w:pPr>
      <w:rPr>
        <w:rFonts w:hint="default"/>
        <w:lang w:val="id" w:eastAsia="en-US" w:bidi="ar-SA"/>
      </w:rPr>
    </w:lvl>
    <w:lvl w:ilvl="3" w:tplc="E7E4B3AE">
      <w:numFmt w:val="bullet"/>
      <w:lvlText w:val="•"/>
      <w:lvlJc w:val="left"/>
      <w:pPr>
        <w:ind w:left="2025" w:hanging="426"/>
      </w:pPr>
      <w:rPr>
        <w:rFonts w:hint="default"/>
        <w:lang w:val="id" w:eastAsia="en-US" w:bidi="ar-SA"/>
      </w:rPr>
    </w:lvl>
    <w:lvl w:ilvl="4" w:tplc="9676B4D8">
      <w:numFmt w:val="bullet"/>
      <w:lvlText w:val="•"/>
      <w:lvlJc w:val="left"/>
      <w:pPr>
        <w:ind w:left="2520" w:hanging="426"/>
      </w:pPr>
      <w:rPr>
        <w:rFonts w:hint="default"/>
        <w:lang w:val="id" w:eastAsia="en-US" w:bidi="ar-SA"/>
      </w:rPr>
    </w:lvl>
    <w:lvl w:ilvl="5" w:tplc="36A27400">
      <w:numFmt w:val="bullet"/>
      <w:lvlText w:val="•"/>
      <w:lvlJc w:val="left"/>
      <w:pPr>
        <w:ind w:left="3015" w:hanging="426"/>
      </w:pPr>
      <w:rPr>
        <w:rFonts w:hint="default"/>
        <w:lang w:val="id" w:eastAsia="en-US" w:bidi="ar-SA"/>
      </w:rPr>
    </w:lvl>
    <w:lvl w:ilvl="6" w:tplc="97B0E0DE">
      <w:numFmt w:val="bullet"/>
      <w:lvlText w:val="•"/>
      <w:lvlJc w:val="left"/>
      <w:pPr>
        <w:ind w:left="3510" w:hanging="426"/>
      </w:pPr>
      <w:rPr>
        <w:rFonts w:hint="default"/>
        <w:lang w:val="id" w:eastAsia="en-US" w:bidi="ar-SA"/>
      </w:rPr>
    </w:lvl>
    <w:lvl w:ilvl="7" w:tplc="407C2258">
      <w:numFmt w:val="bullet"/>
      <w:lvlText w:val="•"/>
      <w:lvlJc w:val="left"/>
      <w:pPr>
        <w:ind w:left="4005" w:hanging="426"/>
      </w:pPr>
      <w:rPr>
        <w:rFonts w:hint="default"/>
        <w:lang w:val="id" w:eastAsia="en-US" w:bidi="ar-SA"/>
      </w:rPr>
    </w:lvl>
    <w:lvl w:ilvl="8" w:tplc="CDE68C0A">
      <w:numFmt w:val="bullet"/>
      <w:lvlText w:val="•"/>
      <w:lvlJc w:val="left"/>
      <w:pPr>
        <w:ind w:left="4500" w:hanging="426"/>
      </w:pPr>
      <w:rPr>
        <w:rFonts w:hint="default"/>
        <w:lang w:val="id" w:eastAsia="en-US" w:bidi="ar-SA"/>
      </w:rPr>
    </w:lvl>
  </w:abstractNum>
  <w:abstractNum w:abstractNumId="52" w15:restartNumberingAfterBreak="0">
    <w:nsid w:val="66A91FE5"/>
    <w:multiLevelType w:val="hybridMultilevel"/>
    <w:tmpl w:val="A0CE7540"/>
    <w:lvl w:ilvl="0" w:tplc="BCF48DF8">
      <w:start w:val="5"/>
      <w:numFmt w:val="decimal"/>
      <w:lvlText w:val="%1."/>
      <w:lvlJc w:val="left"/>
      <w:pPr>
        <w:ind w:left="532" w:hanging="426"/>
        <w:jc w:val="left"/>
      </w:pPr>
      <w:rPr>
        <w:rFonts w:ascii="Cambria" w:eastAsia="Cambria" w:hAnsi="Cambria" w:cs="Cambria" w:hint="default"/>
        <w:spacing w:val="-1"/>
        <w:w w:val="124"/>
        <w:sz w:val="22"/>
        <w:szCs w:val="22"/>
        <w:lang w:val="id" w:eastAsia="en-US" w:bidi="ar-SA"/>
      </w:rPr>
    </w:lvl>
    <w:lvl w:ilvl="1" w:tplc="E028090A">
      <w:numFmt w:val="bullet"/>
      <w:lvlText w:val="•"/>
      <w:lvlJc w:val="left"/>
      <w:pPr>
        <w:ind w:left="1035" w:hanging="426"/>
      </w:pPr>
      <w:rPr>
        <w:rFonts w:hint="default"/>
        <w:lang w:val="id" w:eastAsia="en-US" w:bidi="ar-SA"/>
      </w:rPr>
    </w:lvl>
    <w:lvl w:ilvl="2" w:tplc="234C89DE">
      <w:numFmt w:val="bullet"/>
      <w:lvlText w:val="•"/>
      <w:lvlJc w:val="left"/>
      <w:pPr>
        <w:ind w:left="1530" w:hanging="426"/>
      </w:pPr>
      <w:rPr>
        <w:rFonts w:hint="default"/>
        <w:lang w:val="id" w:eastAsia="en-US" w:bidi="ar-SA"/>
      </w:rPr>
    </w:lvl>
    <w:lvl w:ilvl="3" w:tplc="AFB402C0">
      <w:numFmt w:val="bullet"/>
      <w:lvlText w:val="•"/>
      <w:lvlJc w:val="left"/>
      <w:pPr>
        <w:ind w:left="2025" w:hanging="426"/>
      </w:pPr>
      <w:rPr>
        <w:rFonts w:hint="default"/>
        <w:lang w:val="id" w:eastAsia="en-US" w:bidi="ar-SA"/>
      </w:rPr>
    </w:lvl>
    <w:lvl w:ilvl="4" w:tplc="FB3A921E">
      <w:numFmt w:val="bullet"/>
      <w:lvlText w:val="•"/>
      <w:lvlJc w:val="left"/>
      <w:pPr>
        <w:ind w:left="2520" w:hanging="426"/>
      </w:pPr>
      <w:rPr>
        <w:rFonts w:hint="default"/>
        <w:lang w:val="id" w:eastAsia="en-US" w:bidi="ar-SA"/>
      </w:rPr>
    </w:lvl>
    <w:lvl w:ilvl="5" w:tplc="0AA8382C">
      <w:numFmt w:val="bullet"/>
      <w:lvlText w:val="•"/>
      <w:lvlJc w:val="left"/>
      <w:pPr>
        <w:ind w:left="3015" w:hanging="426"/>
      </w:pPr>
      <w:rPr>
        <w:rFonts w:hint="default"/>
        <w:lang w:val="id" w:eastAsia="en-US" w:bidi="ar-SA"/>
      </w:rPr>
    </w:lvl>
    <w:lvl w:ilvl="6" w:tplc="46C455CA">
      <w:numFmt w:val="bullet"/>
      <w:lvlText w:val="•"/>
      <w:lvlJc w:val="left"/>
      <w:pPr>
        <w:ind w:left="3510" w:hanging="426"/>
      </w:pPr>
      <w:rPr>
        <w:rFonts w:hint="default"/>
        <w:lang w:val="id" w:eastAsia="en-US" w:bidi="ar-SA"/>
      </w:rPr>
    </w:lvl>
    <w:lvl w:ilvl="7" w:tplc="B626723E">
      <w:numFmt w:val="bullet"/>
      <w:lvlText w:val="•"/>
      <w:lvlJc w:val="left"/>
      <w:pPr>
        <w:ind w:left="4005" w:hanging="426"/>
      </w:pPr>
      <w:rPr>
        <w:rFonts w:hint="default"/>
        <w:lang w:val="id" w:eastAsia="en-US" w:bidi="ar-SA"/>
      </w:rPr>
    </w:lvl>
    <w:lvl w:ilvl="8" w:tplc="31C80FB6">
      <w:numFmt w:val="bullet"/>
      <w:lvlText w:val="•"/>
      <w:lvlJc w:val="left"/>
      <w:pPr>
        <w:ind w:left="4500" w:hanging="426"/>
      </w:pPr>
      <w:rPr>
        <w:rFonts w:hint="default"/>
        <w:lang w:val="id" w:eastAsia="en-US" w:bidi="ar-SA"/>
      </w:rPr>
    </w:lvl>
  </w:abstractNum>
  <w:abstractNum w:abstractNumId="53" w15:restartNumberingAfterBreak="0">
    <w:nsid w:val="6735299E"/>
    <w:multiLevelType w:val="hybridMultilevel"/>
    <w:tmpl w:val="AF9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E63A84"/>
    <w:multiLevelType w:val="hybridMultilevel"/>
    <w:tmpl w:val="575A86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5" w15:restartNumberingAfterBreak="0">
    <w:nsid w:val="758A0DB0"/>
    <w:multiLevelType w:val="hybridMultilevel"/>
    <w:tmpl w:val="97225992"/>
    <w:lvl w:ilvl="0" w:tplc="B2EC76A2">
      <w:start w:val="5"/>
      <w:numFmt w:val="decimal"/>
      <w:lvlText w:val="%1."/>
      <w:lvlJc w:val="left"/>
      <w:pPr>
        <w:ind w:left="462" w:hanging="360"/>
        <w:jc w:val="left"/>
      </w:pPr>
      <w:rPr>
        <w:rFonts w:ascii="Times New Roman" w:eastAsia="Times New Roman" w:hAnsi="Times New Roman" w:hint="default"/>
        <w:spacing w:val="-2"/>
        <w:w w:val="111"/>
        <w:sz w:val="22"/>
        <w:szCs w:val="22"/>
      </w:rPr>
    </w:lvl>
    <w:lvl w:ilvl="1" w:tplc="ACD88FE4">
      <w:start w:val="1"/>
      <w:numFmt w:val="bullet"/>
      <w:lvlText w:val="•"/>
      <w:lvlJc w:val="left"/>
      <w:pPr>
        <w:ind w:left="758" w:hanging="360"/>
      </w:pPr>
      <w:rPr>
        <w:rFonts w:hint="default"/>
      </w:rPr>
    </w:lvl>
    <w:lvl w:ilvl="2" w:tplc="96583FFC">
      <w:start w:val="1"/>
      <w:numFmt w:val="bullet"/>
      <w:lvlText w:val="•"/>
      <w:lvlJc w:val="left"/>
      <w:pPr>
        <w:ind w:left="1055" w:hanging="360"/>
      </w:pPr>
      <w:rPr>
        <w:rFonts w:hint="default"/>
      </w:rPr>
    </w:lvl>
    <w:lvl w:ilvl="3" w:tplc="0B5E796E">
      <w:start w:val="1"/>
      <w:numFmt w:val="bullet"/>
      <w:lvlText w:val="•"/>
      <w:lvlJc w:val="left"/>
      <w:pPr>
        <w:ind w:left="1351" w:hanging="360"/>
      </w:pPr>
      <w:rPr>
        <w:rFonts w:hint="default"/>
      </w:rPr>
    </w:lvl>
    <w:lvl w:ilvl="4" w:tplc="D6C6043C">
      <w:start w:val="1"/>
      <w:numFmt w:val="bullet"/>
      <w:lvlText w:val="•"/>
      <w:lvlJc w:val="left"/>
      <w:pPr>
        <w:ind w:left="1648" w:hanging="360"/>
      </w:pPr>
      <w:rPr>
        <w:rFonts w:hint="default"/>
      </w:rPr>
    </w:lvl>
    <w:lvl w:ilvl="5" w:tplc="F12E05AA">
      <w:start w:val="1"/>
      <w:numFmt w:val="bullet"/>
      <w:lvlText w:val="•"/>
      <w:lvlJc w:val="left"/>
      <w:pPr>
        <w:ind w:left="1944" w:hanging="360"/>
      </w:pPr>
      <w:rPr>
        <w:rFonts w:hint="default"/>
      </w:rPr>
    </w:lvl>
    <w:lvl w:ilvl="6" w:tplc="B3EA8B4E">
      <w:start w:val="1"/>
      <w:numFmt w:val="bullet"/>
      <w:lvlText w:val="•"/>
      <w:lvlJc w:val="left"/>
      <w:pPr>
        <w:ind w:left="2241" w:hanging="360"/>
      </w:pPr>
      <w:rPr>
        <w:rFonts w:hint="default"/>
      </w:rPr>
    </w:lvl>
    <w:lvl w:ilvl="7" w:tplc="BA5840AC">
      <w:start w:val="1"/>
      <w:numFmt w:val="bullet"/>
      <w:lvlText w:val="•"/>
      <w:lvlJc w:val="left"/>
      <w:pPr>
        <w:ind w:left="2537" w:hanging="360"/>
      </w:pPr>
      <w:rPr>
        <w:rFonts w:hint="default"/>
      </w:rPr>
    </w:lvl>
    <w:lvl w:ilvl="8" w:tplc="61FC77A0">
      <w:start w:val="1"/>
      <w:numFmt w:val="bullet"/>
      <w:lvlText w:val="•"/>
      <w:lvlJc w:val="left"/>
      <w:pPr>
        <w:ind w:left="2834" w:hanging="360"/>
      </w:pPr>
      <w:rPr>
        <w:rFonts w:hint="default"/>
      </w:rPr>
    </w:lvl>
  </w:abstractNum>
  <w:abstractNum w:abstractNumId="56" w15:restartNumberingAfterBreak="0">
    <w:nsid w:val="79C67658"/>
    <w:multiLevelType w:val="hybridMultilevel"/>
    <w:tmpl w:val="CAFA8F20"/>
    <w:lvl w:ilvl="0" w:tplc="5A1C7A16">
      <w:start w:val="1"/>
      <w:numFmt w:val="decimal"/>
      <w:lvlText w:val="%1."/>
      <w:lvlJc w:val="left"/>
      <w:pPr>
        <w:ind w:left="533" w:hanging="426"/>
        <w:jc w:val="left"/>
      </w:pPr>
      <w:rPr>
        <w:rFonts w:ascii="Cambria" w:eastAsia="Cambria" w:hAnsi="Cambria" w:cs="Cambria" w:hint="default"/>
        <w:spacing w:val="-1"/>
        <w:w w:val="124"/>
        <w:sz w:val="22"/>
        <w:szCs w:val="22"/>
        <w:lang w:val="id" w:eastAsia="en-US" w:bidi="ar-SA"/>
      </w:rPr>
    </w:lvl>
    <w:lvl w:ilvl="1" w:tplc="3AFC53E4">
      <w:numFmt w:val="bullet"/>
      <w:lvlText w:val="•"/>
      <w:lvlJc w:val="left"/>
      <w:pPr>
        <w:ind w:left="1052" w:hanging="426"/>
      </w:pPr>
      <w:rPr>
        <w:rFonts w:hint="default"/>
        <w:lang w:val="id" w:eastAsia="en-US" w:bidi="ar-SA"/>
      </w:rPr>
    </w:lvl>
    <w:lvl w:ilvl="2" w:tplc="AE9E89CC">
      <w:numFmt w:val="bullet"/>
      <w:lvlText w:val="•"/>
      <w:lvlJc w:val="left"/>
      <w:pPr>
        <w:ind w:left="1564" w:hanging="426"/>
      </w:pPr>
      <w:rPr>
        <w:rFonts w:hint="default"/>
        <w:lang w:val="id" w:eastAsia="en-US" w:bidi="ar-SA"/>
      </w:rPr>
    </w:lvl>
    <w:lvl w:ilvl="3" w:tplc="B9EC0DE8">
      <w:numFmt w:val="bullet"/>
      <w:lvlText w:val="•"/>
      <w:lvlJc w:val="left"/>
      <w:pPr>
        <w:ind w:left="2076" w:hanging="426"/>
      </w:pPr>
      <w:rPr>
        <w:rFonts w:hint="default"/>
        <w:lang w:val="id" w:eastAsia="en-US" w:bidi="ar-SA"/>
      </w:rPr>
    </w:lvl>
    <w:lvl w:ilvl="4" w:tplc="DE8E9FBC">
      <w:numFmt w:val="bullet"/>
      <w:lvlText w:val="•"/>
      <w:lvlJc w:val="left"/>
      <w:pPr>
        <w:ind w:left="2588" w:hanging="426"/>
      </w:pPr>
      <w:rPr>
        <w:rFonts w:hint="default"/>
        <w:lang w:val="id" w:eastAsia="en-US" w:bidi="ar-SA"/>
      </w:rPr>
    </w:lvl>
    <w:lvl w:ilvl="5" w:tplc="79923B66">
      <w:numFmt w:val="bullet"/>
      <w:lvlText w:val="•"/>
      <w:lvlJc w:val="left"/>
      <w:pPr>
        <w:ind w:left="3100" w:hanging="426"/>
      </w:pPr>
      <w:rPr>
        <w:rFonts w:hint="default"/>
        <w:lang w:val="id" w:eastAsia="en-US" w:bidi="ar-SA"/>
      </w:rPr>
    </w:lvl>
    <w:lvl w:ilvl="6" w:tplc="0EDA2D82">
      <w:numFmt w:val="bullet"/>
      <w:lvlText w:val="•"/>
      <w:lvlJc w:val="left"/>
      <w:pPr>
        <w:ind w:left="3612" w:hanging="426"/>
      </w:pPr>
      <w:rPr>
        <w:rFonts w:hint="default"/>
        <w:lang w:val="id" w:eastAsia="en-US" w:bidi="ar-SA"/>
      </w:rPr>
    </w:lvl>
    <w:lvl w:ilvl="7" w:tplc="389409CE">
      <w:numFmt w:val="bullet"/>
      <w:lvlText w:val="•"/>
      <w:lvlJc w:val="left"/>
      <w:pPr>
        <w:ind w:left="4124" w:hanging="426"/>
      </w:pPr>
      <w:rPr>
        <w:rFonts w:hint="default"/>
        <w:lang w:val="id" w:eastAsia="en-US" w:bidi="ar-SA"/>
      </w:rPr>
    </w:lvl>
    <w:lvl w:ilvl="8" w:tplc="6A9C458A">
      <w:numFmt w:val="bullet"/>
      <w:lvlText w:val="•"/>
      <w:lvlJc w:val="left"/>
      <w:pPr>
        <w:ind w:left="4636" w:hanging="426"/>
      </w:pPr>
      <w:rPr>
        <w:rFonts w:hint="default"/>
        <w:lang w:val="id" w:eastAsia="en-US" w:bidi="ar-SA"/>
      </w:rPr>
    </w:lvl>
  </w:abstractNum>
  <w:num w:numId="1" w16cid:durableId="1726905478">
    <w:abstractNumId w:val="22"/>
  </w:num>
  <w:num w:numId="2" w16cid:durableId="1835800783">
    <w:abstractNumId w:val="14"/>
  </w:num>
  <w:num w:numId="3" w16cid:durableId="435558390">
    <w:abstractNumId w:val="49"/>
  </w:num>
  <w:num w:numId="4" w16cid:durableId="921648372">
    <w:abstractNumId w:val="40"/>
  </w:num>
  <w:num w:numId="5" w16cid:durableId="1597979467">
    <w:abstractNumId w:val="25"/>
  </w:num>
  <w:num w:numId="6" w16cid:durableId="883903547">
    <w:abstractNumId w:val="21"/>
  </w:num>
  <w:num w:numId="7" w16cid:durableId="2070421988">
    <w:abstractNumId w:val="53"/>
  </w:num>
  <w:num w:numId="8" w16cid:durableId="859390348">
    <w:abstractNumId w:val="19"/>
  </w:num>
  <w:num w:numId="9" w16cid:durableId="653726142">
    <w:abstractNumId w:val="54"/>
  </w:num>
  <w:num w:numId="10" w16cid:durableId="2111702634">
    <w:abstractNumId w:val="37"/>
  </w:num>
  <w:num w:numId="11" w16cid:durableId="1377584608">
    <w:abstractNumId w:val="48"/>
  </w:num>
  <w:num w:numId="12" w16cid:durableId="955259966">
    <w:abstractNumId w:val="34"/>
  </w:num>
  <w:num w:numId="13" w16cid:durableId="1868398492">
    <w:abstractNumId w:val="42"/>
  </w:num>
  <w:num w:numId="14" w16cid:durableId="1566647748">
    <w:abstractNumId w:val="50"/>
  </w:num>
  <w:num w:numId="15" w16cid:durableId="145248428">
    <w:abstractNumId w:val="27"/>
  </w:num>
  <w:num w:numId="16" w16cid:durableId="334188552">
    <w:abstractNumId w:val="29"/>
  </w:num>
  <w:num w:numId="17" w16cid:durableId="834998166">
    <w:abstractNumId w:val="38"/>
  </w:num>
  <w:num w:numId="18" w16cid:durableId="542907291">
    <w:abstractNumId w:val="55"/>
  </w:num>
  <w:num w:numId="19" w16cid:durableId="1830514263">
    <w:abstractNumId w:val="30"/>
  </w:num>
  <w:num w:numId="20" w16cid:durableId="826674627">
    <w:abstractNumId w:val="17"/>
  </w:num>
  <w:num w:numId="21" w16cid:durableId="1076706403">
    <w:abstractNumId w:val="23"/>
  </w:num>
  <w:num w:numId="22" w16cid:durableId="215747284">
    <w:abstractNumId w:val="18"/>
  </w:num>
  <w:num w:numId="23" w16cid:durableId="537742988">
    <w:abstractNumId w:val="26"/>
  </w:num>
  <w:num w:numId="24" w16cid:durableId="1730685264">
    <w:abstractNumId w:val="24"/>
  </w:num>
  <w:num w:numId="25" w16cid:durableId="1841433517">
    <w:abstractNumId w:val="46"/>
  </w:num>
  <w:num w:numId="26" w16cid:durableId="576939308">
    <w:abstractNumId w:val="47"/>
  </w:num>
  <w:num w:numId="27" w16cid:durableId="564923537">
    <w:abstractNumId w:val="8"/>
  </w:num>
  <w:num w:numId="28" w16cid:durableId="1356618472">
    <w:abstractNumId w:val="7"/>
  </w:num>
  <w:num w:numId="29" w16cid:durableId="1200507705">
    <w:abstractNumId w:val="6"/>
  </w:num>
  <w:num w:numId="30" w16cid:durableId="180582738">
    <w:abstractNumId w:val="5"/>
  </w:num>
  <w:num w:numId="31" w16cid:durableId="164249247">
    <w:abstractNumId w:val="4"/>
  </w:num>
  <w:num w:numId="32" w16cid:durableId="222524235">
    <w:abstractNumId w:val="3"/>
  </w:num>
  <w:num w:numId="33" w16cid:durableId="1517843645">
    <w:abstractNumId w:val="2"/>
  </w:num>
  <w:num w:numId="34" w16cid:durableId="1505390527">
    <w:abstractNumId w:val="1"/>
  </w:num>
  <w:num w:numId="35" w16cid:durableId="1411730162">
    <w:abstractNumId w:val="0"/>
  </w:num>
  <w:num w:numId="36" w16cid:durableId="2079017464">
    <w:abstractNumId w:val="9"/>
  </w:num>
  <w:num w:numId="37" w16cid:durableId="1728186289">
    <w:abstractNumId w:val="11"/>
  </w:num>
  <w:num w:numId="38" w16cid:durableId="1132014489">
    <w:abstractNumId w:val="10"/>
  </w:num>
  <w:num w:numId="39" w16cid:durableId="1234583041">
    <w:abstractNumId w:val="31"/>
  </w:num>
  <w:num w:numId="40" w16cid:durableId="1643540885">
    <w:abstractNumId w:val="33"/>
  </w:num>
  <w:num w:numId="41" w16cid:durableId="570770294">
    <w:abstractNumId w:val="13"/>
  </w:num>
  <w:num w:numId="42" w16cid:durableId="1027801178">
    <w:abstractNumId w:val="39"/>
  </w:num>
  <w:num w:numId="43" w16cid:durableId="1637447419">
    <w:abstractNumId w:val="20"/>
  </w:num>
  <w:num w:numId="44" w16cid:durableId="1795099557">
    <w:abstractNumId w:val="32"/>
  </w:num>
  <w:num w:numId="45" w16cid:durableId="1495492672">
    <w:abstractNumId w:val="28"/>
  </w:num>
  <w:num w:numId="46" w16cid:durableId="799375014">
    <w:abstractNumId w:val="36"/>
  </w:num>
  <w:num w:numId="47" w16cid:durableId="849024447">
    <w:abstractNumId w:val="41"/>
  </w:num>
  <w:num w:numId="48" w16cid:durableId="1783260636">
    <w:abstractNumId w:val="44"/>
  </w:num>
  <w:num w:numId="49" w16cid:durableId="108428207">
    <w:abstractNumId w:val="52"/>
  </w:num>
  <w:num w:numId="50" w16cid:durableId="2122260476">
    <w:abstractNumId w:val="16"/>
  </w:num>
  <w:num w:numId="51" w16cid:durableId="1940407146">
    <w:abstractNumId w:val="51"/>
  </w:num>
  <w:num w:numId="52" w16cid:durableId="952327683">
    <w:abstractNumId w:val="12"/>
  </w:num>
  <w:num w:numId="53" w16cid:durableId="1759521263">
    <w:abstractNumId w:val="56"/>
  </w:num>
  <w:num w:numId="54" w16cid:durableId="322246680">
    <w:abstractNumId w:val="15"/>
  </w:num>
  <w:num w:numId="55" w16cid:durableId="472866967">
    <w:abstractNumId w:val="45"/>
  </w:num>
  <w:num w:numId="56" w16cid:durableId="1003388441">
    <w:abstractNumId w:val="43"/>
  </w:num>
  <w:num w:numId="57" w16cid:durableId="54607188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2C"/>
    <w:rsid w:val="0000369C"/>
    <w:rsid w:val="0006121B"/>
    <w:rsid w:val="0009170E"/>
    <w:rsid w:val="0009624A"/>
    <w:rsid w:val="000B65C1"/>
    <w:rsid w:val="000F254A"/>
    <w:rsid w:val="001B3871"/>
    <w:rsid w:val="0026420A"/>
    <w:rsid w:val="002815AA"/>
    <w:rsid w:val="0033672B"/>
    <w:rsid w:val="00391C2C"/>
    <w:rsid w:val="003B6DDD"/>
    <w:rsid w:val="00453A71"/>
    <w:rsid w:val="00473794"/>
    <w:rsid w:val="004F6DD0"/>
    <w:rsid w:val="005F63D8"/>
    <w:rsid w:val="00626007"/>
    <w:rsid w:val="00694A30"/>
    <w:rsid w:val="006A46CE"/>
    <w:rsid w:val="0073228E"/>
    <w:rsid w:val="00874FB9"/>
    <w:rsid w:val="0090117F"/>
    <w:rsid w:val="009B0C49"/>
    <w:rsid w:val="00A86664"/>
    <w:rsid w:val="00B12898"/>
    <w:rsid w:val="00B65DDB"/>
    <w:rsid w:val="00B670BF"/>
    <w:rsid w:val="00C85B96"/>
    <w:rsid w:val="00CE2D8B"/>
    <w:rsid w:val="00D65A14"/>
    <w:rsid w:val="00E00329"/>
    <w:rsid w:val="00EB49AF"/>
    <w:rsid w:val="00F6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28E0"/>
  <w15:chartTrackingRefBased/>
  <w15:docId w15:val="{B6E10E81-016F-4FC5-AEF0-DBCB4CF5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1C2C"/>
    <w:pPr>
      <w:widowControl w:val="0"/>
      <w:autoSpaceDE w:val="0"/>
      <w:autoSpaceDN w:val="0"/>
      <w:spacing w:after="0" w:line="240" w:lineRule="auto"/>
    </w:pPr>
    <w:rPr>
      <w:rFonts w:ascii="Cambria" w:eastAsia="Cambria" w:hAnsi="Cambria" w:cs="Cambria"/>
      <w:lang w:val="id"/>
    </w:rPr>
  </w:style>
  <w:style w:type="paragraph" w:styleId="Heading1">
    <w:name w:val="heading 1"/>
    <w:basedOn w:val="Normal"/>
    <w:link w:val="Heading1Char"/>
    <w:uiPriority w:val="1"/>
    <w:qFormat/>
    <w:rsid w:val="00391C2C"/>
    <w:pPr>
      <w:ind w:left="822" w:hanging="721"/>
      <w:outlineLvl w:val="0"/>
    </w:pPr>
    <w:rPr>
      <w:b/>
      <w:bCs/>
      <w:sz w:val="36"/>
      <w:szCs w:val="36"/>
    </w:rPr>
  </w:style>
  <w:style w:type="paragraph" w:styleId="Heading2">
    <w:name w:val="heading 2"/>
    <w:basedOn w:val="Normal"/>
    <w:link w:val="Heading2Char"/>
    <w:uiPriority w:val="9"/>
    <w:qFormat/>
    <w:rsid w:val="00391C2C"/>
    <w:pP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C2C"/>
    <w:rPr>
      <w:rFonts w:ascii="Cambria" w:eastAsia="Cambria" w:hAnsi="Cambria" w:cs="Cambria"/>
      <w:b/>
      <w:bCs/>
      <w:sz w:val="36"/>
      <w:szCs w:val="36"/>
      <w:lang w:val="id"/>
    </w:rPr>
  </w:style>
  <w:style w:type="character" w:customStyle="1" w:styleId="Heading2Char">
    <w:name w:val="Heading 2 Char"/>
    <w:basedOn w:val="DefaultParagraphFont"/>
    <w:link w:val="Heading2"/>
    <w:uiPriority w:val="9"/>
    <w:rsid w:val="00391C2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391C2C"/>
    <w:pPr>
      <w:jc w:val="both"/>
    </w:pPr>
    <w:rPr>
      <w:sz w:val="24"/>
      <w:szCs w:val="24"/>
    </w:rPr>
  </w:style>
  <w:style w:type="character" w:customStyle="1" w:styleId="BodyTextChar">
    <w:name w:val="Body Text Char"/>
    <w:basedOn w:val="DefaultParagraphFont"/>
    <w:link w:val="BodyText"/>
    <w:uiPriority w:val="1"/>
    <w:rsid w:val="00391C2C"/>
    <w:rPr>
      <w:rFonts w:ascii="Cambria" w:eastAsia="Cambria" w:hAnsi="Cambria" w:cs="Cambria"/>
      <w:sz w:val="24"/>
      <w:szCs w:val="24"/>
      <w:lang w:val="id"/>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391C2C"/>
    <w:pPr>
      <w:ind w:left="1379" w:hanging="425"/>
      <w:jc w:val="both"/>
    </w:pPr>
  </w:style>
  <w:style w:type="paragraph" w:customStyle="1" w:styleId="TableParagraph">
    <w:name w:val="Table Paragraph"/>
    <w:basedOn w:val="Normal"/>
    <w:uiPriority w:val="1"/>
    <w:qFormat/>
    <w:rsid w:val="00391C2C"/>
    <w:pPr>
      <w:ind w:left="107"/>
    </w:pPr>
  </w:style>
  <w:style w:type="table" w:styleId="TableGrid">
    <w:name w:val="Table Grid"/>
    <w:aliases w:val="Tabel"/>
    <w:basedOn w:val="TableNormal"/>
    <w:uiPriority w:val="39"/>
    <w:rsid w:val="000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90117F"/>
    <w:rPr>
      <w:rFonts w:ascii="Cambria" w:eastAsia="Cambria" w:hAnsi="Cambria" w:cs="Cambria"/>
      <w:lang w:val="id"/>
    </w:rPr>
  </w:style>
  <w:style w:type="character" w:styleId="Hyperlink">
    <w:name w:val="Hyperlink"/>
    <w:basedOn w:val="DefaultParagraphFont"/>
    <w:uiPriority w:val="99"/>
    <w:unhideWhenUsed/>
    <w:rsid w:val="0009624A"/>
    <w:rPr>
      <w:color w:val="0563C1" w:themeColor="hyperlink"/>
      <w:u w:val="single"/>
    </w:rPr>
  </w:style>
  <w:style w:type="paragraph" w:customStyle="1" w:styleId="bulletmatpok">
    <w:name w:val="bullet matpok"/>
    <w:basedOn w:val="ListParagraph"/>
    <w:qFormat/>
    <w:rsid w:val="000F254A"/>
    <w:pPr>
      <w:widowControl/>
      <w:numPr>
        <w:numId w:val="13"/>
      </w:numPr>
      <w:autoSpaceDE/>
      <w:autoSpaceDN/>
      <w:spacing w:after="100"/>
      <w:ind w:left="238" w:right="74" w:hanging="238"/>
      <w:jc w:val="left"/>
    </w:pPr>
    <w:rPr>
      <w:rFonts w:ascii="Arial Narrow" w:eastAsia="Calibri" w:hAnsi="Arial Narrow" w:cs="Arial"/>
      <w:lang w:val="id-ID"/>
    </w:rPr>
  </w:style>
  <w:style w:type="table" w:styleId="PlainTable1">
    <w:name w:val="Plain Table 1"/>
    <w:basedOn w:val="TableNormal"/>
    <w:uiPriority w:val="41"/>
    <w:rsid w:val="00B670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semibold">
    <w:name w:val="font-semibold"/>
    <w:basedOn w:val="Normal"/>
    <w:rsid w:val="00473794"/>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473794"/>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Default">
    <w:name w:val="Default"/>
    <w:rsid w:val="00473794"/>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FE3D-93F8-4A07-BF65-83A4DD10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Mas_Nurokhim 081278864238</dc:subject>
  <dc:creator>User; NUROKHIM</dc:creator>
  <cp:keywords>Jangan di Plagiat</cp:keywords>
  <dc:description>PEMESANAN DAN PENYUSUNAN, NUROKHIM 081278864238, 0887437114757, nurokhim.2007@gmail.com</dc:description>
  <cp:lastModifiedBy>admin</cp:lastModifiedBy>
  <cp:revision>21</cp:revision>
  <dcterms:created xsi:type="dcterms:W3CDTF">2022-11-04T00:33:00Z</dcterms:created>
  <dcterms:modified xsi:type="dcterms:W3CDTF">2023-10-31T18:47:00Z</dcterms:modified>
  <cp:category>Perangkat Pembelajaran</cp:category>
</cp:coreProperties>
</file>