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12" w:rsidRDefault="00FE4612" w:rsidP="00DB25C0">
      <w:pPr>
        <w:spacing w:before="120" w:after="120"/>
        <w:jc w:val="center"/>
        <w:rPr>
          <w:rFonts w:eastAsia="Bookman Old Style"/>
          <w:b/>
          <w:bCs/>
          <w:sz w:val="24"/>
          <w:szCs w:val="24"/>
          <w:highlight w:val="cyan"/>
        </w:rPr>
      </w:pPr>
    </w:p>
    <w:p w:rsidR="00FE4612" w:rsidRDefault="00FE4612" w:rsidP="00DB25C0">
      <w:pPr>
        <w:spacing w:before="120" w:after="120"/>
        <w:jc w:val="center"/>
        <w:rPr>
          <w:rFonts w:eastAsia="Bookman Old Style"/>
          <w:b/>
          <w:bCs/>
          <w:sz w:val="24"/>
          <w:szCs w:val="24"/>
          <w:highlight w:val="cyan"/>
        </w:rPr>
      </w:pPr>
    </w:p>
    <w:p w:rsidR="00FE4612" w:rsidRDefault="00FE4612" w:rsidP="00DB25C0">
      <w:pPr>
        <w:spacing w:before="120" w:after="120"/>
        <w:jc w:val="center"/>
        <w:rPr>
          <w:rFonts w:eastAsia="Bookman Old Style"/>
          <w:b/>
          <w:bCs/>
          <w:sz w:val="24"/>
          <w:szCs w:val="24"/>
          <w:highlight w:val="cyan"/>
        </w:rPr>
      </w:pPr>
    </w:p>
    <w:p w:rsidR="00FE4612" w:rsidRDefault="00FE4612" w:rsidP="00FE4612">
      <w:pPr>
        <w:spacing w:before="100" w:after="100"/>
        <w:jc w:val="center"/>
        <w:rPr>
          <w:rFonts w:asciiTheme="majorBidi" w:eastAsia="Bookman Old Style" w:hAnsiTheme="majorBidi" w:cstheme="majorBidi"/>
          <w:b/>
          <w:bCs/>
          <w:sz w:val="24"/>
          <w:szCs w:val="24"/>
          <w:highlight w:val="yellow"/>
        </w:rPr>
      </w:pPr>
    </w:p>
    <w:p w:rsidR="00FE4612" w:rsidRPr="008F0BE3" w:rsidRDefault="00FE4612" w:rsidP="00FE4612">
      <w:pPr>
        <w:autoSpaceDE w:val="0"/>
        <w:autoSpaceDN w:val="0"/>
        <w:adjustRightInd w:val="0"/>
        <w:jc w:val="center"/>
        <w:rPr>
          <w:rFonts w:eastAsia="Calibri"/>
          <w:b/>
          <w:bCs/>
          <w:color w:val="000000"/>
          <w:sz w:val="22"/>
          <w:szCs w:val="22"/>
        </w:rPr>
      </w:pPr>
    </w:p>
    <w:p w:rsidR="00FE4612" w:rsidRPr="008F0BE3" w:rsidRDefault="00FE4612" w:rsidP="00FE4612">
      <w:pPr>
        <w:autoSpaceDE w:val="0"/>
        <w:autoSpaceDN w:val="0"/>
        <w:adjustRightInd w:val="0"/>
        <w:jc w:val="center"/>
        <w:rPr>
          <w:rFonts w:eastAsia="Calibri"/>
          <w:b/>
          <w:bCs/>
          <w:color w:val="000000"/>
          <w:sz w:val="22"/>
          <w:szCs w:val="22"/>
        </w:rPr>
      </w:pPr>
    </w:p>
    <w:p w:rsidR="00FE4612" w:rsidRPr="008F0BE3" w:rsidRDefault="00FE4612" w:rsidP="00FE4612">
      <w:pPr>
        <w:autoSpaceDE w:val="0"/>
        <w:autoSpaceDN w:val="0"/>
        <w:adjustRightInd w:val="0"/>
        <w:jc w:val="center"/>
        <w:rPr>
          <w:rFonts w:eastAsia="Calibri"/>
          <w:b/>
          <w:bCs/>
          <w:color w:val="000000"/>
          <w:sz w:val="22"/>
          <w:szCs w:val="22"/>
        </w:rPr>
      </w:pPr>
    </w:p>
    <w:p w:rsidR="00FE4612" w:rsidRPr="008F0BE3" w:rsidRDefault="00FE4612" w:rsidP="00FE4612">
      <w:pPr>
        <w:jc w:val="center"/>
        <w:rPr>
          <w:sz w:val="22"/>
          <w:szCs w:val="22"/>
        </w:rPr>
      </w:pPr>
    </w:p>
    <w:p w:rsidR="00FE4612" w:rsidRPr="008F0BE3" w:rsidRDefault="00FE4612" w:rsidP="00FE4612">
      <w:pPr>
        <w:rPr>
          <w:sz w:val="22"/>
          <w:szCs w:val="22"/>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E4612" w:rsidRPr="008F0BE3" w:rsidTr="00B8703D">
        <w:trPr>
          <w:trHeight w:val="615"/>
          <w:jc w:val="center"/>
        </w:trPr>
        <w:tc>
          <w:tcPr>
            <w:tcW w:w="8781" w:type="dxa"/>
            <w:tcBorders>
              <w:bottom w:val="nil"/>
            </w:tcBorders>
            <w:shd w:val="clear" w:color="auto" w:fill="FF0000"/>
            <w:vAlign w:val="center"/>
          </w:tcPr>
          <w:p w:rsidR="00FE4612" w:rsidRPr="008F0BE3" w:rsidRDefault="00FE4612" w:rsidP="00B8703D">
            <w:pPr>
              <w:spacing w:before="240" w:after="240"/>
              <w:jc w:val="center"/>
              <w:rPr>
                <w:b/>
                <w:bCs/>
                <w:color w:val="FFFFFF"/>
                <w:sz w:val="40"/>
                <w:szCs w:val="40"/>
                <w:lang w:val="en-ID"/>
              </w:rPr>
            </w:pPr>
            <w:r w:rsidRPr="008F0BE3">
              <w:rPr>
                <w:b/>
                <w:bCs/>
                <w:color w:val="FFFFFF"/>
                <w:sz w:val="40"/>
                <w:szCs w:val="40"/>
                <w:lang w:val="en-ID"/>
              </w:rPr>
              <w:t xml:space="preserve">CAPAIAN PEMBELAJARAN </w:t>
            </w:r>
          </w:p>
          <w:p w:rsidR="00FE4612" w:rsidRPr="008F0BE3" w:rsidRDefault="00FE4612" w:rsidP="00B8703D">
            <w:pPr>
              <w:spacing w:before="240" w:after="240"/>
              <w:jc w:val="center"/>
              <w:rPr>
                <w:b/>
                <w:color w:val="FFFFFF"/>
                <w:sz w:val="40"/>
                <w:szCs w:val="40"/>
              </w:rPr>
            </w:pPr>
            <w:r w:rsidRPr="008F0BE3">
              <w:rPr>
                <w:b/>
                <w:bCs/>
                <w:color w:val="FFFFFF"/>
                <w:sz w:val="40"/>
                <w:szCs w:val="40"/>
              </w:rPr>
              <w:t xml:space="preserve">KURIKULUM MERDEKA </w:t>
            </w:r>
          </w:p>
        </w:tc>
      </w:tr>
      <w:tr w:rsidR="00FE4612" w:rsidRPr="008F0BE3" w:rsidTr="00B8703D">
        <w:trPr>
          <w:trHeight w:val="615"/>
          <w:jc w:val="center"/>
        </w:trPr>
        <w:tc>
          <w:tcPr>
            <w:tcW w:w="8781" w:type="dxa"/>
            <w:tcBorders>
              <w:bottom w:val="double" w:sz="4" w:space="0" w:color="auto"/>
            </w:tcBorders>
            <w:shd w:val="clear" w:color="auto" w:fill="FFFFFF"/>
            <w:vAlign w:val="center"/>
          </w:tcPr>
          <w:p w:rsidR="00FE4612" w:rsidRPr="008F0BE3" w:rsidRDefault="00FE4612" w:rsidP="00B8703D">
            <w:pPr>
              <w:tabs>
                <w:tab w:val="left" w:pos="3436"/>
                <w:tab w:val="left" w:pos="3784"/>
              </w:tabs>
              <w:spacing w:before="120" w:after="120"/>
              <w:jc w:val="center"/>
              <w:rPr>
                <w:b/>
                <w:bCs/>
                <w:caps/>
                <w:sz w:val="28"/>
                <w:szCs w:val="28"/>
              </w:rPr>
            </w:pPr>
          </w:p>
          <w:p w:rsidR="00FE4612" w:rsidRPr="008F0BE3" w:rsidRDefault="00FE4612" w:rsidP="00B8703D">
            <w:pPr>
              <w:tabs>
                <w:tab w:val="left" w:pos="3436"/>
                <w:tab w:val="left" w:pos="3784"/>
              </w:tabs>
              <w:spacing w:before="120" w:after="120"/>
              <w:jc w:val="center"/>
              <w:rPr>
                <w:b/>
                <w:bCs/>
                <w:sz w:val="28"/>
                <w:szCs w:val="28"/>
                <w:lang w:val="pt-BR"/>
              </w:rPr>
            </w:pPr>
          </w:p>
          <w:p w:rsidR="00FE4612" w:rsidRPr="008F0BE3" w:rsidRDefault="00FE4612" w:rsidP="00B8703D">
            <w:pPr>
              <w:tabs>
                <w:tab w:val="left" w:pos="3784"/>
                <w:tab w:val="left" w:pos="4004"/>
              </w:tabs>
              <w:spacing w:before="120" w:after="120"/>
              <w:rPr>
                <w:b/>
                <w:bCs/>
                <w:sz w:val="28"/>
                <w:szCs w:val="28"/>
                <w:lang w:val="pt-BR"/>
              </w:rPr>
            </w:pPr>
            <w:r w:rsidRPr="008F0BE3">
              <w:rPr>
                <w:b/>
                <w:bCs/>
                <w:sz w:val="28"/>
                <w:szCs w:val="28"/>
                <w:lang w:val="pt-BR"/>
              </w:rPr>
              <w:t xml:space="preserve">Nama </w:t>
            </w:r>
            <w:r w:rsidRPr="008F0BE3">
              <w:rPr>
                <w:b/>
                <w:bCs/>
                <w:sz w:val="28"/>
                <w:szCs w:val="28"/>
              </w:rPr>
              <w:t>penyusun</w:t>
            </w:r>
            <w:r w:rsidRPr="008F0BE3">
              <w:rPr>
                <w:b/>
                <w:bCs/>
                <w:sz w:val="28"/>
                <w:szCs w:val="28"/>
                <w:lang w:val="id-ID"/>
              </w:rPr>
              <w:t xml:space="preserve">                          </w:t>
            </w:r>
            <w:r w:rsidRPr="008F0BE3">
              <w:rPr>
                <w:b/>
                <w:bCs/>
                <w:sz w:val="28"/>
                <w:szCs w:val="28"/>
                <w:lang w:val="pt-BR"/>
              </w:rPr>
              <w:t>:</w:t>
            </w:r>
            <w:r w:rsidRPr="008F0BE3">
              <w:rPr>
                <w:b/>
                <w:bCs/>
                <w:sz w:val="28"/>
                <w:szCs w:val="28"/>
                <w:lang w:val="pt-BR"/>
              </w:rPr>
              <w:tab/>
            </w:r>
            <w:r w:rsidRPr="008F0BE3">
              <w:rPr>
                <w:b/>
                <w:bCs/>
                <w:sz w:val="28"/>
                <w:szCs w:val="28"/>
                <w:lang w:val="sv-SE"/>
              </w:rPr>
              <w:t>_______________________________</w:t>
            </w:r>
          </w:p>
          <w:p w:rsidR="00FE4612" w:rsidRPr="008F0BE3" w:rsidRDefault="00FE4612" w:rsidP="00B8703D">
            <w:pPr>
              <w:tabs>
                <w:tab w:val="left" w:pos="3784"/>
                <w:tab w:val="left" w:pos="4004"/>
              </w:tabs>
              <w:spacing w:before="120" w:after="120"/>
              <w:rPr>
                <w:b/>
                <w:bCs/>
                <w:sz w:val="28"/>
                <w:szCs w:val="28"/>
                <w:lang w:val="pt-BR"/>
              </w:rPr>
            </w:pPr>
            <w:r w:rsidRPr="008F0BE3">
              <w:rPr>
                <w:b/>
                <w:bCs/>
                <w:sz w:val="28"/>
                <w:szCs w:val="28"/>
                <w:lang w:val="pt-BR"/>
              </w:rPr>
              <w:t>Nama Sekolah</w:t>
            </w:r>
            <w:r w:rsidRPr="008F0BE3">
              <w:rPr>
                <w:b/>
                <w:bCs/>
                <w:sz w:val="28"/>
                <w:szCs w:val="28"/>
                <w:lang w:val="id-ID"/>
              </w:rPr>
              <w:t xml:space="preserve">                             </w:t>
            </w:r>
            <w:r w:rsidRPr="008F0BE3">
              <w:rPr>
                <w:b/>
                <w:bCs/>
                <w:sz w:val="28"/>
                <w:szCs w:val="28"/>
                <w:lang w:val="pt-BR"/>
              </w:rPr>
              <w:t>:</w:t>
            </w:r>
            <w:r w:rsidRPr="008F0BE3">
              <w:rPr>
                <w:b/>
                <w:bCs/>
                <w:sz w:val="28"/>
                <w:szCs w:val="28"/>
                <w:lang w:val="pt-BR"/>
              </w:rPr>
              <w:tab/>
            </w:r>
            <w:r w:rsidRPr="008F0BE3">
              <w:rPr>
                <w:b/>
                <w:bCs/>
                <w:sz w:val="28"/>
                <w:szCs w:val="28"/>
                <w:lang w:val="sv-SE"/>
              </w:rPr>
              <w:t>_______________________________</w:t>
            </w:r>
          </w:p>
          <w:p w:rsidR="00FE4612" w:rsidRPr="008F0BE3" w:rsidRDefault="00FE4612" w:rsidP="00B8703D">
            <w:pPr>
              <w:tabs>
                <w:tab w:val="left" w:pos="3784"/>
                <w:tab w:val="left" w:pos="4004"/>
              </w:tabs>
              <w:spacing w:before="120" w:after="120"/>
              <w:outlineLvl w:val="2"/>
              <w:rPr>
                <w:b/>
                <w:bCs/>
                <w:sz w:val="28"/>
                <w:szCs w:val="28"/>
                <w:lang w:val="id-ID"/>
              </w:rPr>
            </w:pPr>
            <w:r w:rsidRPr="008F0BE3">
              <w:rPr>
                <w:b/>
                <w:bCs/>
                <w:sz w:val="28"/>
                <w:szCs w:val="28"/>
                <w:lang w:val="id-ID"/>
              </w:rPr>
              <w:t xml:space="preserve">Mata Pelajaran                           </w:t>
            </w:r>
            <w:r w:rsidRPr="008F0BE3">
              <w:rPr>
                <w:b/>
                <w:bCs/>
                <w:sz w:val="28"/>
                <w:szCs w:val="28"/>
                <w:lang w:val="pt-BR"/>
              </w:rPr>
              <w:t>:</w:t>
            </w:r>
            <w:r w:rsidRPr="008F0BE3">
              <w:rPr>
                <w:b/>
                <w:bCs/>
                <w:sz w:val="28"/>
                <w:szCs w:val="28"/>
                <w:lang w:val="pt-BR"/>
              </w:rPr>
              <w:tab/>
            </w:r>
            <w:r w:rsidRPr="00910B44">
              <w:rPr>
                <w:b/>
                <w:bCs/>
                <w:sz w:val="28"/>
                <w:szCs w:val="28"/>
                <w:lang w:val="id-ID"/>
              </w:rPr>
              <w:t xml:space="preserve">Seni </w:t>
            </w:r>
            <w:r w:rsidRPr="00FE4612">
              <w:rPr>
                <w:b/>
                <w:bCs/>
                <w:sz w:val="28"/>
                <w:szCs w:val="28"/>
              </w:rPr>
              <w:t>Teater</w:t>
            </w:r>
          </w:p>
          <w:p w:rsidR="00FE4612" w:rsidRPr="008F0BE3" w:rsidRDefault="00FE4612" w:rsidP="00B8703D">
            <w:pPr>
              <w:tabs>
                <w:tab w:val="left" w:pos="3784"/>
                <w:tab w:val="left" w:pos="4004"/>
              </w:tabs>
              <w:spacing w:before="120" w:after="120"/>
              <w:outlineLvl w:val="2"/>
              <w:rPr>
                <w:b/>
                <w:bCs/>
                <w:sz w:val="28"/>
                <w:szCs w:val="28"/>
                <w:lang w:val="id-ID"/>
              </w:rPr>
            </w:pPr>
            <w:r w:rsidRPr="008F0BE3">
              <w:rPr>
                <w:b/>
                <w:bCs/>
                <w:sz w:val="28"/>
                <w:szCs w:val="28"/>
              </w:rPr>
              <w:t xml:space="preserve">Fase </w:t>
            </w:r>
            <w:r w:rsidR="003B4F9F">
              <w:rPr>
                <w:b/>
                <w:bCs/>
                <w:sz w:val="28"/>
                <w:szCs w:val="28"/>
              </w:rPr>
              <w:t>A</w:t>
            </w:r>
            <w:r w:rsidRPr="008F0BE3">
              <w:rPr>
                <w:b/>
                <w:bCs/>
                <w:sz w:val="28"/>
                <w:szCs w:val="28"/>
              </w:rPr>
              <w:t xml:space="preserve">, </w:t>
            </w:r>
            <w:r w:rsidRPr="008F0BE3">
              <w:rPr>
                <w:b/>
                <w:bCs/>
                <w:sz w:val="28"/>
                <w:szCs w:val="28"/>
                <w:lang w:val="pt-BR"/>
              </w:rPr>
              <w:t>Kelas / Semester</w:t>
            </w:r>
            <w:r w:rsidRPr="008F0BE3">
              <w:rPr>
                <w:b/>
                <w:bCs/>
                <w:sz w:val="28"/>
                <w:szCs w:val="28"/>
                <w:lang w:val="pt-BR"/>
              </w:rPr>
              <w:tab/>
              <w:t>:</w:t>
            </w:r>
            <w:r w:rsidRPr="008F0BE3">
              <w:rPr>
                <w:b/>
                <w:bCs/>
                <w:sz w:val="28"/>
                <w:szCs w:val="28"/>
                <w:lang w:val="pt-BR"/>
              </w:rPr>
              <w:tab/>
            </w:r>
            <w:r w:rsidRPr="008F0BE3">
              <w:rPr>
                <w:b/>
                <w:bCs/>
                <w:sz w:val="28"/>
                <w:szCs w:val="28"/>
                <w:lang w:val="id-ID"/>
              </w:rPr>
              <w:t>I</w:t>
            </w:r>
            <w:r w:rsidR="002F57DF">
              <w:rPr>
                <w:b/>
                <w:bCs/>
                <w:sz w:val="28"/>
                <w:szCs w:val="28"/>
              </w:rPr>
              <w:t>I</w:t>
            </w:r>
            <w:r w:rsidRPr="008F0BE3">
              <w:rPr>
                <w:b/>
                <w:bCs/>
                <w:sz w:val="28"/>
                <w:szCs w:val="28"/>
                <w:lang w:val="pt-BR"/>
              </w:rPr>
              <w:t xml:space="preserve"> (</w:t>
            </w:r>
            <w:r w:rsidR="002F57DF">
              <w:rPr>
                <w:b/>
                <w:bCs/>
                <w:sz w:val="28"/>
                <w:szCs w:val="28"/>
              </w:rPr>
              <w:t>Dua</w:t>
            </w:r>
            <w:r w:rsidRPr="008F0BE3">
              <w:rPr>
                <w:b/>
                <w:bCs/>
                <w:sz w:val="28"/>
                <w:szCs w:val="28"/>
                <w:lang w:val="pt-BR"/>
              </w:rPr>
              <w:t xml:space="preserve">)  / </w:t>
            </w:r>
            <w:r w:rsidRPr="008F0BE3">
              <w:rPr>
                <w:b/>
                <w:bCs/>
                <w:sz w:val="28"/>
                <w:szCs w:val="28"/>
                <w:lang w:val="id-ID"/>
              </w:rPr>
              <w:t>I</w:t>
            </w:r>
            <w:r w:rsidRPr="008F0BE3">
              <w:rPr>
                <w:b/>
                <w:bCs/>
                <w:sz w:val="28"/>
                <w:szCs w:val="28"/>
                <w:lang w:val="pt-BR"/>
              </w:rPr>
              <w:t xml:space="preserve"> </w:t>
            </w:r>
            <w:r w:rsidRPr="008F0BE3">
              <w:rPr>
                <w:b/>
                <w:bCs/>
                <w:sz w:val="28"/>
                <w:szCs w:val="28"/>
              </w:rPr>
              <w:t>(Ganjil)</w:t>
            </w:r>
            <w:r w:rsidRPr="008F0BE3">
              <w:rPr>
                <w:b/>
                <w:bCs/>
                <w:sz w:val="28"/>
                <w:szCs w:val="28"/>
                <w:lang w:val="id-ID"/>
              </w:rPr>
              <w:t xml:space="preserve"> &amp; II (Genap)</w:t>
            </w:r>
          </w:p>
          <w:p w:rsidR="00FE4612" w:rsidRPr="008F0BE3" w:rsidRDefault="00FE4612" w:rsidP="00B8703D">
            <w:pPr>
              <w:tabs>
                <w:tab w:val="left" w:pos="3784"/>
                <w:tab w:val="left" w:pos="4004"/>
              </w:tabs>
              <w:spacing w:before="120" w:after="120"/>
              <w:outlineLvl w:val="2"/>
              <w:rPr>
                <w:b/>
                <w:bCs/>
                <w:sz w:val="28"/>
                <w:szCs w:val="28"/>
              </w:rPr>
            </w:pPr>
          </w:p>
        </w:tc>
      </w:tr>
    </w:tbl>
    <w:p w:rsidR="00FE4612" w:rsidRPr="008F0BE3" w:rsidRDefault="00FE4612" w:rsidP="00FE4612">
      <w:pPr>
        <w:jc w:val="center"/>
        <w:rPr>
          <w:b/>
          <w:color w:val="00B0F0"/>
          <w:sz w:val="22"/>
          <w:szCs w:val="22"/>
          <w:lang w:val="id-ID"/>
        </w:rPr>
      </w:pPr>
    </w:p>
    <w:p w:rsidR="00FE4612" w:rsidRPr="008F0BE3" w:rsidRDefault="00FE4612" w:rsidP="00FE4612">
      <w:pPr>
        <w:jc w:val="center"/>
        <w:rPr>
          <w:b/>
          <w:color w:val="00B0F0"/>
          <w:sz w:val="22"/>
          <w:szCs w:val="22"/>
          <w:lang w:val="id-ID"/>
        </w:rPr>
      </w:pPr>
    </w:p>
    <w:p w:rsidR="00FE4612" w:rsidRPr="008F0BE3" w:rsidRDefault="00FE4612" w:rsidP="00FE4612">
      <w:pPr>
        <w:spacing w:after="200" w:line="276" w:lineRule="auto"/>
        <w:rPr>
          <w:rFonts w:eastAsia="Calibri"/>
          <w:b/>
          <w:bCs/>
          <w:sz w:val="22"/>
          <w:szCs w:val="22"/>
        </w:rPr>
      </w:pPr>
      <w:r w:rsidRPr="008F0BE3">
        <w:rPr>
          <w:rFonts w:eastAsia="Calibri"/>
          <w:b/>
          <w:bCs/>
          <w:sz w:val="22"/>
          <w:szCs w:val="22"/>
        </w:rPr>
        <w:br w:type="page"/>
      </w:r>
    </w:p>
    <w:p w:rsidR="003F73D6" w:rsidRPr="002F57DF" w:rsidRDefault="003F73D6" w:rsidP="002F57DF">
      <w:pPr>
        <w:spacing w:before="120" w:after="120"/>
        <w:jc w:val="center"/>
        <w:rPr>
          <w:rFonts w:eastAsia="Bookman Old Style"/>
          <w:b/>
          <w:bCs/>
          <w:sz w:val="24"/>
          <w:szCs w:val="24"/>
        </w:rPr>
      </w:pPr>
      <w:r w:rsidRPr="002F57DF">
        <w:rPr>
          <w:rFonts w:eastAsia="Bookman Old Style"/>
          <w:b/>
          <w:bCs/>
          <w:sz w:val="24"/>
          <w:szCs w:val="24"/>
        </w:rPr>
        <w:lastRenderedPageBreak/>
        <w:t>CAPAIAN PEMBELAJARAN</w:t>
      </w:r>
    </w:p>
    <w:p w:rsidR="003F73D6" w:rsidRPr="004C2AE7" w:rsidRDefault="003F73D6" w:rsidP="002F57DF">
      <w:pPr>
        <w:spacing w:before="120" w:after="120"/>
        <w:jc w:val="center"/>
        <w:rPr>
          <w:rFonts w:eastAsia="Bookman Old Style"/>
          <w:b/>
          <w:bCs/>
          <w:sz w:val="24"/>
          <w:szCs w:val="24"/>
        </w:rPr>
      </w:pPr>
      <w:r w:rsidRPr="002F57DF">
        <w:rPr>
          <w:rFonts w:eastAsia="Bookman Old Style"/>
          <w:b/>
          <w:bCs/>
          <w:sz w:val="24"/>
          <w:szCs w:val="24"/>
        </w:rPr>
        <w:t xml:space="preserve">MATA PELAJARAN SENI TEATER FASE </w:t>
      </w:r>
      <w:r w:rsidR="00DB25C0" w:rsidRPr="002F57DF">
        <w:rPr>
          <w:rFonts w:eastAsia="Bookman Old Style"/>
          <w:b/>
          <w:bCs/>
          <w:sz w:val="24"/>
          <w:szCs w:val="24"/>
          <w:lang w:val="id-ID"/>
        </w:rPr>
        <w:t>A</w:t>
      </w:r>
      <w:r w:rsidRPr="002F57DF">
        <w:rPr>
          <w:rFonts w:eastAsia="Bookman Old Style"/>
          <w:b/>
          <w:bCs/>
          <w:sz w:val="24"/>
          <w:szCs w:val="24"/>
        </w:rPr>
        <w:t xml:space="preserve"> KELAS </w:t>
      </w:r>
      <w:r w:rsidR="002F57DF" w:rsidRPr="002F57DF">
        <w:rPr>
          <w:rFonts w:eastAsia="Bookman Old Style"/>
          <w:b/>
          <w:bCs/>
          <w:sz w:val="24"/>
          <w:szCs w:val="24"/>
        </w:rPr>
        <w:t>2</w:t>
      </w:r>
      <w:r w:rsidRPr="002F57DF">
        <w:rPr>
          <w:rFonts w:eastAsia="Bookman Old Style"/>
          <w:b/>
          <w:bCs/>
          <w:sz w:val="24"/>
          <w:szCs w:val="24"/>
        </w:rPr>
        <w:t xml:space="preserve"> </w:t>
      </w:r>
    </w:p>
    <w:p w:rsidR="003F73D6" w:rsidRPr="002F57DF" w:rsidRDefault="003F73D6" w:rsidP="002F57DF">
      <w:pPr>
        <w:spacing w:before="120" w:after="120"/>
        <w:jc w:val="center"/>
        <w:rPr>
          <w:rFonts w:eastAsia="Bookman Old Style"/>
          <w:b/>
          <w:bCs/>
          <w:i/>
          <w:iCs/>
          <w:sz w:val="24"/>
          <w:szCs w:val="24"/>
        </w:rPr>
      </w:pPr>
      <w:r w:rsidRPr="002F57DF">
        <w:rPr>
          <w:rFonts w:eastAsia="Bookman Old Style"/>
          <w:b/>
          <w:bCs/>
          <w:i/>
          <w:iCs/>
          <w:sz w:val="24"/>
          <w:szCs w:val="24"/>
        </w:rPr>
        <w:t>(Sesuai Kemendikbudristek No. 33 Th. 2022 Tentang Capaian Pembelajaran)</w:t>
      </w:r>
    </w:p>
    <w:p w:rsidR="003F73D6" w:rsidRPr="002F57DF" w:rsidRDefault="003F73D6" w:rsidP="002F57DF">
      <w:pPr>
        <w:spacing w:before="120" w:after="120"/>
        <w:jc w:val="center"/>
        <w:rPr>
          <w:sz w:val="24"/>
          <w:szCs w:val="24"/>
        </w:rPr>
      </w:pPr>
    </w:p>
    <w:p w:rsidR="006054EA" w:rsidRPr="002F57DF" w:rsidRDefault="00A854C0" w:rsidP="002F57DF">
      <w:pPr>
        <w:tabs>
          <w:tab w:val="left" w:pos="426"/>
        </w:tabs>
        <w:spacing w:before="120" w:after="120"/>
        <w:ind w:left="426" w:hanging="426"/>
        <w:rPr>
          <w:rFonts w:eastAsia="Bookman Old Style"/>
          <w:b/>
          <w:bCs/>
          <w:sz w:val="24"/>
          <w:szCs w:val="24"/>
        </w:rPr>
      </w:pPr>
      <w:r w:rsidRPr="002F57DF">
        <w:rPr>
          <w:rFonts w:eastAsia="Bookman Old Style"/>
          <w:b/>
          <w:bCs/>
          <w:sz w:val="24"/>
          <w:szCs w:val="24"/>
        </w:rPr>
        <w:t xml:space="preserve">A. </w:t>
      </w:r>
      <w:r w:rsidRPr="002F57DF">
        <w:rPr>
          <w:rFonts w:eastAsia="Bookman Old Style"/>
          <w:b/>
          <w:bCs/>
          <w:sz w:val="24"/>
          <w:szCs w:val="24"/>
        </w:rPr>
        <w:tab/>
        <w:t>RASIONAL MATA PELAJARAN SENI TEATER</w:t>
      </w:r>
    </w:p>
    <w:p w:rsidR="006054EA" w:rsidRPr="002F57DF" w:rsidRDefault="006054EA" w:rsidP="004C2AE7">
      <w:pPr>
        <w:spacing w:before="120" w:after="120"/>
        <w:jc w:val="both"/>
        <w:rPr>
          <w:rFonts w:eastAsia="Bookman Old Style"/>
          <w:sz w:val="24"/>
          <w:szCs w:val="24"/>
        </w:rPr>
      </w:pPr>
      <w:proofErr w:type="gramStart"/>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merupakan</w:t>
      </w:r>
      <w:r w:rsidR="00C54E9C" w:rsidRPr="002F57DF">
        <w:rPr>
          <w:rFonts w:eastAsia="Bookman Old Style"/>
          <w:sz w:val="24"/>
          <w:szCs w:val="24"/>
        </w:rPr>
        <w:t xml:space="preserve"> </w:t>
      </w:r>
      <w:r w:rsidRPr="002F57DF">
        <w:rPr>
          <w:rFonts w:eastAsia="Bookman Old Style"/>
          <w:sz w:val="24"/>
          <w:szCs w:val="24"/>
        </w:rPr>
        <w:t>ekspresi</w:t>
      </w:r>
      <w:r w:rsidR="00C54E9C" w:rsidRPr="002F57DF">
        <w:rPr>
          <w:rFonts w:eastAsia="Bookman Old Style"/>
          <w:sz w:val="24"/>
          <w:szCs w:val="24"/>
        </w:rPr>
        <w:t xml:space="preserve"> </w:t>
      </w:r>
      <w:r w:rsidRPr="002F57DF">
        <w:rPr>
          <w:rFonts w:eastAsia="Bookman Old Style"/>
          <w:sz w:val="24"/>
          <w:szCs w:val="24"/>
        </w:rPr>
        <w:t>manusia</w:t>
      </w:r>
      <w:r w:rsidR="00C54E9C" w:rsidRPr="002F57DF">
        <w:rPr>
          <w:rFonts w:eastAsia="Bookman Old Style"/>
          <w:sz w:val="24"/>
          <w:szCs w:val="24"/>
        </w:rPr>
        <w:t xml:space="preserve"> </w:t>
      </w:r>
      <w:r w:rsidRPr="002F57DF">
        <w:rPr>
          <w:rFonts w:eastAsia="Bookman Old Style"/>
          <w:sz w:val="24"/>
          <w:szCs w:val="24"/>
        </w:rPr>
        <w:t>terhadap</w:t>
      </w:r>
      <w:r w:rsidR="00C54E9C" w:rsidRPr="002F57DF">
        <w:rPr>
          <w:rFonts w:eastAsia="Bookman Old Style"/>
          <w:sz w:val="24"/>
          <w:szCs w:val="24"/>
        </w:rPr>
        <w:t xml:space="preserve"> </w:t>
      </w:r>
      <w:r w:rsidRPr="002F57DF">
        <w:rPr>
          <w:rFonts w:eastAsia="Bookman Old Style"/>
          <w:sz w:val="24"/>
          <w:szCs w:val="24"/>
        </w:rPr>
        <w:t>berbagai</w:t>
      </w:r>
      <w:r w:rsidR="00C54E9C" w:rsidRPr="002F57DF">
        <w:rPr>
          <w:rFonts w:eastAsia="Bookman Old Style"/>
          <w:sz w:val="24"/>
          <w:szCs w:val="24"/>
        </w:rPr>
        <w:t xml:space="preserve"> </w:t>
      </w:r>
      <w:r w:rsidRPr="002F57DF">
        <w:rPr>
          <w:rFonts w:eastAsia="Bookman Old Style"/>
          <w:sz w:val="24"/>
          <w:szCs w:val="24"/>
        </w:rPr>
        <w:t>fenomena</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media</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lebih</w:t>
      </w:r>
      <w:r w:rsidR="00C54E9C" w:rsidRPr="002F57DF">
        <w:rPr>
          <w:rFonts w:eastAsia="Bookman Old Style"/>
          <w:sz w:val="24"/>
          <w:szCs w:val="24"/>
        </w:rPr>
        <w:t xml:space="preserve"> </w:t>
      </w:r>
      <w:r w:rsidRPr="002F57DF">
        <w:rPr>
          <w:rFonts w:eastAsia="Bookman Old Style"/>
          <w:sz w:val="24"/>
          <w:szCs w:val="24"/>
        </w:rPr>
        <w:t>kompleks,</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menggabungkan</w:t>
      </w:r>
      <w:r w:rsidR="00C54E9C" w:rsidRPr="002F57DF">
        <w:rPr>
          <w:rFonts w:eastAsia="Bookman Old Style"/>
          <w:sz w:val="24"/>
          <w:szCs w:val="24"/>
        </w:rPr>
        <w:t xml:space="preserve"> </w:t>
      </w:r>
      <w:r w:rsidRPr="002F57DF">
        <w:rPr>
          <w:rFonts w:eastAsia="Bookman Old Style"/>
          <w:sz w:val="24"/>
          <w:szCs w:val="24"/>
        </w:rPr>
        <w:t>semua</w:t>
      </w:r>
      <w:r w:rsidR="00C54E9C" w:rsidRPr="002F57DF">
        <w:rPr>
          <w:rFonts w:eastAsia="Bookman Old Style"/>
          <w:sz w:val="24"/>
          <w:szCs w:val="24"/>
        </w:rPr>
        <w:t xml:space="preserve"> </w:t>
      </w:r>
      <w:r w:rsidRPr="002F57DF">
        <w:rPr>
          <w:rFonts w:eastAsia="Bookman Old Style"/>
          <w:sz w:val="24"/>
          <w:szCs w:val="24"/>
        </w:rPr>
        <w:t>bidang</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baik</w:t>
      </w:r>
      <w:r w:rsidR="00C54E9C" w:rsidRPr="002F57DF">
        <w:rPr>
          <w:rFonts w:eastAsia="Bookman Old Style"/>
          <w:sz w:val="24"/>
          <w:szCs w:val="24"/>
        </w:rPr>
        <w:t xml:space="preserve"> </w:t>
      </w:r>
      <w:r w:rsidRPr="002F57DF">
        <w:rPr>
          <w:rFonts w:eastAsia="Bookman Old Style"/>
          <w:sz w:val="24"/>
          <w:szCs w:val="24"/>
        </w:rPr>
        <w:t>bidang</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tari,</w:t>
      </w:r>
      <w:r w:rsidR="00C54E9C" w:rsidRPr="002F57DF">
        <w:rPr>
          <w:rFonts w:eastAsia="Bookman Old Style"/>
          <w:sz w:val="24"/>
          <w:szCs w:val="24"/>
        </w:rPr>
        <w:t xml:space="preserve"> </w:t>
      </w:r>
      <w:r w:rsidRPr="002F57DF">
        <w:rPr>
          <w:rFonts w:eastAsia="Bookman Old Style"/>
          <w:sz w:val="24"/>
          <w:szCs w:val="24"/>
        </w:rPr>
        <w:t>musik,</w:t>
      </w:r>
      <w:r w:rsidR="00C54E9C" w:rsidRPr="002F57DF">
        <w:rPr>
          <w:rFonts w:eastAsia="Bookman Old Style"/>
          <w:sz w:val="24"/>
          <w:szCs w:val="24"/>
        </w:rPr>
        <w:t xml:space="preserve"> </w:t>
      </w:r>
      <w:r w:rsidRPr="002F57DF">
        <w:rPr>
          <w:rFonts w:eastAsia="Bookman Old Style"/>
          <w:i/>
          <w:sz w:val="24"/>
          <w:szCs w:val="24"/>
        </w:rPr>
        <w:t>akting</w:t>
      </w:r>
      <w:r w:rsidRPr="002F57DF">
        <w:rPr>
          <w:rFonts w:eastAsia="Bookman Old Style"/>
          <w:sz w:val="24"/>
          <w:szCs w:val="24"/>
        </w:rPr>
        <w:t>,</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rupa,</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multimedia.</w:t>
      </w:r>
      <w:proofErr w:type="gramEnd"/>
      <w:r w:rsidR="00C54E9C" w:rsidRPr="002F57DF">
        <w:rPr>
          <w:rFonts w:eastAsia="Bookman Old Style"/>
          <w:sz w:val="24"/>
          <w:szCs w:val="24"/>
        </w:rPr>
        <w:t xml:space="preserve"> </w:t>
      </w:r>
      <w:r w:rsidRPr="002F57DF">
        <w:rPr>
          <w:rFonts w:eastAsia="Bookman Old Style"/>
          <w:sz w:val="24"/>
          <w:szCs w:val="24"/>
        </w:rPr>
        <w:t>Manusia</w:t>
      </w:r>
      <w:r w:rsidR="00C54E9C" w:rsidRPr="002F57DF">
        <w:rPr>
          <w:rFonts w:eastAsia="Bookman Old Style"/>
          <w:sz w:val="24"/>
          <w:szCs w:val="24"/>
        </w:rPr>
        <w:t xml:space="preserve"> </w:t>
      </w:r>
      <w:r w:rsidRPr="002F57DF">
        <w:rPr>
          <w:rFonts w:eastAsia="Bookman Old Style"/>
          <w:sz w:val="24"/>
          <w:szCs w:val="24"/>
        </w:rPr>
        <w:t>memiliki</w:t>
      </w:r>
      <w:r w:rsidR="00C54E9C" w:rsidRPr="002F57DF">
        <w:rPr>
          <w:rFonts w:eastAsia="Bookman Old Style"/>
          <w:sz w:val="24"/>
          <w:szCs w:val="24"/>
        </w:rPr>
        <w:t xml:space="preserve"> </w:t>
      </w:r>
      <w:r w:rsidRPr="002F57DF">
        <w:rPr>
          <w:rFonts w:eastAsia="Bookman Old Style"/>
          <w:sz w:val="24"/>
          <w:szCs w:val="24"/>
        </w:rPr>
        <w:t>sifat</w:t>
      </w:r>
      <w:r w:rsidR="00C54E9C" w:rsidRPr="002F57DF">
        <w:rPr>
          <w:rFonts w:eastAsia="Bookman Old Style"/>
          <w:sz w:val="24"/>
          <w:szCs w:val="24"/>
        </w:rPr>
        <w:t xml:space="preserve"> </w:t>
      </w:r>
      <w:r w:rsidRPr="002F57DF">
        <w:rPr>
          <w:rFonts w:eastAsia="Bookman Old Style"/>
          <w:i/>
          <w:sz w:val="24"/>
          <w:szCs w:val="24"/>
        </w:rPr>
        <w:t>homo</w:t>
      </w:r>
      <w:r w:rsidR="00C54E9C" w:rsidRPr="002F57DF">
        <w:rPr>
          <w:rFonts w:eastAsia="Bookman Old Style"/>
          <w:i/>
          <w:sz w:val="24"/>
          <w:szCs w:val="24"/>
        </w:rPr>
        <w:t xml:space="preserve"> </w:t>
      </w:r>
      <w:r w:rsidRPr="002F57DF">
        <w:rPr>
          <w:rFonts w:eastAsia="Bookman Old Style"/>
          <w:i/>
          <w:sz w:val="24"/>
          <w:szCs w:val="24"/>
        </w:rPr>
        <w:t>ludens</w:t>
      </w:r>
      <w:r w:rsidR="00C54E9C" w:rsidRPr="002F57DF">
        <w:rPr>
          <w:rFonts w:eastAsia="Bookman Old Style"/>
          <w:i/>
          <w:sz w:val="24"/>
          <w:szCs w:val="24"/>
        </w:rPr>
        <w:t xml:space="preserve"> </w:t>
      </w:r>
      <w:r w:rsidRPr="002F57DF">
        <w:rPr>
          <w:rFonts w:eastAsia="Bookman Old Style"/>
          <w:sz w:val="24"/>
          <w:szCs w:val="24"/>
        </w:rPr>
        <w:t>(</w:t>
      </w:r>
      <w:r w:rsidRPr="002F57DF">
        <w:rPr>
          <w:rFonts w:eastAsia="Bookman Old Style"/>
          <w:i/>
          <w:sz w:val="24"/>
          <w:szCs w:val="24"/>
        </w:rPr>
        <w:t>manusia</w:t>
      </w:r>
      <w:r w:rsidR="00C54E9C" w:rsidRPr="002F57DF">
        <w:rPr>
          <w:rFonts w:eastAsia="Bookman Old Style"/>
          <w:i/>
          <w:sz w:val="24"/>
          <w:szCs w:val="24"/>
        </w:rPr>
        <w:t xml:space="preserve"> </w:t>
      </w:r>
      <w:r w:rsidRPr="002F57DF">
        <w:rPr>
          <w:rFonts w:eastAsia="Bookman Old Style"/>
          <w:i/>
          <w:sz w:val="24"/>
          <w:szCs w:val="24"/>
        </w:rPr>
        <w:t>bermain</w:t>
      </w:r>
      <w:r w:rsidRPr="002F57DF">
        <w:rPr>
          <w:rFonts w:eastAsia="Bookman Old Style"/>
          <w:sz w:val="24"/>
          <w:szCs w:val="24"/>
        </w:rPr>
        <w:t>),</w:t>
      </w:r>
      <w:r w:rsidR="00C54E9C" w:rsidRPr="002F57DF">
        <w:rPr>
          <w:rFonts w:eastAsia="Bookman Old Style"/>
          <w:sz w:val="24"/>
          <w:szCs w:val="24"/>
        </w:rPr>
        <w:t xml:space="preserve"> </w:t>
      </w:r>
      <w:r w:rsidRPr="002F57DF">
        <w:rPr>
          <w:rFonts w:eastAsia="Bookman Old Style"/>
          <w:sz w:val="24"/>
          <w:szCs w:val="24"/>
        </w:rPr>
        <w:t>sehingga</w:t>
      </w:r>
      <w:r w:rsidR="00C54E9C" w:rsidRPr="002F57DF">
        <w:rPr>
          <w:rFonts w:eastAsia="Bookman Old Style"/>
          <w:sz w:val="24"/>
          <w:szCs w:val="24"/>
        </w:rPr>
        <w:t xml:space="preserve"> </w:t>
      </w:r>
      <w:r w:rsidRPr="002F57DF">
        <w:rPr>
          <w:rFonts w:eastAsia="Bookman Old Style"/>
          <w:sz w:val="24"/>
          <w:szCs w:val="24"/>
        </w:rPr>
        <w:t>sejak</w:t>
      </w:r>
      <w:r w:rsidR="00C54E9C" w:rsidRPr="002F57DF">
        <w:rPr>
          <w:rFonts w:eastAsia="Bookman Old Style"/>
          <w:sz w:val="24"/>
          <w:szCs w:val="24"/>
        </w:rPr>
        <w:t xml:space="preserve"> </w:t>
      </w:r>
      <w:proofErr w:type="gramStart"/>
      <w:r w:rsidRPr="002F57DF">
        <w:rPr>
          <w:rFonts w:eastAsia="Bookman Old Style"/>
          <w:sz w:val="24"/>
          <w:szCs w:val="24"/>
        </w:rPr>
        <w:t>usia</w:t>
      </w:r>
      <w:proofErr w:type="gramEnd"/>
      <w:r w:rsidR="00C54E9C" w:rsidRPr="002F57DF">
        <w:rPr>
          <w:rFonts w:eastAsia="Bookman Old Style"/>
          <w:sz w:val="24"/>
          <w:szCs w:val="24"/>
        </w:rPr>
        <w:t xml:space="preserve"> </w:t>
      </w:r>
      <w:r w:rsidRPr="002F57DF">
        <w:rPr>
          <w:rFonts w:eastAsia="Bookman Old Style"/>
          <w:sz w:val="24"/>
          <w:szCs w:val="24"/>
        </w:rPr>
        <w:t>dini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diajarkan</w:t>
      </w:r>
      <w:r w:rsidR="00C54E9C" w:rsidRPr="002F57DF">
        <w:rPr>
          <w:rFonts w:eastAsia="Bookman Old Style"/>
          <w:sz w:val="24"/>
          <w:szCs w:val="24"/>
        </w:rPr>
        <w:t xml:space="preserve"> </w:t>
      </w:r>
      <w:r w:rsidRPr="002F57DF">
        <w:rPr>
          <w:rFonts w:eastAsia="Bookman Old Style"/>
          <w:sz w:val="24"/>
          <w:szCs w:val="24"/>
        </w:rPr>
        <w:t>sebagai</w:t>
      </w:r>
      <w:r w:rsidR="00C54E9C" w:rsidRPr="002F57DF">
        <w:rPr>
          <w:rFonts w:eastAsia="Bookman Old Style"/>
          <w:sz w:val="24"/>
          <w:szCs w:val="24"/>
        </w:rPr>
        <w:t xml:space="preserve"> </w:t>
      </w:r>
      <w:r w:rsidRPr="002F57DF">
        <w:rPr>
          <w:rFonts w:eastAsia="Bookman Old Style"/>
          <w:sz w:val="24"/>
          <w:szCs w:val="24"/>
        </w:rPr>
        <w:t>bentuk</w:t>
      </w:r>
      <w:r w:rsidR="00C54E9C" w:rsidRPr="002F57DF">
        <w:rPr>
          <w:rFonts w:eastAsia="Bookman Old Style"/>
          <w:sz w:val="24"/>
          <w:szCs w:val="24"/>
        </w:rPr>
        <w:t xml:space="preserve"> </w:t>
      </w:r>
      <w:r w:rsidRPr="002F57DF">
        <w:rPr>
          <w:rFonts w:eastAsia="Bookman Old Style"/>
          <w:sz w:val="24"/>
          <w:szCs w:val="24"/>
        </w:rPr>
        <w:t>pengenalan,</w:t>
      </w:r>
      <w:r w:rsidR="00C54E9C" w:rsidRPr="002F57DF">
        <w:rPr>
          <w:rFonts w:eastAsia="Bookman Old Style"/>
          <w:sz w:val="24"/>
          <w:szCs w:val="24"/>
        </w:rPr>
        <w:t xml:space="preserve"> </w:t>
      </w:r>
      <w:r w:rsidRPr="002F57DF">
        <w:rPr>
          <w:rFonts w:eastAsia="Bookman Old Style"/>
          <w:sz w:val="24"/>
          <w:szCs w:val="24"/>
        </w:rPr>
        <w:t>pemahaman,</w:t>
      </w:r>
      <w:r w:rsidR="00C54E9C" w:rsidRPr="002F57DF">
        <w:rPr>
          <w:rFonts w:eastAsia="Bookman Old Style"/>
          <w:sz w:val="24"/>
          <w:szCs w:val="24"/>
        </w:rPr>
        <w:t xml:space="preserve"> </w:t>
      </w:r>
      <w:r w:rsidRPr="002F57DF">
        <w:rPr>
          <w:rFonts w:eastAsia="Bookman Old Style"/>
          <w:sz w:val="24"/>
          <w:szCs w:val="24"/>
        </w:rPr>
        <w:t>pengolahan,</w:t>
      </w:r>
      <w:r w:rsidR="00C54E9C" w:rsidRPr="002F57DF">
        <w:rPr>
          <w:rFonts w:eastAsia="Bookman Old Style"/>
          <w:sz w:val="24"/>
          <w:szCs w:val="24"/>
        </w:rPr>
        <w:t xml:space="preserve"> </w:t>
      </w:r>
      <w:r w:rsidRPr="002F57DF">
        <w:rPr>
          <w:rFonts w:eastAsia="Bookman Old Style"/>
          <w:sz w:val="24"/>
          <w:szCs w:val="24"/>
        </w:rPr>
        <w:t>peniruan</w:t>
      </w:r>
      <w:r w:rsidR="00C54E9C" w:rsidRPr="002F57DF">
        <w:rPr>
          <w:rFonts w:eastAsia="Bookman Old Style"/>
          <w:sz w:val="24"/>
          <w:szCs w:val="24"/>
        </w:rPr>
        <w:t xml:space="preserve"> </w:t>
      </w:r>
      <w:r w:rsidRPr="002F57DF">
        <w:rPr>
          <w:rFonts w:eastAsia="Bookman Old Style"/>
          <w:sz w:val="24"/>
          <w:szCs w:val="24"/>
        </w:rPr>
        <w:t>(</w:t>
      </w:r>
      <w:r w:rsidRPr="002F57DF">
        <w:rPr>
          <w:rFonts w:eastAsia="Bookman Old Style"/>
          <w:i/>
          <w:sz w:val="24"/>
          <w:szCs w:val="24"/>
        </w:rPr>
        <w:t>mimesis</w:t>
      </w:r>
      <w:r w:rsidRPr="002F57DF">
        <w:rPr>
          <w:rFonts w:eastAsia="Bookman Old Style"/>
          <w:sz w:val="24"/>
          <w:szCs w:val="24"/>
        </w:rPr>
        <w:t>)</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pengekspresian</w:t>
      </w:r>
      <w:r w:rsidR="00C54E9C" w:rsidRPr="002F57DF">
        <w:rPr>
          <w:rFonts w:eastAsia="Bookman Old Style"/>
          <w:sz w:val="24"/>
          <w:szCs w:val="24"/>
        </w:rPr>
        <w:t xml:space="preserve"> </w:t>
      </w:r>
      <w:r w:rsidRPr="002F57DF">
        <w:rPr>
          <w:rFonts w:eastAsia="Bookman Old Style"/>
          <w:sz w:val="24"/>
          <w:szCs w:val="24"/>
        </w:rPr>
        <w:t>emosi</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tubuhnya.</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bermain</w:t>
      </w:r>
      <w:r w:rsidR="00C54E9C" w:rsidRPr="002F57DF">
        <w:rPr>
          <w:rFonts w:eastAsia="Bookman Old Style"/>
          <w:sz w:val="24"/>
          <w:szCs w:val="24"/>
        </w:rPr>
        <w:t xml:space="preserve"> </w:t>
      </w:r>
      <w:r w:rsidRPr="002F57DF">
        <w:rPr>
          <w:rFonts w:eastAsia="Bookman Old Style"/>
          <w:sz w:val="24"/>
          <w:szCs w:val="24"/>
        </w:rPr>
        <w:t>peran,</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membantu</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sejak</w:t>
      </w:r>
      <w:r w:rsidR="00C54E9C" w:rsidRPr="002F57DF">
        <w:rPr>
          <w:rFonts w:eastAsia="Bookman Old Style"/>
          <w:sz w:val="24"/>
          <w:szCs w:val="24"/>
        </w:rPr>
        <w:t xml:space="preserve"> </w:t>
      </w:r>
      <w:r w:rsidRPr="002F57DF">
        <w:rPr>
          <w:rFonts w:eastAsia="Bookman Old Style"/>
          <w:sz w:val="24"/>
          <w:szCs w:val="24"/>
        </w:rPr>
        <w:t>dini</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mengasah</w:t>
      </w:r>
      <w:r w:rsidR="00C54E9C" w:rsidRPr="002F57DF">
        <w:rPr>
          <w:rFonts w:eastAsia="Bookman Old Style"/>
          <w:sz w:val="24"/>
          <w:szCs w:val="24"/>
        </w:rPr>
        <w:t xml:space="preserve"> </w:t>
      </w:r>
      <w:r w:rsidRPr="002F57DF">
        <w:rPr>
          <w:rFonts w:eastAsia="Bookman Old Style"/>
          <w:sz w:val="24"/>
          <w:szCs w:val="24"/>
        </w:rPr>
        <w:t>daya</w:t>
      </w:r>
      <w:r w:rsidR="00C54E9C" w:rsidRPr="002F57DF">
        <w:rPr>
          <w:rFonts w:eastAsia="Bookman Old Style"/>
          <w:sz w:val="24"/>
          <w:szCs w:val="24"/>
        </w:rPr>
        <w:t xml:space="preserve"> </w:t>
      </w:r>
      <w:r w:rsidRPr="002F57DF">
        <w:rPr>
          <w:rFonts w:eastAsia="Bookman Old Style"/>
          <w:sz w:val="24"/>
          <w:szCs w:val="24"/>
        </w:rPr>
        <w:t>pikir</w:t>
      </w:r>
      <w:r w:rsidR="00C54E9C" w:rsidRPr="002F57DF">
        <w:rPr>
          <w:rFonts w:eastAsia="Bookman Old Style"/>
          <w:sz w:val="24"/>
          <w:szCs w:val="24"/>
        </w:rPr>
        <w:t xml:space="preserve"> </w:t>
      </w:r>
      <w:r w:rsidRPr="002F57DF">
        <w:rPr>
          <w:rFonts w:eastAsia="Bookman Old Style"/>
          <w:sz w:val="24"/>
          <w:szCs w:val="24"/>
        </w:rPr>
        <w:t>(imajinasi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bernalar</w:t>
      </w:r>
      <w:r w:rsidR="00C54E9C" w:rsidRPr="002F57DF">
        <w:rPr>
          <w:rFonts w:eastAsia="Bookman Old Style"/>
          <w:sz w:val="24"/>
          <w:szCs w:val="24"/>
        </w:rPr>
        <w:t xml:space="preserve"> </w:t>
      </w:r>
      <w:r w:rsidRPr="002F57DF">
        <w:rPr>
          <w:rFonts w:eastAsia="Bookman Old Style"/>
          <w:sz w:val="24"/>
          <w:szCs w:val="24"/>
        </w:rPr>
        <w:t>kritis),</w:t>
      </w:r>
      <w:r w:rsidR="00C54E9C" w:rsidRPr="002F57DF">
        <w:rPr>
          <w:rFonts w:eastAsia="Bookman Old Style"/>
          <w:sz w:val="24"/>
          <w:szCs w:val="24"/>
        </w:rPr>
        <w:t xml:space="preserve"> </w:t>
      </w:r>
      <w:r w:rsidRPr="002F57DF">
        <w:rPr>
          <w:rFonts w:eastAsia="Bookman Old Style"/>
          <w:sz w:val="24"/>
          <w:szCs w:val="24"/>
        </w:rPr>
        <w:t>mengenali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mengembangkan</w:t>
      </w:r>
      <w:r w:rsidR="00C54E9C" w:rsidRPr="002F57DF">
        <w:rPr>
          <w:rFonts w:eastAsia="Bookman Old Style"/>
          <w:sz w:val="24"/>
          <w:szCs w:val="24"/>
        </w:rPr>
        <w:t xml:space="preserve"> </w:t>
      </w:r>
      <w:r w:rsidRPr="002F57DF">
        <w:rPr>
          <w:rFonts w:eastAsia="Bookman Old Style"/>
          <w:sz w:val="24"/>
          <w:szCs w:val="24"/>
        </w:rPr>
        <w:t>potensi</w:t>
      </w:r>
      <w:r w:rsidR="00C54E9C" w:rsidRPr="002F57DF">
        <w:rPr>
          <w:rFonts w:eastAsia="Bookman Old Style"/>
          <w:sz w:val="24"/>
          <w:szCs w:val="24"/>
        </w:rPr>
        <w:t xml:space="preserve"> </w:t>
      </w:r>
      <w:r w:rsidRPr="002F57DF">
        <w:rPr>
          <w:rFonts w:eastAsia="Bookman Old Style"/>
          <w:sz w:val="24"/>
          <w:szCs w:val="24"/>
        </w:rPr>
        <w:t>diri</w:t>
      </w:r>
      <w:r w:rsidR="00C54E9C" w:rsidRPr="002F57DF">
        <w:rPr>
          <w:rFonts w:eastAsia="Bookman Old Style"/>
          <w:sz w:val="24"/>
          <w:szCs w:val="24"/>
        </w:rPr>
        <w:t xml:space="preserve"> </w:t>
      </w:r>
      <w:r w:rsidRPr="002F57DF">
        <w:rPr>
          <w:rFonts w:eastAsia="Bookman Old Style"/>
          <w:sz w:val="24"/>
          <w:szCs w:val="24"/>
        </w:rPr>
        <w:t>(mandiri)</w:t>
      </w:r>
      <w:r w:rsidR="00C54E9C" w:rsidRPr="002F57DF">
        <w:rPr>
          <w:rFonts w:eastAsia="Bookman Old Style"/>
          <w:sz w:val="24"/>
          <w:szCs w:val="24"/>
        </w:rPr>
        <w:t xml:space="preserve"> </w:t>
      </w:r>
      <w:r w:rsidRPr="002F57DF">
        <w:rPr>
          <w:rFonts w:eastAsia="Bookman Old Style"/>
          <w:sz w:val="24"/>
          <w:szCs w:val="24"/>
        </w:rPr>
        <w:t>serta</w:t>
      </w:r>
      <w:r w:rsidR="00C54E9C" w:rsidRPr="002F57DF">
        <w:rPr>
          <w:rFonts w:eastAsia="Bookman Old Style"/>
          <w:sz w:val="24"/>
          <w:szCs w:val="24"/>
        </w:rPr>
        <w:t xml:space="preserve"> </w:t>
      </w:r>
      <w:r w:rsidRPr="002F57DF">
        <w:rPr>
          <w:rFonts w:eastAsia="Bookman Old Style"/>
          <w:sz w:val="24"/>
          <w:szCs w:val="24"/>
        </w:rPr>
        <w:t>meningkatkan</w:t>
      </w:r>
      <w:r w:rsidR="00C54E9C" w:rsidRPr="002F57DF">
        <w:rPr>
          <w:rFonts w:eastAsia="Bookman Old Style"/>
          <w:sz w:val="24"/>
          <w:szCs w:val="24"/>
        </w:rPr>
        <w:t xml:space="preserve"> </w:t>
      </w:r>
      <w:r w:rsidRPr="002F57DF">
        <w:rPr>
          <w:rFonts w:eastAsia="Bookman Old Style"/>
          <w:sz w:val="24"/>
          <w:szCs w:val="24"/>
        </w:rPr>
        <w:t>kepercayaan</w:t>
      </w:r>
      <w:r w:rsidR="00C54E9C" w:rsidRPr="002F57DF">
        <w:rPr>
          <w:rFonts w:eastAsia="Bookman Old Style"/>
          <w:sz w:val="24"/>
          <w:szCs w:val="24"/>
        </w:rPr>
        <w:t xml:space="preserve"> </w:t>
      </w:r>
      <w:r w:rsidRPr="002F57DF">
        <w:rPr>
          <w:rFonts w:eastAsia="Bookman Old Style"/>
          <w:sz w:val="24"/>
          <w:szCs w:val="24"/>
        </w:rPr>
        <w:t>diri.</w:t>
      </w:r>
    </w:p>
    <w:p w:rsidR="006054EA" w:rsidRPr="002F57DF" w:rsidRDefault="006054EA" w:rsidP="004C2AE7">
      <w:pPr>
        <w:spacing w:before="120" w:after="120"/>
        <w:jc w:val="both"/>
        <w:rPr>
          <w:rFonts w:eastAsia="Bookman Old Style"/>
          <w:sz w:val="24"/>
          <w:szCs w:val="24"/>
        </w:rPr>
      </w:pPr>
      <w:proofErr w:type="gramStart"/>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menjawab</w:t>
      </w:r>
      <w:r w:rsidR="00C54E9C" w:rsidRPr="002F57DF">
        <w:rPr>
          <w:rFonts w:eastAsia="Bookman Old Style"/>
          <w:sz w:val="24"/>
          <w:szCs w:val="24"/>
        </w:rPr>
        <w:t xml:space="preserve"> </w:t>
      </w:r>
      <w:r w:rsidRPr="002F57DF">
        <w:rPr>
          <w:rFonts w:eastAsia="Bookman Old Style"/>
          <w:sz w:val="24"/>
          <w:szCs w:val="24"/>
        </w:rPr>
        <w:t>potensi</w:t>
      </w:r>
      <w:r w:rsidR="00C54E9C" w:rsidRPr="002F57DF">
        <w:rPr>
          <w:rFonts w:eastAsia="Bookman Old Style"/>
          <w:sz w:val="24"/>
          <w:szCs w:val="24"/>
        </w:rPr>
        <w:t xml:space="preserve"> </w:t>
      </w:r>
      <w:r w:rsidRPr="002F57DF">
        <w:rPr>
          <w:rFonts w:eastAsia="Bookman Old Style"/>
          <w:sz w:val="24"/>
          <w:szCs w:val="24"/>
        </w:rPr>
        <w:t>manusia</w:t>
      </w:r>
      <w:r w:rsidR="00C54E9C" w:rsidRPr="002F57DF">
        <w:rPr>
          <w:rFonts w:eastAsia="Bookman Old Style"/>
          <w:sz w:val="24"/>
          <w:szCs w:val="24"/>
        </w:rPr>
        <w:t xml:space="preserve"> </w:t>
      </w:r>
      <w:r w:rsidRPr="002F57DF">
        <w:rPr>
          <w:rFonts w:eastAsia="Bookman Old Style"/>
          <w:sz w:val="24"/>
          <w:szCs w:val="24"/>
        </w:rPr>
        <w:t>sebagai</w:t>
      </w:r>
      <w:r w:rsidR="00C54E9C" w:rsidRPr="002F57DF">
        <w:rPr>
          <w:rFonts w:eastAsia="Bookman Old Style"/>
          <w:sz w:val="24"/>
          <w:szCs w:val="24"/>
        </w:rPr>
        <w:t xml:space="preserve"> </w:t>
      </w:r>
      <w:r w:rsidRPr="002F57DF">
        <w:rPr>
          <w:rFonts w:eastAsia="Bookman Old Style"/>
          <w:i/>
          <w:sz w:val="24"/>
          <w:szCs w:val="24"/>
        </w:rPr>
        <w:t>homo</w:t>
      </w:r>
      <w:r w:rsidR="00C54E9C" w:rsidRPr="002F57DF">
        <w:rPr>
          <w:rFonts w:eastAsia="Bookman Old Style"/>
          <w:i/>
          <w:sz w:val="24"/>
          <w:szCs w:val="24"/>
        </w:rPr>
        <w:t xml:space="preserve"> </w:t>
      </w:r>
      <w:r w:rsidRPr="002F57DF">
        <w:rPr>
          <w:rFonts w:eastAsia="Bookman Old Style"/>
          <w:i/>
          <w:sz w:val="24"/>
          <w:szCs w:val="24"/>
        </w:rPr>
        <w:t>socius</w:t>
      </w:r>
      <w:r w:rsidR="00C54E9C" w:rsidRPr="002F57DF">
        <w:rPr>
          <w:rFonts w:eastAsia="Bookman Old Style"/>
          <w:i/>
          <w:sz w:val="24"/>
          <w:szCs w:val="24"/>
        </w:rPr>
        <w:t xml:space="preserve"> </w:t>
      </w:r>
      <w:r w:rsidRPr="002F57DF">
        <w:rPr>
          <w:rFonts w:eastAsia="Bookman Old Style"/>
          <w:sz w:val="24"/>
          <w:szCs w:val="24"/>
        </w:rPr>
        <w:t>(makhluk</w:t>
      </w:r>
      <w:r w:rsidR="00C54E9C" w:rsidRPr="002F57DF">
        <w:rPr>
          <w:rFonts w:eastAsia="Bookman Old Style"/>
          <w:sz w:val="24"/>
          <w:szCs w:val="24"/>
        </w:rPr>
        <w:t xml:space="preserve"> </w:t>
      </w:r>
      <w:r w:rsidRPr="002F57DF">
        <w:rPr>
          <w:rFonts w:eastAsia="Bookman Old Style"/>
          <w:sz w:val="24"/>
          <w:szCs w:val="24"/>
        </w:rPr>
        <w:t>sosial).</w:t>
      </w:r>
      <w:proofErr w:type="gramEnd"/>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mengajarkan</w:t>
      </w:r>
      <w:r w:rsidR="00C54E9C" w:rsidRPr="002F57DF">
        <w:rPr>
          <w:rFonts w:eastAsia="Bookman Old Style"/>
          <w:sz w:val="24"/>
          <w:szCs w:val="24"/>
        </w:rPr>
        <w:t xml:space="preserve"> </w:t>
      </w:r>
      <w:proofErr w:type="gramStart"/>
      <w:r w:rsidRPr="002F57DF">
        <w:rPr>
          <w:rFonts w:eastAsia="Bookman Old Style"/>
          <w:sz w:val="24"/>
          <w:szCs w:val="24"/>
        </w:rPr>
        <w:t>cara</w:t>
      </w:r>
      <w:proofErr w:type="gramEnd"/>
      <w:r w:rsidR="00C54E9C" w:rsidRPr="002F57DF">
        <w:rPr>
          <w:rFonts w:eastAsia="Bookman Old Style"/>
          <w:sz w:val="24"/>
          <w:szCs w:val="24"/>
        </w:rPr>
        <w:t xml:space="preserve"> </w:t>
      </w:r>
      <w:r w:rsidRPr="002F57DF">
        <w:rPr>
          <w:rFonts w:eastAsia="Bookman Old Style"/>
          <w:sz w:val="24"/>
          <w:szCs w:val="24"/>
        </w:rPr>
        <w:t>berkomunikasi</w:t>
      </w:r>
      <w:r w:rsidR="00C54E9C" w:rsidRPr="002F57DF">
        <w:rPr>
          <w:rFonts w:eastAsia="Bookman Old Style"/>
          <w:sz w:val="24"/>
          <w:szCs w:val="24"/>
        </w:rPr>
        <w:t xml:space="preserve"> </w:t>
      </w:r>
      <w:r w:rsidRPr="002F57DF">
        <w:rPr>
          <w:rFonts w:eastAsia="Bookman Old Style"/>
          <w:sz w:val="24"/>
          <w:szCs w:val="24"/>
        </w:rPr>
        <w:t>baik</w:t>
      </w:r>
      <w:r w:rsidR="00C54E9C" w:rsidRPr="002F57DF">
        <w:rPr>
          <w:rFonts w:eastAsia="Bookman Old Style"/>
          <w:sz w:val="24"/>
          <w:szCs w:val="24"/>
        </w:rPr>
        <w:t xml:space="preserve"> </w:t>
      </w:r>
      <w:r w:rsidRPr="002F57DF">
        <w:rPr>
          <w:rFonts w:eastAsia="Bookman Old Style"/>
          <w:sz w:val="24"/>
          <w:szCs w:val="24"/>
        </w:rPr>
        <w:t>secara</w:t>
      </w:r>
      <w:r w:rsidR="00C54E9C" w:rsidRPr="002F57DF">
        <w:rPr>
          <w:rFonts w:eastAsia="Bookman Old Style"/>
          <w:sz w:val="24"/>
          <w:szCs w:val="24"/>
        </w:rPr>
        <w:t xml:space="preserve"> </w:t>
      </w:r>
      <w:r w:rsidRPr="002F57DF">
        <w:rPr>
          <w:rFonts w:eastAsia="Bookman Old Style"/>
          <w:sz w:val="24"/>
          <w:szCs w:val="24"/>
        </w:rPr>
        <w:t>verbal</w:t>
      </w:r>
      <w:r w:rsidR="00C54E9C" w:rsidRPr="002F57DF">
        <w:rPr>
          <w:rFonts w:eastAsia="Bookman Old Style"/>
          <w:sz w:val="24"/>
          <w:szCs w:val="24"/>
        </w:rPr>
        <w:t xml:space="preserve"> </w:t>
      </w:r>
      <w:r w:rsidRPr="002F57DF">
        <w:rPr>
          <w:rFonts w:eastAsia="Bookman Old Style"/>
          <w:sz w:val="24"/>
          <w:szCs w:val="24"/>
        </w:rPr>
        <w:t>maupun</w:t>
      </w:r>
      <w:r w:rsidR="00C54E9C" w:rsidRPr="002F57DF">
        <w:rPr>
          <w:rFonts w:eastAsia="Bookman Old Style"/>
          <w:sz w:val="24"/>
          <w:szCs w:val="24"/>
        </w:rPr>
        <w:t xml:space="preserve"> </w:t>
      </w:r>
      <w:r w:rsidRPr="002F57DF">
        <w:rPr>
          <w:rFonts w:eastAsia="Bookman Old Style"/>
          <w:sz w:val="24"/>
          <w:szCs w:val="24"/>
        </w:rPr>
        <w:t>non-verbal</w:t>
      </w:r>
      <w:r w:rsidR="00C54E9C" w:rsidRPr="002F57DF">
        <w:rPr>
          <w:rFonts w:eastAsia="Bookman Old Style"/>
          <w:sz w:val="24"/>
          <w:szCs w:val="24"/>
        </w:rPr>
        <w:t xml:space="preserve"> </w:t>
      </w:r>
      <w:r w:rsidRPr="002F57DF">
        <w:rPr>
          <w:rFonts w:eastAsia="Bookman Old Style"/>
          <w:sz w:val="24"/>
          <w:szCs w:val="24"/>
        </w:rPr>
        <w:t>agar</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berinteraksi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menyampaikan</w:t>
      </w:r>
      <w:r w:rsidR="00C54E9C" w:rsidRPr="002F57DF">
        <w:rPr>
          <w:rFonts w:eastAsia="Bookman Old Style"/>
          <w:sz w:val="24"/>
          <w:szCs w:val="24"/>
        </w:rPr>
        <w:t xml:space="preserve"> </w:t>
      </w:r>
      <w:r w:rsidRPr="002F57DF">
        <w:rPr>
          <w:rFonts w:eastAsia="Bookman Old Style"/>
          <w:sz w:val="24"/>
          <w:szCs w:val="24"/>
        </w:rPr>
        <w:t>pesan</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lebih</w:t>
      </w:r>
      <w:r w:rsidR="00C54E9C" w:rsidRPr="002F57DF">
        <w:rPr>
          <w:rFonts w:eastAsia="Bookman Old Style"/>
          <w:sz w:val="24"/>
          <w:szCs w:val="24"/>
        </w:rPr>
        <w:t xml:space="preserve"> </w:t>
      </w:r>
      <w:r w:rsidRPr="002F57DF">
        <w:rPr>
          <w:rFonts w:eastAsia="Bookman Old Style"/>
          <w:sz w:val="24"/>
          <w:szCs w:val="24"/>
        </w:rPr>
        <w:t>baik</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menarik</w:t>
      </w:r>
      <w:r w:rsidR="00C54E9C" w:rsidRPr="002F57DF">
        <w:rPr>
          <w:rFonts w:eastAsia="Bookman Old Style"/>
          <w:sz w:val="24"/>
          <w:szCs w:val="24"/>
        </w:rPr>
        <w:t xml:space="preserve"> </w:t>
      </w:r>
      <w:r w:rsidRPr="002F57DF">
        <w:rPr>
          <w:rFonts w:eastAsia="Bookman Old Style"/>
          <w:sz w:val="24"/>
          <w:szCs w:val="24"/>
        </w:rPr>
        <w:t>lagi</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lingkungan</w:t>
      </w:r>
      <w:r w:rsidR="00C54E9C" w:rsidRPr="002F57DF">
        <w:rPr>
          <w:rFonts w:eastAsia="Bookman Old Style"/>
          <w:sz w:val="24"/>
          <w:szCs w:val="24"/>
        </w:rPr>
        <w:t xml:space="preserve"> </w:t>
      </w:r>
      <w:r w:rsidRPr="002F57DF">
        <w:rPr>
          <w:rFonts w:eastAsia="Bookman Old Style"/>
          <w:sz w:val="24"/>
          <w:szCs w:val="24"/>
        </w:rPr>
        <w:t>sekitar.</w:t>
      </w:r>
      <w:r w:rsidR="00C54E9C" w:rsidRPr="002F57DF">
        <w:rPr>
          <w:rFonts w:eastAsia="Bookman Old Style"/>
          <w:sz w:val="24"/>
          <w:szCs w:val="24"/>
        </w:rPr>
        <w:t xml:space="preserve"> </w:t>
      </w:r>
      <w:r w:rsidRPr="002F57DF">
        <w:rPr>
          <w:rFonts w:eastAsia="Bookman Old Style"/>
          <w:sz w:val="24"/>
          <w:szCs w:val="24"/>
        </w:rPr>
        <w:t>Hal</w:t>
      </w:r>
      <w:r w:rsidR="00C54E9C" w:rsidRPr="002F57DF">
        <w:rPr>
          <w:rFonts w:eastAsia="Bookman Old Style"/>
          <w:sz w:val="24"/>
          <w:szCs w:val="24"/>
        </w:rPr>
        <w:t xml:space="preserve"> </w:t>
      </w:r>
      <w:r w:rsidRPr="002F57DF">
        <w:rPr>
          <w:rFonts w:eastAsia="Bookman Old Style"/>
          <w:sz w:val="24"/>
          <w:szCs w:val="24"/>
        </w:rPr>
        <w:t>ini</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dipraktikkan</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bentuk</w:t>
      </w:r>
      <w:r w:rsidR="00C54E9C" w:rsidRPr="002F57DF">
        <w:rPr>
          <w:rFonts w:eastAsia="Bookman Old Style"/>
          <w:sz w:val="24"/>
          <w:szCs w:val="24"/>
        </w:rPr>
        <w:t xml:space="preserve"> </w:t>
      </w:r>
      <w:r w:rsidRPr="002F57DF">
        <w:rPr>
          <w:rFonts w:eastAsia="Bookman Old Style"/>
          <w:sz w:val="24"/>
          <w:szCs w:val="24"/>
        </w:rPr>
        <w:t>eksperimen</w:t>
      </w:r>
      <w:r w:rsidR="00C54E9C" w:rsidRPr="002F57DF">
        <w:rPr>
          <w:rFonts w:eastAsia="Bookman Old Style"/>
          <w:sz w:val="24"/>
          <w:szCs w:val="24"/>
        </w:rPr>
        <w:t xml:space="preserve"> </w:t>
      </w:r>
      <w:r w:rsidRPr="002F57DF">
        <w:rPr>
          <w:rFonts w:eastAsia="Bookman Old Style"/>
          <w:sz w:val="24"/>
          <w:szCs w:val="24"/>
        </w:rPr>
        <w:t>pertunjukan</w:t>
      </w:r>
      <w:r w:rsidR="00C54E9C" w:rsidRPr="002F57DF">
        <w:rPr>
          <w:rFonts w:eastAsia="Bookman Old Style"/>
          <w:sz w:val="24"/>
          <w:szCs w:val="24"/>
        </w:rPr>
        <w:t xml:space="preserve"> </w:t>
      </w:r>
      <w:r w:rsidRPr="002F57DF">
        <w:rPr>
          <w:rFonts w:eastAsia="Bookman Old Style"/>
          <w:sz w:val="24"/>
          <w:szCs w:val="24"/>
        </w:rPr>
        <w:t>di</w:t>
      </w:r>
      <w:r w:rsidR="00C54E9C" w:rsidRPr="002F57DF">
        <w:rPr>
          <w:rFonts w:eastAsia="Bookman Old Style"/>
          <w:sz w:val="24"/>
          <w:szCs w:val="24"/>
        </w:rPr>
        <w:t xml:space="preserve"> </w:t>
      </w:r>
      <w:r w:rsidRPr="002F57DF">
        <w:rPr>
          <w:rFonts w:eastAsia="Bookman Old Style"/>
          <w:sz w:val="24"/>
          <w:szCs w:val="24"/>
        </w:rPr>
        <w:t>kelas,</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kegiatan</w:t>
      </w:r>
      <w:r w:rsidR="00C54E9C" w:rsidRPr="002F57DF">
        <w:rPr>
          <w:rFonts w:eastAsia="Bookman Old Style"/>
          <w:sz w:val="24"/>
          <w:szCs w:val="24"/>
        </w:rPr>
        <w:t xml:space="preserve"> </w:t>
      </w:r>
      <w:r w:rsidRPr="002F57DF">
        <w:rPr>
          <w:rFonts w:eastAsia="Bookman Old Style"/>
          <w:sz w:val="24"/>
          <w:szCs w:val="24"/>
        </w:rPr>
        <w:t>ini</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bekerja</w:t>
      </w:r>
      <w:r w:rsidR="00C54E9C" w:rsidRPr="002F57DF">
        <w:rPr>
          <w:rFonts w:eastAsia="Bookman Old Style"/>
          <w:sz w:val="24"/>
          <w:szCs w:val="24"/>
        </w:rPr>
        <w:t xml:space="preserve"> </w:t>
      </w:r>
      <w:proofErr w:type="gramStart"/>
      <w:r w:rsidRPr="002F57DF">
        <w:rPr>
          <w:rFonts w:eastAsia="Bookman Old Style"/>
          <w:sz w:val="24"/>
          <w:szCs w:val="24"/>
        </w:rPr>
        <w:t>sama</w:t>
      </w:r>
      <w:proofErr w:type="gramEnd"/>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permainan</w:t>
      </w:r>
      <w:r w:rsidR="00C54E9C" w:rsidRPr="002F57DF">
        <w:rPr>
          <w:rFonts w:eastAsia="Bookman Old Style"/>
          <w:sz w:val="24"/>
          <w:szCs w:val="24"/>
        </w:rPr>
        <w:t xml:space="preserve"> </w:t>
      </w:r>
      <w:r w:rsidRPr="002F57DF">
        <w:rPr>
          <w:rFonts w:eastAsia="Bookman Old Style"/>
          <w:sz w:val="24"/>
          <w:szCs w:val="24"/>
        </w:rPr>
        <w:t>peran,</w:t>
      </w:r>
      <w:r w:rsidR="00C54E9C" w:rsidRPr="002F57DF">
        <w:rPr>
          <w:rFonts w:eastAsia="Bookman Old Style"/>
          <w:sz w:val="24"/>
          <w:szCs w:val="24"/>
        </w:rPr>
        <w:t xml:space="preserve"> </w:t>
      </w:r>
      <w:r w:rsidRPr="002F57DF">
        <w:rPr>
          <w:rFonts w:eastAsia="Bookman Old Style"/>
          <w:sz w:val="24"/>
          <w:szCs w:val="24"/>
        </w:rPr>
        <w:t>menulis</w:t>
      </w:r>
      <w:r w:rsidR="00C54E9C" w:rsidRPr="002F57DF">
        <w:rPr>
          <w:rFonts w:eastAsia="Bookman Old Style"/>
          <w:sz w:val="24"/>
          <w:szCs w:val="24"/>
        </w:rPr>
        <w:t xml:space="preserve"> </w:t>
      </w:r>
      <w:r w:rsidRPr="002F57DF">
        <w:rPr>
          <w:rFonts w:eastAsia="Bookman Old Style"/>
          <w:sz w:val="24"/>
          <w:szCs w:val="24"/>
        </w:rPr>
        <w:t>naskah,</w:t>
      </w:r>
      <w:r w:rsidR="00C54E9C" w:rsidRPr="002F57DF">
        <w:rPr>
          <w:rFonts w:eastAsia="Bookman Old Style"/>
          <w:sz w:val="24"/>
          <w:szCs w:val="24"/>
        </w:rPr>
        <w:t xml:space="preserve"> </w:t>
      </w:r>
      <w:r w:rsidRPr="002F57DF">
        <w:rPr>
          <w:rFonts w:eastAsia="Bookman Old Style"/>
          <w:sz w:val="24"/>
          <w:szCs w:val="24"/>
        </w:rPr>
        <w:t>atau</w:t>
      </w:r>
      <w:r w:rsidR="00C54E9C" w:rsidRPr="002F57DF">
        <w:rPr>
          <w:rFonts w:eastAsia="Bookman Old Style"/>
          <w:sz w:val="24"/>
          <w:szCs w:val="24"/>
        </w:rPr>
        <w:t xml:space="preserve"> </w:t>
      </w:r>
      <w:r w:rsidRPr="002F57DF">
        <w:rPr>
          <w:rFonts w:eastAsia="Bookman Old Style"/>
          <w:sz w:val="24"/>
          <w:szCs w:val="24"/>
        </w:rPr>
        <w:t>latihan</w:t>
      </w:r>
      <w:r w:rsidR="00C54E9C" w:rsidRPr="002F57DF">
        <w:rPr>
          <w:rFonts w:eastAsia="Bookman Old Style"/>
          <w:sz w:val="24"/>
          <w:szCs w:val="24"/>
        </w:rPr>
        <w:t xml:space="preserve"> </w:t>
      </w:r>
      <w:r w:rsidRPr="002F57DF">
        <w:rPr>
          <w:rFonts w:eastAsia="Bookman Old Style"/>
          <w:sz w:val="24"/>
          <w:szCs w:val="24"/>
        </w:rPr>
        <w:t>repetisi</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gladi</w:t>
      </w:r>
      <w:r w:rsidR="00C54E9C" w:rsidRPr="002F57DF">
        <w:rPr>
          <w:rFonts w:eastAsia="Bookman Old Style"/>
          <w:sz w:val="24"/>
          <w:szCs w:val="24"/>
        </w:rPr>
        <w:t xml:space="preserve"> </w:t>
      </w:r>
      <w:r w:rsidRPr="002F57DF">
        <w:rPr>
          <w:rFonts w:eastAsia="Bookman Old Style"/>
          <w:sz w:val="24"/>
          <w:szCs w:val="24"/>
        </w:rPr>
        <w:t>bersih.</w:t>
      </w:r>
      <w:r w:rsidR="00C54E9C" w:rsidRPr="002F57DF">
        <w:rPr>
          <w:rFonts w:eastAsia="Bookman Old Style"/>
          <w:sz w:val="24"/>
          <w:szCs w:val="24"/>
        </w:rPr>
        <w:t xml:space="preserve"> </w:t>
      </w:r>
      <w:r w:rsidRPr="002F57DF">
        <w:rPr>
          <w:rFonts w:eastAsia="Bookman Old Style"/>
          <w:sz w:val="24"/>
          <w:szCs w:val="24"/>
        </w:rPr>
        <w:t>Kerja</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adalah</w:t>
      </w:r>
      <w:r w:rsidR="00C54E9C" w:rsidRPr="002F57DF">
        <w:rPr>
          <w:rFonts w:eastAsia="Bookman Old Style"/>
          <w:sz w:val="24"/>
          <w:szCs w:val="24"/>
        </w:rPr>
        <w:t xml:space="preserve"> </w:t>
      </w:r>
      <w:r w:rsidRPr="002F57DF">
        <w:rPr>
          <w:rFonts w:eastAsia="Bookman Old Style"/>
          <w:sz w:val="24"/>
          <w:szCs w:val="24"/>
        </w:rPr>
        <w:t>kerja</w:t>
      </w:r>
      <w:r w:rsidR="00C54E9C" w:rsidRPr="002F57DF">
        <w:rPr>
          <w:rFonts w:eastAsia="Bookman Old Style"/>
          <w:sz w:val="24"/>
          <w:szCs w:val="24"/>
        </w:rPr>
        <w:t xml:space="preserve"> </w:t>
      </w:r>
      <w:r w:rsidRPr="002F57DF">
        <w:rPr>
          <w:rFonts w:eastAsia="Bookman Old Style"/>
          <w:i/>
          <w:sz w:val="24"/>
          <w:szCs w:val="24"/>
        </w:rPr>
        <w:t>ansambel</w:t>
      </w:r>
      <w:r w:rsidRPr="002F57DF">
        <w:rPr>
          <w:rFonts w:eastAsia="Bookman Old Style"/>
          <w:sz w:val="24"/>
          <w:szCs w:val="24"/>
        </w:rPr>
        <w:t>,</w:t>
      </w:r>
      <w:r w:rsidR="00C54E9C" w:rsidRPr="002F57DF">
        <w:rPr>
          <w:rFonts w:eastAsia="Bookman Old Style"/>
          <w:sz w:val="24"/>
          <w:szCs w:val="24"/>
        </w:rPr>
        <w:t xml:space="preserve"> </w:t>
      </w:r>
      <w:r w:rsidRPr="002F57DF">
        <w:rPr>
          <w:rFonts w:eastAsia="Bookman Old Style"/>
          <w:sz w:val="24"/>
          <w:szCs w:val="24"/>
        </w:rPr>
        <w:t>sehingga</w:t>
      </w:r>
      <w:r w:rsidR="00C54E9C" w:rsidRPr="002F57DF">
        <w:rPr>
          <w:rFonts w:eastAsia="Bookman Old Style"/>
          <w:sz w:val="24"/>
          <w:szCs w:val="24"/>
        </w:rPr>
        <w:t xml:space="preserve"> </w:t>
      </w:r>
      <w:r w:rsidRPr="002F57DF">
        <w:rPr>
          <w:rFonts w:eastAsia="Bookman Old Style"/>
          <w:sz w:val="24"/>
          <w:szCs w:val="24"/>
        </w:rPr>
        <w:t>semua</w:t>
      </w:r>
      <w:r w:rsidR="00C54E9C" w:rsidRPr="002F57DF">
        <w:rPr>
          <w:rFonts w:eastAsia="Bookman Old Style"/>
          <w:sz w:val="24"/>
          <w:szCs w:val="24"/>
        </w:rPr>
        <w:t xml:space="preserve"> </w:t>
      </w:r>
      <w:r w:rsidRPr="002F57DF">
        <w:rPr>
          <w:rFonts w:eastAsia="Bookman Old Style"/>
          <w:sz w:val="24"/>
          <w:szCs w:val="24"/>
        </w:rPr>
        <w:t>bidang</w:t>
      </w:r>
      <w:r w:rsidR="00C54E9C" w:rsidRPr="002F57DF">
        <w:rPr>
          <w:rFonts w:eastAsia="Bookman Old Style"/>
          <w:sz w:val="24"/>
          <w:szCs w:val="24"/>
        </w:rPr>
        <w:t xml:space="preserve"> </w:t>
      </w:r>
      <w:r w:rsidRPr="002F57DF">
        <w:rPr>
          <w:rFonts w:eastAsia="Bookman Old Style"/>
          <w:sz w:val="24"/>
          <w:szCs w:val="24"/>
        </w:rPr>
        <w:t>adalah</w:t>
      </w:r>
      <w:r w:rsidR="00C54E9C" w:rsidRPr="002F57DF">
        <w:rPr>
          <w:rFonts w:eastAsia="Bookman Old Style"/>
          <w:sz w:val="24"/>
          <w:szCs w:val="24"/>
        </w:rPr>
        <w:t xml:space="preserve"> </w:t>
      </w:r>
      <w:r w:rsidRPr="002F57DF">
        <w:rPr>
          <w:rFonts w:eastAsia="Bookman Old Style"/>
          <w:sz w:val="24"/>
          <w:szCs w:val="24"/>
        </w:rPr>
        <w:t>penting</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setiap</w:t>
      </w:r>
      <w:r w:rsidR="00C54E9C" w:rsidRPr="002F57DF">
        <w:rPr>
          <w:rFonts w:eastAsia="Bookman Old Style"/>
          <w:sz w:val="24"/>
          <w:szCs w:val="24"/>
        </w:rPr>
        <w:t xml:space="preserve"> </w:t>
      </w:r>
      <w:r w:rsidRPr="002F57DF">
        <w:rPr>
          <w:rFonts w:eastAsia="Bookman Old Style"/>
          <w:sz w:val="24"/>
          <w:szCs w:val="24"/>
        </w:rPr>
        <w:t>orang</w:t>
      </w:r>
      <w:r w:rsidR="00C54E9C" w:rsidRPr="002F57DF">
        <w:rPr>
          <w:rFonts w:eastAsia="Bookman Old Style"/>
          <w:sz w:val="24"/>
          <w:szCs w:val="24"/>
        </w:rPr>
        <w:t xml:space="preserve"> </w:t>
      </w:r>
      <w:r w:rsidRPr="002F57DF">
        <w:rPr>
          <w:rFonts w:eastAsia="Bookman Old Style"/>
          <w:sz w:val="24"/>
          <w:szCs w:val="24"/>
        </w:rPr>
        <w:t>memiliki</w:t>
      </w:r>
      <w:r w:rsidR="00C54E9C" w:rsidRPr="002F57DF">
        <w:rPr>
          <w:rFonts w:eastAsia="Bookman Old Style"/>
          <w:sz w:val="24"/>
          <w:szCs w:val="24"/>
        </w:rPr>
        <w:t xml:space="preserve"> </w:t>
      </w:r>
      <w:r w:rsidRPr="002F57DF">
        <w:rPr>
          <w:rFonts w:eastAsia="Bookman Old Style"/>
          <w:sz w:val="24"/>
          <w:szCs w:val="24"/>
        </w:rPr>
        <w:t>peran</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bersama</w:t>
      </w:r>
      <w:r w:rsidR="00C54E9C" w:rsidRPr="002F57DF">
        <w:rPr>
          <w:rFonts w:eastAsia="Bookman Old Style"/>
          <w:sz w:val="24"/>
          <w:szCs w:val="24"/>
        </w:rPr>
        <w:t xml:space="preserve"> </w:t>
      </w:r>
      <w:r w:rsidRPr="002F57DF">
        <w:rPr>
          <w:rFonts w:eastAsia="Bookman Old Style"/>
          <w:sz w:val="24"/>
          <w:szCs w:val="24"/>
        </w:rPr>
        <w:t>mencapai</w:t>
      </w:r>
      <w:r w:rsidR="00C54E9C" w:rsidRPr="002F57DF">
        <w:rPr>
          <w:rFonts w:eastAsia="Bookman Old Style"/>
          <w:sz w:val="24"/>
          <w:szCs w:val="24"/>
        </w:rPr>
        <w:t xml:space="preserve"> </w:t>
      </w:r>
      <w:r w:rsidRPr="002F57DF">
        <w:rPr>
          <w:rFonts w:eastAsia="Bookman Old Style"/>
          <w:sz w:val="24"/>
          <w:szCs w:val="24"/>
        </w:rPr>
        <w:t>tujuan</w:t>
      </w:r>
      <w:r w:rsidR="00C54E9C" w:rsidRPr="002F57DF">
        <w:rPr>
          <w:rFonts w:eastAsia="Bookman Old Style"/>
          <w:sz w:val="24"/>
          <w:szCs w:val="24"/>
        </w:rPr>
        <w:t xml:space="preserve"> </w:t>
      </w:r>
      <w:r w:rsidRPr="002F57DF">
        <w:rPr>
          <w:rFonts w:eastAsia="Bookman Old Style"/>
          <w:sz w:val="24"/>
          <w:szCs w:val="24"/>
        </w:rPr>
        <w:t>bersama</w:t>
      </w:r>
      <w:r w:rsidR="00C54E9C" w:rsidRPr="002F57DF">
        <w:rPr>
          <w:rFonts w:eastAsia="Bookman Old Style"/>
          <w:sz w:val="24"/>
          <w:szCs w:val="24"/>
        </w:rPr>
        <w:t xml:space="preserve"> </w:t>
      </w:r>
      <w:r w:rsidRPr="002F57DF">
        <w:rPr>
          <w:rFonts w:eastAsia="Bookman Old Style"/>
          <w:sz w:val="24"/>
          <w:szCs w:val="24"/>
        </w:rPr>
        <w:t>(gotong</w:t>
      </w:r>
      <w:r w:rsidR="00C54E9C" w:rsidRPr="002F57DF">
        <w:rPr>
          <w:rFonts w:eastAsia="Bookman Old Style"/>
          <w:sz w:val="24"/>
          <w:szCs w:val="24"/>
        </w:rPr>
        <w:t xml:space="preserve"> </w:t>
      </w:r>
      <w:r w:rsidRPr="002F57DF">
        <w:rPr>
          <w:rFonts w:eastAsia="Bookman Old Style"/>
          <w:sz w:val="24"/>
          <w:szCs w:val="24"/>
        </w:rPr>
        <w:t>royong).</w:t>
      </w:r>
    </w:p>
    <w:p w:rsidR="006054EA" w:rsidRPr="002F57DF" w:rsidRDefault="006054EA" w:rsidP="004C2AE7">
      <w:pPr>
        <w:spacing w:before="120" w:after="120"/>
        <w:jc w:val="both"/>
        <w:rPr>
          <w:rFonts w:eastAsia="Bookman Old Style"/>
          <w:sz w:val="24"/>
          <w:szCs w:val="24"/>
        </w:rPr>
      </w:pPr>
      <w:proofErr w:type="gramStart"/>
      <w:r w:rsidRPr="002F57DF">
        <w:rPr>
          <w:rFonts w:eastAsia="Bookman Old Style"/>
          <w:sz w:val="24"/>
          <w:szCs w:val="24"/>
        </w:rPr>
        <w:t>Manusia</w:t>
      </w:r>
      <w:r w:rsidR="00C54E9C" w:rsidRPr="002F57DF">
        <w:rPr>
          <w:rFonts w:eastAsia="Bookman Old Style"/>
          <w:sz w:val="24"/>
          <w:szCs w:val="24"/>
        </w:rPr>
        <w:t xml:space="preserve"> </w:t>
      </w:r>
      <w:r w:rsidRPr="002F57DF">
        <w:rPr>
          <w:rFonts w:eastAsia="Bookman Old Style"/>
          <w:sz w:val="24"/>
          <w:szCs w:val="24"/>
        </w:rPr>
        <w:t>sebagai</w:t>
      </w:r>
      <w:r w:rsidR="00C54E9C" w:rsidRPr="002F57DF">
        <w:rPr>
          <w:rFonts w:eastAsia="Bookman Old Style"/>
          <w:sz w:val="24"/>
          <w:szCs w:val="24"/>
        </w:rPr>
        <w:t xml:space="preserve"> </w:t>
      </w:r>
      <w:r w:rsidRPr="002F57DF">
        <w:rPr>
          <w:rFonts w:eastAsia="Bookman Old Style"/>
          <w:sz w:val="24"/>
          <w:szCs w:val="24"/>
        </w:rPr>
        <w:t>makhluk</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mampu</w:t>
      </w:r>
      <w:r w:rsidR="00C54E9C" w:rsidRPr="002F57DF">
        <w:rPr>
          <w:rFonts w:eastAsia="Bookman Old Style"/>
          <w:sz w:val="24"/>
          <w:szCs w:val="24"/>
        </w:rPr>
        <w:t xml:space="preserve"> </w:t>
      </w:r>
      <w:r w:rsidRPr="002F57DF">
        <w:rPr>
          <w:rFonts w:eastAsia="Bookman Old Style"/>
          <w:sz w:val="24"/>
          <w:szCs w:val="24"/>
        </w:rPr>
        <w:t>berinovasi</w:t>
      </w:r>
      <w:r w:rsidR="00C54E9C" w:rsidRPr="002F57DF">
        <w:rPr>
          <w:rFonts w:eastAsia="Bookman Old Style"/>
          <w:sz w:val="24"/>
          <w:szCs w:val="24"/>
        </w:rPr>
        <w:t xml:space="preserve"> </w:t>
      </w:r>
      <w:r w:rsidRPr="002F57DF">
        <w:rPr>
          <w:rFonts w:eastAsia="Bookman Old Style"/>
          <w:sz w:val="24"/>
          <w:szCs w:val="24"/>
        </w:rPr>
        <w:t>(</w:t>
      </w:r>
      <w:r w:rsidRPr="002F57DF">
        <w:rPr>
          <w:rFonts w:eastAsia="Bookman Old Style"/>
          <w:i/>
          <w:sz w:val="24"/>
          <w:szCs w:val="24"/>
        </w:rPr>
        <w:t>homo</w:t>
      </w:r>
      <w:r w:rsidR="00C54E9C" w:rsidRPr="002F57DF">
        <w:rPr>
          <w:rFonts w:eastAsia="Bookman Old Style"/>
          <w:i/>
          <w:sz w:val="24"/>
          <w:szCs w:val="24"/>
        </w:rPr>
        <w:t xml:space="preserve"> </w:t>
      </w:r>
      <w:r w:rsidRPr="002F57DF">
        <w:rPr>
          <w:rFonts w:eastAsia="Bookman Old Style"/>
          <w:i/>
          <w:sz w:val="24"/>
          <w:szCs w:val="24"/>
        </w:rPr>
        <w:t>creator</w:t>
      </w:r>
      <w:r w:rsidRPr="002F57DF">
        <w:rPr>
          <w:rFonts w:eastAsia="Bookman Old Style"/>
          <w:sz w:val="24"/>
          <w:szCs w:val="24"/>
        </w:rPr>
        <w:t>)</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diarahkan</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melihat</w:t>
      </w:r>
      <w:r w:rsidR="00C54E9C" w:rsidRPr="002F57DF">
        <w:rPr>
          <w:rFonts w:eastAsia="Bookman Old Style"/>
          <w:sz w:val="24"/>
          <w:szCs w:val="24"/>
        </w:rPr>
        <w:t xml:space="preserve"> </w:t>
      </w:r>
      <w:r w:rsidRPr="002F57DF">
        <w:rPr>
          <w:rFonts w:eastAsia="Bookman Old Style"/>
          <w:sz w:val="24"/>
          <w:szCs w:val="24"/>
        </w:rPr>
        <w:t>persoalan-persoalan</w:t>
      </w:r>
      <w:r w:rsidR="00C54E9C" w:rsidRPr="002F57DF">
        <w:rPr>
          <w:rFonts w:eastAsia="Bookman Old Style"/>
          <w:sz w:val="24"/>
          <w:szCs w:val="24"/>
        </w:rPr>
        <w:t xml:space="preserve"> </w:t>
      </w:r>
      <w:r w:rsidRPr="002F57DF">
        <w:rPr>
          <w:rFonts w:eastAsia="Bookman Old Style"/>
          <w:sz w:val="24"/>
          <w:szCs w:val="24"/>
        </w:rPr>
        <w:t>di</w:t>
      </w:r>
      <w:r w:rsidR="00C54E9C" w:rsidRPr="002F57DF">
        <w:rPr>
          <w:rFonts w:eastAsia="Bookman Old Style"/>
          <w:sz w:val="24"/>
          <w:szCs w:val="24"/>
        </w:rPr>
        <w:t xml:space="preserve"> </w:t>
      </w:r>
      <w:r w:rsidRPr="002F57DF">
        <w:rPr>
          <w:rFonts w:eastAsia="Bookman Old Style"/>
          <w:sz w:val="24"/>
          <w:szCs w:val="24"/>
        </w:rPr>
        <w:t>sekitarnya.</w:t>
      </w:r>
      <w:proofErr w:type="gramEnd"/>
      <w:r w:rsidR="00C54E9C" w:rsidRPr="002F57DF">
        <w:rPr>
          <w:rFonts w:eastAsia="Bookman Old Style"/>
          <w:sz w:val="24"/>
          <w:szCs w:val="24"/>
        </w:rPr>
        <w:t xml:space="preserve"> </w:t>
      </w:r>
      <w:r w:rsidRPr="002F57DF">
        <w:rPr>
          <w:rFonts w:eastAsia="Bookman Old Style"/>
          <w:sz w:val="24"/>
          <w:szCs w:val="24"/>
        </w:rPr>
        <w:t>Manusia</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mencari</w:t>
      </w:r>
      <w:r w:rsidR="00C54E9C" w:rsidRPr="002F57DF">
        <w:rPr>
          <w:rFonts w:eastAsia="Bookman Old Style"/>
          <w:sz w:val="24"/>
          <w:szCs w:val="24"/>
        </w:rPr>
        <w:t xml:space="preserve"> </w:t>
      </w:r>
      <w:r w:rsidRPr="002F57DF">
        <w:rPr>
          <w:rFonts w:eastAsia="Bookman Old Style"/>
          <w:sz w:val="24"/>
          <w:szCs w:val="24"/>
        </w:rPr>
        <w:t>lebih</w:t>
      </w:r>
      <w:r w:rsidR="00C54E9C" w:rsidRPr="002F57DF">
        <w:rPr>
          <w:rFonts w:eastAsia="Bookman Old Style"/>
          <w:sz w:val="24"/>
          <w:szCs w:val="24"/>
        </w:rPr>
        <w:t xml:space="preserve"> </w:t>
      </w:r>
      <w:r w:rsidRPr="002F57DF">
        <w:rPr>
          <w:rFonts w:eastAsia="Bookman Old Style"/>
          <w:sz w:val="24"/>
          <w:szCs w:val="24"/>
        </w:rPr>
        <w:t>jauh</w:t>
      </w:r>
      <w:r w:rsidR="00C54E9C" w:rsidRPr="002F57DF">
        <w:rPr>
          <w:rFonts w:eastAsia="Bookman Old Style"/>
          <w:sz w:val="24"/>
          <w:szCs w:val="24"/>
        </w:rPr>
        <w:t xml:space="preserve"> </w:t>
      </w:r>
      <w:r w:rsidRPr="002F57DF">
        <w:rPr>
          <w:rFonts w:eastAsia="Bookman Old Style"/>
          <w:sz w:val="24"/>
          <w:szCs w:val="24"/>
        </w:rPr>
        <w:t>permasalahan,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menggunakan</w:t>
      </w:r>
      <w:r w:rsidR="00C54E9C" w:rsidRPr="002F57DF">
        <w:rPr>
          <w:rFonts w:eastAsia="Bookman Old Style"/>
          <w:sz w:val="24"/>
          <w:szCs w:val="24"/>
        </w:rPr>
        <w:t xml:space="preserve"> </w:t>
      </w:r>
      <w:r w:rsidRPr="002F57DF">
        <w:rPr>
          <w:rFonts w:eastAsia="Bookman Old Style"/>
          <w:sz w:val="24"/>
          <w:szCs w:val="24"/>
        </w:rPr>
        <w:t>media</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berkreasi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berinovasi</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mengulik,</w:t>
      </w:r>
      <w:r w:rsidR="00C54E9C" w:rsidRPr="002F57DF">
        <w:rPr>
          <w:rFonts w:eastAsia="Bookman Old Style"/>
          <w:sz w:val="24"/>
          <w:szCs w:val="24"/>
        </w:rPr>
        <w:t xml:space="preserve"> </w:t>
      </w:r>
      <w:r w:rsidRPr="002F57DF">
        <w:rPr>
          <w:rFonts w:eastAsia="Bookman Old Style"/>
          <w:sz w:val="24"/>
          <w:szCs w:val="24"/>
        </w:rPr>
        <w:t>menyampaikan</w:t>
      </w:r>
      <w:r w:rsidR="00C54E9C" w:rsidRPr="002F57DF">
        <w:rPr>
          <w:rFonts w:eastAsia="Bookman Old Style"/>
          <w:sz w:val="24"/>
          <w:szCs w:val="24"/>
        </w:rPr>
        <w:t xml:space="preserve"> </w:t>
      </w:r>
      <w:r w:rsidRPr="002F57DF">
        <w:rPr>
          <w:rFonts w:eastAsia="Bookman Old Style"/>
          <w:sz w:val="24"/>
          <w:szCs w:val="24"/>
        </w:rPr>
        <w:t>atau</w:t>
      </w:r>
      <w:r w:rsidR="00C54E9C" w:rsidRPr="002F57DF">
        <w:rPr>
          <w:rFonts w:eastAsia="Bookman Old Style"/>
          <w:sz w:val="24"/>
          <w:szCs w:val="24"/>
        </w:rPr>
        <w:t xml:space="preserve"> </w:t>
      </w:r>
      <w:r w:rsidRPr="002F57DF">
        <w:rPr>
          <w:rFonts w:eastAsia="Bookman Old Style"/>
          <w:sz w:val="24"/>
          <w:szCs w:val="24"/>
        </w:rPr>
        <w:t>mencari</w:t>
      </w:r>
      <w:r w:rsidR="00C54E9C" w:rsidRPr="002F57DF">
        <w:rPr>
          <w:rFonts w:eastAsia="Bookman Old Style"/>
          <w:sz w:val="24"/>
          <w:szCs w:val="24"/>
        </w:rPr>
        <w:t xml:space="preserve"> </w:t>
      </w:r>
      <w:r w:rsidRPr="002F57DF">
        <w:rPr>
          <w:rFonts w:eastAsia="Bookman Old Style"/>
          <w:sz w:val="24"/>
          <w:szCs w:val="24"/>
        </w:rPr>
        <w:t>alternatif</w:t>
      </w:r>
      <w:r w:rsidR="00C54E9C" w:rsidRPr="002F57DF">
        <w:rPr>
          <w:rFonts w:eastAsia="Bookman Old Style"/>
          <w:sz w:val="24"/>
          <w:szCs w:val="24"/>
        </w:rPr>
        <w:t xml:space="preserve"> </w:t>
      </w:r>
      <w:r w:rsidRPr="002F57DF">
        <w:rPr>
          <w:rFonts w:eastAsia="Bookman Old Style"/>
          <w:sz w:val="24"/>
          <w:szCs w:val="24"/>
        </w:rPr>
        <w:t>jawaban</w:t>
      </w:r>
      <w:r w:rsidR="00C54E9C" w:rsidRPr="002F57DF">
        <w:rPr>
          <w:rFonts w:eastAsia="Bookman Old Style"/>
          <w:sz w:val="24"/>
          <w:szCs w:val="24"/>
        </w:rPr>
        <w:t xml:space="preserve"> </w:t>
      </w:r>
      <w:r w:rsidRPr="002F57DF">
        <w:rPr>
          <w:rFonts w:eastAsia="Bookman Old Style"/>
          <w:sz w:val="24"/>
          <w:szCs w:val="24"/>
        </w:rPr>
        <w:t>terhadap</w:t>
      </w:r>
      <w:r w:rsidR="00C54E9C" w:rsidRPr="002F57DF">
        <w:rPr>
          <w:rFonts w:eastAsia="Bookman Old Style"/>
          <w:sz w:val="24"/>
          <w:szCs w:val="24"/>
        </w:rPr>
        <w:t xml:space="preserve"> </w:t>
      </w:r>
      <w:r w:rsidRPr="002F57DF">
        <w:rPr>
          <w:rFonts w:eastAsia="Bookman Old Style"/>
          <w:sz w:val="24"/>
          <w:szCs w:val="24"/>
        </w:rPr>
        <w:t>persoalan</w:t>
      </w:r>
      <w:r w:rsidR="00C54E9C" w:rsidRPr="002F57DF">
        <w:rPr>
          <w:rFonts w:eastAsia="Bookman Old Style"/>
          <w:sz w:val="24"/>
          <w:szCs w:val="24"/>
        </w:rPr>
        <w:t xml:space="preserve"> </w:t>
      </w:r>
      <w:r w:rsidRPr="002F57DF">
        <w:rPr>
          <w:rFonts w:eastAsia="Bookman Old Style"/>
          <w:sz w:val="24"/>
          <w:szCs w:val="24"/>
        </w:rPr>
        <w:t>tersebut</w:t>
      </w:r>
      <w:r w:rsidR="00C54E9C" w:rsidRPr="002F57DF">
        <w:rPr>
          <w:rFonts w:eastAsia="Bookman Old Style"/>
          <w:sz w:val="24"/>
          <w:szCs w:val="24"/>
        </w:rPr>
        <w:t xml:space="preserve"> </w:t>
      </w: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kritis,</w:t>
      </w:r>
      <w:r w:rsidR="00C54E9C" w:rsidRPr="002F57DF">
        <w:rPr>
          <w:rFonts w:eastAsia="Bookman Old Style"/>
          <w:sz w:val="24"/>
          <w:szCs w:val="24"/>
        </w:rPr>
        <w:t xml:space="preserve"> </w:t>
      </w:r>
      <w:r w:rsidRPr="002F57DF">
        <w:rPr>
          <w:rFonts w:eastAsia="Bookman Old Style"/>
          <w:sz w:val="24"/>
          <w:szCs w:val="24"/>
        </w:rPr>
        <w:t>kreatif</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asas</w:t>
      </w:r>
      <w:r w:rsidR="00C54E9C" w:rsidRPr="002F57DF">
        <w:rPr>
          <w:rFonts w:eastAsia="Bookman Old Style"/>
          <w:sz w:val="24"/>
          <w:szCs w:val="24"/>
        </w:rPr>
        <w:t xml:space="preserve"> </w:t>
      </w:r>
      <w:r w:rsidRPr="002F57DF">
        <w:rPr>
          <w:rFonts w:eastAsia="Bookman Old Style"/>
          <w:sz w:val="24"/>
          <w:szCs w:val="24"/>
        </w:rPr>
        <w:t>berkebhinekaan</w:t>
      </w:r>
      <w:r w:rsidR="00C54E9C" w:rsidRPr="002F57DF">
        <w:rPr>
          <w:rFonts w:eastAsia="Bookman Old Style"/>
          <w:sz w:val="24"/>
          <w:szCs w:val="24"/>
        </w:rPr>
        <w:t xml:space="preserve"> </w:t>
      </w:r>
      <w:r w:rsidRPr="002F57DF">
        <w:rPr>
          <w:rFonts w:eastAsia="Bookman Old Style"/>
          <w:sz w:val="24"/>
          <w:szCs w:val="24"/>
        </w:rPr>
        <w:t>global).</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mengasah</w:t>
      </w:r>
      <w:r w:rsidR="00C54E9C" w:rsidRPr="002F57DF">
        <w:rPr>
          <w:rFonts w:eastAsia="Bookman Old Style"/>
          <w:sz w:val="24"/>
          <w:szCs w:val="24"/>
        </w:rPr>
        <w:t xml:space="preserve"> </w:t>
      </w:r>
      <w:r w:rsidRPr="002F57DF">
        <w:rPr>
          <w:rFonts w:eastAsia="Bookman Old Style"/>
          <w:sz w:val="24"/>
          <w:szCs w:val="24"/>
        </w:rPr>
        <w:t>potensi</w:t>
      </w:r>
      <w:r w:rsidR="00C54E9C" w:rsidRPr="002F57DF">
        <w:rPr>
          <w:rFonts w:eastAsia="Bookman Old Style"/>
          <w:sz w:val="24"/>
          <w:szCs w:val="24"/>
        </w:rPr>
        <w:t xml:space="preserve"> </w:t>
      </w:r>
      <w:r w:rsidRPr="002F57DF">
        <w:rPr>
          <w:rFonts w:eastAsia="Bookman Old Style"/>
          <w:i/>
          <w:sz w:val="24"/>
          <w:szCs w:val="24"/>
        </w:rPr>
        <w:t>homo</w:t>
      </w:r>
      <w:r w:rsidR="00C54E9C" w:rsidRPr="002F57DF">
        <w:rPr>
          <w:rFonts w:eastAsia="Bookman Old Style"/>
          <w:i/>
          <w:sz w:val="24"/>
          <w:szCs w:val="24"/>
        </w:rPr>
        <w:t xml:space="preserve"> </w:t>
      </w:r>
      <w:r w:rsidRPr="002F57DF">
        <w:rPr>
          <w:rFonts w:eastAsia="Bookman Old Style"/>
          <w:i/>
          <w:sz w:val="24"/>
          <w:szCs w:val="24"/>
        </w:rPr>
        <w:t>creator</w:t>
      </w:r>
      <w:r w:rsidRPr="002F57DF">
        <w:rPr>
          <w:rFonts w:eastAsia="Bookman Old Style"/>
          <w:sz w:val="24"/>
          <w:szCs w:val="24"/>
        </w:rPr>
        <w:t>,</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berperan</w:t>
      </w:r>
      <w:r w:rsidR="00C54E9C" w:rsidRPr="002F57DF">
        <w:rPr>
          <w:rFonts w:eastAsia="Bookman Old Style"/>
          <w:sz w:val="24"/>
          <w:szCs w:val="24"/>
        </w:rPr>
        <w:t xml:space="preserve"> </w:t>
      </w:r>
      <w:r w:rsidRPr="002F57DF">
        <w:rPr>
          <w:rFonts w:eastAsia="Bookman Old Style"/>
          <w:sz w:val="24"/>
          <w:szCs w:val="24"/>
        </w:rPr>
        <w:t>serta</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membuat</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mempersiapkan</w:t>
      </w:r>
      <w:r w:rsidR="00C54E9C" w:rsidRPr="002F57DF">
        <w:rPr>
          <w:rFonts w:eastAsia="Bookman Old Style"/>
          <w:sz w:val="24"/>
          <w:szCs w:val="24"/>
        </w:rPr>
        <w:t xml:space="preserve"> </w:t>
      </w:r>
      <w:r w:rsidRPr="002F57DF">
        <w:rPr>
          <w:rFonts w:eastAsia="Bookman Old Style"/>
          <w:sz w:val="24"/>
          <w:szCs w:val="24"/>
        </w:rPr>
        <w:t>pertunjukan</w:t>
      </w:r>
      <w:r w:rsidR="00C54E9C" w:rsidRPr="002F57DF">
        <w:rPr>
          <w:rFonts w:eastAsia="Bookman Old Style"/>
          <w:sz w:val="24"/>
          <w:szCs w:val="24"/>
        </w:rPr>
        <w:t xml:space="preserve"> </w:t>
      </w:r>
      <w:r w:rsidRPr="002F57DF">
        <w:rPr>
          <w:rFonts w:eastAsia="Bookman Old Style"/>
          <w:sz w:val="24"/>
          <w:szCs w:val="24"/>
        </w:rPr>
        <w:t>menurut</w:t>
      </w:r>
      <w:r w:rsidR="00C54E9C" w:rsidRPr="002F57DF">
        <w:rPr>
          <w:rFonts w:eastAsia="Bookman Old Style"/>
          <w:sz w:val="24"/>
          <w:szCs w:val="24"/>
        </w:rPr>
        <w:t xml:space="preserve"> </w:t>
      </w:r>
      <w:r w:rsidRPr="002F57DF">
        <w:rPr>
          <w:rFonts w:eastAsia="Bookman Old Style"/>
          <w:sz w:val="24"/>
          <w:szCs w:val="24"/>
        </w:rPr>
        <w:t>kemampuan</w:t>
      </w:r>
      <w:r w:rsidR="00C54E9C" w:rsidRPr="002F57DF">
        <w:rPr>
          <w:rFonts w:eastAsia="Bookman Old Style"/>
          <w:sz w:val="24"/>
          <w:szCs w:val="24"/>
        </w:rPr>
        <w:t xml:space="preserve"> </w:t>
      </w:r>
      <w:r w:rsidRPr="002F57DF">
        <w:rPr>
          <w:rFonts w:eastAsia="Bookman Old Style"/>
          <w:sz w:val="24"/>
          <w:szCs w:val="24"/>
        </w:rPr>
        <w:t>masing-masing.</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mengajarkan</w:t>
      </w:r>
      <w:r w:rsidR="00C54E9C" w:rsidRPr="002F57DF">
        <w:rPr>
          <w:rFonts w:eastAsia="Bookman Old Style"/>
          <w:sz w:val="24"/>
          <w:szCs w:val="24"/>
        </w:rPr>
        <w:t xml:space="preserve"> </w:t>
      </w:r>
      <w:r w:rsidRPr="002F57DF">
        <w:rPr>
          <w:rFonts w:eastAsia="Bookman Old Style"/>
          <w:sz w:val="24"/>
          <w:szCs w:val="24"/>
        </w:rPr>
        <w:t>empati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tanggung</w:t>
      </w:r>
      <w:r w:rsidR="00C54E9C" w:rsidRPr="002F57DF">
        <w:rPr>
          <w:rFonts w:eastAsia="Bookman Old Style"/>
          <w:sz w:val="24"/>
          <w:szCs w:val="24"/>
        </w:rPr>
        <w:t xml:space="preserve"> </w:t>
      </w:r>
      <w:r w:rsidRPr="002F57DF">
        <w:rPr>
          <w:rFonts w:eastAsia="Bookman Old Style"/>
          <w:sz w:val="24"/>
          <w:szCs w:val="24"/>
        </w:rPr>
        <w:t>jawab</w:t>
      </w:r>
      <w:r w:rsidR="00C54E9C" w:rsidRPr="002F57DF">
        <w:rPr>
          <w:rFonts w:eastAsia="Bookman Old Style"/>
          <w:sz w:val="24"/>
          <w:szCs w:val="24"/>
        </w:rPr>
        <w:t xml:space="preserve"> </w:t>
      </w:r>
      <w:r w:rsidRPr="002F57DF">
        <w:rPr>
          <w:rFonts w:eastAsia="Bookman Old Style"/>
          <w:sz w:val="24"/>
          <w:szCs w:val="24"/>
        </w:rPr>
        <w:t>kepada</w:t>
      </w:r>
      <w:r w:rsidR="00C54E9C" w:rsidRPr="002F57DF">
        <w:rPr>
          <w:rFonts w:eastAsia="Bookman Old Style"/>
          <w:sz w:val="24"/>
          <w:szCs w:val="24"/>
        </w:rPr>
        <w:t xml:space="preserve"> </w:t>
      </w:r>
      <w:r w:rsidRPr="002F57DF">
        <w:rPr>
          <w:rFonts w:eastAsia="Bookman Old Style"/>
          <w:sz w:val="24"/>
          <w:szCs w:val="24"/>
        </w:rPr>
        <w:t>sesama,</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memberikan</w:t>
      </w:r>
      <w:r w:rsidR="00C54E9C" w:rsidRPr="002F57DF">
        <w:rPr>
          <w:rFonts w:eastAsia="Bookman Old Style"/>
          <w:sz w:val="24"/>
          <w:szCs w:val="24"/>
        </w:rPr>
        <w:t xml:space="preserve"> </w:t>
      </w:r>
      <w:r w:rsidRPr="002F57DF">
        <w:rPr>
          <w:rFonts w:eastAsia="Bookman Old Style"/>
          <w:sz w:val="24"/>
          <w:szCs w:val="24"/>
        </w:rPr>
        <w:t>kesempatan</w:t>
      </w:r>
      <w:r w:rsidR="00C54E9C" w:rsidRPr="002F57DF">
        <w:rPr>
          <w:rFonts w:eastAsia="Bookman Old Style"/>
          <w:sz w:val="24"/>
          <w:szCs w:val="24"/>
        </w:rPr>
        <w:t xml:space="preserve"> </w:t>
      </w:r>
      <w:r w:rsidRPr="002F57DF">
        <w:rPr>
          <w:rFonts w:eastAsia="Bookman Old Style"/>
          <w:sz w:val="24"/>
          <w:szCs w:val="24"/>
        </w:rPr>
        <w:t>kepada</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menggali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mengeksplorasi</w:t>
      </w:r>
      <w:r w:rsidR="00C54E9C" w:rsidRPr="002F57DF">
        <w:rPr>
          <w:rFonts w:eastAsia="Bookman Old Style"/>
          <w:sz w:val="24"/>
          <w:szCs w:val="24"/>
        </w:rPr>
        <w:t xml:space="preserve"> </w:t>
      </w:r>
      <w:r w:rsidRPr="002F57DF">
        <w:rPr>
          <w:rFonts w:eastAsia="Bookman Old Style"/>
          <w:sz w:val="24"/>
          <w:szCs w:val="24"/>
        </w:rPr>
        <w:t>potensi</w:t>
      </w:r>
      <w:r w:rsidR="00C54E9C" w:rsidRPr="002F57DF">
        <w:rPr>
          <w:rFonts w:eastAsia="Bookman Old Style"/>
          <w:sz w:val="24"/>
          <w:szCs w:val="24"/>
        </w:rPr>
        <w:t xml:space="preserve"> </w:t>
      </w:r>
      <w:r w:rsidRPr="002F57DF">
        <w:rPr>
          <w:rFonts w:eastAsia="Bookman Old Style"/>
          <w:sz w:val="24"/>
          <w:szCs w:val="24"/>
        </w:rPr>
        <w:t>individu,</w:t>
      </w:r>
      <w:r w:rsidR="00C54E9C" w:rsidRPr="002F57DF">
        <w:rPr>
          <w:rFonts w:eastAsia="Bookman Old Style"/>
          <w:sz w:val="24"/>
          <w:szCs w:val="24"/>
        </w:rPr>
        <w:t xml:space="preserve"> </w:t>
      </w:r>
      <w:r w:rsidRPr="002F57DF">
        <w:rPr>
          <w:rFonts w:eastAsia="Bookman Old Style"/>
          <w:sz w:val="24"/>
          <w:szCs w:val="24"/>
        </w:rPr>
        <w:t>kerja</w:t>
      </w:r>
      <w:r w:rsidR="00C54E9C" w:rsidRPr="002F57DF">
        <w:rPr>
          <w:rFonts w:eastAsia="Bookman Old Style"/>
          <w:sz w:val="24"/>
          <w:szCs w:val="24"/>
        </w:rPr>
        <w:t xml:space="preserve"> </w:t>
      </w:r>
      <w:proofErr w:type="gramStart"/>
      <w:r w:rsidRPr="002F57DF">
        <w:rPr>
          <w:rFonts w:eastAsia="Bookman Old Style"/>
          <w:sz w:val="24"/>
          <w:szCs w:val="24"/>
        </w:rPr>
        <w:t>sama</w:t>
      </w:r>
      <w:proofErr w:type="gramEnd"/>
      <w:r w:rsidRPr="002F57DF">
        <w:rPr>
          <w:rFonts w:eastAsia="Bookman Old Style"/>
          <w:sz w:val="24"/>
          <w:szCs w:val="24"/>
        </w:rPr>
        <w:t>,</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i/>
          <w:sz w:val="24"/>
          <w:szCs w:val="24"/>
        </w:rPr>
        <w:t>unity</w:t>
      </w:r>
      <w:r w:rsidR="00C54E9C" w:rsidRPr="002F57DF">
        <w:rPr>
          <w:rFonts w:eastAsia="Bookman Old Style"/>
          <w:i/>
          <w:sz w:val="24"/>
          <w:szCs w:val="24"/>
        </w:rPr>
        <w:t xml:space="preserve"> </w:t>
      </w:r>
      <w:r w:rsidRPr="002F57DF">
        <w:rPr>
          <w:rFonts w:eastAsia="Bookman Old Style"/>
          <w:sz w:val="24"/>
          <w:szCs w:val="24"/>
        </w:rPr>
        <w:t>menuju</w:t>
      </w:r>
      <w:r w:rsidR="00C54E9C" w:rsidRPr="002F57DF">
        <w:rPr>
          <w:rFonts w:eastAsia="Bookman Old Style"/>
          <w:sz w:val="24"/>
          <w:szCs w:val="24"/>
        </w:rPr>
        <w:t xml:space="preserve"> </w:t>
      </w:r>
      <w:r w:rsidRPr="002F57DF">
        <w:rPr>
          <w:rFonts w:eastAsia="Bookman Old Style"/>
          <w:sz w:val="24"/>
          <w:szCs w:val="24"/>
        </w:rPr>
        <w:t>kreativitas</w:t>
      </w:r>
      <w:r w:rsidR="00C54E9C" w:rsidRPr="002F57DF">
        <w:rPr>
          <w:rFonts w:eastAsia="Bookman Old Style"/>
          <w:sz w:val="24"/>
          <w:szCs w:val="24"/>
        </w:rPr>
        <w:t xml:space="preserve"> </w:t>
      </w:r>
      <w:r w:rsidRPr="002F57DF">
        <w:rPr>
          <w:rFonts w:eastAsia="Bookman Old Style"/>
          <w:sz w:val="24"/>
          <w:szCs w:val="24"/>
        </w:rPr>
        <w:t>estetis,</w:t>
      </w:r>
      <w:r w:rsidR="00C54E9C" w:rsidRPr="002F57DF">
        <w:rPr>
          <w:rFonts w:eastAsia="Bookman Old Style"/>
          <w:sz w:val="24"/>
          <w:szCs w:val="24"/>
        </w:rPr>
        <w:t xml:space="preserve"> </w:t>
      </w:r>
      <w:r w:rsidRPr="002F57DF">
        <w:rPr>
          <w:rFonts w:eastAsia="Bookman Old Style"/>
          <w:sz w:val="24"/>
          <w:szCs w:val="24"/>
        </w:rPr>
        <w:t>berdasarkan</w:t>
      </w:r>
      <w:r w:rsidR="00C54E9C" w:rsidRPr="002F57DF">
        <w:rPr>
          <w:rFonts w:eastAsia="Bookman Old Style"/>
          <w:sz w:val="24"/>
          <w:szCs w:val="24"/>
        </w:rPr>
        <w:t xml:space="preserve"> </w:t>
      </w:r>
      <w:r w:rsidRPr="002F57DF">
        <w:rPr>
          <w:rFonts w:eastAsia="Bookman Old Style"/>
          <w:sz w:val="24"/>
          <w:szCs w:val="24"/>
        </w:rPr>
        <w:t>norma</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berlaku</w:t>
      </w:r>
      <w:r w:rsidR="00C54E9C" w:rsidRPr="002F57DF">
        <w:rPr>
          <w:rFonts w:eastAsia="Bookman Old Style"/>
          <w:sz w:val="24"/>
          <w:szCs w:val="24"/>
        </w:rPr>
        <w:t xml:space="preserve"> </w:t>
      </w:r>
      <w:r w:rsidRPr="002F57DF">
        <w:rPr>
          <w:rFonts w:eastAsia="Bookman Old Style"/>
          <w:sz w:val="24"/>
          <w:szCs w:val="24"/>
        </w:rPr>
        <w:t>(beriman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bertaqwa</w:t>
      </w:r>
      <w:r w:rsidR="00C54E9C" w:rsidRPr="002F57DF">
        <w:rPr>
          <w:rFonts w:eastAsia="Bookman Old Style"/>
          <w:sz w:val="24"/>
          <w:szCs w:val="24"/>
        </w:rPr>
        <w:t xml:space="preserve"> </w:t>
      </w:r>
      <w:r w:rsidRPr="002F57DF">
        <w:rPr>
          <w:rFonts w:eastAsia="Bookman Old Style"/>
          <w:sz w:val="24"/>
          <w:szCs w:val="24"/>
        </w:rPr>
        <w:t>kepada</w:t>
      </w:r>
      <w:r w:rsidR="00C54E9C" w:rsidRPr="002F57DF">
        <w:rPr>
          <w:rFonts w:eastAsia="Bookman Old Style"/>
          <w:sz w:val="24"/>
          <w:szCs w:val="24"/>
        </w:rPr>
        <w:t xml:space="preserve"> </w:t>
      </w:r>
      <w:r w:rsidRPr="002F57DF">
        <w:rPr>
          <w:rFonts w:eastAsia="Bookman Old Style"/>
          <w:sz w:val="24"/>
          <w:szCs w:val="24"/>
        </w:rPr>
        <w:t>Tuhan</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Maha</w:t>
      </w:r>
      <w:r w:rsidR="00C54E9C" w:rsidRPr="002F57DF">
        <w:rPr>
          <w:rFonts w:eastAsia="Bookman Old Style"/>
          <w:sz w:val="24"/>
          <w:szCs w:val="24"/>
        </w:rPr>
        <w:t xml:space="preserve"> </w:t>
      </w:r>
      <w:r w:rsidRPr="002F57DF">
        <w:rPr>
          <w:rFonts w:eastAsia="Bookman Old Style"/>
          <w:sz w:val="24"/>
          <w:szCs w:val="24"/>
        </w:rPr>
        <w:t>Esa).</w:t>
      </w:r>
    </w:p>
    <w:p w:rsidR="006054EA" w:rsidRPr="002F57DF" w:rsidRDefault="006054EA" w:rsidP="004C2AE7">
      <w:pPr>
        <w:spacing w:before="120" w:after="120"/>
        <w:jc w:val="both"/>
        <w:rPr>
          <w:rFonts w:eastAsia="Bookman Old Style"/>
          <w:sz w:val="24"/>
          <w:szCs w:val="24"/>
        </w:rPr>
      </w:pPr>
      <w:r w:rsidRPr="002F57DF">
        <w:rPr>
          <w:rFonts w:eastAsia="Bookman Old Style"/>
          <w:sz w:val="24"/>
          <w:szCs w:val="24"/>
        </w:rPr>
        <w:t>Oleh</w:t>
      </w:r>
      <w:r w:rsidR="00C54E9C" w:rsidRPr="002F57DF">
        <w:rPr>
          <w:rFonts w:eastAsia="Bookman Old Style"/>
          <w:sz w:val="24"/>
          <w:szCs w:val="24"/>
        </w:rPr>
        <w:t xml:space="preserve"> </w:t>
      </w:r>
      <w:r w:rsidRPr="002F57DF">
        <w:rPr>
          <w:rFonts w:eastAsia="Bookman Old Style"/>
          <w:sz w:val="24"/>
          <w:szCs w:val="24"/>
        </w:rPr>
        <w:t>karena</w:t>
      </w:r>
      <w:r w:rsidR="00C54E9C" w:rsidRPr="002F57DF">
        <w:rPr>
          <w:rFonts w:eastAsia="Bookman Old Style"/>
          <w:sz w:val="24"/>
          <w:szCs w:val="24"/>
        </w:rPr>
        <w:t xml:space="preserve"> </w:t>
      </w:r>
      <w:r w:rsidRPr="002F57DF">
        <w:rPr>
          <w:rFonts w:eastAsia="Bookman Old Style"/>
          <w:sz w:val="24"/>
          <w:szCs w:val="24"/>
        </w:rPr>
        <w:t>itu,</w:t>
      </w:r>
      <w:r w:rsidR="00C54E9C" w:rsidRPr="002F57DF">
        <w:rPr>
          <w:rFonts w:eastAsia="Bookman Old Style"/>
          <w:sz w:val="24"/>
          <w:szCs w:val="24"/>
        </w:rPr>
        <w:t xml:space="preserve"> </w:t>
      </w:r>
      <w:r w:rsidRPr="002F57DF">
        <w:rPr>
          <w:rFonts w:eastAsia="Bookman Old Style"/>
          <w:sz w:val="24"/>
          <w:szCs w:val="24"/>
        </w:rPr>
        <w:t>mata</w:t>
      </w:r>
      <w:r w:rsidR="00C54E9C" w:rsidRPr="002F57DF">
        <w:rPr>
          <w:rFonts w:eastAsia="Bookman Old Style"/>
          <w:sz w:val="24"/>
          <w:szCs w:val="24"/>
        </w:rPr>
        <w:t xml:space="preserve"> </w:t>
      </w:r>
      <w:r w:rsidRPr="002F57DF">
        <w:rPr>
          <w:rFonts w:eastAsia="Bookman Old Style"/>
          <w:sz w:val="24"/>
          <w:szCs w:val="24"/>
        </w:rPr>
        <w:t>pelajaran</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membentuk</w:t>
      </w:r>
      <w:r w:rsidR="00C54E9C" w:rsidRPr="002F57DF">
        <w:rPr>
          <w:rFonts w:eastAsia="Bookman Old Style"/>
          <w:sz w:val="24"/>
          <w:szCs w:val="24"/>
        </w:rPr>
        <w:t xml:space="preserve"> </w:t>
      </w:r>
      <w:r w:rsidRPr="002F57DF">
        <w:rPr>
          <w:rFonts w:eastAsia="Bookman Old Style"/>
          <w:sz w:val="24"/>
          <w:szCs w:val="24"/>
        </w:rPr>
        <w:t>Profil</w:t>
      </w:r>
      <w:r w:rsidR="00C54E9C" w:rsidRPr="002F57DF">
        <w:rPr>
          <w:rFonts w:eastAsia="Bookman Old Style"/>
          <w:sz w:val="24"/>
          <w:szCs w:val="24"/>
        </w:rPr>
        <w:t xml:space="preserve"> </w:t>
      </w:r>
      <w:r w:rsidRPr="002F57DF">
        <w:rPr>
          <w:rFonts w:eastAsia="Bookman Old Style"/>
          <w:sz w:val="24"/>
          <w:szCs w:val="24"/>
        </w:rPr>
        <w:t>Pelajar</w:t>
      </w:r>
      <w:r w:rsidR="00C54E9C" w:rsidRPr="002F57DF">
        <w:rPr>
          <w:rFonts w:eastAsia="Bookman Old Style"/>
          <w:sz w:val="24"/>
          <w:szCs w:val="24"/>
        </w:rPr>
        <w:t xml:space="preserve"> </w:t>
      </w:r>
      <w:r w:rsidRPr="002F57DF">
        <w:rPr>
          <w:rFonts w:eastAsia="Bookman Old Style"/>
          <w:sz w:val="24"/>
          <w:szCs w:val="24"/>
        </w:rPr>
        <w:t>Pancasila</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sikap</w:t>
      </w:r>
      <w:r w:rsidR="00C54E9C" w:rsidRPr="002F57DF">
        <w:rPr>
          <w:rFonts w:eastAsia="Bookman Old Style"/>
          <w:sz w:val="24"/>
          <w:szCs w:val="24"/>
        </w:rPr>
        <w:t xml:space="preserve"> </w:t>
      </w:r>
      <w:r w:rsidRPr="002F57DF">
        <w:rPr>
          <w:rFonts w:eastAsia="Bookman Old Style"/>
          <w:sz w:val="24"/>
          <w:szCs w:val="24"/>
        </w:rPr>
        <w:t>beriman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bertaqwa</w:t>
      </w:r>
      <w:r w:rsidR="00C54E9C" w:rsidRPr="002F57DF">
        <w:rPr>
          <w:rFonts w:eastAsia="Bookman Old Style"/>
          <w:sz w:val="24"/>
          <w:szCs w:val="24"/>
        </w:rPr>
        <w:t xml:space="preserve"> </w:t>
      </w:r>
      <w:r w:rsidRPr="002F57DF">
        <w:rPr>
          <w:rFonts w:eastAsia="Bookman Old Style"/>
          <w:sz w:val="24"/>
          <w:szCs w:val="24"/>
        </w:rPr>
        <w:t>kepada</w:t>
      </w:r>
      <w:r w:rsidR="00C54E9C" w:rsidRPr="002F57DF">
        <w:rPr>
          <w:rFonts w:eastAsia="Bookman Old Style"/>
          <w:sz w:val="24"/>
          <w:szCs w:val="24"/>
        </w:rPr>
        <w:t xml:space="preserve"> </w:t>
      </w:r>
      <w:r w:rsidRPr="002F57DF">
        <w:rPr>
          <w:rFonts w:eastAsia="Bookman Old Style"/>
          <w:sz w:val="24"/>
          <w:szCs w:val="24"/>
        </w:rPr>
        <w:t>Tuhan</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Maha</w:t>
      </w:r>
      <w:r w:rsidR="00C54E9C" w:rsidRPr="002F57DF">
        <w:rPr>
          <w:rFonts w:eastAsia="Bookman Old Style"/>
          <w:sz w:val="24"/>
          <w:szCs w:val="24"/>
        </w:rPr>
        <w:t xml:space="preserve"> </w:t>
      </w:r>
      <w:r w:rsidRPr="002F57DF">
        <w:rPr>
          <w:rFonts w:eastAsia="Bookman Old Style"/>
          <w:sz w:val="24"/>
          <w:szCs w:val="24"/>
        </w:rPr>
        <w:t>Esa,</w:t>
      </w:r>
      <w:r w:rsidR="00C54E9C" w:rsidRPr="002F57DF">
        <w:rPr>
          <w:rFonts w:eastAsia="Bookman Old Style"/>
          <w:sz w:val="24"/>
          <w:szCs w:val="24"/>
        </w:rPr>
        <w:t xml:space="preserve"> </w:t>
      </w:r>
      <w:r w:rsidRPr="002F57DF">
        <w:rPr>
          <w:rFonts w:eastAsia="Bookman Old Style"/>
          <w:sz w:val="24"/>
          <w:szCs w:val="24"/>
        </w:rPr>
        <w:t>kritis</w:t>
      </w:r>
      <w:r w:rsidR="00C54E9C" w:rsidRPr="002F57DF">
        <w:rPr>
          <w:rFonts w:eastAsia="Bookman Old Style"/>
          <w:sz w:val="24"/>
          <w:szCs w:val="24"/>
        </w:rPr>
        <w:t xml:space="preserve"> </w:t>
      </w:r>
      <w:r w:rsidRPr="002F57DF">
        <w:rPr>
          <w:rFonts w:eastAsia="Bookman Old Style"/>
          <w:sz w:val="24"/>
          <w:szCs w:val="24"/>
        </w:rPr>
        <w:t>(mengasah</w:t>
      </w:r>
      <w:r w:rsidR="00C54E9C" w:rsidRPr="002F57DF">
        <w:rPr>
          <w:rFonts w:eastAsia="Bookman Old Style"/>
          <w:sz w:val="24"/>
          <w:szCs w:val="24"/>
        </w:rPr>
        <w:t xml:space="preserve"> </w:t>
      </w:r>
      <w:r w:rsidRPr="002F57DF">
        <w:rPr>
          <w:rFonts w:eastAsia="Bookman Old Style"/>
          <w:sz w:val="24"/>
          <w:szCs w:val="24"/>
        </w:rPr>
        <w:t>daya</w:t>
      </w:r>
      <w:r w:rsidR="00C54E9C" w:rsidRPr="002F57DF">
        <w:rPr>
          <w:rFonts w:eastAsia="Bookman Old Style"/>
          <w:sz w:val="24"/>
          <w:szCs w:val="24"/>
        </w:rPr>
        <w:t xml:space="preserve"> </w:t>
      </w:r>
      <w:r w:rsidRPr="002F57DF">
        <w:rPr>
          <w:rFonts w:eastAsia="Bookman Old Style"/>
          <w:sz w:val="24"/>
          <w:szCs w:val="24"/>
        </w:rPr>
        <w:t>pikir,</w:t>
      </w:r>
      <w:r w:rsidR="00C54E9C" w:rsidRPr="002F57DF">
        <w:rPr>
          <w:rFonts w:eastAsia="Bookman Old Style"/>
          <w:sz w:val="24"/>
          <w:szCs w:val="24"/>
        </w:rPr>
        <w:t xml:space="preserve"> </w:t>
      </w:r>
      <w:r w:rsidRPr="002F57DF">
        <w:rPr>
          <w:rFonts w:eastAsia="Bookman Old Style"/>
          <w:sz w:val="24"/>
          <w:szCs w:val="24"/>
        </w:rPr>
        <w:t>memahami</w:t>
      </w:r>
      <w:r w:rsidR="00C54E9C" w:rsidRPr="002F57DF">
        <w:rPr>
          <w:rFonts w:eastAsia="Bookman Old Style"/>
          <w:sz w:val="24"/>
          <w:szCs w:val="24"/>
        </w:rPr>
        <w:t xml:space="preserve"> </w:t>
      </w:r>
      <w:r w:rsidRPr="002F57DF">
        <w:rPr>
          <w:rFonts w:eastAsia="Bookman Old Style"/>
          <w:sz w:val="24"/>
          <w:szCs w:val="24"/>
        </w:rPr>
        <w:t>persoalan</w:t>
      </w:r>
      <w:r w:rsidR="00C54E9C" w:rsidRPr="002F57DF">
        <w:rPr>
          <w:rFonts w:eastAsia="Bookman Old Style"/>
          <w:sz w:val="24"/>
          <w:szCs w:val="24"/>
        </w:rPr>
        <w:t xml:space="preserve"> </w:t>
      </w:r>
      <w:r w:rsidRPr="002F57DF">
        <w:rPr>
          <w:rFonts w:eastAsia="Bookman Old Style"/>
          <w:sz w:val="24"/>
          <w:szCs w:val="24"/>
        </w:rPr>
        <w:t>di</w:t>
      </w:r>
      <w:r w:rsidR="00C54E9C" w:rsidRPr="002F57DF">
        <w:rPr>
          <w:rFonts w:eastAsia="Bookman Old Style"/>
          <w:sz w:val="24"/>
          <w:szCs w:val="24"/>
        </w:rPr>
        <w:t xml:space="preserve"> </w:t>
      </w:r>
      <w:r w:rsidRPr="002F57DF">
        <w:rPr>
          <w:rFonts w:eastAsia="Bookman Old Style"/>
          <w:sz w:val="24"/>
          <w:szCs w:val="24"/>
        </w:rPr>
        <w:t>sekitarnya),</w:t>
      </w:r>
      <w:r w:rsidR="00C54E9C" w:rsidRPr="002F57DF">
        <w:rPr>
          <w:rFonts w:eastAsia="Bookman Old Style"/>
          <w:sz w:val="24"/>
          <w:szCs w:val="24"/>
        </w:rPr>
        <w:t xml:space="preserve"> </w:t>
      </w:r>
      <w:r w:rsidRPr="002F57DF">
        <w:rPr>
          <w:rFonts w:eastAsia="Bookman Old Style"/>
          <w:sz w:val="24"/>
          <w:szCs w:val="24"/>
        </w:rPr>
        <w:t>mandiri</w:t>
      </w:r>
      <w:r w:rsidR="00C54E9C" w:rsidRPr="002F57DF">
        <w:rPr>
          <w:rFonts w:eastAsia="Bookman Old Style"/>
          <w:sz w:val="24"/>
          <w:szCs w:val="24"/>
        </w:rPr>
        <w:t xml:space="preserve"> </w:t>
      </w:r>
      <w:r w:rsidRPr="002F57DF">
        <w:rPr>
          <w:rFonts w:eastAsia="Bookman Old Style"/>
          <w:sz w:val="24"/>
          <w:szCs w:val="24"/>
        </w:rPr>
        <w:t>(mengenali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mengembangkan</w:t>
      </w:r>
      <w:r w:rsidR="00C54E9C" w:rsidRPr="002F57DF">
        <w:rPr>
          <w:rFonts w:eastAsia="Bookman Old Style"/>
          <w:sz w:val="24"/>
          <w:szCs w:val="24"/>
        </w:rPr>
        <w:t xml:space="preserve"> </w:t>
      </w:r>
      <w:r w:rsidRPr="002F57DF">
        <w:rPr>
          <w:rFonts w:eastAsia="Bookman Old Style"/>
          <w:sz w:val="24"/>
          <w:szCs w:val="24"/>
        </w:rPr>
        <w:t>potensi</w:t>
      </w:r>
      <w:r w:rsidR="00C54E9C" w:rsidRPr="002F57DF">
        <w:rPr>
          <w:rFonts w:eastAsia="Bookman Old Style"/>
          <w:sz w:val="24"/>
          <w:szCs w:val="24"/>
        </w:rPr>
        <w:t xml:space="preserve"> </w:t>
      </w:r>
      <w:r w:rsidRPr="002F57DF">
        <w:rPr>
          <w:rFonts w:eastAsia="Bookman Old Style"/>
          <w:sz w:val="24"/>
          <w:szCs w:val="24"/>
        </w:rPr>
        <w:t>diri),</w:t>
      </w:r>
      <w:r w:rsidR="00C54E9C" w:rsidRPr="002F57DF">
        <w:rPr>
          <w:rFonts w:eastAsia="Bookman Old Style"/>
          <w:sz w:val="24"/>
          <w:szCs w:val="24"/>
        </w:rPr>
        <w:t xml:space="preserve"> </w:t>
      </w:r>
      <w:r w:rsidRPr="002F57DF">
        <w:rPr>
          <w:rFonts w:eastAsia="Bookman Old Style"/>
          <w:sz w:val="24"/>
          <w:szCs w:val="24"/>
        </w:rPr>
        <w:t>gotong</w:t>
      </w:r>
      <w:r w:rsidR="00C54E9C" w:rsidRPr="002F57DF">
        <w:rPr>
          <w:rFonts w:eastAsia="Bookman Old Style"/>
          <w:sz w:val="24"/>
          <w:szCs w:val="24"/>
        </w:rPr>
        <w:t xml:space="preserve"> </w:t>
      </w:r>
      <w:r w:rsidRPr="002F57DF">
        <w:rPr>
          <w:rFonts w:eastAsia="Bookman Old Style"/>
          <w:sz w:val="24"/>
          <w:szCs w:val="24"/>
        </w:rPr>
        <w:t>royong</w:t>
      </w:r>
      <w:r w:rsidR="00C54E9C" w:rsidRPr="002F57DF">
        <w:rPr>
          <w:rFonts w:eastAsia="Bookman Old Style"/>
          <w:sz w:val="24"/>
          <w:szCs w:val="24"/>
        </w:rPr>
        <w:t xml:space="preserve"> </w:t>
      </w:r>
      <w:r w:rsidRPr="002F57DF">
        <w:rPr>
          <w:rFonts w:eastAsia="Bookman Old Style"/>
          <w:sz w:val="24"/>
          <w:szCs w:val="24"/>
        </w:rPr>
        <w:t>(memahami</w:t>
      </w:r>
      <w:r w:rsidR="00C54E9C" w:rsidRPr="002F57DF">
        <w:rPr>
          <w:rFonts w:eastAsia="Bookman Old Style"/>
          <w:sz w:val="24"/>
          <w:szCs w:val="24"/>
        </w:rPr>
        <w:t xml:space="preserve"> </w:t>
      </w:r>
      <w:r w:rsidRPr="002F57DF">
        <w:rPr>
          <w:rFonts w:eastAsia="Bookman Old Style"/>
          <w:sz w:val="24"/>
          <w:szCs w:val="24"/>
        </w:rPr>
        <w:t>kerja</w:t>
      </w:r>
      <w:r w:rsidR="00C54E9C" w:rsidRPr="002F57DF">
        <w:rPr>
          <w:rFonts w:eastAsia="Bookman Old Style"/>
          <w:sz w:val="24"/>
          <w:szCs w:val="24"/>
        </w:rPr>
        <w:t xml:space="preserve"> </w:t>
      </w:r>
      <w:r w:rsidRPr="002F57DF">
        <w:rPr>
          <w:rFonts w:eastAsia="Bookman Old Style"/>
          <w:i/>
          <w:sz w:val="24"/>
          <w:szCs w:val="24"/>
        </w:rPr>
        <w:t>ansambel</w:t>
      </w:r>
      <w:r w:rsidR="00C54E9C" w:rsidRPr="002F57DF">
        <w:rPr>
          <w:rFonts w:eastAsia="Bookman Old Style"/>
          <w:i/>
          <w:sz w:val="24"/>
          <w:szCs w:val="24"/>
        </w:rPr>
        <w:t xml:space="preserve"> </w:t>
      </w:r>
      <w:r w:rsidRPr="002F57DF">
        <w:rPr>
          <w:rFonts w:eastAsia="Bookman Old Style"/>
          <w:sz w:val="24"/>
          <w:szCs w:val="24"/>
        </w:rPr>
        <w:t>sehingga</w:t>
      </w:r>
      <w:r w:rsidR="00C54E9C" w:rsidRPr="002F57DF">
        <w:rPr>
          <w:rFonts w:eastAsia="Bookman Old Style"/>
          <w:sz w:val="24"/>
          <w:szCs w:val="24"/>
        </w:rPr>
        <w:t xml:space="preserve"> </w:t>
      </w:r>
      <w:r w:rsidRPr="002F57DF">
        <w:rPr>
          <w:rFonts w:eastAsia="Bookman Old Style"/>
          <w:sz w:val="24"/>
          <w:szCs w:val="24"/>
        </w:rPr>
        <w:t>semua</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memiliki</w:t>
      </w:r>
      <w:r w:rsidR="00C54E9C" w:rsidRPr="002F57DF">
        <w:rPr>
          <w:rFonts w:eastAsia="Bookman Old Style"/>
          <w:sz w:val="24"/>
          <w:szCs w:val="24"/>
        </w:rPr>
        <w:t xml:space="preserve"> </w:t>
      </w:r>
      <w:r w:rsidRPr="002F57DF">
        <w:rPr>
          <w:rFonts w:eastAsia="Bookman Old Style"/>
          <w:sz w:val="24"/>
          <w:szCs w:val="24"/>
        </w:rPr>
        <w:t>peran</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mencapai</w:t>
      </w:r>
      <w:r w:rsidR="00C54E9C" w:rsidRPr="002F57DF">
        <w:rPr>
          <w:rFonts w:eastAsia="Bookman Old Style"/>
          <w:sz w:val="24"/>
          <w:szCs w:val="24"/>
        </w:rPr>
        <w:t xml:space="preserve"> </w:t>
      </w:r>
      <w:r w:rsidRPr="002F57DF">
        <w:rPr>
          <w:rFonts w:eastAsia="Bookman Old Style"/>
          <w:sz w:val="24"/>
          <w:szCs w:val="24"/>
        </w:rPr>
        <w:t>tujuan</w:t>
      </w:r>
      <w:r w:rsidR="00C54E9C" w:rsidRPr="002F57DF">
        <w:rPr>
          <w:rFonts w:eastAsia="Bookman Old Style"/>
          <w:sz w:val="24"/>
          <w:szCs w:val="24"/>
        </w:rPr>
        <w:t xml:space="preserve"> </w:t>
      </w:r>
      <w:r w:rsidRPr="002F57DF">
        <w:rPr>
          <w:rFonts w:eastAsia="Bookman Old Style"/>
          <w:sz w:val="24"/>
          <w:szCs w:val="24"/>
        </w:rPr>
        <w:t>bersama),</w:t>
      </w:r>
      <w:r w:rsidR="00C54E9C" w:rsidRPr="002F57DF">
        <w:rPr>
          <w:rFonts w:eastAsia="Bookman Old Style"/>
          <w:sz w:val="24"/>
          <w:szCs w:val="24"/>
        </w:rPr>
        <w:t xml:space="preserve"> </w:t>
      </w:r>
      <w:r w:rsidRPr="002F57DF">
        <w:rPr>
          <w:rFonts w:eastAsia="Bookman Old Style"/>
          <w:sz w:val="24"/>
          <w:szCs w:val="24"/>
        </w:rPr>
        <w:t>kreatif</w:t>
      </w:r>
      <w:r w:rsidR="00C54E9C" w:rsidRPr="002F57DF">
        <w:rPr>
          <w:rFonts w:eastAsia="Bookman Old Style"/>
          <w:sz w:val="24"/>
          <w:szCs w:val="24"/>
        </w:rPr>
        <w:t xml:space="preserve"> </w:t>
      </w:r>
      <w:r w:rsidRPr="002F57DF">
        <w:rPr>
          <w:rFonts w:eastAsia="Bookman Old Style"/>
          <w:sz w:val="24"/>
          <w:szCs w:val="24"/>
        </w:rPr>
        <w:t>(mencari</w:t>
      </w:r>
      <w:r w:rsidR="00C54E9C" w:rsidRPr="002F57DF">
        <w:rPr>
          <w:rFonts w:eastAsia="Bookman Old Style"/>
          <w:sz w:val="24"/>
          <w:szCs w:val="24"/>
        </w:rPr>
        <w:t xml:space="preserve"> </w:t>
      </w:r>
      <w:r w:rsidRPr="002F57DF">
        <w:rPr>
          <w:rFonts w:eastAsia="Bookman Old Style"/>
          <w:sz w:val="24"/>
          <w:szCs w:val="24"/>
        </w:rPr>
        <w:t>solusi</w:t>
      </w:r>
      <w:r w:rsidR="00C54E9C" w:rsidRPr="002F57DF">
        <w:rPr>
          <w:rFonts w:eastAsia="Bookman Old Style"/>
          <w:sz w:val="24"/>
          <w:szCs w:val="24"/>
        </w:rPr>
        <w:t xml:space="preserve"> </w:t>
      </w:r>
      <w:r w:rsidRPr="002F57DF">
        <w:rPr>
          <w:rFonts w:eastAsia="Bookman Old Style"/>
          <w:sz w:val="24"/>
          <w:szCs w:val="24"/>
        </w:rPr>
        <w:t>terhadap</w:t>
      </w:r>
      <w:r w:rsidR="00C54E9C" w:rsidRPr="002F57DF">
        <w:rPr>
          <w:rFonts w:eastAsia="Bookman Old Style"/>
          <w:sz w:val="24"/>
          <w:szCs w:val="24"/>
        </w:rPr>
        <w:t xml:space="preserve"> </w:t>
      </w:r>
      <w:r w:rsidRPr="002F57DF">
        <w:rPr>
          <w:rFonts w:eastAsia="Bookman Old Style"/>
          <w:sz w:val="24"/>
          <w:szCs w:val="24"/>
        </w:rPr>
        <w:t>berbagai</w:t>
      </w:r>
      <w:r w:rsidR="00C54E9C" w:rsidRPr="002F57DF">
        <w:rPr>
          <w:rFonts w:eastAsia="Bookman Old Style"/>
          <w:sz w:val="24"/>
          <w:szCs w:val="24"/>
        </w:rPr>
        <w:t xml:space="preserve"> </w:t>
      </w:r>
      <w:r w:rsidRPr="002F57DF">
        <w:rPr>
          <w:rFonts w:eastAsia="Bookman Old Style"/>
          <w:sz w:val="24"/>
          <w:szCs w:val="24"/>
        </w:rPr>
        <w:t>persoalan</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dihadapi</w:t>
      </w:r>
      <w:r w:rsidR="00C54E9C" w:rsidRPr="002F57DF">
        <w:rPr>
          <w:rFonts w:eastAsia="Bookman Old Style"/>
          <w:sz w:val="24"/>
          <w:szCs w:val="24"/>
        </w:rPr>
        <w:t xml:space="preserve"> </w:t>
      </w:r>
      <w:r w:rsidRPr="002F57DF">
        <w:rPr>
          <w:rFonts w:eastAsia="Bookman Old Style"/>
          <w:sz w:val="24"/>
          <w:szCs w:val="24"/>
        </w:rPr>
        <w:t>di</w:t>
      </w:r>
      <w:r w:rsidR="00C54E9C" w:rsidRPr="002F57DF">
        <w:rPr>
          <w:rFonts w:eastAsia="Bookman Old Style"/>
          <w:sz w:val="24"/>
          <w:szCs w:val="24"/>
        </w:rPr>
        <w:t xml:space="preserve"> </w:t>
      </w:r>
      <w:r w:rsidRPr="002F57DF">
        <w:rPr>
          <w:rFonts w:eastAsia="Bookman Old Style"/>
          <w:sz w:val="24"/>
          <w:szCs w:val="24"/>
        </w:rPr>
        <w:t>lingkungan</w:t>
      </w:r>
      <w:r w:rsidR="00C54E9C" w:rsidRPr="002F57DF">
        <w:rPr>
          <w:rFonts w:eastAsia="Bookman Old Style"/>
          <w:sz w:val="24"/>
          <w:szCs w:val="24"/>
        </w:rPr>
        <w:t xml:space="preserve"> </w:t>
      </w:r>
      <w:r w:rsidRPr="002F57DF">
        <w:rPr>
          <w:rFonts w:eastAsia="Bookman Old Style"/>
          <w:sz w:val="24"/>
          <w:szCs w:val="24"/>
        </w:rPr>
        <w:t>sekitarnya),</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memiliki</w:t>
      </w:r>
      <w:r w:rsidR="00C54E9C" w:rsidRPr="002F57DF">
        <w:rPr>
          <w:rFonts w:eastAsia="Bookman Old Style"/>
          <w:sz w:val="24"/>
          <w:szCs w:val="24"/>
        </w:rPr>
        <w:t xml:space="preserve"> </w:t>
      </w:r>
      <w:r w:rsidRPr="002F57DF">
        <w:rPr>
          <w:rFonts w:eastAsia="Bookman Old Style"/>
          <w:sz w:val="24"/>
          <w:szCs w:val="24"/>
        </w:rPr>
        <w:t>sikap</w:t>
      </w:r>
      <w:r w:rsidR="00C54E9C" w:rsidRPr="002F57DF">
        <w:rPr>
          <w:rFonts w:eastAsia="Bookman Old Style"/>
          <w:sz w:val="24"/>
          <w:szCs w:val="24"/>
        </w:rPr>
        <w:t xml:space="preserve"> </w:t>
      </w:r>
      <w:r w:rsidRPr="002F57DF">
        <w:rPr>
          <w:rFonts w:eastAsia="Bookman Old Style"/>
          <w:sz w:val="24"/>
          <w:szCs w:val="24"/>
        </w:rPr>
        <w:t>hormat</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toleransi</w:t>
      </w:r>
      <w:r w:rsidR="00C54E9C" w:rsidRPr="002F57DF">
        <w:rPr>
          <w:rFonts w:eastAsia="Bookman Old Style"/>
          <w:sz w:val="24"/>
          <w:szCs w:val="24"/>
        </w:rPr>
        <w:t xml:space="preserve"> </w:t>
      </w:r>
      <w:r w:rsidRPr="002F57DF">
        <w:rPr>
          <w:rFonts w:eastAsia="Bookman Old Style"/>
          <w:sz w:val="24"/>
          <w:szCs w:val="24"/>
        </w:rPr>
        <w:t>pada</w:t>
      </w:r>
      <w:r w:rsidR="00C54E9C" w:rsidRPr="002F57DF">
        <w:rPr>
          <w:rFonts w:eastAsia="Bookman Old Style"/>
          <w:sz w:val="24"/>
          <w:szCs w:val="24"/>
        </w:rPr>
        <w:t xml:space="preserve"> </w:t>
      </w:r>
      <w:r w:rsidRPr="002F57DF">
        <w:rPr>
          <w:rFonts w:eastAsia="Bookman Old Style"/>
          <w:sz w:val="24"/>
          <w:szCs w:val="24"/>
        </w:rPr>
        <w:t>kebhinekaan</w:t>
      </w:r>
      <w:r w:rsidR="00C54E9C" w:rsidRPr="002F57DF">
        <w:rPr>
          <w:rFonts w:eastAsia="Bookman Old Style"/>
          <w:sz w:val="24"/>
          <w:szCs w:val="24"/>
        </w:rPr>
        <w:t xml:space="preserve"> </w:t>
      </w:r>
      <w:r w:rsidRPr="002F57DF">
        <w:rPr>
          <w:rFonts w:eastAsia="Bookman Old Style"/>
          <w:sz w:val="24"/>
          <w:szCs w:val="24"/>
        </w:rPr>
        <w:t>sebagai</w:t>
      </w:r>
      <w:r w:rsidR="00C54E9C" w:rsidRPr="002F57DF">
        <w:rPr>
          <w:rFonts w:eastAsia="Bookman Old Style"/>
          <w:sz w:val="24"/>
          <w:szCs w:val="24"/>
        </w:rPr>
        <w:t xml:space="preserve"> </w:t>
      </w:r>
      <w:r w:rsidRPr="002F57DF">
        <w:rPr>
          <w:rFonts w:eastAsia="Bookman Old Style"/>
          <w:sz w:val="24"/>
          <w:szCs w:val="24"/>
        </w:rPr>
        <w:t>bagian</w:t>
      </w:r>
      <w:r w:rsidR="00C54E9C" w:rsidRPr="002F57DF">
        <w:rPr>
          <w:rFonts w:eastAsia="Bookman Old Style"/>
          <w:sz w:val="24"/>
          <w:szCs w:val="24"/>
        </w:rPr>
        <w:t xml:space="preserve"> </w:t>
      </w:r>
      <w:r w:rsidRPr="002F57DF">
        <w:rPr>
          <w:rFonts w:eastAsia="Bookman Old Style"/>
          <w:sz w:val="24"/>
          <w:szCs w:val="24"/>
        </w:rPr>
        <w:t>dari</w:t>
      </w:r>
      <w:r w:rsidR="00C54E9C" w:rsidRPr="002F57DF">
        <w:rPr>
          <w:rFonts w:eastAsia="Bookman Old Style"/>
          <w:sz w:val="24"/>
          <w:szCs w:val="24"/>
        </w:rPr>
        <w:t xml:space="preserve"> </w:t>
      </w:r>
      <w:r w:rsidRPr="002F57DF">
        <w:rPr>
          <w:rFonts w:eastAsia="Bookman Old Style"/>
          <w:sz w:val="24"/>
          <w:szCs w:val="24"/>
        </w:rPr>
        <w:t>masyarakat</w:t>
      </w:r>
      <w:r w:rsidR="00C54E9C" w:rsidRPr="002F57DF">
        <w:rPr>
          <w:rFonts w:eastAsia="Bookman Old Style"/>
          <w:sz w:val="24"/>
          <w:szCs w:val="24"/>
        </w:rPr>
        <w:t xml:space="preserve"> </w:t>
      </w:r>
      <w:r w:rsidRPr="002F57DF">
        <w:rPr>
          <w:rFonts w:eastAsia="Bookman Old Style"/>
          <w:sz w:val="24"/>
          <w:szCs w:val="24"/>
        </w:rPr>
        <w:t>global.</w:t>
      </w:r>
    </w:p>
    <w:p w:rsidR="004C2AE7" w:rsidRDefault="004C2AE7" w:rsidP="004C2AE7">
      <w:pPr>
        <w:tabs>
          <w:tab w:val="left" w:pos="426"/>
        </w:tabs>
        <w:spacing w:before="120" w:after="120"/>
        <w:rPr>
          <w:rFonts w:eastAsia="Bookman Old Style"/>
          <w:b/>
          <w:bCs/>
          <w:sz w:val="24"/>
          <w:szCs w:val="24"/>
        </w:rPr>
      </w:pPr>
    </w:p>
    <w:p w:rsidR="006054EA" w:rsidRPr="002F57DF" w:rsidRDefault="00A854C0" w:rsidP="004C2AE7">
      <w:pPr>
        <w:tabs>
          <w:tab w:val="left" w:pos="426"/>
        </w:tabs>
        <w:spacing w:before="120" w:after="120"/>
        <w:rPr>
          <w:rFonts w:eastAsia="Bookman Old Style"/>
          <w:b/>
          <w:bCs/>
          <w:sz w:val="24"/>
          <w:szCs w:val="24"/>
        </w:rPr>
      </w:pPr>
      <w:r w:rsidRPr="002F57DF">
        <w:rPr>
          <w:rFonts w:eastAsia="Bookman Old Style"/>
          <w:b/>
          <w:bCs/>
          <w:sz w:val="24"/>
          <w:szCs w:val="24"/>
        </w:rPr>
        <w:t xml:space="preserve">B. </w:t>
      </w:r>
      <w:r w:rsidRPr="002F57DF">
        <w:rPr>
          <w:rFonts w:eastAsia="Bookman Old Style"/>
          <w:b/>
          <w:bCs/>
          <w:sz w:val="24"/>
          <w:szCs w:val="24"/>
        </w:rPr>
        <w:tab/>
        <w:t>TUJUAN MATA PELAJARAN SENI TEATER</w:t>
      </w:r>
    </w:p>
    <w:p w:rsidR="006054EA" w:rsidRPr="002F57DF" w:rsidRDefault="006054EA" w:rsidP="004C2AE7">
      <w:pPr>
        <w:tabs>
          <w:tab w:val="left" w:pos="851"/>
        </w:tabs>
        <w:spacing w:before="120" w:after="120"/>
        <w:jc w:val="both"/>
        <w:rPr>
          <w:rFonts w:eastAsia="Bookman Old Style"/>
          <w:sz w:val="24"/>
          <w:szCs w:val="24"/>
        </w:rPr>
      </w:pPr>
      <w:r w:rsidRPr="002F57DF">
        <w:rPr>
          <w:rFonts w:eastAsia="Bookman Old Style"/>
          <w:sz w:val="24"/>
          <w:szCs w:val="24"/>
        </w:rPr>
        <w:t>1.</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mampu</w:t>
      </w:r>
      <w:r w:rsidR="00C54E9C" w:rsidRPr="002F57DF">
        <w:rPr>
          <w:rFonts w:eastAsia="Bookman Old Style"/>
          <w:sz w:val="24"/>
          <w:szCs w:val="24"/>
        </w:rPr>
        <w:t xml:space="preserve"> </w:t>
      </w:r>
      <w:r w:rsidRPr="002F57DF">
        <w:rPr>
          <w:rFonts w:eastAsia="Bookman Old Style"/>
          <w:sz w:val="24"/>
          <w:szCs w:val="24"/>
        </w:rPr>
        <w:t>mengasah</w:t>
      </w:r>
      <w:r w:rsidR="00C54E9C" w:rsidRPr="002F57DF">
        <w:rPr>
          <w:rFonts w:eastAsia="Bookman Old Style"/>
          <w:sz w:val="24"/>
          <w:szCs w:val="24"/>
        </w:rPr>
        <w:t xml:space="preserve"> </w:t>
      </w:r>
      <w:r w:rsidRPr="002F57DF">
        <w:rPr>
          <w:rFonts w:eastAsia="Bookman Old Style"/>
          <w:sz w:val="24"/>
          <w:szCs w:val="24"/>
        </w:rPr>
        <w:t>kepekaannya</w:t>
      </w:r>
      <w:r w:rsidR="00C54E9C" w:rsidRPr="002F57DF">
        <w:rPr>
          <w:rFonts w:eastAsia="Bookman Old Style"/>
          <w:sz w:val="24"/>
          <w:szCs w:val="24"/>
        </w:rPr>
        <w:t xml:space="preserve"> </w:t>
      </w:r>
      <w:r w:rsidRPr="002F57DF">
        <w:rPr>
          <w:rFonts w:eastAsia="Bookman Old Style"/>
          <w:sz w:val="24"/>
          <w:szCs w:val="24"/>
        </w:rPr>
        <w:t>terhadap</w:t>
      </w:r>
      <w:r w:rsidR="00C54E9C" w:rsidRPr="002F57DF">
        <w:rPr>
          <w:rFonts w:eastAsia="Bookman Old Style"/>
          <w:sz w:val="24"/>
          <w:szCs w:val="24"/>
        </w:rPr>
        <w:t xml:space="preserve"> </w:t>
      </w:r>
      <w:r w:rsidRPr="002F57DF">
        <w:rPr>
          <w:rFonts w:eastAsia="Bookman Old Style"/>
          <w:sz w:val="24"/>
          <w:szCs w:val="24"/>
        </w:rPr>
        <w:t>persoalan</w:t>
      </w:r>
      <w:r w:rsidR="00C54E9C" w:rsidRPr="002F57DF">
        <w:rPr>
          <w:rFonts w:eastAsia="Bookman Old Style"/>
          <w:sz w:val="24"/>
          <w:szCs w:val="24"/>
        </w:rPr>
        <w:t xml:space="preserve"> </w:t>
      </w:r>
      <w:r w:rsidRPr="002F57DF">
        <w:rPr>
          <w:rFonts w:eastAsia="Bookman Old Style"/>
          <w:sz w:val="24"/>
          <w:szCs w:val="24"/>
        </w:rPr>
        <w:t>diri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mampu</w:t>
      </w:r>
      <w:r w:rsidR="00C54E9C" w:rsidRPr="002F57DF">
        <w:rPr>
          <w:rFonts w:eastAsia="Bookman Old Style"/>
          <w:sz w:val="24"/>
          <w:szCs w:val="24"/>
        </w:rPr>
        <w:t xml:space="preserve"> </w:t>
      </w:r>
      <w:r w:rsidRPr="002F57DF">
        <w:rPr>
          <w:rFonts w:eastAsia="Bookman Old Style"/>
          <w:sz w:val="24"/>
          <w:szCs w:val="24"/>
        </w:rPr>
        <w:t>mencari</w:t>
      </w:r>
      <w:r w:rsidR="00C54E9C" w:rsidRPr="002F57DF">
        <w:rPr>
          <w:rFonts w:eastAsia="Bookman Old Style"/>
          <w:sz w:val="24"/>
          <w:szCs w:val="24"/>
        </w:rPr>
        <w:t xml:space="preserve"> </w:t>
      </w:r>
      <w:r w:rsidRPr="002F57DF">
        <w:rPr>
          <w:rFonts w:eastAsia="Bookman Old Style"/>
          <w:sz w:val="24"/>
          <w:szCs w:val="24"/>
        </w:rPr>
        <w:t>solusi,</w:t>
      </w:r>
      <w:r w:rsidR="00C54E9C" w:rsidRPr="002F57DF">
        <w:rPr>
          <w:rFonts w:eastAsia="Bookman Old Style"/>
          <w:sz w:val="24"/>
          <w:szCs w:val="24"/>
        </w:rPr>
        <w:t xml:space="preserve"> </w:t>
      </w:r>
      <w:r w:rsidRPr="002F57DF">
        <w:rPr>
          <w:rFonts w:eastAsia="Bookman Old Style"/>
          <w:sz w:val="24"/>
          <w:szCs w:val="24"/>
        </w:rPr>
        <w:t>baik</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diri</w:t>
      </w:r>
      <w:r w:rsidR="00C54E9C" w:rsidRPr="002F57DF">
        <w:rPr>
          <w:rFonts w:eastAsia="Bookman Old Style"/>
          <w:sz w:val="24"/>
          <w:szCs w:val="24"/>
        </w:rPr>
        <w:t xml:space="preserve"> </w:t>
      </w:r>
      <w:r w:rsidRPr="002F57DF">
        <w:rPr>
          <w:rFonts w:eastAsia="Bookman Old Style"/>
          <w:sz w:val="24"/>
          <w:szCs w:val="24"/>
        </w:rPr>
        <w:t>sendiri,</w:t>
      </w:r>
      <w:r w:rsidR="00C54E9C" w:rsidRPr="002F57DF">
        <w:rPr>
          <w:rFonts w:eastAsia="Bookman Old Style"/>
          <w:sz w:val="24"/>
          <w:szCs w:val="24"/>
        </w:rPr>
        <w:t xml:space="preserve"> </w:t>
      </w:r>
      <w:r w:rsidRPr="002F57DF">
        <w:rPr>
          <w:rFonts w:eastAsia="Bookman Old Style"/>
          <w:sz w:val="24"/>
          <w:szCs w:val="24"/>
        </w:rPr>
        <w:t>sesama,</w:t>
      </w:r>
      <w:r w:rsidR="00C54E9C" w:rsidRPr="002F57DF">
        <w:rPr>
          <w:rFonts w:eastAsia="Bookman Old Style"/>
          <w:sz w:val="24"/>
          <w:szCs w:val="24"/>
        </w:rPr>
        <w:t xml:space="preserve"> </w:t>
      </w:r>
      <w:r w:rsidRPr="002F57DF">
        <w:rPr>
          <w:rFonts w:eastAsia="Bookman Old Style"/>
          <w:sz w:val="24"/>
          <w:szCs w:val="24"/>
        </w:rPr>
        <w:t>maupun</w:t>
      </w:r>
      <w:r w:rsidR="00C54E9C" w:rsidRPr="002F57DF">
        <w:rPr>
          <w:rFonts w:eastAsia="Bookman Old Style"/>
          <w:sz w:val="24"/>
          <w:szCs w:val="24"/>
        </w:rPr>
        <w:t xml:space="preserve"> </w:t>
      </w:r>
      <w:r w:rsidRPr="002F57DF">
        <w:rPr>
          <w:rFonts w:eastAsia="Bookman Old Style"/>
          <w:sz w:val="24"/>
          <w:szCs w:val="24"/>
        </w:rPr>
        <w:t>dunia</w:t>
      </w:r>
      <w:r w:rsidR="00C54E9C" w:rsidRPr="002F57DF">
        <w:rPr>
          <w:rFonts w:eastAsia="Bookman Old Style"/>
          <w:sz w:val="24"/>
          <w:szCs w:val="24"/>
        </w:rPr>
        <w:t xml:space="preserve"> </w:t>
      </w:r>
      <w:r w:rsidRPr="002F57DF">
        <w:rPr>
          <w:rFonts w:eastAsia="Bookman Old Style"/>
          <w:sz w:val="24"/>
          <w:szCs w:val="24"/>
        </w:rPr>
        <w:t>sekitarnya;</w:t>
      </w:r>
      <w:r w:rsidR="00C54E9C" w:rsidRPr="002F57DF">
        <w:rPr>
          <w:rFonts w:eastAsia="Bookman Old Style"/>
          <w:sz w:val="24"/>
          <w:szCs w:val="24"/>
        </w:rPr>
        <w:t xml:space="preserve"> </w:t>
      </w:r>
      <w:r w:rsidRPr="002F57DF">
        <w:rPr>
          <w:rFonts w:eastAsia="Bookman Old Style"/>
          <w:sz w:val="24"/>
          <w:szCs w:val="24"/>
        </w:rPr>
        <w:t>serta</w:t>
      </w:r>
      <w:r w:rsidR="00C54E9C" w:rsidRPr="002F57DF">
        <w:rPr>
          <w:rFonts w:eastAsia="Bookman Old Style"/>
          <w:sz w:val="24"/>
          <w:szCs w:val="24"/>
        </w:rPr>
        <w:t xml:space="preserve"> </w:t>
      </w:r>
      <w:r w:rsidRPr="002F57DF">
        <w:rPr>
          <w:rFonts w:eastAsia="Bookman Old Style"/>
          <w:sz w:val="24"/>
          <w:szCs w:val="24"/>
        </w:rPr>
        <w:t>mampu</w:t>
      </w:r>
      <w:r w:rsidR="00C54E9C" w:rsidRPr="002F57DF">
        <w:rPr>
          <w:rFonts w:eastAsia="Bookman Old Style"/>
          <w:sz w:val="24"/>
          <w:szCs w:val="24"/>
        </w:rPr>
        <w:t xml:space="preserve"> </w:t>
      </w:r>
      <w:r w:rsidRPr="002F57DF">
        <w:rPr>
          <w:rFonts w:eastAsia="Bookman Old Style"/>
          <w:sz w:val="24"/>
          <w:szCs w:val="24"/>
        </w:rPr>
        <w:t>mengekspresikan</w:t>
      </w:r>
      <w:r w:rsidR="00C54E9C" w:rsidRPr="002F57DF">
        <w:rPr>
          <w:rFonts w:eastAsia="Bookman Old Style"/>
          <w:sz w:val="24"/>
          <w:szCs w:val="24"/>
        </w:rPr>
        <w:t xml:space="preserve"> </w:t>
      </w:r>
      <w:r w:rsidRPr="002F57DF">
        <w:rPr>
          <w:rFonts w:eastAsia="Bookman Old Style"/>
          <w:sz w:val="24"/>
          <w:szCs w:val="24"/>
        </w:rPr>
        <w:t>diri</w:t>
      </w:r>
      <w:r w:rsidR="00C54E9C" w:rsidRPr="002F57DF">
        <w:rPr>
          <w:rFonts w:eastAsia="Bookman Old Style"/>
          <w:sz w:val="24"/>
          <w:szCs w:val="24"/>
        </w:rPr>
        <w:t xml:space="preserve"> </w:t>
      </w:r>
      <w:r w:rsidRPr="002F57DF">
        <w:rPr>
          <w:rFonts w:eastAsia="Bookman Old Style"/>
          <w:sz w:val="24"/>
          <w:szCs w:val="24"/>
        </w:rPr>
        <w:t>secara</w:t>
      </w:r>
      <w:r w:rsidR="00C54E9C" w:rsidRPr="002F57DF">
        <w:rPr>
          <w:rFonts w:eastAsia="Bookman Old Style"/>
          <w:sz w:val="24"/>
          <w:szCs w:val="24"/>
        </w:rPr>
        <w:t xml:space="preserve"> </w:t>
      </w:r>
      <w:r w:rsidRPr="002F57DF">
        <w:rPr>
          <w:rFonts w:eastAsia="Bookman Old Style"/>
          <w:sz w:val="24"/>
          <w:szCs w:val="24"/>
        </w:rPr>
        <w:t>kreatif</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inovatif</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tubuh,</w:t>
      </w:r>
      <w:r w:rsidR="00C54E9C" w:rsidRPr="002F57DF">
        <w:rPr>
          <w:rFonts w:eastAsia="Bookman Old Style"/>
          <w:sz w:val="24"/>
          <w:szCs w:val="24"/>
        </w:rPr>
        <w:t xml:space="preserve"> </w:t>
      </w:r>
      <w:r w:rsidRPr="002F57DF">
        <w:rPr>
          <w:rFonts w:eastAsia="Bookman Old Style"/>
          <w:sz w:val="24"/>
          <w:szCs w:val="24"/>
        </w:rPr>
        <w:t>ruang,</w:t>
      </w:r>
      <w:r w:rsidR="00C54E9C" w:rsidRPr="002F57DF">
        <w:rPr>
          <w:rFonts w:eastAsia="Bookman Old Style"/>
          <w:sz w:val="24"/>
          <w:szCs w:val="24"/>
        </w:rPr>
        <w:t xml:space="preserve"> </w:t>
      </w:r>
      <w:r w:rsidRPr="002F57DF">
        <w:rPr>
          <w:rFonts w:eastAsia="Bookman Old Style"/>
          <w:sz w:val="24"/>
          <w:szCs w:val="24"/>
        </w:rPr>
        <w:t>waktu.</w:t>
      </w:r>
    </w:p>
    <w:p w:rsidR="006054EA" w:rsidRPr="002F57DF" w:rsidRDefault="006054EA" w:rsidP="004C2AE7">
      <w:pPr>
        <w:tabs>
          <w:tab w:val="left" w:pos="851"/>
        </w:tabs>
        <w:spacing w:before="120" w:after="120"/>
        <w:jc w:val="both"/>
        <w:rPr>
          <w:rFonts w:eastAsia="Bookman Old Style"/>
          <w:sz w:val="24"/>
          <w:szCs w:val="24"/>
        </w:rPr>
      </w:pPr>
      <w:r w:rsidRPr="002F57DF">
        <w:rPr>
          <w:rFonts w:eastAsia="Bookman Old Style"/>
          <w:sz w:val="24"/>
          <w:szCs w:val="24"/>
        </w:rPr>
        <w:t>2.</w:t>
      </w:r>
      <w:r w:rsidR="004C2AE7">
        <w:rPr>
          <w:rFonts w:eastAsia="Bookman Old Style"/>
          <w:sz w:val="24"/>
          <w:szCs w:val="24"/>
        </w:rPr>
        <w:t xml:space="preserve"> </w:t>
      </w:r>
      <w:r w:rsidRPr="002F57DF">
        <w:rPr>
          <w:rFonts w:eastAsia="Bookman Old Style"/>
          <w:sz w:val="24"/>
          <w:szCs w:val="24"/>
        </w:rPr>
        <w:t>Peserta</w:t>
      </w:r>
      <w:r w:rsidR="004C2AE7">
        <w:rPr>
          <w:rFonts w:eastAsia="Bookman Old Style"/>
          <w:sz w:val="24"/>
          <w:szCs w:val="24"/>
        </w:rPr>
        <w:t xml:space="preserve"> </w:t>
      </w:r>
      <w:bookmarkStart w:id="0" w:name="_GoBack"/>
      <w:bookmarkEnd w:id="0"/>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menguasai</w:t>
      </w:r>
      <w:r w:rsidR="00C54E9C" w:rsidRPr="002F57DF">
        <w:rPr>
          <w:rFonts w:eastAsia="Bookman Old Style"/>
          <w:sz w:val="24"/>
          <w:szCs w:val="24"/>
        </w:rPr>
        <w:t xml:space="preserve"> </w:t>
      </w:r>
      <w:r w:rsidRPr="002F57DF">
        <w:rPr>
          <w:rFonts w:eastAsia="Bookman Old Style"/>
          <w:sz w:val="24"/>
          <w:szCs w:val="24"/>
        </w:rPr>
        <w:t>teknik,</w:t>
      </w:r>
      <w:r w:rsidR="00C54E9C" w:rsidRPr="002F57DF">
        <w:rPr>
          <w:rFonts w:eastAsia="Bookman Old Style"/>
          <w:sz w:val="24"/>
          <w:szCs w:val="24"/>
        </w:rPr>
        <w:t xml:space="preserve"> </w:t>
      </w:r>
      <w:r w:rsidRPr="002F57DF">
        <w:rPr>
          <w:rFonts w:eastAsia="Bookman Old Style"/>
          <w:sz w:val="24"/>
          <w:szCs w:val="24"/>
        </w:rPr>
        <w:t>eksplorasi</w:t>
      </w:r>
      <w:r w:rsidR="00C54E9C" w:rsidRPr="002F57DF">
        <w:rPr>
          <w:rFonts w:eastAsia="Bookman Old Style"/>
          <w:sz w:val="24"/>
          <w:szCs w:val="24"/>
        </w:rPr>
        <w:t xml:space="preserve"> </w:t>
      </w:r>
      <w:r w:rsidRPr="002F57DF">
        <w:rPr>
          <w:rFonts w:eastAsia="Bookman Old Style"/>
          <w:sz w:val="24"/>
          <w:szCs w:val="24"/>
        </w:rPr>
        <w:t>alat,</w:t>
      </w:r>
      <w:r w:rsidR="00C54E9C" w:rsidRPr="002F57DF">
        <w:rPr>
          <w:rFonts w:eastAsia="Bookman Old Style"/>
          <w:sz w:val="24"/>
          <w:szCs w:val="24"/>
        </w:rPr>
        <w:t xml:space="preserve"> </w:t>
      </w:r>
      <w:r w:rsidRPr="002F57DF">
        <w:rPr>
          <w:rFonts w:eastAsia="Bookman Old Style"/>
          <w:sz w:val="24"/>
          <w:szCs w:val="24"/>
        </w:rPr>
        <w:t>bahan,</w:t>
      </w:r>
      <w:r w:rsidR="00C54E9C" w:rsidRPr="002F57DF">
        <w:rPr>
          <w:rFonts w:eastAsia="Bookman Old Style"/>
          <w:sz w:val="24"/>
          <w:szCs w:val="24"/>
        </w:rPr>
        <w:t xml:space="preserve"> </w:t>
      </w:r>
      <w:r w:rsidRPr="002F57DF">
        <w:rPr>
          <w:rFonts w:eastAsia="Bookman Old Style"/>
          <w:sz w:val="24"/>
          <w:szCs w:val="24"/>
        </w:rPr>
        <w:t>teknologi,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mampu</w:t>
      </w:r>
      <w:r w:rsidR="00C54E9C" w:rsidRPr="002F57DF">
        <w:rPr>
          <w:rFonts w:eastAsia="Bookman Old Style"/>
          <w:sz w:val="24"/>
          <w:szCs w:val="24"/>
        </w:rPr>
        <w:t xml:space="preserve"> </w:t>
      </w:r>
      <w:r w:rsidRPr="002F57DF">
        <w:rPr>
          <w:rFonts w:eastAsia="Bookman Old Style"/>
          <w:sz w:val="24"/>
          <w:szCs w:val="24"/>
        </w:rPr>
        <w:t>memanfaatkannya</w:t>
      </w:r>
      <w:r w:rsidR="00C54E9C" w:rsidRPr="002F57DF">
        <w:rPr>
          <w:rFonts w:eastAsia="Bookman Old Style"/>
          <w:sz w:val="24"/>
          <w:szCs w:val="24"/>
        </w:rPr>
        <w:t xml:space="preserve"> </w:t>
      </w:r>
      <w:r w:rsidRPr="002F57DF">
        <w:rPr>
          <w:rFonts w:eastAsia="Bookman Old Style"/>
          <w:sz w:val="24"/>
          <w:szCs w:val="24"/>
        </w:rPr>
        <w:t>sesuai</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prosedur</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teknik,</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menjawab</w:t>
      </w:r>
      <w:r w:rsidR="00C54E9C" w:rsidRPr="002F57DF">
        <w:rPr>
          <w:rFonts w:eastAsia="Bookman Old Style"/>
          <w:sz w:val="24"/>
          <w:szCs w:val="24"/>
        </w:rPr>
        <w:t xml:space="preserve"> </w:t>
      </w:r>
      <w:r w:rsidRPr="002F57DF">
        <w:rPr>
          <w:rFonts w:eastAsia="Bookman Old Style"/>
          <w:sz w:val="24"/>
          <w:szCs w:val="24"/>
        </w:rPr>
        <w:t>kesempatan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tantangan</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kehidupan</w:t>
      </w:r>
      <w:r w:rsidR="00C54E9C" w:rsidRPr="002F57DF">
        <w:rPr>
          <w:rFonts w:eastAsia="Bookman Old Style"/>
          <w:sz w:val="24"/>
          <w:szCs w:val="24"/>
        </w:rPr>
        <w:t xml:space="preserve"> </w:t>
      </w:r>
      <w:r w:rsidRPr="002F57DF">
        <w:rPr>
          <w:rFonts w:eastAsia="Bookman Old Style"/>
          <w:sz w:val="24"/>
          <w:szCs w:val="24"/>
        </w:rPr>
        <w:t>sehari-hari.</w:t>
      </w:r>
    </w:p>
    <w:p w:rsidR="006054EA" w:rsidRPr="002F57DF" w:rsidRDefault="006054EA" w:rsidP="004C2AE7">
      <w:pPr>
        <w:tabs>
          <w:tab w:val="left" w:pos="851"/>
        </w:tabs>
        <w:spacing w:before="120" w:after="120"/>
        <w:jc w:val="both"/>
        <w:rPr>
          <w:rFonts w:eastAsia="Bookman Old Style"/>
          <w:sz w:val="24"/>
          <w:szCs w:val="24"/>
        </w:rPr>
      </w:pPr>
      <w:r w:rsidRPr="002F57DF">
        <w:rPr>
          <w:rFonts w:eastAsia="Bookman Old Style"/>
          <w:sz w:val="24"/>
          <w:szCs w:val="24"/>
        </w:rPr>
        <w:lastRenderedPageBreak/>
        <w:t>3.</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membutuhkan</w:t>
      </w:r>
      <w:r w:rsidR="00C54E9C" w:rsidRPr="002F57DF">
        <w:rPr>
          <w:rFonts w:eastAsia="Bookman Old Style"/>
          <w:sz w:val="24"/>
          <w:szCs w:val="24"/>
        </w:rPr>
        <w:t xml:space="preserve"> </w:t>
      </w:r>
      <w:r w:rsidRPr="002F57DF">
        <w:rPr>
          <w:rFonts w:eastAsia="Bookman Old Style"/>
          <w:sz w:val="24"/>
          <w:szCs w:val="24"/>
        </w:rPr>
        <w:t>imajinasi</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tumbuh,</w:t>
      </w:r>
      <w:r w:rsidR="00C54E9C" w:rsidRPr="002F57DF">
        <w:rPr>
          <w:rFonts w:eastAsia="Bookman Old Style"/>
          <w:sz w:val="24"/>
          <w:szCs w:val="24"/>
        </w:rPr>
        <w:t xml:space="preserve"> </w:t>
      </w:r>
      <w:r w:rsidRPr="002F57DF">
        <w:rPr>
          <w:rFonts w:eastAsia="Bookman Old Style"/>
          <w:sz w:val="24"/>
          <w:szCs w:val="24"/>
        </w:rPr>
        <w:t>berkreasi,</w:t>
      </w:r>
      <w:r w:rsidR="00C54E9C" w:rsidRPr="002F57DF">
        <w:rPr>
          <w:rFonts w:eastAsia="Bookman Old Style"/>
          <w:sz w:val="24"/>
          <w:szCs w:val="24"/>
        </w:rPr>
        <w:t xml:space="preserve"> </w:t>
      </w: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bermain.</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adalah</w:t>
      </w:r>
      <w:r w:rsidR="00C54E9C" w:rsidRPr="002F57DF">
        <w:rPr>
          <w:rFonts w:eastAsia="Bookman Old Style"/>
          <w:sz w:val="24"/>
          <w:szCs w:val="24"/>
        </w:rPr>
        <w:t xml:space="preserve"> </w:t>
      </w:r>
      <w:r w:rsidRPr="002F57DF">
        <w:rPr>
          <w:rFonts w:eastAsia="Bookman Old Style"/>
          <w:sz w:val="24"/>
          <w:szCs w:val="24"/>
        </w:rPr>
        <w:t>satu-satunya</w:t>
      </w:r>
      <w:r w:rsidR="00C54E9C" w:rsidRPr="002F57DF">
        <w:rPr>
          <w:rFonts w:eastAsia="Bookman Old Style"/>
          <w:sz w:val="24"/>
          <w:szCs w:val="24"/>
        </w:rPr>
        <w:t xml:space="preserve"> </w:t>
      </w:r>
      <w:r w:rsidRPr="002F57DF">
        <w:rPr>
          <w:rFonts w:eastAsia="Bookman Old Style"/>
          <w:sz w:val="24"/>
          <w:szCs w:val="24"/>
        </w:rPr>
        <w:t>media</w:t>
      </w:r>
      <w:r w:rsidR="00C54E9C" w:rsidRPr="002F57DF">
        <w:rPr>
          <w:rFonts w:eastAsia="Bookman Old Style"/>
          <w:sz w:val="24"/>
          <w:szCs w:val="24"/>
        </w:rPr>
        <w:t xml:space="preserve"> </w:t>
      </w:r>
      <w:r w:rsidRPr="002F57DF">
        <w:rPr>
          <w:rFonts w:eastAsia="Bookman Old Style"/>
          <w:sz w:val="24"/>
          <w:szCs w:val="24"/>
        </w:rPr>
        <w:t>paling</w:t>
      </w:r>
      <w:r w:rsidR="00C54E9C" w:rsidRPr="002F57DF">
        <w:rPr>
          <w:rFonts w:eastAsia="Bookman Old Style"/>
          <w:sz w:val="24"/>
          <w:szCs w:val="24"/>
        </w:rPr>
        <w:t xml:space="preserve"> </w:t>
      </w:r>
      <w:r w:rsidRPr="002F57DF">
        <w:rPr>
          <w:rFonts w:eastAsia="Bookman Old Style"/>
          <w:sz w:val="24"/>
          <w:szCs w:val="24"/>
        </w:rPr>
        <w:t>sesuai</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menjelajahi</w:t>
      </w:r>
      <w:r w:rsidR="00C54E9C" w:rsidRPr="002F57DF">
        <w:rPr>
          <w:rFonts w:eastAsia="Bookman Old Style"/>
          <w:sz w:val="24"/>
          <w:szCs w:val="24"/>
        </w:rPr>
        <w:t xml:space="preserve"> </w:t>
      </w:r>
      <w:r w:rsidRPr="002F57DF">
        <w:rPr>
          <w:rFonts w:eastAsia="Bookman Old Style"/>
          <w:sz w:val="24"/>
          <w:szCs w:val="24"/>
        </w:rPr>
        <w:t>kemungkinan</w:t>
      </w:r>
      <w:r w:rsidR="00C54E9C" w:rsidRPr="002F57DF">
        <w:rPr>
          <w:rFonts w:eastAsia="Bookman Old Style"/>
          <w:sz w:val="24"/>
          <w:szCs w:val="24"/>
        </w:rPr>
        <w:t xml:space="preserve"> </w:t>
      </w:r>
      <w:r w:rsidRPr="002F57DF">
        <w:rPr>
          <w:rFonts w:eastAsia="Bookman Old Style"/>
          <w:sz w:val="24"/>
          <w:szCs w:val="24"/>
        </w:rPr>
        <w:t>tidak</w:t>
      </w:r>
      <w:r w:rsidR="00C54E9C" w:rsidRPr="002F57DF">
        <w:rPr>
          <w:rFonts w:eastAsia="Bookman Old Style"/>
          <w:sz w:val="24"/>
          <w:szCs w:val="24"/>
        </w:rPr>
        <w:t xml:space="preserve"> </w:t>
      </w:r>
      <w:r w:rsidRPr="002F57DF">
        <w:rPr>
          <w:rFonts w:eastAsia="Bookman Old Style"/>
          <w:sz w:val="24"/>
          <w:szCs w:val="24"/>
        </w:rPr>
        <w:t>terbatas</w:t>
      </w:r>
      <w:r w:rsidR="00C54E9C" w:rsidRPr="002F57DF">
        <w:rPr>
          <w:rFonts w:eastAsia="Bookman Old Style"/>
          <w:sz w:val="24"/>
          <w:szCs w:val="24"/>
        </w:rPr>
        <w:t xml:space="preserve"> </w:t>
      </w:r>
      <w:r w:rsidRPr="002F57DF">
        <w:rPr>
          <w:rFonts w:eastAsia="Bookman Old Style"/>
          <w:sz w:val="24"/>
          <w:szCs w:val="24"/>
        </w:rPr>
        <w:t>dari</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imajinasi</w:t>
      </w:r>
      <w:r w:rsidR="00C54E9C" w:rsidRPr="002F57DF">
        <w:rPr>
          <w:rFonts w:eastAsia="Bookman Old Style"/>
          <w:sz w:val="24"/>
          <w:szCs w:val="24"/>
        </w:rPr>
        <w:t xml:space="preserve"> </w:t>
      </w:r>
      <w:r w:rsidRPr="002F57DF">
        <w:rPr>
          <w:rFonts w:eastAsia="Bookman Old Style"/>
          <w:sz w:val="24"/>
          <w:szCs w:val="24"/>
        </w:rPr>
        <w:t>mereka</w:t>
      </w:r>
      <w:r w:rsidR="00C54E9C" w:rsidRPr="002F57DF">
        <w:rPr>
          <w:rFonts w:eastAsia="Bookman Old Style"/>
          <w:sz w:val="24"/>
          <w:szCs w:val="24"/>
        </w:rPr>
        <w:t xml:space="preserve"> </w:t>
      </w:r>
      <w:r w:rsidRPr="002F57DF">
        <w:rPr>
          <w:rFonts w:eastAsia="Bookman Old Style"/>
          <w:sz w:val="24"/>
          <w:szCs w:val="24"/>
        </w:rPr>
        <w:t>pada</w:t>
      </w:r>
      <w:r w:rsidR="00C54E9C" w:rsidRPr="002F57DF">
        <w:rPr>
          <w:rFonts w:eastAsia="Bookman Old Style"/>
          <w:sz w:val="24"/>
          <w:szCs w:val="24"/>
        </w:rPr>
        <w:t xml:space="preserve"> </w:t>
      </w:r>
      <w:r w:rsidRPr="002F57DF">
        <w:rPr>
          <w:rFonts w:eastAsia="Bookman Old Style"/>
          <w:sz w:val="24"/>
          <w:szCs w:val="24"/>
        </w:rPr>
        <w:t>sesuatu</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mereka</w:t>
      </w:r>
      <w:r w:rsidR="00C54E9C" w:rsidRPr="002F57DF">
        <w:rPr>
          <w:rFonts w:eastAsia="Bookman Old Style"/>
          <w:sz w:val="24"/>
          <w:szCs w:val="24"/>
        </w:rPr>
        <w:t xml:space="preserve"> </w:t>
      </w:r>
      <w:r w:rsidRPr="002F57DF">
        <w:rPr>
          <w:rFonts w:eastAsia="Bookman Old Style"/>
          <w:sz w:val="24"/>
          <w:szCs w:val="24"/>
        </w:rPr>
        <w:t>lakukan.</w:t>
      </w:r>
    </w:p>
    <w:p w:rsidR="006054EA" w:rsidRPr="002F57DF" w:rsidRDefault="006054EA" w:rsidP="004C2AE7">
      <w:pPr>
        <w:tabs>
          <w:tab w:val="left" w:pos="851"/>
        </w:tabs>
        <w:spacing w:before="120" w:after="120"/>
        <w:jc w:val="both"/>
        <w:rPr>
          <w:rFonts w:eastAsia="Bookman Old Style"/>
          <w:sz w:val="24"/>
          <w:szCs w:val="24"/>
        </w:rPr>
      </w:pPr>
      <w:proofErr w:type="gramStart"/>
      <w:r w:rsidRPr="002F57DF">
        <w:rPr>
          <w:rFonts w:eastAsia="Bookman Old Style"/>
          <w:sz w:val="24"/>
          <w:szCs w:val="24"/>
        </w:rPr>
        <w:t>4.Peserta</w:t>
      </w:r>
      <w:proofErr w:type="gramEnd"/>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mampu</w:t>
      </w:r>
      <w:r w:rsidR="00C54E9C" w:rsidRPr="002F57DF">
        <w:rPr>
          <w:rFonts w:eastAsia="Bookman Old Style"/>
          <w:sz w:val="24"/>
          <w:szCs w:val="24"/>
        </w:rPr>
        <w:t xml:space="preserve"> </w:t>
      </w:r>
      <w:r w:rsidRPr="002F57DF">
        <w:rPr>
          <w:rFonts w:eastAsia="Bookman Old Style"/>
          <w:sz w:val="24"/>
          <w:szCs w:val="24"/>
        </w:rPr>
        <w:t>mengembangkan</w:t>
      </w:r>
      <w:r w:rsidR="00C54E9C" w:rsidRPr="002F57DF">
        <w:rPr>
          <w:rFonts w:eastAsia="Bookman Old Style"/>
          <w:sz w:val="24"/>
          <w:szCs w:val="24"/>
        </w:rPr>
        <w:t xml:space="preserve"> </w:t>
      </w:r>
      <w:r w:rsidRPr="002F57DF">
        <w:rPr>
          <w:rFonts w:eastAsia="Bookman Old Style"/>
          <w:sz w:val="24"/>
          <w:szCs w:val="24"/>
        </w:rPr>
        <w:t>diri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mengomunikasikan</w:t>
      </w:r>
      <w:r w:rsidR="00C54E9C" w:rsidRPr="002F57DF">
        <w:rPr>
          <w:rFonts w:eastAsia="Bookman Old Style"/>
          <w:sz w:val="24"/>
          <w:szCs w:val="24"/>
        </w:rPr>
        <w:t xml:space="preserve"> </w:t>
      </w:r>
      <w:r w:rsidRPr="002F57DF">
        <w:rPr>
          <w:rFonts w:eastAsia="Bookman Old Style"/>
          <w:sz w:val="24"/>
          <w:szCs w:val="24"/>
        </w:rPr>
        <w:t>gagasan,</w:t>
      </w:r>
      <w:r w:rsidR="00C54E9C" w:rsidRPr="002F57DF">
        <w:rPr>
          <w:rFonts w:eastAsia="Bookman Old Style"/>
          <w:sz w:val="24"/>
          <w:szCs w:val="24"/>
        </w:rPr>
        <w:t xml:space="preserve"> </w:t>
      </w:r>
      <w:r w:rsidRPr="002F57DF">
        <w:rPr>
          <w:rFonts w:eastAsia="Bookman Old Style"/>
          <w:sz w:val="24"/>
          <w:szCs w:val="24"/>
        </w:rPr>
        <w:t>serta</w:t>
      </w:r>
      <w:r w:rsidR="00C54E9C" w:rsidRPr="002F57DF">
        <w:rPr>
          <w:rFonts w:eastAsia="Bookman Old Style"/>
          <w:sz w:val="24"/>
          <w:szCs w:val="24"/>
        </w:rPr>
        <w:t xml:space="preserve"> </w:t>
      </w:r>
      <w:r w:rsidRPr="002F57DF">
        <w:rPr>
          <w:rFonts w:eastAsia="Bookman Old Style"/>
          <w:sz w:val="24"/>
          <w:szCs w:val="24"/>
        </w:rPr>
        <w:t>karya</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lebih</w:t>
      </w:r>
      <w:r w:rsidR="00C54E9C" w:rsidRPr="002F57DF">
        <w:rPr>
          <w:rFonts w:eastAsia="Bookman Old Style"/>
          <w:sz w:val="24"/>
          <w:szCs w:val="24"/>
        </w:rPr>
        <w:t xml:space="preserve"> </w:t>
      </w:r>
      <w:r w:rsidRPr="002F57DF">
        <w:rPr>
          <w:rFonts w:eastAsia="Bookman Old Style"/>
          <w:sz w:val="24"/>
          <w:szCs w:val="24"/>
        </w:rPr>
        <w:t>baik.</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berdampak</w:t>
      </w:r>
      <w:r w:rsidR="00C54E9C" w:rsidRPr="002F57DF">
        <w:rPr>
          <w:rFonts w:eastAsia="Bookman Old Style"/>
          <w:sz w:val="24"/>
          <w:szCs w:val="24"/>
        </w:rPr>
        <w:t xml:space="preserve"> </w:t>
      </w:r>
      <w:r w:rsidRPr="002F57DF">
        <w:rPr>
          <w:rFonts w:eastAsia="Bookman Old Style"/>
          <w:sz w:val="24"/>
          <w:szCs w:val="24"/>
        </w:rPr>
        <w:t>secara</w:t>
      </w:r>
      <w:r w:rsidR="00C54E9C" w:rsidRPr="002F57DF">
        <w:rPr>
          <w:rFonts w:eastAsia="Bookman Old Style"/>
          <w:sz w:val="24"/>
          <w:szCs w:val="24"/>
        </w:rPr>
        <w:t xml:space="preserve"> </w:t>
      </w:r>
      <w:r w:rsidRPr="002F57DF">
        <w:rPr>
          <w:rFonts w:eastAsia="Bookman Old Style"/>
          <w:sz w:val="24"/>
          <w:szCs w:val="24"/>
        </w:rPr>
        <w:t>langsung</w:t>
      </w:r>
      <w:r w:rsidR="00C54E9C" w:rsidRPr="002F57DF">
        <w:rPr>
          <w:rFonts w:eastAsia="Bookman Old Style"/>
          <w:sz w:val="24"/>
          <w:szCs w:val="24"/>
        </w:rPr>
        <w:t xml:space="preserve"> </w:t>
      </w:r>
      <w:r w:rsidRPr="002F57DF">
        <w:rPr>
          <w:rFonts w:eastAsia="Bookman Old Style"/>
          <w:sz w:val="24"/>
          <w:szCs w:val="24"/>
        </w:rPr>
        <w:t>maupun</w:t>
      </w:r>
      <w:r w:rsidR="00C54E9C" w:rsidRPr="002F57DF">
        <w:rPr>
          <w:rFonts w:eastAsia="Bookman Old Style"/>
          <w:sz w:val="24"/>
          <w:szCs w:val="24"/>
        </w:rPr>
        <w:t xml:space="preserve"> </w:t>
      </w:r>
      <w:r w:rsidRPr="002F57DF">
        <w:rPr>
          <w:rFonts w:eastAsia="Bookman Old Style"/>
          <w:sz w:val="24"/>
          <w:szCs w:val="24"/>
        </w:rPr>
        <w:t>tidak</w:t>
      </w:r>
      <w:r w:rsidR="00C54E9C" w:rsidRPr="002F57DF">
        <w:rPr>
          <w:rFonts w:eastAsia="Bookman Old Style"/>
          <w:sz w:val="24"/>
          <w:szCs w:val="24"/>
        </w:rPr>
        <w:t xml:space="preserve"> </w:t>
      </w:r>
      <w:r w:rsidRPr="002F57DF">
        <w:rPr>
          <w:rFonts w:eastAsia="Bookman Old Style"/>
          <w:sz w:val="24"/>
          <w:szCs w:val="24"/>
        </w:rPr>
        <w:t>langsung</w:t>
      </w:r>
      <w:r w:rsidR="00C54E9C" w:rsidRPr="002F57DF">
        <w:rPr>
          <w:rFonts w:eastAsia="Bookman Old Style"/>
          <w:sz w:val="24"/>
          <w:szCs w:val="24"/>
        </w:rPr>
        <w:t xml:space="preserve"> </w:t>
      </w:r>
      <w:r w:rsidRPr="002F57DF">
        <w:rPr>
          <w:rFonts w:eastAsia="Bookman Old Style"/>
          <w:sz w:val="24"/>
          <w:szCs w:val="24"/>
        </w:rPr>
        <w:t>kepada</w:t>
      </w:r>
      <w:r w:rsidR="00C54E9C" w:rsidRPr="002F57DF">
        <w:rPr>
          <w:rFonts w:eastAsia="Bookman Old Style"/>
          <w:sz w:val="24"/>
          <w:szCs w:val="24"/>
        </w:rPr>
        <w:t xml:space="preserve"> </w:t>
      </w:r>
      <w:r w:rsidRPr="002F57DF">
        <w:rPr>
          <w:rFonts w:eastAsia="Bookman Old Style"/>
          <w:sz w:val="24"/>
          <w:szCs w:val="24"/>
        </w:rPr>
        <w:t>perubahan</w:t>
      </w:r>
      <w:r w:rsidR="00C54E9C" w:rsidRPr="002F57DF">
        <w:rPr>
          <w:rFonts w:eastAsia="Bookman Old Style"/>
          <w:sz w:val="24"/>
          <w:szCs w:val="24"/>
        </w:rPr>
        <w:t xml:space="preserve"> </w:t>
      </w:r>
      <w:proofErr w:type="gramStart"/>
      <w:r w:rsidRPr="002F57DF">
        <w:rPr>
          <w:rFonts w:eastAsia="Bookman Old Style"/>
          <w:sz w:val="24"/>
          <w:szCs w:val="24"/>
        </w:rPr>
        <w:t>cara</w:t>
      </w:r>
      <w:proofErr w:type="gramEnd"/>
      <w:r w:rsidR="00C54E9C" w:rsidRPr="002F57DF">
        <w:rPr>
          <w:rFonts w:eastAsia="Bookman Old Style"/>
          <w:sz w:val="24"/>
          <w:szCs w:val="24"/>
        </w:rPr>
        <w:t xml:space="preserve"> </w:t>
      </w:r>
      <w:r w:rsidRPr="002F57DF">
        <w:rPr>
          <w:rFonts w:eastAsia="Bookman Old Style"/>
          <w:sz w:val="24"/>
          <w:szCs w:val="24"/>
        </w:rPr>
        <w:t>pandang</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pembentukan</w:t>
      </w:r>
      <w:r w:rsidR="00C54E9C" w:rsidRPr="002F57DF">
        <w:rPr>
          <w:rFonts w:eastAsia="Bookman Old Style"/>
          <w:sz w:val="24"/>
          <w:szCs w:val="24"/>
        </w:rPr>
        <w:t xml:space="preserve"> </w:t>
      </w:r>
      <w:r w:rsidRPr="002F57DF">
        <w:rPr>
          <w:rFonts w:eastAsia="Bookman Old Style"/>
          <w:sz w:val="24"/>
          <w:szCs w:val="24"/>
        </w:rPr>
        <w:t>kepribadian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karakter</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p>
    <w:p w:rsidR="006054EA" w:rsidRPr="002F57DF" w:rsidRDefault="006054EA" w:rsidP="002F57DF">
      <w:pPr>
        <w:tabs>
          <w:tab w:val="left" w:pos="426"/>
        </w:tabs>
        <w:spacing w:before="120" w:after="120"/>
        <w:ind w:left="426" w:hanging="426"/>
        <w:rPr>
          <w:rFonts w:eastAsia="Bookman Old Style"/>
          <w:b/>
          <w:bCs/>
          <w:sz w:val="24"/>
          <w:szCs w:val="24"/>
        </w:rPr>
      </w:pPr>
    </w:p>
    <w:p w:rsidR="006054EA" w:rsidRPr="002F57DF" w:rsidRDefault="00A854C0" w:rsidP="002F57DF">
      <w:pPr>
        <w:tabs>
          <w:tab w:val="left" w:pos="426"/>
        </w:tabs>
        <w:spacing w:before="120" w:after="120"/>
        <w:ind w:left="426" w:hanging="426"/>
        <w:rPr>
          <w:rFonts w:eastAsia="Bookman Old Style"/>
          <w:b/>
          <w:bCs/>
          <w:sz w:val="24"/>
          <w:szCs w:val="24"/>
        </w:rPr>
      </w:pPr>
      <w:r w:rsidRPr="002F57DF">
        <w:rPr>
          <w:rFonts w:eastAsia="Bookman Old Style"/>
          <w:b/>
          <w:bCs/>
          <w:sz w:val="24"/>
          <w:szCs w:val="24"/>
        </w:rPr>
        <w:t xml:space="preserve">C. </w:t>
      </w:r>
      <w:r w:rsidRPr="002F57DF">
        <w:rPr>
          <w:rFonts w:eastAsia="Bookman Old Style"/>
          <w:b/>
          <w:bCs/>
          <w:sz w:val="24"/>
          <w:szCs w:val="24"/>
        </w:rPr>
        <w:tab/>
        <w:t>KARAKTERISTIK MATA PELAJARAN SENI TEATER</w:t>
      </w:r>
    </w:p>
    <w:p w:rsidR="006054EA" w:rsidRPr="002F57DF" w:rsidRDefault="004C2AE7" w:rsidP="004C2AE7">
      <w:pPr>
        <w:tabs>
          <w:tab w:val="left" w:pos="851"/>
        </w:tabs>
        <w:spacing w:before="120" w:after="120"/>
        <w:jc w:val="both"/>
        <w:rPr>
          <w:rFonts w:eastAsia="Bookman Old Style"/>
          <w:sz w:val="24"/>
          <w:szCs w:val="24"/>
        </w:rPr>
      </w:pPr>
      <w:proofErr w:type="gramStart"/>
      <w:r>
        <w:rPr>
          <w:rFonts w:eastAsia="Bookman Old Style"/>
          <w:sz w:val="24"/>
          <w:szCs w:val="24"/>
        </w:rPr>
        <w:t>1.</w:t>
      </w:r>
      <w:r w:rsidR="006054EA" w:rsidRPr="002F57DF">
        <w:rPr>
          <w:rFonts w:eastAsia="Bookman Old Style"/>
          <w:sz w:val="24"/>
          <w:szCs w:val="24"/>
        </w:rPr>
        <w:t>Memberikan</w:t>
      </w:r>
      <w:proofErr w:type="gramEnd"/>
      <w:r w:rsidR="00C54E9C" w:rsidRPr="002F57DF">
        <w:rPr>
          <w:rFonts w:eastAsia="Bookman Old Style"/>
          <w:sz w:val="24"/>
          <w:szCs w:val="24"/>
        </w:rPr>
        <w:t xml:space="preserve"> </w:t>
      </w:r>
      <w:r w:rsidR="006054EA" w:rsidRPr="002F57DF">
        <w:rPr>
          <w:rFonts w:eastAsia="Bookman Old Style"/>
          <w:sz w:val="24"/>
          <w:szCs w:val="24"/>
        </w:rPr>
        <w:t>ruang</w:t>
      </w:r>
      <w:r w:rsidR="00C54E9C" w:rsidRPr="002F57DF">
        <w:rPr>
          <w:rFonts w:eastAsia="Bookman Old Style"/>
          <w:sz w:val="24"/>
          <w:szCs w:val="24"/>
        </w:rPr>
        <w:t xml:space="preserve"> </w:t>
      </w:r>
      <w:r w:rsidR="006054EA" w:rsidRPr="002F57DF">
        <w:rPr>
          <w:rFonts w:eastAsia="Bookman Old Style"/>
          <w:sz w:val="24"/>
          <w:szCs w:val="24"/>
        </w:rPr>
        <w:t>kreativitas</w:t>
      </w:r>
      <w:r w:rsidR="00C54E9C" w:rsidRPr="002F57DF">
        <w:rPr>
          <w:rFonts w:eastAsia="Bookman Old Style"/>
          <w:sz w:val="24"/>
          <w:szCs w:val="24"/>
        </w:rPr>
        <w:t xml:space="preserve"> </w:t>
      </w:r>
      <w:r w:rsidR="006054EA" w:rsidRPr="002F57DF">
        <w:rPr>
          <w:rFonts w:eastAsia="Bookman Old Style"/>
          <w:sz w:val="24"/>
          <w:szCs w:val="24"/>
        </w:rPr>
        <w:t>bagi</w:t>
      </w:r>
      <w:r w:rsidR="00C54E9C" w:rsidRPr="002F57DF">
        <w:rPr>
          <w:rFonts w:eastAsia="Bookman Old Style"/>
          <w:sz w:val="24"/>
          <w:szCs w:val="24"/>
        </w:rPr>
        <w:t xml:space="preserve"> </w:t>
      </w:r>
      <w:r w:rsidR="006054EA" w:rsidRPr="002F57DF">
        <w:rPr>
          <w:rFonts w:eastAsia="Bookman Old Style"/>
          <w:sz w:val="24"/>
          <w:szCs w:val="24"/>
        </w:rPr>
        <w:t>peserta</w:t>
      </w:r>
      <w:r w:rsidR="00C54E9C" w:rsidRPr="002F57DF">
        <w:rPr>
          <w:rFonts w:eastAsia="Bookman Old Style"/>
          <w:sz w:val="24"/>
          <w:szCs w:val="24"/>
        </w:rPr>
        <w:t xml:space="preserve"> </w:t>
      </w:r>
      <w:r w:rsidR="006054EA" w:rsidRPr="002F57DF">
        <w:rPr>
          <w:rFonts w:eastAsia="Bookman Old Style"/>
          <w:sz w:val="24"/>
          <w:szCs w:val="24"/>
        </w:rPr>
        <w:t>didik</w:t>
      </w:r>
      <w:r w:rsidR="00C54E9C" w:rsidRPr="002F57DF">
        <w:rPr>
          <w:rFonts w:eastAsia="Bookman Old Style"/>
          <w:sz w:val="24"/>
          <w:szCs w:val="24"/>
        </w:rPr>
        <w:t xml:space="preserve"> </w:t>
      </w:r>
      <w:r w:rsidR="006054EA" w:rsidRPr="002F57DF">
        <w:rPr>
          <w:rFonts w:eastAsia="Bookman Old Style"/>
          <w:sz w:val="24"/>
          <w:szCs w:val="24"/>
        </w:rPr>
        <w:t>untuk</w:t>
      </w:r>
      <w:r w:rsidR="00C54E9C" w:rsidRPr="002F57DF">
        <w:rPr>
          <w:rFonts w:eastAsia="Bookman Old Style"/>
          <w:sz w:val="24"/>
          <w:szCs w:val="24"/>
        </w:rPr>
        <w:t xml:space="preserve"> </w:t>
      </w:r>
      <w:r w:rsidR="006054EA" w:rsidRPr="002F57DF">
        <w:rPr>
          <w:rFonts w:eastAsia="Bookman Old Style"/>
          <w:sz w:val="24"/>
          <w:szCs w:val="24"/>
        </w:rPr>
        <w:t>dapat</w:t>
      </w:r>
      <w:r w:rsidR="00C54E9C" w:rsidRPr="002F57DF">
        <w:rPr>
          <w:rFonts w:eastAsia="Bookman Old Style"/>
          <w:sz w:val="24"/>
          <w:szCs w:val="24"/>
        </w:rPr>
        <w:t xml:space="preserve"> </w:t>
      </w:r>
      <w:r w:rsidR="006054EA" w:rsidRPr="002F57DF">
        <w:rPr>
          <w:rFonts w:eastAsia="Bookman Old Style"/>
          <w:sz w:val="24"/>
          <w:szCs w:val="24"/>
        </w:rPr>
        <w:t>mengenal,</w:t>
      </w:r>
      <w:r w:rsidR="00C54E9C" w:rsidRPr="002F57DF">
        <w:rPr>
          <w:rFonts w:eastAsia="Bookman Old Style"/>
          <w:sz w:val="24"/>
          <w:szCs w:val="24"/>
        </w:rPr>
        <w:t xml:space="preserve"> </w:t>
      </w:r>
      <w:r w:rsidR="006054EA" w:rsidRPr="002F57DF">
        <w:rPr>
          <w:rFonts w:eastAsia="Bookman Old Style"/>
          <w:sz w:val="24"/>
          <w:szCs w:val="24"/>
        </w:rPr>
        <w:t>memahami,</w:t>
      </w:r>
      <w:r w:rsidR="00C54E9C" w:rsidRPr="002F57DF">
        <w:rPr>
          <w:rFonts w:eastAsia="Bookman Old Style"/>
          <w:sz w:val="24"/>
          <w:szCs w:val="24"/>
        </w:rPr>
        <w:t xml:space="preserve"> </w:t>
      </w:r>
      <w:r w:rsidR="006054EA" w:rsidRPr="002F57DF">
        <w:rPr>
          <w:rFonts w:eastAsia="Bookman Old Style"/>
          <w:sz w:val="24"/>
          <w:szCs w:val="24"/>
        </w:rPr>
        <w:t>mengelola</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mengekspresikan</w:t>
      </w:r>
      <w:r w:rsidR="00C54E9C" w:rsidRPr="002F57DF">
        <w:rPr>
          <w:rFonts w:eastAsia="Bookman Old Style"/>
          <w:sz w:val="24"/>
          <w:szCs w:val="24"/>
        </w:rPr>
        <w:t xml:space="preserve"> </w:t>
      </w:r>
      <w:r w:rsidR="006054EA" w:rsidRPr="002F57DF">
        <w:rPr>
          <w:rFonts w:eastAsia="Bookman Old Style"/>
          <w:sz w:val="24"/>
          <w:szCs w:val="24"/>
        </w:rPr>
        <w:t>emosi</w:t>
      </w:r>
      <w:r w:rsidR="00C54E9C" w:rsidRPr="002F57DF">
        <w:rPr>
          <w:rFonts w:eastAsia="Bookman Old Style"/>
          <w:sz w:val="24"/>
          <w:szCs w:val="24"/>
        </w:rPr>
        <w:t xml:space="preserve"> </w:t>
      </w:r>
      <w:r w:rsidR="006054EA" w:rsidRPr="002F57DF">
        <w:rPr>
          <w:rFonts w:eastAsia="Bookman Old Style"/>
          <w:sz w:val="24"/>
          <w:szCs w:val="24"/>
        </w:rPr>
        <w:t>melalui</w:t>
      </w:r>
      <w:r w:rsidR="00C54E9C" w:rsidRPr="002F57DF">
        <w:rPr>
          <w:rFonts w:eastAsia="Bookman Old Style"/>
          <w:sz w:val="24"/>
          <w:szCs w:val="24"/>
        </w:rPr>
        <w:t xml:space="preserve"> </w:t>
      </w:r>
      <w:r w:rsidR="006054EA" w:rsidRPr="002F57DF">
        <w:rPr>
          <w:rFonts w:eastAsia="Bookman Old Style"/>
          <w:sz w:val="24"/>
          <w:szCs w:val="24"/>
        </w:rPr>
        <w:t>tubuh,</w:t>
      </w:r>
      <w:r w:rsidR="00C54E9C" w:rsidRPr="002F57DF">
        <w:rPr>
          <w:rFonts w:eastAsia="Bookman Old Style"/>
          <w:sz w:val="24"/>
          <w:szCs w:val="24"/>
        </w:rPr>
        <w:t xml:space="preserve"> </w:t>
      </w:r>
      <w:r w:rsidR="006054EA" w:rsidRPr="002F57DF">
        <w:rPr>
          <w:rFonts w:eastAsia="Bookman Old Style"/>
          <w:sz w:val="24"/>
          <w:szCs w:val="24"/>
        </w:rPr>
        <w:t>suara,</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pikiran</w:t>
      </w:r>
      <w:r w:rsidR="00C54E9C" w:rsidRPr="002F57DF">
        <w:rPr>
          <w:rFonts w:eastAsia="Bookman Old Style"/>
          <w:sz w:val="24"/>
          <w:szCs w:val="24"/>
        </w:rPr>
        <w:t xml:space="preserve"> </w:t>
      </w:r>
      <w:r w:rsidR="006054EA" w:rsidRPr="002F57DF">
        <w:rPr>
          <w:rFonts w:eastAsia="Bookman Old Style"/>
          <w:sz w:val="24"/>
          <w:szCs w:val="24"/>
        </w:rPr>
        <w:t>dengan</w:t>
      </w:r>
      <w:r w:rsidR="00C54E9C" w:rsidRPr="002F57DF">
        <w:rPr>
          <w:rFonts w:eastAsia="Bookman Old Style"/>
          <w:sz w:val="24"/>
          <w:szCs w:val="24"/>
        </w:rPr>
        <w:t xml:space="preserve"> </w:t>
      </w:r>
      <w:r w:rsidR="006054EA" w:rsidRPr="002F57DF">
        <w:rPr>
          <w:rFonts w:eastAsia="Bookman Old Style"/>
          <w:sz w:val="24"/>
          <w:szCs w:val="24"/>
        </w:rPr>
        <w:t>berbagai</w:t>
      </w:r>
      <w:r w:rsidR="00C54E9C" w:rsidRPr="002F57DF">
        <w:rPr>
          <w:rFonts w:eastAsia="Bookman Old Style"/>
          <w:sz w:val="24"/>
          <w:szCs w:val="24"/>
        </w:rPr>
        <w:t xml:space="preserve"> </w:t>
      </w:r>
      <w:r w:rsidR="006054EA" w:rsidRPr="002F57DF">
        <w:rPr>
          <w:rFonts w:eastAsia="Bookman Old Style"/>
          <w:sz w:val="24"/>
          <w:szCs w:val="24"/>
        </w:rPr>
        <w:t>media</w:t>
      </w:r>
      <w:r w:rsidR="00C54E9C" w:rsidRPr="002F57DF">
        <w:rPr>
          <w:rFonts w:eastAsia="Bookman Old Style"/>
          <w:sz w:val="24"/>
          <w:szCs w:val="24"/>
        </w:rPr>
        <w:t xml:space="preserve"> </w:t>
      </w:r>
      <w:r w:rsidR="006054EA" w:rsidRPr="002F57DF">
        <w:rPr>
          <w:rFonts w:eastAsia="Bookman Old Style"/>
          <w:sz w:val="24"/>
          <w:szCs w:val="24"/>
        </w:rPr>
        <w:t>seni</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budaya.</w:t>
      </w:r>
    </w:p>
    <w:p w:rsidR="006054EA" w:rsidRPr="002F57DF" w:rsidRDefault="004C2AE7" w:rsidP="004C2AE7">
      <w:pPr>
        <w:tabs>
          <w:tab w:val="left" w:pos="851"/>
        </w:tabs>
        <w:spacing w:before="120" w:after="120"/>
        <w:jc w:val="both"/>
        <w:rPr>
          <w:rFonts w:eastAsia="Bookman Old Style"/>
          <w:sz w:val="24"/>
          <w:szCs w:val="24"/>
        </w:rPr>
      </w:pPr>
      <w:proofErr w:type="gramStart"/>
      <w:r>
        <w:rPr>
          <w:rFonts w:eastAsia="Bookman Old Style"/>
          <w:sz w:val="24"/>
          <w:szCs w:val="24"/>
        </w:rPr>
        <w:t>2.</w:t>
      </w:r>
      <w:r w:rsidR="006054EA" w:rsidRPr="002F57DF">
        <w:rPr>
          <w:rFonts w:eastAsia="Bookman Old Style"/>
          <w:sz w:val="24"/>
          <w:szCs w:val="24"/>
        </w:rPr>
        <w:t>Memiliki</w:t>
      </w:r>
      <w:proofErr w:type="gramEnd"/>
      <w:r w:rsidR="00C54E9C" w:rsidRPr="002F57DF">
        <w:rPr>
          <w:rFonts w:eastAsia="Bookman Old Style"/>
          <w:sz w:val="24"/>
          <w:szCs w:val="24"/>
        </w:rPr>
        <w:t xml:space="preserve"> </w:t>
      </w:r>
      <w:r w:rsidR="006054EA" w:rsidRPr="002F57DF">
        <w:rPr>
          <w:rFonts w:eastAsia="Bookman Old Style"/>
          <w:sz w:val="24"/>
          <w:szCs w:val="24"/>
        </w:rPr>
        <w:t>kemampuan</w:t>
      </w:r>
      <w:r w:rsidR="00C54E9C" w:rsidRPr="002F57DF">
        <w:rPr>
          <w:rFonts w:eastAsia="Bookman Old Style"/>
          <w:sz w:val="24"/>
          <w:szCs w:val="24"/>
        </w:rPr>
        <w:t xml:space="preserve"> </w:t>
      </w:r>
      <w:r w:rsidR="006054EA" w:rsidRPr="002F57DF">
        <w:rPr>
          <w:rFonts w:eastAsia="Bookman Old Style"/>
          <w:sz w:val="24"/>
          <w:szCs w:val="24"/>
        </w:rPr>
        <w:t>untuk</w:t>
      </w:r>
      <w:r w:rsidR="00C54E9C" w:rsidRPr="002F57DF">
        <w:rPr>
          <w:rFonts w:eastAsia="Bookman Old Style"/>
          <w:sz w:val="24"/>
          <w:szCs w:val="24"/>
        </w:rPr>
        <w:t xml:space="preserve"> </w:t>
      </w:r>
      <w:r w:rsidR="006054EA" w:rsidRPr="002F57DF">
        <w:rPr>
          <w:rFonts w:eastAsia="Bookman Old Style"/>
          <w:sz w:val="24"/>
          <w:szCs w:val="24"/>
        </w:rPr>
        <w:t>menghargai</w:t>
      </w:r>
      <w:r w:rsidR="00C54E9C" w:rsidRPr="002F57DF">
        <w:rPr>
          <w:rFonts w:eastAsia="Bookman Old Style"/>
          <w:sz w:val="24"/>
          <w:szCs w:val="24"/>
        </w:rPr>
        <w:t xml:space="preserve"> </w:t>
      </w:r>
      <w:r w:rsidR="006054EA" w:rsidRPr="002F57DF">
        <w:rPr>
          <w:rFonts w:eastAsia="Bookman Old Style"/>
          <w:sz w:val="24"/>
          <w:szCs w:val="24"/>
        </w:rPr>
        <w:t>keindahan,</w:t>
      </w:r>
      <w:r w:rsidR="00D040AF" w:rsidRPr="002F57DF">
        <w:rPr>
          <w:rFonts w:eastAsia="Bookman Old Style"/>
          <w:sz w:val="24"/>
          <w:szCs w:val="24"/>
        </w:rPr>
        <w:t xml:space="preserve"> </w:t>
      </w:r>
      <w:r w:rsidR="006054EA" w:rsidRPr="002F57DF">
        <w:rPr>
          <w:rFonts w:eastAsia="Bookman Old Style"/>
          <w:sz w:val="24"/>
          <w:szCs w:val="24"/>
        </w:rPr>
        <w:t>kemanusiaan,</w:t>
      </w:r>
      <w:r w:rsidR="00C54E9C" w:rsidRPr="002F57DF">
        <w:rPr>
          <w:rFonts w:eastAsia="Bookman Old Style"/>
          <w:sz w:val="24"/>
          <w:szCs w:val="24"/>
        </w:rPr>
        <w:t xml:space="preserve"> </w:t>
      </w:r>
      <w:r w:rsidR="006054EA" w:rsidRPr="002F57DF">
        <w:rPr>
          <w:rFonts w:eastAsia="Bookman Old Style"/>
          <w:sz w:val="24"/>
          <w:szCs w:val="24"/>
        </w:rPr>
        <w:t>empati,</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toleransi</w:t>
      </w:r>
      <w:r w:rsidR="00C54E9C" w:rsidRPr="002F57DF">
        <w:rPr>
          <w:rFonts w:eastAsia="Bookman Old Style"/>
          <w:sz w:val="24"/>
          <w:szCs w:val="24"/>
        </w:rPr>
        <w:t xml:space="preserve"> </w:t>
      </w:r>
      <w:r w:rsidR="006054EA" w:rsidRPr="002F57DF">
        <w:rPr>
          <w:rFonts w:eastAsia="Bookman Old Style"/>
          <w:sz w:val="24"/>
          <w:szCs w:val="24"/>
        </w:rPr>
        <w:t>melalui</w:t>
      </w:r>
      <w:r w:rsidR="00C54E9C" w:rsidRPr="002F57DF">
        <w:rPr>
          <w:rFonts w:eastAsia="Bookman Old Style"/>
          <w:sz w:val="24"/>
          <w:szCs w:val="24"/>
        </w:rPr>
        <w:t xml:space="preserve"> </w:t>
      </w:r>
      <w:r w:rsidR="006054EA" w:rsidRPr="002F57DF">
        <w:rPr>
          <w:rFonts w:eastAsia="Bookman Old Style"/>
          <w:sz w:val="24"/>
          <w:szCs w:val="24"/>
        </w:rPr>
        <w:t>proses</w:t>
      </w:r>
      <w:r w:rsidR="00C54E9C" w:rsidRPr="002F57DF">
        <w:rPr>
          <w:rFonts w:eastAsia="Bookman Old Style"/>
          <w:sz w:val="24"/>
          <w:szCs w:val="24"/>
        </w:rPr>
        <w:t xml:space="preserve"> </w:t>
      </w:r>
      <w:r w:rsidR="006054EA" w:rsidRPr="002F57DF">
        <w:rPr>
          <w:rFonts w:eastAsia="Bookman Old Style"/>
          <w:sz w:val="24"/>
          <w:szCs w:val="24"/>
        </w:rPr>
        <w:t>penciptaan</w:t>
      </w:r>
      <w:r w:rsidR="00C54E9C" w:rsidRPr="002F57DF">
        <w:rPr>
          <w:rFonts w:eastAsia="Bookman Old Style"/>
          <w:sz w:val="24"/>
          <w:szCs w:val="24"/>
        </w:rPr>
        <w:t xml:space="preserve"> </w:t>
      </w:r>
      <w:r w:rsidR="006054EA" w:rsidRPr="002F57DF">
        <w:rPr>
          <w:rFonts w:eastAsia="Bookman Old Style"/>
          <w:sz w:val="24"/>
          <w:szCs w:val="24"/>
        </w:rPr>
        <w:t>karya</w:t>
      </w:r>
      <w:r w:rsidR="00C54E9C" w:rsidRPr="002F57DF">
        <w:rPr>
          <w:rFonts w:eastAsia="Bookman Old Style"/>
          <w:sz w:val="24"/>
          <w:szCs w:val="24"/>
        </w:rPr>
        <w:t xml:space="preserve"> </w:t>
      </w:r>
      <w:r w:rsidR="006054EA" w:rsidRPr="002F57DF">
        <w:rPr>
          <w:rFonts w:eastAsia="Bookman Old Style"/>
          <w:sz w:val="24"/>
          <w:szCs w:val="24"/>
        </w:rPr>
        <w:t>seni</w:t>
      </w:r>
      <w:r w:rsidR="00C54E9C" w:rsidRPr="002F57DF">
        <w:rPr>
          <w:rFonts w:eastAsia="Bookman Old Style"/>
          <w:sz w:val="24"/>
          <w:szCs w:val="24"/>
        </w:rPr>
        <w:t xml:space="preserve"> </w:t>
      </w:r>
      <w:r w:rsidR="006054EA" w:rsidRPr="002F57DF">
        <w:rPr>
          <w:rFonts w:eastAsia="Bookman Old Style"/>
          <w:sz w:val="24"/>
          <w:szCs w:val="24"/>
        </w:rPr>
        <w:t>teater;</w:t>
      </w:r>
    </w:p>
    <w:p w:rsidR="006054EA" w:rsidRPr="002F57DF" w:rsidRDefault="004C2AE7" w:rsidP="004C2AE7">
      <w:pPr>
        <w:tabs>
          <w:tab w:val="left" w:pos="851"/>
        </w:tabs>
        <w:spacing w:before="120" w:after="120"/>
        <w:jc w:val="both"/>
        <w:rPr>
          <w:rFonts w:eastAsia="Bookman Old Style"/>
          <w:sz w:val="24"/>
          <w:szCs w:val="24"/>
        </w:rPr>
      </w:pPr>
      <w:proofErr w:type="gramStart"/>
      <w:r>
        <w:rPr>
          <w:rFonts w:eastAsia="Bookman Old Style"/>
          <w:sz w:val="24"/>
          <w:szCs w:val="24"/>
        </w:rPr>
        <w:t>3.</w:t>
      </w:r>
      <w:r w:rsidR="006054EA" w:rsidRPr="002F57DF">
        <w:rPr>
          <w:rFonts w:eastAsia="Bookman Old Style"/>
          <w:sz w:val="24"/>
          <w:szCs w:val="24"/>
        </w:rPr>
        <w:t>Menghargai</w:t>
      </w:r>
      <w:proofErr w:type="gramEnd"/>
      <w:r w:rsidR="006054EA" w:rsidRPr="002F57DF">
        <w:rPr>
          <w:rFonts w:eastAsia="Bookman Old Style"/>
          <w:sz w:val="24"/>
          <w:szCs w:val="24"/>
        </w:rPr>
        <w:t>,</w:t>
      </w:r>
      <w:r w:rsidR="00C54E9C" w:rsidRPr="002F57DF">
        <w:rPr>
          <w:rFonts w:eastAsia="Bookman Old Style"/>
          <w:sz w:val="24"/>
          <w:szCs w:val="24"/>
        </w:rPr>
        <w:t xml:space="preserve"> </w:t>
      </w:r>
      <w:r w:rsidR="006054EA" w:rsidRPr="002F57DF">
        <w:rPr>
          <w:rFonts w:eastAsia="Bookman Old Style"/>
          <w:sz w:val="24"/>
          <w:szCs w:val="24"/>
        </w:rPr>
        <w:t>melestarikan</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mempererat</w:t>
      </w:r>
      <w:r w:rsidR="00C54E9C" w:rsidRPr="002F57DF">
        <w:rPr>
          <w:rFonts w:eastAsia="Bookman Old Style"/>
          <w:sz w:val="24"/>
          <w:szCs w:val="24"/>
        </w:rPr>
        <w:t xml:space="preserve"> </w:t>
      </w:r>
      <w:r w:rsidR="006054EA" w:rsidRPr="002F57DF">
        <w:rPr>
          <w:rFonts w:eastAsia="Bookman Old Style"/>
          <w:sz w:val="24"/>
          <w:szCs w:val="24"/>
        </w:rPr>
        <w:t>ekosistem</w:t>
      </w:r>
      <w:r w:rsidR="00C54E9C" w:rsidRPr="002F57DF">
        <w:rPr>
          <w:rFonts w:eastAsia="Bookman Old Style"/>
          <w:sz w:val="24"/>
          <w:szCs w:val="24"/>
        </w:rPr>
        <w:t xml:space="preserve"> </w:t>
      </w:r>
      <w:r w:rsidR="006054EA" w:rsidRPr="002F57DF">
        <w:rPr>
          <w:rFonts w:eastAsia="Bookman Old Style"/>
          <w:sz w:val="24"/>
          <w:szCs w:val="24"/>
        </w:rPr>
        <w:t>kesenian</w:t>
      </w:r>
      <w:r w:rsidR="00C54E9C" w:rsidRPr="002F57DF">
        <w:rPr>
          <w:rFonts w:eastAsia="Bookman Old Style"/>
          <w:sz w:val="24"/>
          <w:szCs w:val="24"/>
        </w:rPr>
        <w:t xml:space="preserve"> </w:t>
      </w:r>
      <w:r w:rsidR="006054EA" w:rsidRPr="002F57DF">
        <w:rPr>
          <w:rFonts w:eastAsia="Bookman Old Style"/>
          <w:sz w:val="24"/>
          <w:szCs w:val="24"/>
        </w:rPr>
        <w:t>di</w:t>
      </w:r>
      <w:r w:rsidR="00C54E9C" w:rsidRPr="002F57DF">
        <w:rPr>
          <w:rFonts w:eastAsia="Bookman Old Style"/>
          <w:sz w:val="24"/>
          <w:szCs w:val="24"/>
        </w:rPr>
        <w:t xml:space="preserve"> </w:t>
      </w:r>
      <w:r w:rsidR="006054EA" w:rsidRPr="002F57DF">
        <w:rPr>
          <w:rFonts w:eastAsia="Bookman Old Style"/>
          <w:sz w:val="24"/>
          <w:szCs w:val="24"/>
        </w:rPr>
        <w:t>Indonesia;</w:t>
      </w:r>
      <w:r w:rsidR="00C54E9C" w:rsidRPr="002F57DF">
        <w:rPr>
          <w:rFonts w:eastAsia="Bookman Old Style"/>
          <w:sz w:val="24"/>
          <w:szCs w:val="24"/>
        </w:rPr>
        <w:t xml:space="preserve"> </w:t>
      </w:r>
      <w:r w:rsidR="006054EA" w:rsidRPr="002F57DF">
        <w:rPr>
          <w:rFonts w:eastAsia="Bookman Old Style"/>
          <w:sz w:val="24"/>
          <w:szCs w:val="24"/>
        </w:rPr>
        <w:t>menghargai</w:t>
      </w:r>
      <w:r w:rsidR="00C54E9C" w:rsidRPr="002F57DF">
        <w:rPr>
          <w:rFonts w:eastAsia="Bookman Old Style"/>
          <w:sz w:val="24"/>
          <w:szCs w:val="24"/>
        </w:rPr>
        <w:t xml:space="preserve"> </w:t>
      </w:r>
      <w:r w:rsidR="006054EA" w:rsidRPr="002F57DF">
        <w:rPr>
          <w:rFonts w:eastAsia="Bookman Old Style"/>
          <w:sz w:val="24"/>
          <w:szCs w:val="24"/>
        </w:rPr>
        <w:t>keunikan</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kemajemukan</w:t>
      </w:r>
      <w:r w:rsidR="00C54E9C" w:rsidRPr="002F57DF">
        <w:rPr>
          <w:rFonts w:eastAsia="Bookman Old Style"/>
          <w:sz w:val="24"/>
          <w:szCs w:val="24"/>
        </w:rPr>
        <w:t xml:space="preserve"> </w:t>
      </w:r>
      <w:r w:rsidR="006054EA" w:rsidRPr="002F57DF">
        <w:rPr>
          <w:rFonts w:eastAsia="Bookman Old Style"/>
          <w:sz w:val="24"/>
          <w:szCs w:val="24"/>
        </w:rPr>
        <w:t>ide,</w:t>
      </w:r>
      <w:r w:rsidR="00C54E9C" w:rsidRPr="002F57DF">
        <w:rPr>
          <w:rFonts w:eastAsia="Bookman Old Style"/>
          <w:sz w:val="24"/>
          <w:szCs w:val="24"/>
        </w:rPr>
        <w:t xml:space="preserve"> </w:t>
      </w:r>
      <w:r w:rsidR="006054EA" w:rsidRPr="002F57DF">
        <w:rPr>
          <w:rFonts w:eastAsia="Bookman Old Style"/>
          <w:sz w:val="24"/>
          <w:szCs w:val="24"/>
        </w:rPr>
        <w:t>nilai,</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budaya</w:t>
      </w:r>
      <w:r w:rsidR="00C54E9C" w:rsidRPr="002F57DF">
        <w:rPr>
          <w:rFonts w:eastAsia="Bookman Old Style"/>
          <w:sz w:val="24"/>
          <w:szCs w:val="24"/>
        </w:rPr>
        <w:t xml:space="preserve"> </w:t>
      </w:r>
      <w:r w:rsidR="006054EA" w:rsidRPr="002F57DF">
        <w:rPr>
          <w:rFonts w:eastAsia="Bookman Old Style"/>
          <w:sz w:val="24"/>
          <w:szCs w:val="24"/>
        </w:rPr>
        <w:t>melalui</w:t>
      </w:r>
      <w:r w:rsidR="00C54E9C" w:rsidRPr="002F57DF">
        <w:rPr>
          <w:rFonts w:eastAsia="Bookman Old Style"/>
          <w:sz w:val="24"/>
          <w:szCs w:val="24"/>
        </w:rPr>
        <w:t xml:space="preserve"> </w:t>
      </w:r>
      <w:r w:rsidR="006054EA" w:rsidRPr="002F57DF">
        <w:rPr>
          <w:rFonts w:eastAsia="Bookman Old Style"/>
          <w:sz w:val="24"/>
          <w:szCs w:val="24"/>
        </w:rPr>
        <w:t>eksplorasi</w:t>
      </w:r>
      <w:r w:rsidR="00C54E9C" w:rsidRPr="002F57DF">
        <w:rPr>
          <w:rFonts w:eastAsia="Bookman Old Style"/>
          <w:sz w:val="24"/>
          <w:szCs w:val="24"/>
        </w:rPr>
        <w:t xml:space="preserve"> </w:t>
      </w:r>
      <w:r w:rsidR="006054EA" w:rsidRPr="002F57DF">
        <w:rPr>
          <w:rFonts w:eastAsia="Bookman Old Style"/>
          <w:sz w:val="24"/>
          <w:szCs w:val="24"/>
        </w:rPr>
        <w:t>seni</w:t>
      </w:r>
      <w:r w:rsidR="00C54E9C" w:rsidRPr="002F57DF">
        <w:rPr>
          <w:rFonts w:eastAsia="Bookman Old Style"/>
          <w:sz w:val="24"/>
          <w:szCs w:val="24"/>
        </w:rPr>
        <w:t xml:space="preserve"> </w:t>
      </w:r>
      <w:r w:rsidR="006054EA" w:rsidRPr="002F57DF">
        <w:rPr>
          <w:rFonts w:eastAsia="Bookman Old Style"/>
          <w:sz w:val="24"/>
          <w:szCs w:val="24"/>
        </w:rPr>
        <w:t>tari,</w:t>
      </w:r>
      <w:r w:rsidR="00C54E9C" w:rsidRPr="002F57DF">
        <w:rPr>
          <w:rFonts w:eastAsia="Bookman Old Style"/>
          <w:sz w:val="24"/>
          <w:szCs w:val="24"/>
        </w:rPr>
        <w:t xml:space="preserve"> </w:t>
      </w:r>
      <w:r w:rsidR="006054EA" w:rsidRPr="002F57DF">
        <w:rPr>
          <w:rFonts w:eastAsia="Bookman Old Style"/>
          <w:sz w:val="24"/>
          <w:szCs w:val="24"/>
        </w:rPr>
        <w:t>pantomim,</w:t>
      </w:r>
      <w:r w:rsidR="00C54E9C" w:rsidRPr="002F57DF">
        <w:rPr>
          <w:rFonts w:eastAsia="Bookman Old Style"/>
          <w:sz w:val="24"/>
          <w:szCs w:val="24"/>
        </w:rPr>
        <w:t xml:space="preserve"> </w:t>
      </w:r>
      <w:r w:rsidR="006054EA" w:rsidRPr="002F57DF">
        <w:rPr>
          <w:rFonts w:eastAsia="Bookman Old Style"/>
          <w:sz w:val="24"/>
          <w:szCs w:val="24"/>
        </w:rPr>
        <w:t>musik,</w:t>
      </w:r>
      <w:r w:rsidR="00C54E9C" w:rsidRPr="002F57DF">
        <w:rPr>
          <w:rFonts w:eastAsia="Bookman Old Style"/>
          <w:sz w:val="24"/>
          <w:szCs w:val="24"/>
        </w:rPr>
        <w:t xml:space="preserve"> </w:t>
      </w:r>
      <w:r w:rsidR="006054EA" w:rsidRPr="002F57DF">
        <w:rPr>
          <w:rFonts w:eastAsia="Bookman Old Style"/>
          <w:sz w:val="24"/>
          <w:szCs w:val="24"/>
        </w:rPr>
        <w:t>akting,</w:t>
      </w:r>
      <w:r w:rsidR="00C54E9C" w:rsidRPr="002F57DF">
        <w:rPr>
          <w:rFonts w:eastAsia="Bookman Old Style"/>
          <w:sz w:val="24"/>
          <w:szCs w:val="24"/>
        </w:rPr>
        <w:t xml:space="preserve"> </w:t>
      </w:r>
      <w:r w:rsidR="006054EA" w:rsidRPr="002F57DF">
        <w:rPr>
          <w:rFonts w:eastAsia="Bookman Old Style"/>
          <w:sz w:val="24"/>
          <w:szCs w:val="24"/>
        </w:rPr>
        <w:t>seni</w:t>
      </w:r>
      <w:r w:rsidR="00C54E9C" w:rsidRPr="002F57DF">
        <w:rPr>
          <w:rFonts w:eastAsia="Bookman Old Style"/>
          <w:sz w:val="24"/>
          <w:szCs w:val="24"/>
        </w:rPr>
        <w:t xml:space="preserve"> </w:t>
      </w:r>
      <w:r w:rsidR="006054EA" w:rsidRPr="002F57DF">
        <w:rPr>
          <w:rFonts w:eastAsia="Bookman Old Style"/>
          <w:sz w:val="24"/>
          <w:szCs w:val="24"/>
        </w:rPr>
        <w:t>rupa,</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multimedia.</w:t>
      </w:r>
    </w:p>
    <w:p w:rsidR="006054EA" w:rsidRPr="002F57DF" w:rsidRDefault="004C2AE7" w:rsidP="004C2AE7">
      <w:pPr>
        <w:tabs>
          <w:tab w:val="left" w:pos="851"/>
        </w:tabs>
        <w:spacing w:before="120" w:after="120"/>
        <w:jc w:val="both"/>
        <w:rPr>
          <w:rFonts w:eastAsia="Bookman Old Style"/>
          <w:sz w:val="24"/>
          <w:szCs w:val="24"/>
        </w:rPr>
      </w:pPr>
      <w:r>
        <w:rPr>
          <w:rFonts w:eastAsia="Bookman Old Style"/>
          <w:sz w:val="24"/>
          <w:szCs w:val="24"/>
        </w:rPr>
        <w:t>4.</w:t>
      </w:r>
      <w:r w:rsidR="006054EA" w:rsidRPr="002F57DF">
        <w:rPr>
          <w:rFonts w:eastAsia="Bookman Old Style"/>
          <w:sz w:val="24"/>
          <w:szCs w:val="24"/>
        </w:rPr>
        <w:t>Seni</w:t>
      </w:r>
      <w:r w:rsidR="00C54E9C" w:rsidRPr="002F57DF">
        <w:rPr>
          <w:rFonts w:eastAsia="Bookman Old Style"/>
          <w:sz w:val="24"/>
          <w:szCs w:val="24"/>
        </w:rPr>
        <w:t xml:space="preserve"> </w:t>
      </w:r>
      <w:r w:rsidR="006054EA" w:rsidRPr="002F57DF">
        <w:rPr>
          <w:rFonts w:eastAsia="Bookman Old Style"/>
          <w:sz w:val="24"/>
          <w:szCs w:val="24"/>
        </w:rPr>
        <w:t>teater</w:t>
      </w:r>
      <w:r w:rsidR="00C54E9C" w:rsidRPr="002F57DF">
        <w:rPr>
          <w:rFonts w:eastAsia="Bookman Old Style"/>
          <w:sz w:val="24"/>
          <w:szCs w:val="24"/>
        </w:rPr>
        <w:t xml:space="preserve"> </w:t>
      </w:r>
      <w:r w:rsidR="006054EA" w:rsidRPr="002F57DF">
        <w:rPr>
          <w:rFonts w:eastAsia="Bookman Old Style"/>
          <w:sz w:val="24"/>
          <w:szCs w:val="24"/>
        </w:rPr>
        <w:t>terkait</w:t>
      </w:r>
      <w:r w:rsidR="00C54E9C" w:rsidRPr="002F57DF">
        <w:rPr>
          <w:rFonts w:eastAsia="Bookman Old Style"/>
          <w:sz w:val="24"/>
          <w:szCs w:val="24"/>
        </w:rPr>
        <w:t xml:space="preserve"> </w:t>
      </w:r>
      <w:r w:rsidR="006054EA" w:rsidRPr="002F57DF">
        <w:rPr>
          <w:rFonts w:eastAsia="Bookman Old Style"/>
          <w:sz w:val="24"/>
          <w:szCs w:val="24"/>
        </w:rPr>
        <w:t>erat</w:t>
      </w:r>
      <w:r w:rsidR="00C54E9C" w:rsidRPr="002F57DF">
        <w:rPr>
          <w:rFonts w:eastAsia="Bookman Old Style"/>
          <w:sz w:val="24"/>
          <w:szCs w:val="24"/>
        </w:rPr>
        <w:t xml:space="preserve"> </w:t>
      </w:r>
      <w:r w:rsidR="006054EA" w:rsidRPr="002F57DF">
        <w:rPr>
          <w:rFonts w:eastAsia="Bookman Old Style"/>
          <w:sz w:val="24"/>
          <w:szCs w:val="24"/>
        </w:rPr>
        <w:t>dengan</w:t>
      </w:r>
      <w:r w:rsidR="00C54E9C" w:rsidRPr="002F57DF">
        <w:rPr>
          <w:rFonts w:eastAsia="Bookman Old Style"/>
          <w:sz w:val="24"/>
          <w:szCs w:val="24"/>
        </w:rPr>
        <w:t xml:space="preserve"> </w:t>
      </w:r>
      <w:r w:rsidR="006054EA" w:rsidRPr="002F57DF">
        <w:rPr>
          <w:rFonts w:eastAsia="Bookman Old Style"/>
          <w:sz w:val="24"/>
          <w:szCs w:val="24"/>
        </w:rPr>
        <w:t>disiplin</w:t>
      </w:r>
      <w:r w:rsidR="00C54E9C" w:rsidRPr="002F57DF">
        <w:rPr>
          <w:rFonts w:eastAsia="Bookman Old Style"/>
          <w:sz w:val="24"/>
          <w:szCs w:val="24"/>
        </w:rPr>
        <w:t xml:space="preserve"> </w:t>
      </w:r>
      <w:r w:rsidR="006054EA" w:rsidRPr="002F57DF">
        <w:rPr>
          <w:rFonts w:eastAsia="Bookman Old Style"/>
          <w:sz w:val="24"/>
          <w:szCs w:val="24"/>
        </w:rPr>
        <w:t>ilmu</w:t>
      </w:r>
      <w:r w:rsidR="00C54E9C" w:rsidRPr="002F57DF">
        <w:rPr>
          <w:rFonts w:eastAsia="Bookman Old Style"/>
          <w:sz w:val="24"/>
          <w:szCs w:val="24"/>
        </w:rPr>
        <w:t xml:space="preserve"> </w:t>
      </w:r>
      <w:r w:rsidR="006054EA" w:rsidRPr="002F57DF">
        <w:rPr>
          <w:rFonts w:eastAsia="Bookman Old Style"/>
          <w:sz w:val="24"/>
          <w:szCs w:val="24"/>
        </w:rPr>
        <w:t>lainnya</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berbagai</w:t>
      </w:r>
      <w:r w:rsidR="00C54E9C" w:rsidRPr="002F57DF">
        <w:rPr>
          <w:rFonts w:eastAsia="Bookman Old Style"/>
          <w:sz w:val="24"/>
          <w:szCs w:val="24"/>
        </w:rPr>
        <w:t xml:space="preserve"> </w:t>
      </w:r>
      <w:r w:rsidR="006054EA" w:rsidRPr="002F57DF">
        <w:rPr>
          <w:rFonts w:eastAsia="Bookman Old Style"/>
          <w:sz w:val="24"/>
          <w:szCs w:val="24"/>
        </w:rPr>
        <w:t>macam</w:t>
      </w:r>
      <w:r w:rsidR="00C54E9C" w:rsidRPr="002F57DF">
        <w:rPr>
          <w:rFonts w:eastAsia="Bookman Old Style"/>
          <w:sz w:val="24"/>
          <w:szCs w:val="24"/>
        </w:rPr>
        <w:t xml:space="preserve"> </w:t>
      </w:r>
      <w:r w:rsidR="006054EA" w:rsidRPr="002F57DF">
        <w:rPr>
          <w:rFonts w:eastAsia="Bookman Old Style"/>
          <w:sz w:val="24"/>
          <w:szCs w:val="24"/>
        </w:rPr>
        <w:t>aspek</w:t>
      </w:r>
      <w:r w:rsidR="00C54E9C" w:rsidRPr="002F57DF">
        <w:rPr>
          <w:rFonts w:eastAsia="Bookman Old Style"/>
          <w:sz w:val="24"/>
          <w:szCs w:val="24"/>
        </w:rPr>
        <w:t xml:space="preserve"> </w:t>
      </w:r>
      <w:r w:rsidR="006054EA" w:rsidRPr="002F57DF">
        <w:rPr>
          <w:rFonts w:eastAsia="Bookman Old Style"/>
          <w:sz w:val="24"/>
          <w:szCs w:val="24"/>
        </w:rPr>
        <w:t>kehidupan</w:t>
      </w:r>
      <w:r w:rsidR="00C54E9C" w:rsidRPr="002F57DF">
        <w:rPr>
          <w:rFonts w:eastAsia="Bookman Old Style"/>
          <w:sz w:val="24"/>
          <w:szCs w:val="24"/>
        </w:rPr>
        <w:t xml:space="preserve"> </w:t>
      </w:r>
      <w:r w:rsidR="006054EA" w:rsidRPr="002F57DF">
        <w:rPr>
          <w:rFonts w:eastAsia="Bookman Old Style"/>
          <w:sz w:val="24"/>
          <w:szCs w:val="24"/>
        </w:rPr>
        <w:t>manusia</w:t>
      </w:r>
      <w:r w:rsidR="00C54E9C" w:rsidRPr="002F57DF">
        <w:rPr>
          <w:rFonts w:eastAsia="Bookman Old Style"/>
          <w:sz w:val="24"/>
          <w:szCs w:val="24"/>
        </w:rPr>
        <w:t xml:space="preserve"> </w:t>
      </w:r>
      <w:r w:rsidR="006054EA" w:rsidRPr="002F57DF">
        <w:rPr>
          <w:rFonts w:eastAsia="Bookman Old Style"/>
          <w:sz w:val="24"/>
          <w:szCs w:val="24"/>
        </w:rPr>
        <w:t>(humaniora),</w:t>
      </w:r>
      <w:r w:rsidR="00C54E9C" w:rsidRPr="002F57DF">
        <w:rPr>
          <w:rFonts w:eastAsia="Bookman Old Style"/>
          <w:sz w:val="24"/>
          <w:szCs w:val="24"/>
        </w:rPr>
        <w:t xml:space="preserve"> </w:t>
      </w:r>
      <w:r w:rsidR="006054EA" w:rsidRPr="002F57DF">
        <w:rPr>
          <w:rFonts w:eastAsia="Bookman Old Style"/>
          <w:sz w:val="24"/>
          <w:szCs w:val="24"/>
        </w:rPr>
        <w:t>seperti</w:t>
      </w:r>
      <w:r w:rsidR="00C54E9C" w:rsidRPr="002F57DF">
        <w:rPr>
          <w:rFonts w:eastAsia="Bookman Old Style"/>
          <w:sz w:val="24"/>
          <w:szCs w:val="24"/>
        </w:rPr>
        <w:t xml:space="preserve"> </w:t>
      </w:r>
      <w:r w:rsidR="006054EA" w:rsidRPr="002F57DF">
        <w:rPr>
          <w:rFonts w:eastAsia="Bookman Old Style"/>
          <w:sz w:val="24"/>
          <w:szCs w:val="24"/>
        </w:rPr>
        <w:t>agama,</w:t>
      </w:r>
      <w:r w:rsidR="00C54E9C" w:rsidRPr="002F57DF">
        <w:rPr>
          <w:rFonts w:eastAsia="Bookman Old Style"/>
          <w:sz w:val="24"/>
          <w:szCs w:val="24"/>
        </w:rPr>
        <w:t xml:space="preserve"> </w:t>
      </w:r>
      <w:r w:rsidR="006054EA" w:rsidRPr="002F57DF">
        <w:rPr>
          <w:rFonts w:eastAsia="Bookman Old Style"/>
          <w:sz w:val="24"/>
          <w:szCs w:val="24"/>
        </w:rPr>
        <w:t>psikologi,</w:t>
      </w:r>
      <w:r w:rsidR="009C3BD4" w:rsidRPr="002F57DF">
        <w:rPr>
          <w:rFonts w:eastAsia="Bookman Old Style"/>
          <w:sz w:val="24"/>
          <w:szCs w:val="24"/>
        </w:rPr>
        <w:t xml:space="preserve"> </w:t>
      </w:r>
      <w:r w:rsidR="006054EA" w:rsidRPr="002F57DF">
        <w:rPr>
          <w:rFonts w:eastAsia="Bookman Old Style"/>
          <w:sz w:val="24"/>
          <w:szCs w:val="24"/>
        </w:rPr>
        <w:t>sosial,</w:t>
      </w:r>
      <w:r w:rsidR="00C54E9C" w:rsidRPr="002F57DF">
        <w:rPr>
          <w:rFonts w:eastAsia="Bookman Old Style"/>
          <w:sz w:val="24"/>
          <w:szCs w:val="24"/>
        </w:rPr>
        <w:t xml:space="preserve"> </w:t>
      </w:r>
      <w:r w:rsidR="006054EA" w:rsidRPr="002F57DF">
        <w:rPr>
          <w:rFonts w:eastAsia="Bookman Old Style"/>
          <w:sz w:val="24"/>
          <w:szCs w:val="24"/>
        </w:rPr>
        <w:t>budaya,</w:t>
      </w:r>
      <w:r w:rsidR="00C54E9C" w:rsidRPr="002F57DF">
        <w:rPr>
          <w:rFonts w:eastAsia="Bookman Old Style"/>
          <w:sz w:val="24"/>
          <w:szCs w:val="24"/>
        </w:rPr>
        <w:t xml:space="preserve"> </w:t>
      </w:r>
      <w:r w:rsidR="006054EA" w:rsidRPr="002F57DF">
        <w:rPr>
          <w:rFonts w:eastAsia="Bookman Old Style"/>
          <w:sz w:val="24"/>
          <w:szCs w:val="24"/>
        </w:rPr>
        <w:t>sejarah,</w:t>
      </w:r>
      <w:r w:rsidR="00C54E9C" w:rsidRPr="002F57DF">
        <w:rPr>
          <w:rFonts w:eastAsia="Bookman Old Style"/>
          <w:sz w:val="24"/>
          <w:szCs w:val="24"/>
        </w:rPr>
        <w:t xml:space="preserve"> </w:t>
      </w:r>
      <w:r w:rsidR="006054EA" w:rsidRPr="002F57DF">
        <w:rPr>
          <w:rFonts w:eastAsia="Bookman Old Style"/>
          <w:sz w:val="24"/>
          <w:szCs w:val="24"/>
        </w:rPr>
        <w:t>komunikasi,</w:t>
      </w:r>
      <w:r w:rsidR="00C54E9C" w:rsidRPr="002F57DF">
        <w:rPr>
          <w:rFonts w:eastAsia="Bookman Old Style"/>
          <w:sz w:val="24"/>
          <w:szCs w:val="24"/>
        </w:rPr>
        <w:t xml:space="preserve"> </w:t>
      </w:r>
      <w:r w:rsidR="006054EA" w:rsidRPr="002F57DF">
        <w:rPr>
          <w:rFonts w:eastAsia="Bookman Old Style"/>
          <w:sz w:val="24"/>
          <w:szCs w:val="24"/>
        </w:rPr>
        <w:t>politik</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antropologi;</w:t>
      </w:r>
      <w:r w:rsidR="009C3BD4" w:rsidRPr="002F57DF">
        <w:rPr>
          <w:rFonts w:eastAsia="Bookman Old Style"/>
          <w:sz w:val="24"/>
          <w:szCs w:val="24"/>
        </w:rPr>
        <w:t xml:space="preserve"> </w:t>
      </w:r>
      <w:r w:rsidR="006054EA" w:rsidRPr="002F57DF">
        <w:rPr>
          <w:rFonts w:eastAsia="Bookman Old Style"/>
          <w:sz w:val="24"/>
          <w:szCs w:val="24"/>
        </w:rPr>
        <w:t>memberikan</w:t>
      </w:r>
      <w:r w:rsidR="00C54E9C" w:rsidRPr="002F57DF">
        <w:rPr>
          <w:rFonts w:eastAsia="Bookman Old Style"/>
          <w:sz w:val="24"/>
          <w:szCs w:val="24"/>
        </w:rPr>
        <w:t xml:space="preserve"> </w:t>
      </w:r>
      <w:r w:rsidR="006054EA" w:rsidRPr="002F57DF">
        <w:rPr>
          <w:rFonts w:eastAsia="Bookman Old Style"/>
          <w:sz w:val="24"/>
          <w:szCs w:val="24"/>
        </w:rPr>
        <w:t>kontribusi</w:t>
      </w:r>
      <w:r w:rsidR="00C54E9C" w:rsidRPr="002F57DF">
        <w:rPr>
          <w:rFonts w:eastAsia="Bookman Old Style"/>
          <w:sz w:val="24"/>
          <w:szCs w:val="24"/>
        </w:rPr>
        <w:t xml:space="preserve"> </w:t>
      </w:r>
      <w:r w:rsidR="006054EA" w:rsidRPr="002F57DF">
        <w:rPr>
          <w:rFonts w:eastAsia="Bookman Old Style"/>
          <w:sz w:val="24"/>
          <w:szCs w:val="24"/>
        </w:rPr>
        <w:t>penting</w:t>
      </w:r>
      <w:r w:rsidR="00C54E9C" w:rsidRPr="002F57DF">
        <w:rPr>
          <w:rFonts w:eastAsia="Bookman Old Style"/>
          <w:sz w:val="24"/>
          <w:szCs w:val="24"/>
        </w:rPr>
        <w:t xml:space="preserve"> </w:t>
      </w:r>
      <w:r w:rsidR="006054EA" w:rsidRPr="002F57DF">
        <w:rPr>
          <w:rFonts w:eastAsia="Bookman Old Style"/>
          <w:sz w:val="24"/>
          <w:szCs w:val="24"/>
        </w:rPr>
        <w:t>dalam</w:t>
      </w:r>
      <w:r w:rsidR="00C54E9C" w:rsidRPr="002F57DF">
        <w:rPr>
          <w:rFonts w:eastAsia="Bookman Old Style"/>
          <w:sz w:val="24"/>
          <w:szCs w:val="24"/>
        </w:rPr>
        <w:t xml:space="preserve"> </w:t>
      </w:r>
      <w:r w:rsidR="006054EA" w:rsidRPr="002F57DF">
        <w:rPr>
          <w:rFonts w:eastAsia="Bookman Old Style"/>
          <w:sz w:val="24"/>
          <w:szCs w:val="24"/>
        </w:rPr>
        <w:t>mengomunikasikan</w:t>
      </w:r>
      <w:r w:rsidR="00C54E9C" w:rsidRPr="002F57DF">
        <w:rPr>
          <w:rFonts w:eastAsia="Bookman Old Style"/>
          <w:sz w:val="24"/>
          <w:szCs w:val="24"/>
        </w:rPr>
        <w:t xml:space="preserve"> </w:t>
      </w:r>
      <w:r w:rsidR="006054EA" w:rsidRPr="002F57DF">
        <w:rPr>
          <w:rFonts w:eastAsia="Bookman Old Style"/>
          <w:sz w:val="24"/>
          <w:szCs w:val="24"/>
        </w:rPr>
        <w:t>legenda,</w:t>
      </w:r>
      <w:r w:rsidR="00C54E9C" w:rsidRPr="002F57DF">
        <w:rPr>
          <w:rFonts w:eastAsia="Bookman Old Style"/>
          <w:sz w:val="24"/>
          <w:szCs w:val="24"/>
        </w:rPr>
        <w:t xml:space="preserve"> </w:t>
      </w:r>
      <w:r w:rsidR="006054EA" w:rsidRPr="002F57DF">
        <w:rPr>
          <w:rFonts w:eastAsia="Bookman Old Style"/>
          <w:sz w:val="24"/>
          <w:szCs w:val="24"/>
        </w:rPr>
        <w:t>sejarah,</w:t>
      </w:r>
      <w:r w:rsidR="00C54E9C" w:rsidRPr="002F57DF">
        <w:rPr>
          <w:rFonts w:eastAsia="Bookman Old Style"/>
          <w:sz w:val="24"/>
          <w:szCs w:val="24"/>
        </w:rPr>
        <w:t xml:space="preserve"> </w:t>
      </w:r>
      <w:r w:rsidR="006054EA" w:rsidRPr="002F57DF">
        <w:rPr>
          <w:rFonts w:eastAsia="Bookman Old Style"/>
          <w:sz w:val="24"/>
          <w:szCs w:val="24"/>
        </w:rPr>
        <w:t>budaya</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sosio-ekonomi</w:t>
      </w:r>
      <w:r w:rsidR="00C54E9C" w:rsidRPr="002F57DF">
        <w:rPr>
          <w:rFonts w:eastAsia="Bookman Old Style"/>
          <w:sz w:val="24"/>
          <w:szCs w:val="24"/>
        </w:rPr>
        <w:t xml:space="preserve"> </w:t>
      </w:r>
      <w:r w:rsidR="006054EA" w:rsidRPr="002F57DF">
        <w:rPr>
          <w:rFonts w:eastAsia="Bookman Old Style"/>
          <w:sz w:val="24"/>
          <w:szCs w:val="24"/>
        </w:rPr>
        <w:t>bangsa.</w:t>
      </w:r>
    </w:p>
    <w:p w:rsidR="006054EA" w:rsidRDefault="004C2AE7" w:rsidP="004C2AE7">
      <w:pPr>
        <w:tabs>
          <w:tab w:val="left" w:pos="851"/>
        </w:tabs>
        <w:spacing w:before="120" w:after="120"/>
        <w:jc w:val="both"/>
        <w:rPr>
          <w:rFonts w:eastAsia="Bookman Old Style"/>
          <w:sz w:val="24"/>
          <w:szCs w:val="24"/>
        </w:rPr>
      </w:pPr>
      <w:proofErr w:type="gramStart"/>
      <w:r>
        <w:rPr>
          <w:rFonts w:eastAsia="Bookman Old Style"/>
          <w:sz w:val="24"/>
          <w:szCs w:val="24"/>
        </w:rPr>
        <w:t>5.</w:t>
      </w:r>
      <w:r w:rsidR="006054EA" w:rsidRPr="002F57DF">
        <w:rPr>
          <w:rFonts w:eastAsia="Bookman Old Style"/>
          <w:sz w:val="24"/>
          <w:szCs w:val="24"/>
        </w:rPr>
        <w:t>Melalui</w:t>
      </w:r>
      <w:proofErr w:type="gramEnd"/>
      <w:r w:rsidR="00C54E9C" w:rsidRPr="002F57DF">
        <w:rPr>
          <w:rFonts w:eastAsia="Bookman Old Style"/>
          <w:sz w:val="24"/>
          <w:szCs w:val="24"/>
        </w:rPr>
        <w:t xml:space="preserve"> </w:t>
      </w:r>
      <w:r w:rsidR="006054EA" w:rsidRPr="002F57DF">
        <w:rPr>
          <w:rFonts w:eastAsia="Bookman Old Style"/>
          <w:sz w:val="24"/>
          <w:szCs w:val="24"/>
        </w:rPr>
        <w:t>teater,</w:t>
      </w:r>
      <w:r w:rsidR="00C54E9C" w:rsidRPr="002F57DF">
        <w:rPr>
          <w:rFonts w:eastAsia="Bookman Old Style"/>
          <w:sz w:val="24"/>
          <w:szCs w:val="24"/>
        </w:rPr>
        <w:t xml:space="preserve"> </w:t>
      </w:r>
      <w:r w:rsidR="006054EA" w:rsidRPr="002F57DF">
        <w:rPr>
          <w:rFonts w:eastAsia="Bookman Old Style"/>
          <w:sz w:val="24"/>
          <w:szCs w:val="24"/>
        </w:rPr>
        <w:t>peserta</w:t>
      </w:r>
      <w:r w:rsidR="00C54E9C" w:rsidRPr="002F57DF">
        <w:rPr>
          <w:rFonts w:eastAsia="Bookman Old Style"/>
          <w:sz w:val="24"/>
          <w:szCs w:val="24"/>
        </w:rPr>
        <w:t xml:space="preserve"> </w:t>
      </w:r>
      <w:r w:rsidR="006054EA" w:rsidRPr="002F57DF">
        <w:rPr>
          <w:rFonts w:eastAsia="Bookman Old Style"/>
          <w:sz w:val="24"/>
          <w:szCs w:val="24"/>
        </w:rPr>
        <w:t>didik</w:t>
      </w:r>
      <w:r w:rsidR="00C54E9C" w:rsidRPr="002F57DF">
        <w:rPr>
          <w:rFonts w:eastAsia="Bookman Old Style"/>
          <w:sz w:val="24"/>
          <w:szCs w:val="24"/>
        </w:rPr>
        <w:t xml:space="preserve"> </w:t>
      </w:r>
      <w:r w:rsidR="006054EA" w:rsidRPr="002F57DF">
        <w:rPr>
          <w:rFonts w:eastAsia="Bookman Old Style"/>
          <w:sz w:val="24"/>
          <w:szCs w:val="24"/>
        </w:rPr>
        <w:t>dibawa</w:t>
      </w:r>
      <w:r w:rsidR="00C54E9C" w:rsidRPr="002F57DF">
        <w:rPr>
          <w:rFonts w:eastAsia="Bookman Old Style"/>
          <w:sz w:val="24"/>
          <w:szCs w:val="24"/>
        </w:rPr>
        <w:t xml:space="preserve"> </w:t>
      </w:r>
      <w:r w:rsidR="006054EA" w:rsidRPr="002F57DF">
        <w:rPr>
          <w:rFonts w:eastAsia="Bookman Old Style"/>
          <w:sz w:val="24"/>
          <w:szCs w:val="24"/>
        </w:rPr>
        <w:t>ke</w:t>
      </w:r>
      <w:r w:rsidR="00C54E9C" w:rsidRPr="002F57DF">
        <w:rPr>
          <w:rFonts w:eastAsia="Bookman Old Style"/>
          <w:sz w:val="24"/>
          <w:szCs w:val="24"/>
        </w:rPr>
        <w:t xml:space="preserve"> </w:t>
      </w:r>
      <w:r w:rsidR="006054EA" w:rsidRPr="002F57DF">
        <w:rPr>
          <w:rFonts w:eastAsia="Bookman Old Style"/>
          <w:sz w:val="24"/>
          <w:szCs w:val="24"/>
        </w:rPr>
        <w:t>dalam</w:t>
      </w:r>
      <w:r w:rsidR="00C54E9C" w:rsidRPr="002F57DF">
        <w:rPr>
          <w:rFonts w:eastAsia="Bookman Old Style"/>
          <w:sz w:val="24"/>
          <w:szCs w:val="24"/>
        </w:rPr>
        <w:t xml:space="preserve"> </w:t>
      </w:r>
      <w:r w:rsidR="006054EA" w:rsidRPr="002F57DF">
        <w:rPr>
          <w:rFonts w:eastAsia="Bookman Old Style"/>
          <w:sz w:val="24"/>
          <w:szCs w:val="24"/>
        </w:rPr>
        <w:t>cerita</w:t>
      </w:r>
      <w:r w:rsidR="00C54E9C" w:rsidRPr="002F57DF">
        <w:rPr>
          <w:rFonts w:eastAsia="Bookman Old Style"/>
          <w:sz w:val="24"/>
          <w:szCs w:val="24"/>
        </w:rPr>
        <w:t xml:space="preserve"> </w:t>
      </w:r>
      <w:r w:rsidR="006054EA" w:rsidRPr="002F57DF">
        <w:rPr>
          <w:rFonts w:eastAsia="Bookman Old Style"/>
          <w:sz w:val="24"/>
          <w:szCs w:val="24"/>
        </w:rPr>
        <w:t>tentang</w:t>
      </w:r>
      <w:r w:rsidR="00C54E9C" w:rsidRPr="002F57DF">
        <w:rPr>
          <w:rFonts w:eastAsia="Bookman Old Style"/>
          <w:sz w:val="24"/>
          <w:szCs w:val="24"/>
        </w:rPr>
        <w:t xml:space="preserve"> </w:t>
      </w:r>
      <w:r w:rsidR="006054EA" w:rsidRPr="002F57DF">
        <w:rPr>
          <w:rFonts w:eastAsia="Bookman Old Style"/>
          <w:sz w:val="24"/>
          <w:szCs w:val="24"/>
        </w:rPr>
        <w:t>karakter</w:t>
      </w:r>
      <w:r w:rsidR="00C54E9C" w:rsidRPr="002F57DF">
        <w:rPr>
          <w:rFonts w:eastAsia="Bookman Old Style"/>
          <w:sz w:val="24"/>
          <w:szCs w:val="24"/>
        </w:rPr>
        <w:t xml:space="preserve"> </w:t>
      </w:r>
      <w:r w:rsidR="006054EA" w:rsidRPr="002F57DF">
        <w:rPr>
          <w:rFonts w:eastAsia="Bookman Old Style"/>
          <w:sz w:val="24"/>
          <w:szCs w:val="24"/>
        </w:rPr>
        <w:t>dari</w:t>
      </w:r>
      <w:r w:rsidR="00C54E9C" w:rsidRPr="002F57DF">
        <w:rPr>
          <w:rFonts w:eastAsia="Bookman Old Style"/>
          <w:sz w:val="24"/>
          <w:szCs w:val="24"/>
        </w:rPr>
        <w:t xml:space="preserve"> </w:t>
      </w:r>
      <w:r w:rsidR="006054EA" w:rsidRPr="002F57DF">
        <w:rPr>
          <w:rFonts w:eastAsia="Bookman Old Style"/>
          <w:sz w:val="24"/>
          <w:szCs w:val="24"/>
        </w:rPr>
        <w:t>berbagai</w:t>
      </w:r>
      <w:r w:rsidR="00C54E9C" w:rsidRPr="002F57DF">
        <w:rPr>
          <w:rFonts w:eastAsia="Bookman Old Style"/>
          <w:sz w:val="24"/>
          <w:szCs w:val="24"/>
        </w:rPr>
        <w:t xml:space="preserve"> </w:t>
      </w:r>
      <w:r w:rsidR="006054EA" w:rsidRPr="002F57DF">
        <w:rPr>
          <w:rFonts w:eastAsia="Bookman Old Style"/>
          <w:sz w:val="24"/>
          <w:szCs w:val="24"/>
        </w:rPr>
        <w:t>latar</w:t>
      </w:r>
      <w:r w:rsidR="00C54E9C" w:rsidRPr="002F57DF">
        <w:rPr>
          <w:rFonts w:eastAsia="Bookman Old Style"/>
          <w:sz w:val="24"/>
          <w:szCs w:val="24"/>
        </w:rPr>
        <w:t xml:space="preserve"> </w:t>
      </w:r>
      <w:r w:rsidR="006054EA" w:rsidRPr="002F57DF">
        <w:rPr>
          <w:rFonts w:eastAsia="Bookman Old Style"/>
          <w:sz w:val="24"/>
          <w:szCs w:val="24"/>
        </w:rPr>
        <w:t>belakang</w:t>
      </w:r>
      <w:r w:rsidR="00C54E9C" w:rsidRPr="002F57DF">
        <w:rPr>
          <w:rFonts w:eastAsia="Bookman Old Style"/>
          <w:sz w:val="24"/>
          <w:szCs w:val="24"/>
        </w:rPr>
        <w:t xml:space="preserve"> </w:t>
      </w:r>
      <w:r w:rsidR="006054EA" w:rsidRPr="002F57DF">
        <w:rPr>
          <w:rFonts w:eastAsia="Bookman Old Style"/>
          <w:sz w:val="24"/>
          <w:szCs w:val="24"/>
        </w:rPr>
        <w:t>yang</w:t>
      </w:r>
      <w:r w:rsidR="00C54E9C" w:rsidRPr="002F57DF">
        <w:rPr>
          <w:rFonts w:eastAsia="Bookman Old Style"/>
          <w:sz w:val="24"/>
          <w:szCs w:val="24"/>
        </w:rPr>
        <w:t xml:space="preserve"> </w:t>
      </w:r>
      <w:r w:rsidR="006054EA" w:rsidRPr="002F57DF">
        <w:rPr>
          <w:rFonts w:eastAsia="Bookman Old Style"/>
          <w:sz w:val="24"/>
          <w:szCs w:val="24"/>
        </w:rPr>
        <w:t>bisa</w:t>
      </w:r>
      <w:r w:rsidR="00C54E9C" w:rsidRPr="002F57DF">
        <w:rPr>
          <w:rFonts w:eastAsia="Bookman Old Style"/>
          <w:sz w:val="24"/>
          <w:szCs w:val="24"/>
        </w:rPr>
        <w:t xml:space="preserve"> </w:t>
      </w:r>
      <w:r w:rsidR="006054EA" w:rsidRPr="002F57DF">
        <w:rPr>
          <w:rFonts w:eastAsia="Bookman Old Style"/>
          <w:sz w:val="24"/>
          <w:szCs w:val="24"/>
        </w:rPr>
        <w:t>dibayangkan.</w:t>
      </w:r>
      <w:r w:rsidR="00C54E9C" w:rsidRPr="002F57DF">
        <w:rPr>
          <w:rFonts w:eastAsia="Bookman Old Style"/>
          <w:sz w:val="24"/>
          <w:szCs w:val="24"/>
        </w:rPr>
        <w:t xml:space="preserve"> </w:t>
      </w:r>
      <w:r w:rsidR="006054EA" w:rsidRPr="002F57DF">
        <w:rPr>
          <w:rFonts w:eastAsia="Bookman Old Style"/>
          <w:sz w:val="24"/>
          <w:szCs w:val="24"/>
        </w:rPr>
        <w:t>Pertunjukan</w:t>
      </w:r>
      <w:r w:rsidR="00C54E9C" w:rsidRPr="002F57DF">
        <w:rPr>
          <w:rFonts w:eastAsia="Bookman Old Style"/>
          <w:sz w:val="24"/>
          <w:szCs w:val="24"/>
        </w:rPr>
        <w:t xml:space="preserve"> </w:t>
      </w:r>
      <w:r w:rsidR="006054EA" w:rsidRPr="002F57DF">
        <w:rPr>
          <w:rFonts w:eastAsia="Bookman Old Style"/>
          <w:sz w:val="24"/>
          <w:szCs w:val="24"/>
        </w:rPr>
        <w:t>langsung</w:t>
      </w:r>
      <w:r w:rsidR="00C54E9C" w:rsidRPr="002F57DF">
        <w:rPr>
          <w:rFonts w:eastAsia="Bookman Old Style"/>
          <w:sz w:val="24"/>
          <w:szCs w:val="24"/>
        </w:rPr>
        <w:t xml:space="preserve"> </w:t>
      </w:r>
      <w:r w:rsidR="006054EA" w:rsidRPr="002F57DF">
        <w:rPr>
          <w:rFonts w:eastAsia="Bookman Old Style"/>
          <w:sz w:val="24"/>
          <w:szCs w:val="24"/>
        </w:rPr>
        <w:t>mengajari</w:t>
      </w:r>
      <w:r w:rsidR="00C54E9C" w:rsidRPr="002F57DF">
        <w:rPr>
          <w:rFonts w:eastAsia="Bookman Old Style"/>
          <w:sz w:val="24"/>
          <w:szCs w:val="24"/>
        </w:rPr>
        <w:t xml:space="preserve"> </w:t>
      </w:r>
      <w:r w:rsidR="006054EA" w:rsidRPr="002F57DF">
        <w:rPr>
          <w:rFonts w:eastAsia="Bookman Old Style"/>
          <w:sz w:val="24"/>
          <w:szCs w:val="24"/>
        </w:rPr>
        <w:t>peserta</w:t>
      </w:r>
      <w:r w:rsidR="00C54E9C" w:rsidRPr="002F57DF">
        <w:rPr>
          <w:rFonts w:eastAsia="Bookman Old Style"/>
          <w:sz w:val="24"/>
          <w:szCs w:val="24"/>
        </w:rPr>
        <w:t xml:space="preserve"> </w:t>
      </w:r>
      <w:r w:rsidR="006054EA" w:rsidRPr="002F57DF">
        <w:rPr>
          <w:rFonts w:eastAsia="Bookman Old Style"/>
          <w:sz w:val="24"/>
          <w:szCs w:val="24"/>
        </w:rPr>
        <w:t>didik</w:t>
      </w:r>
      <w:r w:rsidR="00C54E9C" w:rsidRPr="002F57DF">
        <w:rPr>
          <w:rFonts w:eastAsia="Bookman Old Style"/>
          <w:sz w:val="24"/>
          <w:szCs w:val="24"/>
        </w:rPr>
        <w:t xml:space="preserve"> </w:t>
      </w:r>
      <w:r w:rsidR="006054EA" w:rsidRPr="002F57DF">
        <w:rPr>
          <w:rFonts w:eastAsia="Bookman Old Style"/>
          <w:sz w:val="24"/>
          <w:szCs w:val="24"/>
        </w:rPr>
        <w:t>bagaimana</w:t>
      </w:r>
      <w:r w:rsidR="00C54E9C" w:rsidRPr="002F57DF">
        <w:rPr>
          <w:rFonts w:eastAsia="Bookman Old Style"/>
          <w:sz w:val="24"/>
          <w:szCs w:val="24"/>
        </w:rPr>
        <w:t xml:space="preserve"> </w:t>
      </w:r>
      <w:r w:rsidR="006054EA" w:rsidRPr="002F57DF">
        <w:rPr>
          <w:rFonts w:eastAsia="Bookman Old Style"/>
          <w:sz w:val="24"/>
          <w:szCs w:val="24"/>
        </w:rPr>
        <w:t>menghargai</w:t>
      </w:r>
      <w:r w:rsidR="009C3BD4" w:rsidRPr="002F57DF">
        <w:rPr>
          <w:rFonts w:eastAsia="Bookman Old Style"/>
          <w:sz w:val="24"/>
          <w:szCs w:val="24"/>
        </w:rPr>
        <w:t xml:space="preserve"> </w:t>
      </w:r>
      <w:r w:rsidR="006054EA" w:rsidRPr="002F57DF">
        <w:rPr>
          <w:rFonts w:eastAsia="Bookman Old Style"/>
          <w:sz w:val="24"/>
          <w:szCs w:val="24"/>
        </w:rPr>
        <w:t>semua</w:t>
      </w:r>
      <w:r w:rsidR="00C54E9C" w:rsidRPr="002F57DF">
        <w:rPr>
          <w:rFonts w:eastAsia="Bookman Old Style"/>
          <w:sz w:val="24"/>
          <w:szCs w:val="24"/>
        </w:rPr>
        <w:t xml:space="preserve"> </w:t>
      </w:r>
      <w:r w:rsidR="006054EA" w:rsidRPr="002F57DF">
        <w:rPr>
          <w:rFonts w:eastAsia="Bookman Old Style"/>
          <w:sz w:val="24"/>
          <w:szCs w:val="24"/>
        </w:rPr>
        <w:t>karakterisasi</w:t>
      </w:r>
      <w:r w:rsidR="00C54E9C" w:rsidRPr="002F57DF">
        <w:rPr>
          <w:rFonts w:eastAsia="Bookman Old Style"/>
          <w:sz w:val="24"/>
          <w:szCs w:val="24"/>
        </w:rPr>
        <w:t xml:space="preserve"> </w:t>
      </w:r>
      <w:r w:rsidR="006054EA" w:rsidRPr="002F57DF">
        <w:rPr>
          <w:rFonts w:eastAsia="Bookman Old Style"/>
          <w:sz w:val="24"/>
          <w:szCs w:val="24"/>
        </w:rPr>
        <w:t>tokoh</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bagaimana</w:t>
      </w:r>
      <w:r w:rsidR="00C54E9C" w:rsidRPr="002F57DF">
        <w:rPr>
          <w:rFonts w:eastAsia="Bookman Old Style"/>
          <w:sz w:val="24"/>
          <w:szCs w:val="24"/>
        </w:rPr>
        <w:t xml:space="preserve"> </w:t>
      </w:r>
      <w:r w:rsidR="006054EA" w:rsidRPr="002F57DF">
        <w:rPr>
          <w:rFonts w:eastAsia="Bookman Old Style"/>
          <w:sz w:val="24"/>
          <w:szCs w:val="24"/>
        </w:rPr>
        <w:t>menghormati</w:t>
      </w:r>
      <w:r w:rsidR="00C54E9C" w:rsidRPr="002F57DF">
        <w:rPr>
          <w:rFonts w:eastAsia="Bookman Old Style"/>
          <w:sz w:val="24"/>
          <w:szCs w:val="24"/>
        </w:rPr>
        <w:t xml:space="preserve"> </w:t>
      </w:r>
      <w:r w:rsidR="006054EA" w:rsidRPr="002F57DF">
        <w:rPr>
          <w:rFonts w:eastAsia="Bookman Old Style"/>
          <w:sz w:val="24"/>
          <w:szCs w:val="24"/>
        </w:rPr>
        <w:t>sudut</w:t>
      </w:r>
      <w:r w:rsidR="00C54E9C" w:rsidRPr="002F57DF">
        <w:rPr>
          <w:rFonts w:eastAsia="Bookman Old Style"/>
          <w:sz w:val="24"/>
          <w:szCs w:val="24"/>
        </w:rPr>
        <w:t xml:space="preserve"> </w:t>
      </w:r>
      <w:r w:rsidR="006054EA" w:rsidRPr="002F57DF">
        <w:rPr>
          <w:rFonts w:eastAsia="Bookman Old Style"/>
          <w:sz w:val="24"/>
          <w:szCs w:val="24"/>
        </w:rPr>
        <w:t>pandang</w:t>
      </w:r>
      <w:r w:rsidR="00C54E9C" w:rsidRPr="002F57DF">
        <w:rPr>
          <w:rFonts w:eastAsia="Bookman Old Style"/>
          <w:sz w:val="24"/>
          <w:szCs w:val="24"/>
        </w:rPr>
        <w:t xml:space="preserve"> </w:t>
      </w:r>
      <w:r w:rsidR="006054EA" w:rsidRPr="002F57DF">
        <w:rPr>
          <w:rFonts w:eastAsia="Bookman Old Style"/>
          <w:sz w:val="24"/>
          <w:szCs w:val="24"/>
        </w:rPr>
        <w:t>orang</w:t>
      </w:r>
      <w:r w:rsidR="00C54E9C" w:rsidRPr="002F57DF">
        <w:rPr>
          <w:rFonts w:eastAsia="Bookman Old Style"/>
          <w:sz w:val="24"/>
          <w:szCs w:val="24"/>
        </w:rPr>
        <w:t xml:space="preserve"> </w:t>
      </w:r>
      <w:r w:rsidR="006054EA" w:rsidRPr="002F57DF">
        <w:rPr>
          <w:rFonts w:eastAsia="Bookman Old Style"/>
          <w:sz w:val="24"/>
          <w:szCs w:val="24"/>
        </w:rPr>
        <w:t>lain.</w:t>
      </w:r>
      <w:r w:rsidR="00C54E9C" w:rsidRPr="002F57DF">
        <w:rPr>
          <w:rFonts w:eastAsia="Bookman Old Style"/>
          <w:sz w:val="24"/>
          <w:szCs w:val="24"/>
        </w:rPr>
        <w:t xml:space="preserve"> </w:t>
      </w:r>
      <w:proofErr w:type="gramStart"/>
      <w:r w:rsidR="006054EA" w:rsidRPr="002F57DF">
        <w:rPr>
          <w:rFonts w:eastAsia="Bookman Old Style"/>
          <w:sz w:val="24"/>
          <w:szCs w:val="24"/>
        </w:rPr>
        <w:t>Seni</w:t>
      </w:r>
      <w:r w:rsidR="00C54E9C" w:rsidRPr="002F57DF">
        <w:rPr>
          <w:rFonts w:eastAsia="Bookman Old Style"/>
          <w:sz w:val="24"/>
          <w:szCs w:val="24"/>
        </w:rPr>
        <w:t xml:space="preserve"> </w:t>
      </w:r>
      <w:r w:rsidR="006054EA" w:rsidRPr="002F57DF">
        <w:rPr>
          <w:rFonts w:eastAsia="Bookman Old Style"/>
          <w:sz w:val="24"/>
          <w:szCs w:val="24"/>
        </w:rPr>
        <w:t>Teater</w:t>
      </w:r>
      <w:r w:rsidR="00C54E9C" w:rsidRPr="002F57DF">
        <w:rPr>
          <w:rFonts w:eastAsia="Bookman Old Style"/>
          <w:sz w:val="24"/>
          <w:szCs w:val="24"/>
        </w:rPr>
        <w:t xml:space="preserve"> </w:t>
      </w:r>
      <w:r w:rsidR="006054EA" w:rsidRPr="002F57DF">
        <w:rPr>
          <w:rFonts w:eastAsia="Bookman Old Style"/>
          <w:sz w:val="24"/>
          <w:szCs w:val="24"/>
        </w:rPr>
        <w:t>mengajarkan</w:t>
      </w:r>
      <w:r w:rsidR="00C54E9C" w:rsidRPr="002F57DF">
        <w:rPr>
          <w:rFonts w:eastAsia="Bookman Old Style"/>
          <w:sz w:val="24"/>
          <w:szCs w:val="24"/>
        </w:rPr>
        <w:t xml:space="preserve"> </w:t>
      </w:r>
      <w:r w:rsidR="006054EA" w:rsidRPr="002F57DF">
        <w:rPr>
          <w:rFonts w:eastAsia="Bookman Old Style"/>
          <w:sz w:val="24"/>
          <w:szCs w:val="24"/>
        </w:rPr>
        <w:t>manusia</w:t>
      </w:r>
      <w:r w:rsidR="00C54E9C" w:rsidRPr="002F57DF">
        <w:rPr>
          <w:rFonts w:eastAsia="Bookman Old Style"/>
          <w:sz w:val="24"/>
          <w:szCs w:val="24"/>
        </w:rPr>
        <w:t xml:space="preserve"> </w:t>
      </w:r>
      <w:r w:rsidR="006054EA" w:rsidRPr="002F57DF">
        <w:rPr>
          <w:rFonts w:eastAsia="Bookman Old Style"/>
          <w:sz w:val="24"/>
          <w:szCs w:val="24"/>
        </w:rPr>
        <w:t>untuk</w:t>
      </w:r>
      <w:r w:rsidR="00C54E9C" w:rsidRPr="002F57DF">
        <w:rPr>
          <w:rFonts w:eastAsia="Bookman Old Style"/>
          <w:sz w:val="24"/>
          <w:szCs w:val="24"/>
        </w:rPr>
        <w:t xml:space="preserve"> </w:t>
      </w:r>
      <w:r w:rsidR="006054EA" w:rsidRPr="002F57DF">
        <w:rPr>
          <w:rFonts w:eastAsia="Bookman Old Style"/>
          <w:sz w:val="24"/>
          <w:szCs w:val="24"/>
        </w:rPr>
        <w:t>bersikap</w:t>
      </w:r>
      <w:r w:rsidR="00C54E9C" w:rsidRPr="002F57DF">
        <w:rPr>
          <w:rFonts w:eastAsia="Bookman Old Style"/>
          <w:sz w:val="24"/>
          <w:szCs w:val="24"/>
        </w:rPr>
        <w:t xml:space="preserve"> </w:t>
      </w:r>
      <w:r w:rsidR="006054EA" w:rsidRPr="002F57DF">
        <w:rPr>
          <w:rFonts w:eastAsia="Bookman Old Style"/>
          <w:sz w:val="24"/>
          <w:szCs w:val="24"/>
        </w:rPr>
        <w:t>kritis</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mampu</w:t>
      </w:r>
      <w:r w:rsidR="00C54E9C" w:rsidRPr="002F57DF">
        <w:rPr>
          <w:rFonts w:eastAsia="Bookman Old Style"/>
          <w:sz w:val="24"/>
          <w:szCs w:val="24"/>
        </w:rPr>
        <w:t xml:space="preserve"> </w:t>
      </w:r>
      <w:r w:rsidR="006054EA" w:rsidRPr="002F57DF">
        <w:rPr>
          <w:rFonts w:eastAsia="Bookman Old Style"/>
          <w:sz w:val="24"/>
          <w:szCs w:val="24"/>
        </w:rPr>
        <w:t>memberi</w:t>
      </w:r>
      <w:r w:rsidR="00C54E9C" w:rsidRPr="002F57DF">
        <w:rPr>
          <w:rFonts w:eastAsia="Bookman Old Style"/>
          <w:sz w:val="24"/>
          <w:szCs w:val="24"/>
        </w:rPr>
        <w:t xml:space="preserve"> </w:t>
      </w:r>
      <w:r w:rsidR="006054EA" w:rsidRPr="002F57DF">
        <w:rPr>
          <w:rFonts w:eastAsia="Bookman Old Style"/>
          <w:sz w:val="24"/>
          <w:szCs w:val="24"/>
        </w:rPr>
        <w:t>solusi</w:t>
      </w:r>
      <w:r w:rsidR="00C54E9C" w:rsidRPr="002F57DF">
        <w:rPr>
          <w:rFonts w:eastAsia="Bookman Old Style"/>
          <w:sz w:val="24"/>
          <w:szCs w:val="24"/>
        </w:rPr>
        <w:t xml:space="preserve"> </w:t>
      </w:r>
      <w:r w:rsidR="006054EA" w:rsidRPr="002F57DF">
        <w:rPr>
          <w:rFonts w:eastAsia="Bookman Old Style"/>
          <w:sz w:val="24"/>
          <w:szCs w:val="24"/>
        </w:rPr>
        <w:t>untuk</w:t>
      </w:r>
      <w:r w:rsidR="00C54E9C" w:rsidRPr="002F57DF">
        <w:rPr>
          <w:rFonts w:eastAsia="Bookman Old Style"/>
          <w:sz w:val="24"/>
          <w:szCs w:val="24"/>
        </w:rPr>
        <w:t xml:space="preserve"> </w:t>
      </w:r>
      <w:r w:rsidR="006054EA" w:rsidRPr="002F57DF">
        <w:rPr>
          <w:rFonts w:eastAsia="Bookman Old Style"/>
          <w:sz w:val="24"/>
          <w:szCs w:val="24"/>
        </w:rPr>
        <w:t>menyelesaikan</w:t>
      </w:r>
      <w:r w:rsidR="00C54E9C" w:rsidRPr="002F57DF">
        <w:rPr>
          <w:rFonts w:eastAsia="Bookman Old Style"/>
          <w:sz w:val="24"/>
          <w:szCs w:val="24"/>
        </w:rPr>
        <w:t xml:space="preserve"> </w:t>
      </w:r>
      <w:r w:rsidR="006054EA" w:rsidRPr="002F57DF">
        <w:rPr>
          <w:rFonts w:eastAsia="Bookman Old Style"/>
          <w:sz w:val="24"/>
          <w:szCs w:val="24"/>
        </w:rPr>
        <w:t>masalah,</w:t>
      </w:r>
      <w:r w:rsidR="00C54E9C" w:rsidRPr="002F57DF">
        <w:rPr>
          <w:rFonts w:eastAsia="Bookman Old Style"/>
          <w:sz w:val="24"/>
          <w:szCs w:val="24"/>
        </w:rPr>
        <w:t xml:space="preserve"> </w:t>
      </w:r>
      <w:r w:rsidR="006054EA" w:rsidRPr="002F57DF">
        <w:rPr>
          <w:rFonts w:eastAsia="Bookman Old Style"/>
          <w:sz w:val="24"/>
          <w:szCs w:val="24"/>
        </w:rPr>
        <w:t>sehingga</w:t>
      </w:r>
      <w:r w:rsidR="00C54E9C" w:rsidRPr="002F57DF">
        <w:rPr>
          <w:rFonts w:eastAsia="Bookman Old Style"/>
          <w:sz w:val="24"/>
          <w:szCs w:val="24"/>
        </w:rPr>
        <w:t xml:space="preserve"> </w:t>
      </w:r>
      <w:r w:rsidR="006054EA" w:rsidRPr="002F57DF">
        <w:rPr>
          <w:rFonts w:eastAsia="Bookman Old Style"/>
          <w:sz w:val="24"/>
          <w:szCs w:val="24"/>
        </w:rPr>
        <w:t>melalui</w:t>
      </w:r>
      <w:r w:rsidR="00C54E9C" w:rsidRPr="002F57DF">
        <w:rPr>
          <w:rFonts w:eastAsia="Bookman Old Style"/>
          <w:sz w:val="24"/>
          <w:szCs w:val="24"/>
        </w:rPr>
        <w:t xml:space="preserve"> </w:t>
      </w:r>
      <w:r w:rsidR="006054EA" w:rsidRPr="002F57DF">
        <w:rPr>
          <w:rFonts w:eastAsia="Bookman Old Style"/>
          <w:sz w:val="24"/>
          <w:szCs w:val="24"/>
        </w:rPr>
        <w:t>Seni</w:t>
      </w:r>
      <w:r w:rsidR="00C54E9C" w:rsidRPr="002F57DF">
        <w:rPr>
          <w:rFonts w:eastAsia="Bookman Old Style"/>
          <w:sz w:val="24"/>
          <w:szCs w:val="24"/>
        </w:rPr>
        <w:t xml:space="preserve"> </w:t>
      </w:r>
      <w:r w:rsidR="006054EA" w:rsidRPr="002F57DF">
        <w:rPr>
          <w:rFonts w:eastAsia="Bookman Old Style"/>
          <w:sz w:val="24"/>
          <w:szCs w:val="24"/>
        </w:rPr>
        <w:t>Teater,</w:t>
      </w:r>
      <w:r w:rsidR="00C54E9C" w:rsidRPr="002F57DF">
        <w:rPr>
          <w:rFonts w:eastAsia="Bookman Old Style"/>
          <w:sz w:val="24"/>
          <w:szCs w:val="24"/>
        </w:rPr>
        <w:t xml:space="preserve"> </w:t>
      </w:r>
      <w:r w:rsidR="006054EA" w:rsidRPr="002F57DF">
        <w:rPr>
          <w:rFonts w:eastAsia="Bookman Old Style"/>
          <w:sz w:val="24"/>
          <w:szCs w:val="24"/>
        </w:rPr>
        <w:t>peserta</w:t>
      </w:r>
      <w:r w:rsidR="00C54E9C" w:rsidRPr="002F57DF">
        <w:rPr>
          <w:rFonts w:eastAsia="Bookman Old Style"/>
          <w:sz w:val="24"/>
          <w:szCs w:val="24"/>
        </w:rPr>
        <w:t xml:space="preserve"> </w:t>
      </w:r>
      <w:r w:rsidR="006054EA" w:rsidRPr="002F57DF">
        <w:rPr>
          <w:rFonts w:eastAsia="Bookman Old Style"/>
          <w:sz w:val="24"/>
          <w:szCs w:val="24"/>
        </w:rPr>
        <w:t>didik</w:t>
      </w:r>
      <w:r w:rsidR="00C54E9C" w:rsidRPr="002F57DF">
        <w:rPr>
          <w:rFonts w:eastAsia="Bookman Old Style"/>
          <w:sz w:val="24"/>
          <w:szCs w:val="24"/>
        </w:rPr>
        <w:t xml:space="preserve"> </w:t>
      </w:r>
      <w:r w:rsidR="006054EA" w:rsidRPr="002F57DF">
        <w:rPr>
          <w:rFonts w:eastAsia="Bookman Old Style"/>
          <w:sz w:val="24"/>
          <w:szCs w:val="24"/>
        </w:rPr>
        <w:t>mampu</w:t>
      </w:r>
      <w:r w:rsidR="00C54E9C" w:rsidRPr="002F57DF">
        <w:rPr>
          <w:rFonts w:eastAsia="Bookman Old Style"/>
          <w:sz w:val="24"/>
          <w:szCs w:val="24"/>
        </w:rPr>
        <w:t xml:space="preserve"> </w:t>
      </w:r>
      <w:r w:rsidR="006054EA" w:rsidRPr="002F57DF">
        <w:rPr>
          <w:rFonts w:eastAsia="Bookman Old Style"/>
          <w:sz w:val="24"/>
          <w:szCs w:val="24"/>
        </w:rPr>
        <w:t>memahami</w:t>
      </w:r>
      <w:r w:rsidR="00C54E9C" w:rsidRPr="002F57DF">
        <w:rPr>
          <w:rFonts w:eastAsia="Bookman Old Style"/>
          <w:sz w:val="24"/>
          <w:szCs w:val="24"/>
        </w:rPr>
        <w:t xml:space="preserve"> </w:t>
      </w:r>
      <w:r w:rsidR="006054EA" w:rsidRPr="002F57DF">
        <w:rPr>
          <w:rFonts w:eastAsia="Bookman Old Style"/>
          <w:sz w:val="24"/>
          <w:szCs w:val="24"/>
        </w:rPr>
        <w:t>berbagai</w:t>
      </w:r>
      <w:r w:rsidR="00C54E9C" w:rsidRPr="002F57DF">
        <w:rPr>
          <w:rFonts w:eastAsia="Bookman Old Style"/>
          <w:sz w:val="24"/>
          <w:szCs w:val="24"/>
        </w:rPr>
        <w:t xml:space="preserve"> </w:t>
      </w:r>
      <w:r w:rsidR="006054EA" w:rsidRPr="002F57DF">
        <w:rPr>
          <w:rFonts w:eastAsia="Bookman Old Style"/>
          <w:sz w:val="24"/>
          <w:szCs w:val="24"/>
        </w:rPr>
        <w:t>persoalan</w:t>
      </w:r>
      <w:r w:rsidR="00C54E9C" w:rsidRPr="002F57DF">
        <w:rPr>
          <w:rFonts w:eastAsia="Bookman Old Style"/>
          <w:sz w:val="24"/>
          <w:szCs w:val="24"/>
        </w:rPr>
        <w:t xml:space="preserve"> </w:t>
      </w:r>
      <w:r w:rsidR="006054EA" w:rsidRPr="002F57DF">
        <w:rPr>
          <w:rFonts w:eastAsia="Bookman Old Style"/>
          <w:sz w:val="24"/>
          <w:szCs w:val="24"/>
        </w:rPr>
        <w:t>yang</w:t>
      </w:r>
      <w:r w:rsidR="00C54E9C" w:rsidRPr="002F57DF">
        <w:rPr>
          <w:rFonts w:eastAsia="Bookman Old Style"/>
          <w:sz w:val="24"/>
          <w:szCs w:val="24"/>
        </w:rPr>
        <w:t xml:space="preserve"> </w:t>
      </w:r>
      <w:r w:rsidR="006054EA" w:rsidRPr="002F57DF">
        <w:rPr>
          <w:rFonts w:eastAsia="Bookman Old Style"/>
          <w:sz w:val="24"/>
          <w:szCs w:val="24"/>
        </w:rPr>
        <w:t>terjadi</w:t>
      </w:r>
      <w:r w:rsidR="00C54E9C" w:rsidRPr="002F57DF">
        <w:rPr>
          <w:rFonts w:eastAsia="Bookman Old Style"/>
          <w:sz w:val="24"/>
          <w:szCs w:val="24"/>
        </w:rPr>
        <w:t xml:space="preserve"> </w:t>
      </w:r>
      <w:r w:rsidR="006054EA" w:rsidRPr="002F57DF">
        <w:rPr>
          <w:rFonts w:eastAsia="Bookman Old Style"/>
          <w:sz w:val="24"/>
          <w:szCs w:val="24"/>
        </w:rPr>
        <w:t>dalam</w:t>
      </w:r>
      <w:r w:rsidR="00C54E9C" w:rsidRPr="002F57DF">
        <w:rPr>
          <w:rFonts w:eastAsia="Bookman Old Style"/>
          <w:sz w:val="24"/>
          <w:szCs w:val="24"/>
        </w:rPr>
        <w:t xml:space="preserve"> </w:t>
      </w:r>
      <w:r w:rsidR="006054EA" w:rsidRPr="002F57DF">
        <w:rPr>
          <w:rFonts w:eastAsia="Bookman Old Style"/>
          <w:sz w:val="24"/>
          <w:szCs w:val="24"/>
        </w:rPr>
        <w:t>diri</w:t>
      </w:r>
      <w:r w:rsidR="00C54E9C" w:rsidRPr="002F57DF">
        <w:rPr>
          <w:rFonts w:eastAsia="Bookman Old Style"/>
          <w:sz w:val="24"/>
          <w:szCs w:val="24"/>
        </w:rPr>
        <w:t xml:space="preserve"> </w:t>
      </w:r>
      <w:r w:rsidR="006054EA" w:rsidRPr="002F57DF">
        <w:rPr>
          <w:rFonts w:eastAsia="Bookman Old Style"/>
          <w:sz w:val="24"/>
          <w:szCs w:val="24"/>
        </w:rPr>
        <w:t>dan</w:t>
      </w:r>
      <w:r w:rsidR="00C54E9C" w:rsidRPr="002F57DF">
        <w:rPr>
          <w:rFonts w:eastAsia="Bookman Old Style"/>
          <w:sz w:val="24"/>
          <w:szCs w:val="24"/>
        </w:rPr>
        <w:t xml:space="preserve"> </w:t>
      </w:r>
      <w:r w:rsidR="006054EA" w:rsidRPr="002F57DF">
        <w:rPr>
          <w:rFonts w:eastAsia="Bookman Old Style"/>
          <w:sz w:val="24"/>
          <w:szCs w:val="24"/>
        </w:rPr>
        <w:t>lingkungannya.</w:t>
      </w:r>
      <w:proofErr w:type="gramEnd"/>
    </w:p>
    <w:p w:rsidR="004C2AE7" w:rsidRPr="002F57DF" w:rsidRDefault="004C2AE7" w:rsidP="004C2AE7">
      <w:pPr>
        <w:tabs>
          <w:tab w:val="left" w:pos="851"/>
        </w:tabs>
        <w:spacing w:before="120" w:after="120"/>
        <w:jc w:val="both"/>
        <w:rPr>
          <w:rFonts w:eastAsia="Bookman Old Style"/>
          <w:sz w:val="24"/>
          <w:szCs w:val="24"/>
        </w:rPr>
      </w:pPr>
    </w:p>
    <w:p w:rsidR="006054EA" w:rsidRPr="002F57DF" w:rsidRDefault="006054EA" w:rsidP="004C2AE7">
      <w:pPr>
        <w:spacing w:before="120" w:after="120"/>
        <w:rPr>
          <w:sz w:val="24"/>
          <w:szCs w:val="24"/>
        </w:rPr>
      </w:pPr>
      <w:proofErr w:type="gramStart"/>
      <w:r w:rsidRPr="002F57DF">
        <w:rPr>
          <w:rFonts w:eastAsia="Bookman Old Style"/>
          <w:sz w:val="24"/>
          <w:szCs w:val="24"/>
        </w:rPr>
        <w:t>Pada</w:t>
      </w:r>
      <w:r w:rsidR="00C54E9C" w:rsidRPr="002F57DF">
        <w:rPr>
          <w:rFonts w:eastAsia="Bookman Old Style"/>
          <w:sz w:val="24"/>
          <w:szCs w:val="24"/>
        </w:rPr>
        <w:t xml:space="preserve"> </w:t>
      </w:r>
      <w:r w:rsidRPr="002F57DF">
        <w:rPr>
          <w:rFonts w:eastAsia="Bookman Old Style"/>
          <w:sz w:val="24"/>
          <w:szCs w:val="24"/>
        </w:rPr>
        <w:t>praktik</w:t>
      </w:r>
      <w:r w:rsidR="00C54E9C" w:rsidRPr="002F57DF">
        <w:rPr>
          <w:rFonts w:eastAsia="Bookman Old Style"/>
          <w:sz w:val="24"/>
          <w:szCs w:val="24"/>
        </w:rPr>
        <w:t xml:space="preserve"> </w:t>
      </w:r>
      <w:r w:rsidRPr="002F57DF">
        <w:rPr>
          <w:rFonts w:eastAsia="Bookman Old Style"/>
          <w:sz w:val="24"/>
          <w:szCs w:val="24"/>
        </w:rPr>
        <w:t>pengajarannya,</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menggunakan</w:t>
      </w:r>
      <w:r w:rsidR="00C54E9C" w:rsidRPr="002F57DF">
        <w:rPr>
          <w:rFonts w:eastAsia="Bookman Old Style"/>
          <w:sz w:val="24"/>
          <w:szCs w:val="24"/>
        </w:rPr>
        <w:t xml:space="preserve"> </w:t>
      </w:r>
      <w:r w:rsidRPr="002F57DF">
        <w:rPr>
          <w:rFonts w:eastAsia="Bookman Old Style"/>
          <w:sz w:val="24"/>
          <w:szCs w:val="24"/>
        </w:rPr>
        <w:t>sejumlah</w:t>
      </w:r>
      <w:r w:rsidR="00C54E9C" w:rsidRPr="002F57DF">
        <w:rPr>
          <w:rFonts w:eastAsia="Bookman Old Style"/>
          <w:sz w:val="24"/>
          <w:szCs w:val="24"/>
        </w:rPr>
        <w:t xml:space="preserve"> </w:t>
      </w:r>
      <w:r w:rsidRPr="002F57DF">
        <w:rPr>
          <w:rFonts w:eastAsia="Bookman Old Style"/>
          <w:sz w:val="24"/>
          <w:szCs w:val="24"/>
        </w:rPr>
        <w:t>elemen</w:t>
      </w:r>
      <w:r w:rsidR="00C54E9C" w:rsidRPr="002F57DF">
        <w:rPr>
          <w:rFonts w:eastAsia="Bookman Old Style"/>
          <w:sz w:val="24"/>
          <w:szCs w:val="24"/>
        </w:rPr>
        <w:t xml:space="preserve"> </w:t>
      </w:r>
      <w:r w:rsidRPr="002F57DF">
        <w:rPr>
          <w:rFonts w:eastAsia="Bookman Old Style"/>
          <w:sz w:val="24"/>
          <w:szCs w:val="24"/>
        </w:rPr>
        <w:t>pendekatan</w:t>
      </w:r>
      <w:r w:rsidR="00C54E9C" w:rsidRPr="002F57DF">
        <w:rPr>
          <w:rFonts w:eastAsia="Bookman Old Style"/>
          <w:sz w:val="24"/>
          <w:szCs w:val="24"/>
        </w:rPr>
        <w:t xml:space="preserve"> </w:t>
      </w:r>
      <w:r w:rsidRPr="002F57DF">
        <w:rPr>
          <w:rFonts w:eastAsia="Bookman Old Style"/>
          <w:sz w:val="24"/>
          <w:szCs w:val="24"/>
        </w:rPr>
        <w:t>sebagai</w:t>
      </w:r>
      <w:r w:rsidR="00C54E9C" w:rsidRPr="002F57DF">
        <w:rPr>
          <w:rFonts w:eastAsia="Bookman Old Style"/>
          <w:sz w:val="24"/>
          <w:szCs w:val="24"/>
        </w:rPr>
        <w:t xml:space="preserve"> </w:t>
      </w:r>
      <w:r w:rsidRPr="002F57DF">
        <w:rPr>
          <w:rFonts w:eastAsia="Bookman Old Style"/>
          <w:sz w:val="24"/>
          <w:szCs w:val="24"/>
        </w:rPr>
        <w:t>berikut.</w:t>
      </w:r>
      <w:proofErr w:type="gramEnd"/>
    </w:p>
    <w:p w:rsidR="006054EA" w:rsidRPr="002F57DF" w:rsidRDefault="006054EA" w:rsidP="002F57DF">
      <w:pPr>
        <w:spacing w:before="120" w:after="120"/>
        <w:jc w:val="center"/>
        <w:rPr>
          <w:sz w:val="24"/>
          <w:szCs w:val="24"/>
        </w:rPr>
      </w:pPr>
      <w:r w:rsidRPr="002F57DF">
        <w:rPr>
          <w:noProof/>
          <w:sz w:val="24"/>
          <w:szCs w:val="24"/>
        </w:rPr>
        <w:drawing>
          <wp:inline distT="0" distB="0" distL="0" distR="0">
            <wp:extent cx="2442754" cy="244275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442364" cy="2442364"/>
                    </a:xfrm>
                    <a:prstGeom prst="rect">
                      <a:avLst/>
                    </a:prstGeom>
                    <a:noFill/>
                    <a:ln w="9525">
                      <a:noFill/>
                      <a:miter lim="800000"/>
                      <a:headEnd/>
                      <a:tailEnd/>
                    </a:ln>
                  </pic:spPr>
                </pic:pic>
              </a:graphicData>
            </a:graphic>
          </wp:inline>
        </w:drawing>
      </w:r>
    </w:p>
    <w:p w:rsidR="006054EA" w:rsidRPr="002F57DF" w:rsidRDefault="006054EA" w:rsidP="002F57DF">
      <w:pPr>
        <w:spacing w:before="120" w:after="120"/>
        <w:jc w:val="center"/>
        <w:rPr>
          <w:rFonts w:eastAsia="Bookman Old Style"/>
          <w:sz w:val="24"/>
          <w:szCs w:val="24"/>
        </w:rPr>
      </w:pPr>
      <w:r w:rsidRPr="002F57DF">
        <w:rPr>
          <w:rFonts w:eastAsia="Bookman Old Style"/>
          <w:sz w:val="24"/>
          <w:szCs w:val="24"/>
        </w:rPr>
        <w:t>Gambar</w:t>
      </w:r>
      <w:r w:rsidR="00C54E9C" w:rsidRPr="002F57DF">
        <w:rPr>
          <w:rFonts w:eastAsia="Bookman Old Style"/>
          <w:sz w:val="24"/>
          <w:szCs w:val="24"/>
        </w:rPr>
        <w:t xml:space="preserve"> </w:t>
      </w:r>
      <w:r w:rsidRPr="002F57DF">
        <w:rPr>
          <w:rFonts w:eastAsia="Bookman Old Style"/>
          <w:sz w:val="24"/>
          <w:szCs w:val="24"/>
        </w:rPr>
        <w:t>1.</w:t>
      </w:r>
      <w:r w:rsidR="00C54E9C" w:rsidRPr="002F57DF">
        <w:rPr>
          <w:rFonts w:eastAsia="Bookman Old Style"/>
          <w:sz w:val="24"/>
          <w:szCs w:val="24"/>
        </w:rPr>
        <w:t xml:space="preserve"> </w:t>
      </w:r>
      <w:r w:rsidRPr="002F57DF">
        <w:rPr>
          <w:rFonts w:eastAsia="Bookman Old Style"/>
          <w:sz w:val="24"/>
          <w:szCs w:val="24"/>
        </w:rPr>
        <w:t>Skema</w:t>
      </w:r>
      <w:r w:rsidR="00C54E9C" w:rsidRPr="002F57DF">
        <w:rPr>
          <w:rFonts w:eastAsia="Bookman Old Style"/>
          <w:sz w:val="24"/>
          <w:szCs w:val="24"/>
        </w:rPr>
        <w:t xml:space="preserve"> </w:t>
      </w:r>
      <w:r w:rsidRPr="002F57DF">
        <w:rPr>
          <w:rFonts w:eastAsia="Bookman Old Style"/>
          <w:sz w:val="24"/>
          <w:szCs w:val="24"/>
        </w:rPr>
        <w:t>Elemen</w:t>
      </w:r>
      <w:r w:rsidR="00C54E9C" w:rsidRPr="002F57DF">
        <w:rPr>
          <w:rFonts w:eastAsia="Bookman Old Style"/>
          <w:sz w:val="24"/>
          <w:szCs w:val="24"/>
        </w:rPr>
        <w:t xml:space="preserve"> </w:t>
      </w:r>
      <w:r w:rsidRPr="002F57DF">
        <w:rPr>
          <w:rFonts w:eastAsia="Bookman Old Style"/>
          <w:sz w:val="24"/>
          <w:szCs w:val="24"/>
        </w:rPr>
        <w:t>Capaian</w:t>
      </w:r>
      <w:r w:rsidR="00C54E9C" w:rsidRPr="002F57DF">
        <w:rPr>
          <w:rFonts w:eastAsia="Bookman Old Style"/>
          <w:sz w:val="24"/>
          <w:szCs w:val="24"/>
        </w:rPr>
        <w:t xml:space="preserve"> </w:t>
      </w:r>
      <w:r w:rsidRPr="002F57DF">
        <w:rPr>
          <w:rFonts w:eastAsia="Bookman Old Style"/>
          <w:sz w:val="24"/>
          <w:szCs w:val="24"/>
        </w:rPr>
        <w:t>Pembelajaran</w:t>
      </w:r>
      <w:r w:rsidR="00C54E9C" w:rsidRPr="002F57DF">
        <w:rPr>
          <w:rFonts w:eastAsia="Bookman Old Style"/>
          <w:sz w:val="24"/>
          <w:szCs w:val="24"/>
        </w:rPr>
        <w:t xml:space="preserve"> </w:t>
      </w:r>
      <w:r w:rsidRPr="002F57DF">
        <w:rPr>
          <w:rFonts w:eastAsia="Bookman Old Style"/>
          <w:sz w:val="24"/>
          <w:szCs w:val="24"/>
        </w:rPr>
        <w:t>Seni</w:t>
      </w:r>
    </w:p>
    <w:p w:rsidR="006054EA" w:rsidRDefault="006054EA" w:rsidP="002F57DF">
      <w:pPr>
        <w:spacing w:before="120" w:after="120"/>
        <w:rPr>
          <w:sz w:val="24"/>
          <w:szCs w:val="24"/>
        </w:rPr>
      </w:pPr>
    </w:p>
    <w:p w:rsidR="004C2AE7" w:rsidRPr="002F57DF" w:rsidRDefault="004C2AE7" w:rsidP="002F57DF">
      <w:pPr>
        <w:spacing w:before="120" w:after="120"/>
        <w:rPr>
          <w:sz w:val="24"/>
          <w:szCs w:val="24"/>
        </w:rPr>
      </w:pPr>
    </w:p>
    <w:tbl>
      <w:tblPr>
        <w:tblW w:w="9407" w:type="dxa"/>
        <w:jc w:val="center"/>
        <w:tblInd w:w="425" w:type="dxa"/>
        <w:tblLayout w:type="fixed"/>
        <w:tblCellMar>
          <w:left w:w="0" w:type="dxa"/>
          <w:right w:w="0" w:type="dxa"/>
        </w:tblCellMar>
        <w:tblLook w:val="01E0" w:firstRow="1" w:lastRow="1" w:firstColumn="1" w:lastColumn="1" w:noHBand="0" w:noVBand="0"/>
      </w:tblPr>
      <w:tblGrid>
        <w:gridCol w:w="2170"/>
        <w:gridCol w:w="7237"/>
      </w:tblGrid>
      <w:tr w:rsidR="006054EA" w:rsidRPr="002F57DF" w:rsidTr="004C2AE7">
        <w:trPr>
          <w:trHeight w:val="240"/>
          <w:jc w:val="center"/>
        </w:trPr>
        <w:tc>
          <w:tcPr>
            <w:tcW w:w="217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054EA" w:rsidRPr="002F57DF" w:rsidRDefault="006054EA" w:rsidP="002F57DF">
            <w:pPr>
              <w:spacing w:before="120" w:after="120"/>
              <w:ind w:left="57" w:right="57"/>
              <w:jc w:val="center"/>
              <w:rPr>
                <w:rFonts w:eastAsia="Bookman Old Style"/>
                <w:b/>
                <w:bCs/>
                <w:color w:val="FFFFFF" w:themeColor="background1"/>
                <w:sz w:val="24"/>
                <w:szCs w:val="24"/>
              </w:rPr>
            </w:pPr>
            <w:r w:rsidRPr="002F57DF">
              <w:rPr>
                <w:rFonts w:eastAsia="Bookman Old Style"/>
                <w:b/>
                <w:bCs/>
                <w:color w:val="FFFFFF" w:themeColor="background1"/>
                <w:sz w:val="24"/>
                <w:szCs w:val="24"/>
              </w:rPr>
              <w:lastRenderedPageBreak/>
              <w:t>Elemen</w:t>
            </w:r>
          </w:p>
        </w:tc>
        <w:tc>
          <w:tcPr>
            <w:tcW w:w="7237"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054EA" w:rsidRPr="002F57DF" w:rsidRDefault="006054EA" w:rsidP="002F57DF">
            <w:pPr>
              <w:spacing w:before="120" w:after="120"/>
              <w:ind w:left="57" w:right="57"/>
              <w:jc w:val="center"/>
              <w:rPr>
                <w:rFonts w:eastAsia="Bookman Old Style"/>
                <w:b/>
                <w:bCs/>
                <w:color w:val="FFFFFF" w:themeColor="background1"/>
                <w:sz w:val="24"/>
                <w:szCs w:val="24"/>
              </w:rPr>
            </w:pPr>
            <w:r w:rsidRPr="002F57DF">
              <w:rPr>
                <w:rFonts w:eastAsia="Bookman Old Style"/>
                <w:b/>
                <w:bCs/>
                <w:color w:val="FFFFFF" w:themeColor="background1"/>
                <w:sz w:val="24"/>
                <w:szCs w:val="24"/>
              </w:rPr>
              <w:t>Deskripsi</w:t>
            </w:r>
          </w:p>
        </w:tc>
      </w:tr>
      <w:tr w:rsidR="006054EA" w:rsidRPr="002F57DF" w:rsidTr="004C2AE7">
        <w:trPr>
          <w:trHeight w:val="240"/>
          <w:jc w:val="center"/>
        </w:trPr>
        <w:tc>
          <w:tcPr>
            <w:tcW w:w="2170" w:type="dxa"/>
            <w:tcBorders>
              <w:top w:val="single" w:sz="5" w:space="0" w:color="000000"/>
              <w:left w:val="single" w:sz="5" w:space="0" w:color="000000"/>
              <w:bottom w:val="single" w:sz="5" w:space="0" w:color="000000"/>
              <w:right w:val="single" w:sz="5" w:space="0" w:color="000000"/>
            </w:tcBorders>
          </w:tcPr>
          <w:p w:rsidR="006054EA" w:rsidRPr="002F57DF" w:rsidRDefault="006054EA" w:rsidP="002F57DF">
            <w:pPr>
              <w:spacing w:before="120" w:after="120"/>
              <w:ind w:left="113" w:right="113"/>
              <w:rPr>
                <w:rFonts w:eastAsia="Bookman Old Style"/>
                <w:sz w:val="24"/>
                <w:szCs w:val="24"/>
              </w:rPr>
            </w:pP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Bekerja</w:t>
            </w:r>
            <w:r w:rsidR="00C54E9C" w:rsidRPr="002F57DF">
              <w:rPr>
                <w:rFonts w:eastAsia="Bookman Old Style"/>
                <w:sz w:val="24"/>
                <w:szCs w:val="24"/>
              </w:rPr>
              <w:t xml:space="preserve"> </w:t>
            </w:r>
            <w:r w:rsidRPr="002F57DF">
              <w:rPr>
                <w:rFonts w:eastAsia="Bookman Old Style"/>
                <w:sz w:val="24"/>
                <w:szCs w:val="24"/>
              </w:rPr>
              <w:t>Secara</w:t>
            </w:r>
            <w:r w:rsidR="00C54E9C" w:rsidRPr="002F57DF">
              <w:rPr>
                <w:rFonts w:eastAsia="Bookman Old Style"/>
                <w:sz w:val="24"/>
                <w:szCs w:val="24"/>
              </w:rPr>
              <w:t xml:space="preserve"> </w:t>
            </w:r>
            <w:r w:rsidRPr="002F57DF">
              <w:rPr>
                <w:rFonts w:eastAsia="Bookman Old Style"/>
                <w:sz w:val="24"/>
                <w:szCs w:val="24"/>
              </w:rPr>
              <w:t>Artistik</w:t>
            </w:r>
            <w:r w:rsidR="00C54E9C" w:rsidRPr="002F57DF">
              <w:rPr>
                <w:rFonts w:eastAsia="Bookman Old Style"/>
                <w:sz w:val="24"/>
                <w:szCs w:val="24"/>
              </w:rPr>
              <w:t xml:space="preserve"> </w:t>
            </w:r>
            <w:r w:rsidRPr="002F57DF">
              <w:rPr>
                <w:rFonts w:eastAsia="Bookman Old Style"/>
                <w:sz w:val="24"/>
                <w:szCs w:val="24"/>
              </w:rPr>
              <w:t>(</w:t>
            </w:r>
            <w:r w:rsidRPr="002F57DF">
              <w:rPr>
                <w:rFonts w:eastAsia="Bookman Old Style"/>
                <w:i/>
                <w:iCs/>
                <w:sz w:val="24"/>
                <w:szCs w:val="24"/>
              </w:rPr>
              <w:t>Thinking</w:t>
            </w:r>
            <w:r w:rsidR="00C54E9C" w:rsidRPr="002F57DF">
              <w:rPr>
                <w:rFonts w:eastAsia="Bookman Old Style"/>
                <w:i/>
                <w:iCs/>
                <w:sz w:val="24"/>
                <w:szCs w:val="24"/>
              </w:rPr>
              <w:t xml:space="preserve"> </w:t>
            </w:r>
            <w:r w:rsidRPr="002F57DF">
              <w:rPr>
                <w:rFonts w:eastAsia="Bookman Old Style"/>
                <w:i/>
                <w:iCs/>
                <w:sz w:val="24"/>
                <w:szCs w:val="24"/>
              </w:rPr>
              <w:t>Artistically</w:t>
            </w:r>
            <w:r w:rsidRPr="002F57DF">
              <w:rPr>
                <w:rFonts w:eastAsia="Bookman Old Style"/>
                <w:sz w:val="24"/>
                <w:szCs w:val="24"/>
              </w:rPr>
              <w:t>)</w:t>
            </w:r>
          </w:p>
        </w:tc>
        <w:tc>
          <w:tcPr>
            <w:tcW w:w="7237" w:type="dxa"/>
            <w:tcBorders>
              <w:top w:val="single" w:sz="5" w:space="0" w:color="000000"/>
              <w:left w:val="single" w:sz="5" w:space="0" w:color="000000"/>
              <w:bottom w:val="single" w:sz="5" w:space="0" w:color="000000"/>
              <w:right w:val="single" w:sz="5" w:space="0" w:color="000000"/>
            </w:tcBorders>
          </w:tcPr>
          <w:p w:rsidR="006054EA" w:rsidRPr="002F57DF" w:rsidRDefault="006054EA" w:rsidP="004C2AE7">
            <w:pPr>
              <w:spacing w:before="120" w:after="120"/>
              <w:ind w:left="113" w:right="113"/>
              <w:jc w:val="both"/>
              <w:rPr>
                <w:rFonts w:eastAsia="Bookman Old Style"/>
                <w:sz w:val="24"/>
                <w:szCs w:val="24"/>
              </w:rPr>
            </w:pPr>
            <w:r w:rsidRPr="002F57DF">
              <w:rPr>
                <w:rFonts w:eastAsia="Bookman Old Style"/>
                <w:sz w:val="24"/>
                <w:szCs w:val="24"/>
              </w:rPr>
              <w:t>Seni</w:t>
            </w:r>
            <w:r w:rsidR="004C2AE7">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memberikan</w:t>
            </w:r>
            <w:r w:rsidR="00C54E9C" w:rsidRPr="002F57DF">
              <w:rPr>
                <w:rFonts w:eastAsia="Bookman Old Style"/>
                <w:sz w:val="24"/>
                <w:szCs w:val="24"/>
              </w:rPr>
              <w:t xml:space="preserve"> </w:t>
            </w:r>
            <w:r w:rsidRPr="002F57DF">
              <w:rPr>
                <w:rFonts w:eastAsia="Bookman Old Style"/>
                <w:sz w:val="24"/>
                <w:szCs w:val="24"/>
              </w:rPr>
              <w:t>kesempatan</w:t>
            </w:r>
            <w:r w:rsidR="00C54E9C" w:rsidRPr="002F57DF">
              <w:rPr>
                <w:rFonts w:eastAsia="Bookman Old Style"/>
                <w:sz w:val="24"/>
                <w:szCs w:val="24"/>
              </w:rPr>
              <w:t xml:space="preserve"> </w:t>
            </w:r>
            <w:r w:rsidRPr="002F57DF">
              <w:rPr>
                <w:rFonts w:eastAsia="Bookman Old Style"/>
                <w:sz w:val="24"/>
                <w:szCs w:val="24"/>
              </w:rPr>
              <w:t>kepada</w:t>
            </w:r>
            <w:r w:rsidR="00C54E9C" w:rsidRPr="002F57DF">
              <w:rPr>
                <w:rFonts w:eastAsia="Bookman Old Style"/>
                <w:sz w:val="24"/>
                <w:szCs w:val="24"/>
              </w:rPr>
              <w:t xml:space="preserve"> </w:t>
            </w:r>
            <w:r w:rsidRPr="002F57DF">
              <w:rPr>
                <w:rFonts w:eastAsia="Bookman Old Style"/>
                <w:sz w:val="24"/>
                <w:szCs w:val="24"/>
              </w:rPr>
              <w:t>siswa</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mengelaborasi</w:t>
            </w:r>
            <w:r w:rsidR="00C54E9C" w:rsidRPr="002F57DF">
              <w:rPr>
                <w:rFonts w:eastAsia="Bookman Old Style"/>
                <w:sz w:val="24"/>
                <w:szCs w:val="24"/>
              </w:rPr>
              <w:t xml:space="preserve"> </w:t>
            </w:r>
            <w:r w:rsidRPr="002F57DF">
              <w:rPr>
                <w:rFonts w:eastAsia="Bookman Old Style"/>
                <w:sz w:val="24"/>
                <w:szCs w:val="24"/>
              </w:rPr>
              <w:t>elemen</w:t>
            </w:r>
            <w:r w:rsidR="00C54E9C" w:rsidRPr="002F57DF">
              <w:rPr>
                <w:rFonts w:eastAsia="Bookman Old Style"/>
                <w:sz w:val="24"/>
                <w:szCs w:val="24"/>
              </w:rPr>
              <w:t xml:space="preserve"> </w:t>
            </w:r>
            <w:r w:rsidRPr="002F57DF">
              <w:rPr>
                <w:rFonts w:eastAsia="Bookman Old Style"/>
                <w:sz w:val="24"/>
                <w:szCs w:val="24"/>
              </w:rPr>
              <w:t>tata</w:t>
            </w:r>
            <w:r w:rsidR="00C54E9C" w:rsidRPr="002F57DF">
              <w:rPr>
                <w:rFonts w:eastAsia="Bookman Old Style"/>
                <w:sz w:val="24"/>
                <w:szCs w:val="24"/>
              </w:rPr>
              <w:t xml:space="preserve"> </w:t>
            </w:r>
            <w:r w:rsidRPr="002F57DF">
              <w:rPr>
                <w:rFonts w:eastAsia="Bookman Old Style"/>
                <w:sz w:val="24"/>
                <w:szCs w:val="24"/>
              </w:rPr>
              <w:t>artistik</w:t>
            </w:r>
            <w:r w:rsidR="00C54E9C" w:rsidRPr="002F57DF">
              <w:rPr>
                <w:rFonts w:eastAsia="Bookman Old Style"/>
                <w:sz w:val="24"/>
                <w:szCs w:val="24"/>
              </w:rPr>
              <w:t xml:space="preserve"> </w:t>
            </w:r>
            <w:r w:rsidRPr="002F57DF">
              <w:rPr>
                <w:rFonts w:eastAsia="Bookman Old Style"/>
                <w:sz w:val="24"/>
                <w:szCs w:val="24"/>
              </w:rPr>
              <w:t>panggung</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keaktoran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penyatuan</w:t>
            </w:r>
            <w:r w:rsidR="00C54E9C" w:rsidRPr="002F57DF">
              <w:rPr>
                <w:rFonts w:eastAsia="Bookman Old Style"/>
                <w:sz w:val="24"/>
                <w:szCs w:val="24"/>
              </w:rPr>
              <w:t xml:space="preserve"> </w:t>
            </w:r>
            <w:r w:rsidRPr="002F57DF">
              <w:rPr>
                <w:rFonts w:eastAsia="Bookman Old Style"/>
                <w:sz w:val="24"/>
                <w:szCs w:val="24"/>
              </w:rPr>
              <w:t>(unity)</w:t>
            </w:r>
            <w:r w:rsidR="00C54E9C" w:rsidRPr="002F57DF">
              <w:rPr>
                <w:rFonts w:eastAsia="Bookman Old Style"/>
                <w:sz w:val="24"/>
                <w:szCs w:val="24"/>
              </w:rPr>
              <w:t xml:space="preserve"> </w:t>
            </w:r>
            <w:r w:rsidRPr="002F57DF">
              <w:rPr>
                <w:rFonts w:eastAsia="Bookman Old Style"/>
                <w:sz w:val="24"/>
                <w:szCs w:val="24"/>
              </w:rPr>
              <w:t>semua</w:t>
            </w:r>
            <w:r w:rsidR="00C54E9C" w:rsidRPr="002F57DF">
              <w:rPr>
                <w:rFonts w:eastAsia="Bookman Old Style"/>
                <w:sz w:val="24"/>
                <w:szCs w:val="24"/>
              </w:rPr>
              <w:t xml:space="preserve"> </w:t>
            </w:r>
            <w:r w:rsidRPr="002F57DF">
              <w:rPr>
                <w:rFonts w:eastAsia="Bookman Old Style"/>
                <w:sz w:val="24"/>
                <w:szCs w:val="24"/>
              </w:rPr>
              <w:t>elemen</w:t>
            </w:r>
            <w:r w:rsidR="00C54E9C" w:rsidRPr="002F57DF">
              <w:rPr>
                <w:rFonts w:eastAsia="Bookman Old Style"/>
                <w:sz w:val="24"/>
                <w:szCs w:val="24"/>
              </w:rPr>
              <w:t xml:space="preserve"> </w:t>
            </w:r>
            <w:r w:rsidRPr="002F57DF">
              <w:rPr>
                <w:rFonts w:eastAsia="Bookman Old Style"/>
                <w:sz w:val="24"/>
                <w:szCs w:val="24"/>
              </w:rPr>
              <w:t>tersebut</w:t>
            </w:r>
            <w:r w:rsidR="00C54E9C" w:rsidRPr="002F57DF">
              <w:rPr>
                <w:rFonts w:eastAsia="Bookman Old Style"/>
                <w:sz w:val="24"/>
                <w:szCs w:val="24"/>
              </w:rPr>
              <w:t xml:space="preserve"> </w:t>
            </w:r>
            <w:r w:rsidRPr="002F57DF">
              <w:rPr>
                <w:rFonts w:eastAsia="Bookman Old Style"/>
                <w:sz w:val="24"/>
                <w:szCs w:val="24"/>
              </w:rPr>
              <w:t>ke</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wujud</w:t>
            </w:r>
            <w:r w:rsidR="00C54E9C" w:rsidRPr="002F57DF">
              <w:rPr>
                <w:rFonts w:eastAsia="Bookman Old Style"/>
                <w:sz w:val="24"/>
                <w:szCs w:val="24"/>
              </w:rPr>
              <w:t xml:space="preserve"> </w:t>
            </w:r>
            <w:r w:rsidRPr="002F57DF">
              <w:rPr>
                <w:rFonts w:eastAsia="Bookman Old Style"/>
                <w:sz w:val="24"/>
                <w:szCs w:val="24"/>
              </w:rPr>
              <w:t>karya</w:t>
            </w:r>
            <w:r w:rsidR="004C2AE7">
              <w:rPr>
                <w:rFonts w:eastAsia="Bookman Old Style"/>
                <w:sz w:val="24"/>
                <w:szCs w:val="24"/>
              </w:rPr>
              <w:t xml:space="preserve"> </w:t>
            </w:r>
            <w:r w:rsidRPr="002F57DF">
              <w:rPr>
                <w:rFonts w:eastAsia="Bookman Old Style"/>
                <w:sz w:val="24"/>
                <w:szCs w:val="24"/>
              </w:rPr>
              <w:t>atau</w:t>
            </w:r>
            <w:r w:rsidR="00C54E9C" w:rsidRPr="002F57DF">
              <w:rPr>
                <w:rFonts w:eastAsia="Bookman Old Style"/>
                <w:sz w:val="24"/>
                <w:szCs w:val="24"/>
              </w:rPr>
              <w:t xml:space="preserve"> </w:t>
            </w:r>
            <w:r w:rsidRPr="002F57DF">
              <w:rPr>
                <w:rFonts w:eastAsia="Bookman Old Style"/>
                <w:sz w:val="24"/>
                <w:szCs w:val="24"/>
              </w:rPr>
              <w:t>produk</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dipresentasikan</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sebuah</w:t>
            </w:r>
            <w:r w:rsidR="00C54E9C" w:rsidRPr="002F57DF">
              <w:rPr>
                <w:rFonts w:eastAsia="Bookman Old Style"/>
                <w:sz w:val="24"/>
                <w:szCs w:val="24"/>
              </w:rPr>
              <w:t xml:space="preserve"> </w:t>
            </w:r>
            <w:r w:rsidRPr="002F57DF">
              <w:rPr>
                <w:rFonts w:eastAsia="Bookman Old Style"/>
                <w:sz w:val="24"/>
                <w:szCs w:val="24"/>
              </w:rPr>
              <w:t>pertunjukan.</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bekerja</w:t>
            </w:r>
            <w:r w:rsidR="00C54E9C" w:rsidRPr="002F57DF">
              <w:rPr>
                <w:rFonts w:eastAsia="Bookman Old Style"/>
                <w:sz w:val="24"/>
                <w:szCs w:val="24"/>
              </w:rPr>
              <w:t xml:space="preserve"> </w:t>
            </w:r>
            <w:r w:rsidRPr="002F57DF">
              <w:rPr>
                <w:rFonts w:eastAsia="Bookman Old Style"/>
                <w:sz w:val="24"/>
                <w:szCs w:val="24"/>
              </w:rPr>
              <w:t>secara</w:t>
            </w:r>
            <w:r w:rsidR="00C54E9C" w:rsidRPr="002F57DF">
              <w:rPr>
                <w:rFonts w:eastAsia="Bookman Old Style"/>
                <w:sz w:val="24"/>
                <w:szCs w:val="24"/>
              </w:rPr>
              <w:t xml:space="preserve"> </w:t>
            </w:r>
            <w:r w:rsidRPr="002F57DF">
              <w:rPr>
                <w:rFonts w:eastAsia="Bookman Old Style"/>
                <w:sz w:val="24"/>
                <w:szCs w:val="24"/>
              </w:rPr>
              <w:t>artistik,</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akan</w:t>
            </w:r>
            <w:r w:rsidR="00C54E9C" w:rsidRPr="002F57DF">
              <w:rPr>
                <w:rFonts w:eastAsia="Bookman Old Style"/>
                <w:sz w:val="24"/>
                <w:szCs w:val="24"/>
              </w:rPr>
              <w:t xml:space="preserve"> </w:t>
            </w:r>
            <w:r w:rsidRPr="002F57DF">
              <w:rPr>
                <w:rFonts w:eastAsia="Bookman Old Style"/>
                <w:sz w:val="24"/>
                <w:szCs w:val="24"/>
              </w:rPr>
              <w:t>menghasilkan,</w:t>
            </w:r>
            <w:r w:rsidR="00C54E9C" w:rsidRPr="002F57DF">
              <w:rPr>
                <w:rFonts w:eastAsia="Bookman Old Style"/>
                <w:sz w:val="24"/>
                <w:szCs w:val="24"/>
              </w:rPr>
              <w:t xml:space="preserve"> </w:t>
            </w:r>
            <w:r w:rsidRPr="002F57DF">
              <w:rPr>
                <w:rFonts w:eastAsia="Bookman Old Style"/>
                <w:sz w:val="24"/>
                <w:szCs w:val="24"/>
              </w:rPr>
              <w:t>mengembangkan,</w:t>
            </w:r>
            <w:r w:rsidR="00C54E9C" w:rsidRPr="002F57DF">
              <w:rPr>
                <w:rFonts w:eastAsia="Bookman Old Style"/>
                <w:sz w:val="24"/>
                <w:szCs w:val="24"/>
              </w:rPr>
              <w:t xml:space="preserve"> </w:t>
            </w:r>
            <w:r w:rsidRPr="002F57DF">
              <w:rPr>
                <w:rFonts w:eastAsia="Bookman Old Style"/>
                <w:sz w:val="24"/>
                <w:szCs w:val="24"/>
              </w:rPr>
              <w:t>menciptakan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mengomunikasikan</w:t>
            </w:r>
            <w:r w:rsidR="00C54E9C" w:rsidRPr="002F57DF">
              <w:rPr>
                <w:rFonts w:eastAsia="Bookman Old Style"/>
                <w:sz w:val="24"/>
                <w:szCs w:val="24"/>
              </w:rPr>
              <w:t xml:space="preserve"> </w:t>
            </w:r>
            <w:r w:rsidRPr="002F57DF">
              <w:rPr>
                <w:rFonts w:eastAsia="Bookman Old Style"/>
                <w:sz w:val="24"/>
                <w:szCs w:val="24"/>
              </w:rPr>
              <w:t>ide-ide</w:t>
            </w:r>
            <w:r w:rsidR="00C54E9C" w:rsidRPr="002F57DF">
              <w:rPr>
                <w:rFonts w:eastAsia="Bookman Old Style"/>
                <w:sz w:val="24"/>
                <w:szCs w:val="24"/>
              </w:rPr>
              <w:t xml:space="preserve"> </w:t>
            </w:r>
            <w:r w:rsidRPr="002F57DF">
              <w:rPr>
                <w:rFonts w:eastAsia="Bookman Old Style"/>
                <w:sz w:val="24"/>
                <w:szCs w:val="24"/>
              </w:rPr>
              <w:t>kreatifnya</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menggunakan</w:t>
            </w:r>
            <w:r w:rsidR="00C54E9C" w:rsidRPr="002F57DF">
              <w:rPr>
                <w:rFonts w:eastAsia="Bookman Old Style"/>
                <w:sz w:val="24"/>
                <w:szCs w:val="24"/>
              </w:rPr>
              <w:t xml:space="preserve"> </w:t>
            </w:r>
            <w:r w:rsidRPr="002F57DF">
              <w:rPr>
                <w:rFonts w:eastAsia="Bookman Old Style"/>
                <w:sz w:val="24"/>
                <w:szCs w:val="24"/>
              </w:rPr>
              <w:t>alat,</w:t>
            </w:r>
            <w:r w:rsidR="00C54E9C" w:rsidRPr="002F57DF">
              <w:rPr>
                <w:rFonts w:eastAsia="Bookman Old Style"/>
                <w:sz w:val="24"/>
                <w:szCs w:val="24"/>
              </w:rPr>
              <w:t xml:space="preserve"> </w:t>
            </w:r>
            <w:r w:rsidRPr="002F57DF">
              <w:rPr>
                <w:rFonts w:eastAsia="Bookman Old Style"/>
                <w:sz w:val="24"/>
                <w:szCs w:val="24"/>
              </w:rPr>
              <w:t>media</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teknologi.</w:t>
            </w:r>
            <w:r w:rsidR="00C54E9C" w:rsidRPr="002F57DF">
              <w:rPr>
                <w:rFonts w:eastAsia="Bookman Old Style"/>
                <w:sz w:val="24"/>
                <w:szCs w:val="24"/>
              </w:rPr>
              <w:t xml:space="preserve"> </w:t>
            </w: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bekerja</w:t>
            </w:r>
            <w:r w:rsidR="00C54E9C" w:rsidRPr="002F57DF">
              <w:rPr>
                <w:rFonts w:eastAsia="Bookman Old Style"/>
                <w:sz w:val="24"/>
                <w:szCs w:val="24"/>
              </w:rPr>
              <w:t xml:space="preserve"> </w:t>
            </w:r>
            <w:r w:rsidRPr="002F57DF">
              <w:rPr>
                <w:rFonts w:eastAsia="Bookman Old Style"/>
                <w:sz w:val="24"/>
                <w:szCs w:val="24"/>
              </w:rPr>
              <w:t>secara</w:t>
            </w:r>
            <w:r w:rsidR="00C54E9C" w:rsidRPr="002F57DF">
              <w:rPr>
                <w:rFonts w:eastAsia="Bookman Old Style"/>
                <w:sz w:val="24"/>
                <w:szCs w:val="24"/>
              </w:rPr>
              <w:t xml:space="preserve"> </w:t>
            </w:r>
            <w:r w:rsidRPr="002F57DF">
              <w:rPr>
                <w:rFonts w:eastAsia="Bookman Old Style"/>
                <w:sz w:val="24"/>
                <w:szCs w:val="24"/>
              </w:rPr>
              <w:t>artistik</w:t>
            </w:r>
            <w:r w:rsidR="00C54E9C" w:rsidRPr="002F57DF">
              <w:rPr>
                <w:rFonts w:eastAsia="Bookman Old Style"/>
                <w:sz w:val="24"/>
                <w:szCs w:val="24"/>
              </w:rPr>
              <w:t xml:space="preserve"> </w:t>
            </w:r>
            <w:r w:rsidRPr="002F57DF">
              <w:rPr>
                <w:rFonts w:eastAsia="Bookman Old Style"/>
                <w:sz w:val="24"/>
                <w:szCs w:val="24"/>
              </w:rPr>
              <w:t>menghubungkan</w:t>
            </w:r>
            <w:r w:rsidR="00C54E9C" w:rsidRPr="002F57DF">
              <w:rPr>
                <w:rFonts w:eastAsia="Bookman Old Style"/>
                <w:sz w:val="24"/>
                <w:szCs w:val="24"/>
              </w:rPr>
              <w:t xml:space="preserve"> </w:t>
            </w:r>
            <w:r w:rsidRPr="002F57DF">
              <w:rPr>
                <w:rFonts w:eastAsia="Bookman Old Style"/>
                <w:sz w:val="24"/>
                <w:szCs w:val="24"/>
              </w:rPr>
              <w:t>hasil</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mengalami,</w:t>
            </w:r>
            <w:r w:rsidR="00C54E9C" w:rsidRPr="002F57DF">
              <w:rPr>
                <w:rFonts w:eastAsia="Bookman Old Style"/>
                <w:sz w:val="24"/>
                <w:szCs w:val="24"/>
              </w:rPr>
              <w:t xml:space="preserve"> </w:t>
            </w:r>
            <w:r w:rsidRPr="002F57DF">
              <w:rPr>
                <w:rFonts w:eastAsia="Bookman Old Style"/>
                <w:sz w:val="24"/>
                <w:szCs w:val="24"/>
              </w:rPr>
              <w:t>mencipta,</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merefleksi.</w:t>
            </w:r>
          </w:p>
        </w:tc>
      </w:tr>
      <w:tr w:rsidR="006054EA" w:rsidRPr="002F57DF" w:rsidTr="004C2AE7">
        <w:trPr>
          <w:trHeight w:val="240"/>
          <w:jc w:val="center"/>
        </w:trPr>
        <w:tc>
          <w:tcPr>
            <w:tcW w:w="2170" w:type="dxa"/>
            <w:tcBorders>
              <w:top w:val="single" w:sz="5" w:space="0" w:color="000000"/>
              <w:left w:val="single" w:sz="5" w:space="0" w:color="000000"/>
              <w:bottom w:val="single" w:sz="5" w:space="0" w:color="000000"/>
              <w:right w:val="single" w:sz="5" w:space="0" w:color="000000"/>
            </w:tcBorders>
          </w:tcPr>
          <w:p w:rsidR="006054EA" w:rsidRPr="002F57DF" w:rsidRDefault="006054EA" w:rsidP="002F57DF">
            <w:pPr>
              <w:spacing w:before="120" w:after="120"/>
              <w:ind w:left="113" w:right="113"/>
              <w:rPr>
                <w:rFonts w:eastAsia="Bookman Old Style"/>
                <w:sz w:val="24"/>
                <w:szCs w:val="24"/>
              </w:rPr>
            </w:pPr>
            <w:r w:rsidRPr="002F57DF">
              <w:rPr>
                <w:rFonts w:eastAsia="Bookman Old Style"/>
                <w:sz w:val="24"/>
                <w:szCs w:val="24"/>
              </w:rPr>
              <w:t>Mengalami</w:t>
            </w:r>
            <w:r w:rsidR="001C46C0" w:rsidRPr="002F57DF">
              <w:rPr>
                <w:rFonts w:eastAsia="Bookman Old Style"/>
                <w:sz w:val="24"/>
                <w:szCs w:val="24"/>
              </w:rPr>
              <w:t xml:space="preserve"> </w:t>
            </w:r>
            <w:r w:rsidRPr="002F57DF">
              <w:rPr>
                <w:rFonts w:eastAsia="Bookman Old Style"/>
                <w:sz w:val="24"/>
                <w:szCs w:val="24"/>
              </w:rPr>
              <w:t>(</w:t>
            </w:r>
            <w:r w:rsidRPr="002F57DF">
              <w:rPr>
                <w:rFonts w:eastAsia="Bookman Old Style"/>
                <w:i/>
                <w:iCs/>
                <w:sz w:val="24"/>
                <w:szCs w:val="24"/>
              </w:rPr>
              <w:t>Experiencing</w:t>
            </w:r>
            <w:r w:rsidRPr="002F57DF">
              <w:rPr>
                <w:rFonts w:eastAsia="Bookman Old Style"/>
                <w:sz w:val="24"/>
                <w:szCs w:val="24"/>
              </w:rPr>
              <w:t>)</w:t>
            </w:r>
          </w:p>
        </w:tc>
        <w:tc>
          <w:tcPr>
            <w:tcW w:w="7237" w:type="dxa"/>
            <w:tcBorders>
              <w:top w:val="single" w:sz="5" w:space="0" w:color="000000"/>
              <w:left w:val="single" w:sz="5" w:space="0" w:color="000000"/>
              <w:bottom w:val="single" w:sz="5" w:space="0" w:color="000000"/>
              <w:right w:val="single" w:sz="5" w:space="0" w:color="000000"/>
            </w:tcBorders>
          </w:tcPr>
          <w:p w:rsidR="006054EA" w:rsidRPr="002F57DF" w:rsidRDefault="006054EA" w:rsidP="004C2AE7">
            <w:pPr>
              <w:spacing w:before="120" w:after="120"/>
              <w:ind w:left="113" w:right="113"/>
              <w:jc w:val="both"/>
              <w:rPr>
                <w:rFonts w:eastAsia="Bookman Old Style"/>
                <w:sz w:val="24"/>
                <w:szCs w:val="24"/>
              </w:rPr>
            </w:pP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pendidikan</w:t>
            </w:r>
            <w:r w:rsidR="00C54E9C" w:rsidRPr="002F57DF">
              <w:rPr>
                <w:rFonts w:eastAsia="Bookman Old Style"/>
                <w:sz w:val="24"/>
                <w:szCs w:val="24"/>
              </w:rPr>
              <w:t xml:space="preserve"> </w:t>
            </w:r>
            <w:r w:rsidRPr="002F57DF">
              <w:rPr>
                <w:rFonts w:eastAsia="Bookman Old Style"/>
                <w:sz w:val="24"/>
                <w:szCs w:val="24"/>
              </w:rPr>
              <w:t>Seni</w:t>
            </w:r>
            <w:r w:rsidR="004C2AE7">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memahami,</w:t>
            </w:r>
            <w:r w:rsidR="00C54E9C" w:rsidRPr="002F57DF">
              <w:rPr>
                <w:rFonts w:eastAsia="Bookman Old Style"/>
                <w:sz w:val="24"/>
                <w:szCs w:val="24"/>
              </w:rPr>
              <w:t xml:space="preserve"> </w:t>
            </w:r>
            <w:r w:rsidRPr="002F57DF">
              <w:rPr>
                <w:rFonts w:eastAsia="Bookman Old Style"/>
                <w:sz w:val="24"/>
                <w:szCs w:val="24"/>
              </w:rPr>
              <w:t>mengalami,</w:t>
            </w:r>
            <w:r w:rsidR="00C54E9C" w:rsidRPr="002F57DF">
              <w:rPr>
                <w:rFonts w:eastAsia="Bookman Old Style"/>
                <w:sz w:val="24"/>
                <w:szCs w:val="24"/>
              </w:rPr>
              <w:t xml:space="preserve"> </w:t>
            </w:r>
            <w:r w:rsidRPr="002F57DF">
              <w:rPr>
                <w:rFonts w:eastAsia="Bookman Old Style"/>
                <w:sz w:val="24"/>
                <w:szCs w:val="24"/>
              </w:rPr>
              <w:t>merasakan,</w:t>
            </w:r>
            <w:r w:rsidR="00C54E9C" w:rsidRPr="002F57DF">
              <w:rPr>
                <w:rFonts w:eastAsia="Bookman Old Style"/>
                <w:sz w:val="24"/>
                <w:szCs w:val="24"/>
              </w:rPr>
              <w:t xml:space="preserve"> </w:t>
            </w:r>
            <w:r w:rsidRPr="002F57DF">
              <w:rPr>
                <w:rFonts w:eastAsia="Bookman Old Style"/>
                <w:sz w:val="24"/>
                <w:szCs w:val="24"/>
              </w:rPr>
              <w:t>merespon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bereksperimen</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ragam</w:t>
            </w:r>
            <w:r w:rsidR="00C54E9C" w:rsidRPr="002F57DF">
              <w:rPr>
                <w:rFonts w:eastAsia="Bookman Old Style"/>
                <w:sz w:val="24"/>
                <w:szCs w:val="24"/>
              </w:rPr>
              <w:t xml:space="preserve"> </w:t>
            </w:r>
            <w:r w:rsidRPr="002F57DF">
              <w:rPr>
                <w:rFonts w:eastAsia="Bookman Old Style"/>
                <w:sz w:val="24"/>
                <w:szCs w:val="24"/>
              </w:rPr>
              <w:t>pengetahuan,</w:t>
            </w:r>
            <w:r w:rsidR="00C54E9C" w:rsidRPr="002F57DF">
              <w:rPr>
                <w:rFonts w:eastAsia="Bookman Old Style"/>
                <w:sz w:val="24"/>
                <w:szCs w:val="24"/>
              </w:rPr>
              <w:t xml:space="preserve"> </w:t>
            </w:r>
            <w:r w:rsidRPr="002F57DF">
              <w:rPr>
                <w:rFonts w:eastAsia="Bookman Old Style"/>
                <w:sz w:val="24"/>
                <w:szCs w:val="24"/>
              </w:rPr>
              <w:t>gaya</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konsep</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Kegiatan</w:t>
            </w:r>
            <w:r w:rsidR="00C54E9C" w:rsidRPr="002F57DF">
              <w:rPr>
                <w:rFonts w:eastAsia="Bookman Old Style"/>
                <w:sz w:val="24"/>
                <w:szCs w:val="24"/>
              </w:rPr>
              <w:t xml:space="preserve"> </w:t>
            </w:r>
            <w:r w:rsidRPr="002F57DF">
              <w:rPr>
                <w:rFonts w:eastAsia="Bookman Old Style"/>
                <w:sz w:val="24"/>
                <w:szCs w:val="24"/>
              </w:rPr>
              <w:t>mengalami</w:t>
            </w:r>
            <w:r w:rsidR="00C54E9C" w:rsidRPr="002F57DF">
              <w:rPr>
                <w:rFonts w:eastAsia="Bookman Old Style"/>
                <w:sz w:val="24"/>
                <w:szCs w:val="24"/>
              </w:rPr>
              <w:t xml:space="preserve"> </w:t>
            </w:r>
            <w:r w:rsidRPr="002F57DF">
              <w:rPr>
                <w:rFonts w:eastAsia="Bookman Old Style"/>
                <w:sz w:val="24"/>
                <w:szCs w:val="24"/>
              </w:rPr>
              <w:t>terjadi</w:t>
            </w:r>
            <w:r w:rsidR="00C54E9C" w:rsidRPr="002F57DF">
              <w:rPr>
                <w:rFonts w:eastAsia="Bookman Old Style"/>
                <w:sz w:val="24"/>
                <w:szCs w:val="24"/>
              </w:rPr>
              <w:t xml:space="preserve"> </w:t>
            </w:r>
            <w:r w:rsidRPr="002F57DF">
              <w:rPr>
                <w:rFonts w:eastAsia="Bookman Old Style"/>
                <w:sz w:val="24"/>
                <w:szCs w:val="24"/>
              </w:rPr>
              <w:t>ketika</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melakukan</w:t>
            </w:r>
            <w:r w:rsidR="00C54E9C" w:rsidRPr="002F57DF">
              <w:rPr>
                <w:rFonts w:eastAsia="Bookman Old Style"/>
                <w:sz w:val="24"/>
                <w:szCs w:val="24"/>
              </w:rPr>
              <w:t xml:space="preserve"> </w:t>
            </w:r>
            <w:r w:rsidRPr="002F57DF">
              <w:rPr>
                <w:rFonts w:eastAsia="Bookman Old Style"/>
                <w:sz w:val="24"/>
                <w:szCs w:val="24"/>
              </w:rPr>
              <w:t>olah</w:t>
            </w:r>
            <w:r w:rsidR="00C54E9C" w:rsidRPr="002F57DF">
              <w:rPr>
                <w:rFonts w:eastAsia="Bookman Old Style"/>
                <w:sz w:val="24"/>
                <w:szCs w:val="24"/>
              </w:rPr>
              <w:t xml:space="preserve"> </w:t>
            </w:r>
            <w:r w:rsidRPr="002F57DF">
              <w:rPr>
                <w:rFonts w:eastAsia="Bookman Old Style"/>
                <w:sz w:val="24"/>
                <w:szCs w:val="24"/>
              </w:rPr>
              <w:t>rasa,</w:t>
            </w:r>
            <w:r w:rsidR="00C54E9C" w:rsidRPr="002F57DF">
              <w:rPr>
                <w:rFonts w:eastAsia="Bookman Old Style"/>
                <w:sz w:val="24"/>
                <w:szCs w:val="24"/>
              </w:rPr>
              <w:t xml:space="preserve"> </w:t>
            </w:r>
            <w:r w:rsidRPr="002F57DF">
              <w:rPr>
                <w:rFonts w:eastAsia="Bookman Old Style"/>
                <w:sz w:val="24"/>
                <w:szCs w:val="24"/>
              </w:rPr>
              <w:t>tubuh,</w:t>
            </w:r>
            <w:r w:rsidR="00C54E9C" w:rsidRPr="002F57DF">
              <w:rPr>
                <w:rFonts w:eastAsia="Bookman Old Style"/>
                <w:sz w:val="24"/>
                <w:szCs w:val="24"/>
              </w:rPr>
              <w:t xml:space="preserve"> </w:t>
            </w:r>
            <w:r w:rsidRPr="002F57DF">
              <w:rPr>
                <w:rFonts w:eastAsia="Bookman Old Style"/>
                <w:sz w:val="24"/>
                <w:szCs w:val="24"/>
              </w:rPr>
              <w:t>suara,</w:t>
            </w:r>
            <w:r w:rsidR="00C54E9C" w:rsidRPr="002F57DF">
              <w:rPr>
                <w:rFonts w:eastAsia="Bookman Old Style"/>
                <w:sz w:val="24"/>
                <w:szCs w:val="24"/>
              </w:rPr>
              <w:t xml:space="preserve"> </w:t>
            </w:r>
            <w:r w:rsidRPr="002F57DF">
              <w:rPr>
                <w:rFonts w:eastAsia="Bookman Old Style"/>
                <w:sz w:val="24"/>
                <w:szCs w:val="24"/>
              </w:rPr>
              <w:t>eksplorasi</w:t>
            </w:r>
            <w:r w:rsidR="00C54E9C" w:rsidRPr="002F57DF">
              <w:rPr>
                <w:rFonts w:eastAsia="Bookman Old Style"/>
                <w:sz w:val="24"/>
                <w:szCs w:val="24"/>
              </w:rPr>
              <w:t xml:space="preserve"> </w:t>
            </w:r>
            <w:r w:rsidRPr="002F57DF">
              <w:rPr>
                <w:rFonts w:eastAsia="Bookman Old Style"/>
                <w:sz w:val="24"/>
                <w:szCs w:val="24"/>
              </w:rPr>
              <w:t>alat,</w:t>
            </w:r>
            <w:r w:rsidR="00C54E9C" w:rsidRPr="002F57DF">
              <w:rPr>
                <w:rFonts w:eastAsia="Bookman Old Style"/>
                <w:sz w:val="24"/>
                <w:szCs w:val="24"/>
              </w:rPr>
              <w:t xml:space="preserve"> </w:t>
            </w:r>
            <w:r w:rsidRPr="002F57DF">
              <w:rPr>
                <w:rFonts w:eastAsia="Bookman Old Style"/>
                <w:sz w:val="24"/>
                <w:szCs w:val="24"/>
              </w:rPr>
              <w:t>media,</w:t>
            </w:r>
            <w:r w:rsidR="00C54E9C" w:rsidRPr="002F57DF">
              <w:rPr>
                <w:rFonts w:eastAsia="Bookman Old Style"/>
                <w:sz w:val="24"/>
                <w:szCs w:val="24"/>
              </w:rPr>
              <w:t xml:space="preserve"> </w:t>
            </w:r>
            <w:r w:rsidRPr="002F57DF">
              <w:rPr>
                <w:rFonts w:eastAsia="Bookman Old Style"/>
                <w:sz w:val="24"/>
                <w:szCs w:val="24"/>
              </w:rPr>
              <w:t>atau</w:t>
            </w:r>
            <w:r w:rsidR="00C54E9C" w:rsidRPr="002F57DF">
              <w:rPr>
                <w:rFonts w:eastAsia="Bookman Old Style"/>
                <w:sz w:val="24"/>
                <w:szCs w:val="24"/>
              </w:rPr>
              <w:t xml:space="preserve"> </w:t>
            </w:r>
            <w:r w:rsidRPr="002F57DF">
              <w:rPr>
                <w:rFonts w:eastAsia="Bookman Old Style"/>
                <w:sz w:val="24"/>
                <w:szCs w:val="24"/>
              </w:rPr>
              <w:t>mengumpulkan</w:t>
            </w:r>
            <w:r w:rsidR="00C54E9C" w:rsidRPr="002F57DF">
              <w:rPr>
                <w:rFonts w:eastAsia="Bookman Old Style"/>
                <w:sz w:val="24"/>
                <w:szCs w:val="24"/>
              </w:rPr>
              <w:t xml:space="preserve"> </w:t>
            </w:r>
            <w:r w:rsidRPr="002F57DF">
              <w:rPr>
                <w:rFonts w:eastAsia="Bookman Old Style"/>
                <w:sz w:val="24"/>
                <w:szCs w:val="24"/>
              </w:rPr>
              <w:t>informasi</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observasi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interaksi</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seniman</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memperkaya</w:t>
            </w:r>
            <w:r w:rsidR="00C54E9C" w:rsidRPr="002F57DF">
              <w:rPr>
                <w:rFonts w:eastAsia="Bookman Old Style"/>
                <w:sz w:val="24"/>
                <w:szCs w:val="24"/>
              </w:rPr>
              <w:t xml:space="preserve"> </w:t>
            </w:r>
            <w:r w:rsidRPr="002F57DF">
              <w:rPr>
                <w:rFonts w:eastAsia="Bookman Old Style"/>
                <w:sz w:val="24"/>
                <w:szCs w:val="24"/>
              </w:rPr>
              <w:t>wawasan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pengalaman</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berteater.</w:t>
            </w:r>
            <w:r w:rsidR="00C54E9C" w:rsidRPr="002F57DF">
              <w:rPr>
                <w:rFonts w:eastAsia="Bookman Old Style"/>
                <w:sz w:val="24"/>
                <w:szCs w:val="24"/>
              </w:rPr>
              <w:t xml:space="preserve"> </w:t>
            </w:r>
            <w:r w:rsidRPr="002F57DF">
              <w:rPr>
                <w:rFonts w:eastAsia="Bookman Old Style"/>
                <w:sz w:val="24"/>
                <w:szCs w:val="24"/>
              </w:rPr>
              <w:t>Lebih</w:t>
            </w:r>
            <w:r w:rsidR="00C54E9C" w:rsidRPr="002F57DF">
              <w:rPr>
                <w:rFonts w:eastAsia="Bookman Old Style"/>
                <w:sz w:val="24"/>
                <w:szCs w:val="24"/>
              </w:rPr>
              <w:t xml:space="preserve"> </w:t>
            </w:r>
            <w:r w:rsidRPr="002F57DF">
              <w:rPr>
                <w:rFonts w:eastAsia="Bookman Old Style"/>
                <w:sz w:val="24"/>
                <w:szCs w:val="24"/>
              </w:rPr>
              <w:t>lanjut</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mengalami,</w:t>
            </w:r>
            <w:r w:rsidR="00C54E9C" w:rsidRPr="002F57DF">
              <w:rPr>
                <w:rFonts w:eastAsia="Bookman Old Style"/>
                <w:sz w:val="24"/>
                <w:szCs w:val="24"/>
              </w:rPr>
              <w:t xml:space="preserve"> </w:t>
            </w:r>
            <w:r w:rsidRPr="002F57DF">
              <w:rPr>
                <w:rFonts w:eastAsia="Bookman Old Style"/>
                <w:sz w:val="24"/>
                <w:szCs w:val="24"/>
              </w:rPr>
              <w:t>memungkinkan</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melangkah</w:t>
            </w:r>
            <w:r w:rsidR="00C54E9C" w:rsidRPr="002F57DF">
              <w:rPr>
                <w:rFonts w:eastAsia="Bookman Old Style"/>
                <w:sz w:val="24"/>
                <w:szCs w:val="24"/>
              </w:rPr>
              <w:t xml:space="preserve"> </w:t>
            </w:r>
            <w:r w:rsidRPr="002F57DF">
              <w:rPr>
                <w:rFonts w:eastAsia="Bookman Old Style"/>
                <w:sz w:val="24"/>
                <w:szCs w:val="24"/>
              </w:rPr>
              <w:t>ke</w:t>
            </w:r>
            <w:r w:rsidR="00C54E9C" w:rsidRPr="002F57DF">
              <w:rPr>
                <w:rFonts w:eastAsia="Bookman Old Style"/>
                <w:sz w:val="24"/>
                <w:szCs w:val="24"/>
              </w:rPr>
              <w:t xml:space="preserve"> </w:t>
            </w:r>
            <w:r w:rsidRPr="002F57DF">
              <w:rPr>
                <w:rFonts w:eastAsia="Bookman Old Style"/>
                <w:sz w:val="24"/>
                <w:szCs w:val="24"/>
              </w:rPr>
              <w:t>posisi</w:t>
            </w:r>
            <w:r w:rsidR="00C54E9C" w:rsidRPr="002F57DF">
              <w:rPr>
                <w:rFonts w:eastAsia="Bookman Old Style"/>
                <w:sz w:val="24"/>
                <w:szCs w:val="24"/>
              </w:rPr>
              <w:t xml:space="preserve"> </w:t>
            </w:r>
            <w:r w:rsidRPr="002F57DF">
              <w:rPr>
                <w:rFonts w:eastAsia="Bookman Old Style"/>
                <w:sz w:val="24"/>
                <w:szCs w:val="24"/>
              </w:rPr>
              <w:t>orang</w:t>
            </w:r>
            <w:r w:rsidR="00C54E9C" w:rsidRPr="002F57DF">
              <w:rPr>
                <w:rFonts w:eastAsia="Bookman Old Style"/>
                <w:sz w:val="24"/>
                <w:szCs w:val="24"/>
              </w:rPr>
              <w:t xml:space="preserve"> </w:t>
            </w:r>
            <w:r w:rsidRPr="002F57DF">
              <w:rPr>
                <w:rFonts w:eastAsia="Bookman Old Style"/>
                <w:sz w:val="24"/>
                <w:szCs w:val="24"/>
              </w:rPr>
              <w:t>lain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melihat</w:t>
            </w:r>
            <w:r w:rsidR="00C54E9C" w:rsidRPr="002F57DF">
              <w:rPr>
                <w:rFonts w:eastAsia="Bookman Old Style"/>
                <w:sz w:val="24"/>
                <w:szCs w:val="24"/>
              </w:rPr>
              <w:t xml:space="preserve"> </w:t>
            </w:r>
            <w:r w:rsidRPr="002F57DF">
              <w:rPr>
                <w:rFonts w:eastAsia="Bookman Old Style"/>
                <w:sz w:val="24"/>
                <w:szCs w:val="24"/>
              </w:rPr>
              <w:t>bentuk</w:t>
            </w:r>
            <w:r w:rsidR="00C54E9C" w:rsidRPr="002F57DF">
              <w:rPr>
                <w:rFonts w:eastAsia="Bookman Old Style"/>
                <w:sz w:val="24"/>
                <w:szCs w:val="24"/>
              </w:rPr>
              <w:t xml:space="preserve"> </w:t>
            </w:r>
            <w:r w:rsidRPr="002F57DF">
              <w:rPr>
                <w:rFonts w:eastAsia="Bookman Old Style"/>
                <w:sz w:val="24"/>
                <w:szCs w:val="24"/>
              </w:rPr>
              <w:t>lain</w:t>
            </w:r>
            <w:r w:rsidR="00C54E9C" w:rsidRPr="002F57DF">
              <w:rPr>
                <w:rFonts w:eastAsia="Bookman Old Style"/>
                <w:sz w:val="24"/>
                <w:szCs w:val="24"/>
              </w:rPr>
              <w:t xml:space="preserve"> </w:t>
            </w:r>
            <w:r w:rsidRPr="002F57DF">
              <w:rPr>
                <w:rFonts w:eastAsia="Bookman Old Style"/>
                <w:sz w:val="24"/>
                <w:szCs w:val="24"/>
              </w:rPr>
              <w:t>dari</w:t>
            </w:r>
            <w:r w:rsidR="00C54E9C" w:rsidRPr="002F57DF">
              <w:rPr>
                <w:rFonts w:eastAsia="Bookman Old Style"/>
                <w:sz w:val="24"/>
                <w:szCs w:val="24"/>
              </w:rPr>
              <w:t xml:space="preserve"> </w:t>
            </w:r>
            <w:r w:rsidRPr="002F57DF">
              <w:rPr>
                <w:rFonts w:eastAsia="Bookman Old Style"/>
                <w:sz w:val="24"/>
                <w:szCs w:val="24"/>
              </w:rPr>
              <w:t>sudut</w:t>
            </w:r>
            <w:r w:rsidR="00C54E9C" w:rsidRPr="002F57DF">
              <w:rPr>
                <w:rFonts w:eastAsia="Bookman Old Style"/>
                <w:sz w:val="24"/>
                <w:szCs w:val="24"/>
              </w:rPr>
              <w:t xml:space="preserve"> </w:t>
            </w:r>
            <w:r w:rsidRPr="002F57DF">
              <w:rPr>
                <w:rFonts w:eastAsia="Bookman Old Style"/>
                <w:sz w:val="24"/>
                <w:szCs w:val="24"/>
              </w:rPr>
              <w:t>pandang</w:t>
            </w:r>
            <w:r w:rsidR="00C54E9C" w:rsidRPr="002F57DF">
              <w:rPr>
                <w:rFonts w:eastAsia="Bookman Old Style"/>
                <w:sz w:val="24"/>
                <w:szCs w:val="24"/>
              </w:rPr>
              <w:t xml:space="preserve"> </w:t>
            </w:r>
            <w:r w:rsidRPr="002F57DF">
              <w:rPr>
                <w:rFonts w:eastAsia="Bookman Old Style"/>
                <w:sz w:val="24"/>
                <w:szCs w:val="24"/>
              </w:rPr>
              <w:t>mereka.</w:t>
            </w:r>
            <w:r w:rsidR="00C54E9C" w:rsidRPr="002F57DF">
              <w:rPr>
                <w:rFonts w:eastAsia="Bookman Old Style"/>
                <w:sz w:val="24"/>
                <w:szCs w:val="24"/>
              </w:rPr>
              <w:t xml:space="preserve"> </w:t>
            </w:r>
            <w:r w:rsidRPr="002F57DF">
              <w:rPr>
                <w:rFonts w:eastAsia="Bookman Old Style"/>
                <w:sz w:val="24"/>
                <w:szCs w:val="24"/>
              </w:rPr>
              <w:t>Ini</w:t>
            </w:r>
            <w:r w:rsidR="00C54E9C" w:rsidRPr="002F57DF">
              <w:rPr>
                <w:rFonts w:eastAsia="Bookman Old Style"/>
                <w:sz w:val="24"/>
                <w:szCs w:val="24"/>
              </w:rPr>
              <w:t xml:space="preserve"> </w:t>
            </w:r>
            <w:r w:rsidRPr="002F57DF">
              <w:rPr>
                <w:rFonts w:eastAsia="Bookman Old Style"/>
                <w:sz w:val="24"/>
                <w:szCs w:val="24"/>
              </w:rPr>
              <w:t>mengajarkan</w:t>
            </w:r>
            <w:r w:rsidR="00C54E9C" w:rsidRPr="002F57DF">
              <w:rPr>
                <w:rFonts w:eastAsia="Bookman Old Style"/>
                <w:sz w:val="24"/>
                <w:szCs w:val="24"/>
              </w:rPr>
              <w:t xml:space="preserve"> </w:t>
            </w:r>
            <w:r w:rsidRPr="002F57DF">
              <w:rPr>
                <w:rFonts w:eastAsia="Bookman Old Style"/>
                <w:sz w:val="24"/>
                <w:szCs w:val="24"/>
              </w:rPr>
              <w:t>tentang</w:t>
            </w:r>
            <w:r w:rsidR="00C54E9C" w:rsidRPr="002F57DF">
              <w:rPr>
                <w:rFonts w:eastAsia="Bookman Old Style"/>
                <w:sz w:val="24"/>
                <w:szCs w:val="24"/>
              </w:rPr>
              <w:t xml:space="preserve"> </w:t>
            </w:r>
            <w:r w:rsidRPr="002F57DF">
              <w:rPr>
                <w:rFonts w:eastAsia="Bookman Old Style"/>
                <w:sz w:val="24"/>
                <w:szCs w:val="24"/>
              </w:rPr>
              <w:t>empati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relativitas</w:t>
            </w:r>
            <w:r w:rsidR="00C54E9C" w:rsidRPr="002F57DF">
              <w:rPr>
                <w:rFonts w:eastAsia="Bookman Old Style"/>
                <w:sz w:val="24"/>
                <w:szCs w:val="24"/>
              </w:rPr>
              <w:t xml:space="preserve"> </w:t>
            </w:r>
            <w:r w:rsidRPr="002F57DF">
              <w:rPr>
                <w:rFonts w:eastAsia="Bookman Old Style"/>
                <w:sz w:val="24"/>
                <w:szCs w:val="24"/>
              </w:rPr>
              <w:t>budaya.</w:t>
            </w:r>
          </w:p>
        </w:tc>
      </w:tr>
      <w:tr w:rsidR="006054EA" w:rsidRPr="002F57DF" w:rsidTr="004C2AE7">
        <w:trPr>
          <w:trHeight w:val="240"/>
          <w:jc w:val="center"/>
        </w:trPr>
        <w:tc>
          <w:tcPr>
            <w:tcW w:w="2170" w:type="dxa"/>
            <w:tcBorders>
              <w:top w:val="single" w:sz="5" w:space="0" w:color="000000"/>
              <w:left w:val="single" w:sz="5" w:space="0" w:color="000000"/>
              <w:bottom w:val="single" w:sz="5" w:space="0" w:color="000000"/>
              <w:right w:val="single" w:sz="5" w:space="0" w:color="000000"/>
            </w:tcBorders>
          </w:tcPr>
          <w:p w:rsidR="006054EA" w:rsidRPr="002F57DF" w:rsidRDefault="006054EA" w:rsidP="002F57DF">
            <w:pPr>
              <w:spacing w:before="120" w:after="120"/>
              <w:ind w:left="113" w:right="113"/>
              <w:rPr>
                <w:rFonts w:eastAsia="Bookman Old Style"/>
                <w:sz w:val="24"/>
                <w:szCs w:val="24"/>
              </w:rPr>
            </w:pPr>
            <w:r w:rsidRPr="002F57DF">
              <w:rPr>
                <w:rFonts w:eastAsia="Bookman Old Style"/>
                <w:sz w:val="24"/>
                <w:szCs w:val="24"/>
              </w:rPr>
              <w:t>Menciptakan</w:t>
            </w:r>
            <w:r w:rsidR="001C46C0" w:rsidRPr="002F57DF">
              <w:rPr>
                <w:rFonts w:eastAsia="Bookman Old Style"/>
                <w:sz w:val="24"/>
                <w:szCs w:val="24"/>
              </w:rPr>
              <w:t xml:space="preserve"> </w:t>
            </w:r>
            <w:r w:rsidRPr="002F57DF">
              <w:rPr>
                <w:rFonts w:eastAsia="Bookman Old Style"/>
                <w:i/>
                <w:iCs/>
                <w:sz w:val="24"/>
                <w:szCs w:val="24"/>
              </w:rPr>
              <w:t>Making/Creating</w:t>
            </w:r>
            <w:r w:rsidRPr="002F57DF">
              <w:rPr>
                <w:rFonts w:eastAsia="Bookman Old Style"/>
                <w:sz w:val="24"/>
                <w:szCs w:val="24"/>
              </w:rPr>
              <w:t>)</w:t>
            </w:r>
          </w:p>
        </w:tc>
        <w:tc>
          <w:tcPr>
            <w:tcW w:w="7237" w:type="dxa"/>
            <w:tcBorders>
              <w:top w:val="single" w:sz="5" w:space="0" w:color="000000"/>
              <w:left w:val="single" w:sz="5" w:space="0" w:color="000000"/>
              <w:bottom w:val="single" w:sz="5" w:space="0" w:color="000000"/>
              <w:right w:val="single" w:sz="5" w:space="0" w:color="000000"/>
            </w:tcBorders>
          </w:tcPr>
          <w:p w:rsidR="006054EA" w:rsidRPr="002F57DF" w:rsidRDefault="006054EA" w:rsidP="004C2AE7">
            <w:pPr>
              <w:spacing w:before="120" w:after="120"/>
              <w:ind w:left="113" w:right="113"/>
              <w:jc w:val="both"/>
              <w:rPr>
                <w:rFonts w:eastAsia="Bookman Old Style"/>
                <w:sz w:val="24"/>
                <w:szCs w:val="24"/>
              </w:rPr>
            </w:pPr>
            <w:r w:rsidRPr="002F57DF">
              <w:rPr>
                <w:rFonts w:eastAsia="Bookman Old Style"/>
                <w:sz w:val="24"/>
                <w:szCs w:val="24"/>
              </w:rPr>
              <w:t>Menciptakan</w:t>
            </w:r>
            <w:r w:rsidR="00C54E9C" w:rsidRPr="002F57DF">
              <w:rPr>
                <w:rFonts w:eastAsia="Bookman Old Style"/>
                <w:sz w:val="24"/>
                <w:szCs w:val="24"/>
              </w:rPr>
              <w:t xml:space="preserve"> </w:t>
            </w:r>
            <w:r w:rsidRPr="002F57DF">
              <w:rPr>
                <w:rFonts w:eastAsia="Bookman Old Style"/>
                <w:sz w:val="24"/>
                <w:szCs w:val="24"/>
              </w:rPr>
              <w:t>memberikan</w:t>
            </w:r>
            <w:r w:rsidR="00C54E9C" w:rsidRPr="002F57DF">
              <w:rPr>
                <w:rFonts w:eastAsia="Bookman Old Style"/>
                <w:sz w:val="24"/>
                <w:szCs w:val="24"/>
              </w:rPr>
              <w:t xml:space="preserve"> </w:t>
            </w:r>
            <w:r w:rsidRPr="002F57DF">
              <w:rPr>
                <w:rFonts w:eastAsia="Bookman Old Style"/>
                <w:sz w:val="24"/>
                <w:szCs w:val="24"/>
              </w:rPr>
              <w:t>kesempatan</w:t>
            </w:r>
            <w:r w:rsidR="00C54E9C" w:rsidRPr="002F57DF">
              <w:rPr>
                <w:rFonts w:eastAsia="Bookman Old Style"/>
                <w:sz w:val="24"/>
                <w:szCs w:val="24"/>
              </w:rPr>
              <w:t xml:space="preserve"> </w:t>
            </w:r>
            <w:r w:rsidRPr="002F57DF">
              <w:rPr>
                <w:rFonts w:eastAsia="Bookman Old Style"/>
                <w:sz w:val="24"/>
                <w:szCs w:val="24"/>
              </w:rPr>
              <w:t>kepada</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menampilkan</w:t>
            </w:r>
            <w:r w:rsidR="00C54E9C" w:rsidRPr="002F57DF">
              <w:rPr>
                <w:rFonts w:eastAsia="Bookman Old Style"/>
                <w:sz w:val="24"/>
                <w:szCs w:val="24"/>
              </w:rPr>
              <w:t xml:space="preserve"> </w:t>
            </w:r>
            <w:r w:rsidRPr="002F57DF">
              <w:rPr>
                <w:rFonts w:eastAsia="Bookman Old Style"/>
                <w:sz w:val="24"/>
                <w:szCs w:val="24"/>
              </w:rPr>
              <w:t>gambaran</w:t>
            </w:r>
            <w:r w:rsidR="00C54E9C" w:rsidRPr="002F57DF">
              <w:rPr>
                <w:rFonts w:eastAsia="Bookman Old Style"/>
                <w:sz w:val="24"/>
                <w:szCs w:val="24"/>
              </w:rPr>
              <w:t xml:space="preserve"> </w:t>
            </w:r>
            <w:r w:rsidRPr="002F57DF">
              <w:rPr>
                <w:rFonts w:eastAsia="Bookman Old Style"/>
                <w:sz w:val="24"/>
                <w:szCs w:val="24"/>
              </w:rPr>
              <w:t>dasar</w:t>
            </w:r>
            <w:r w:rsidR="00C54E9C" w:rsidRPr="002F57DF">
              <w:rPr>
                <w:rFonts w:eastAsia="Bookman Old Style"/>
                <w:sz w:val="24"/>
                <w:szCs w:val="24"/>
              </w:rPr>
              <w:t xml:space="preserve"> </w:t>
            </w:r>
            <w:r w:rsidRPr="002F57DF">
              <w:rPr>
                <w:rFonts w:eastAsia="Bookman Old Style"/>
                <w:sz w:val="24"/>
                <w:szCs w:val="24"/>
              </w:rPr>
              <w:t>karya,</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merupakan</w:t>
            </w:r>
            <w:r w:rsidR="00C54E9C" w:rsidRPr="002F57DF">
              <w:rPr>
                <w:rFonts w:eastAsia="Bookman Old Style"/>
                <w:sz w:val="24"/>
                <w:szCs w:val="24"/>
              </w:rPr>
              <w:t xml:space="preserve"> </w:t>
            </w:r>
            <w:r w:rsidRPr="002F57DF">
              <w:rPr>
                <w:rFonts w:eastAsia="Bookman Old Style"/>
                <w:sz w:val="24"/>
                <w:szCs w:val="24"/>
              </w:rPr>
              <w:t>penyatuan</w:t>
            </w:r>
            <w:r w:rsidR="00C54E9C" w:rsidRPr="002F57DF">
              <w:rPr>
                <w:rFonts w:eastAsia="Bookman Old Style"/>
                <w:sz w:val="24"/>
                <w:szCs w:val="24"/>
              </w:rPr>
              <w:t xml:space="preserve"> </w:t>
            </w:r>
            <w:r w:rsidRPr="002F57DF">
              <w:rPr>
                <w:rFonts w:eastAsia="Bookman Old Style"/>
                <w:sz w:val="24"/>
                <w:szCs w:val="24"/>
              </w:rPr>
              <w:t>dari</w:t>
            </w:r>
            <w:r w:rsidR="00C54E9C" w:rsidRPr="002F57DF">
              <w:rPr>
                <w:rFonts w:eastAsia="Bookman Old Style"/>
                <w:sz w:val="24"/>
                <w:szCs w:val="24"/>
              </w:rPr>
              <w:t xml:space="preserve"> </w:t>
            </w:r>
            <w:r w:rsidRPr="002F57DF">
              <w:rPr>
                <w:rFonts w:eastAsia="Bookman Old Style"/>
                <w:sz w:val="24"/>
                <w:szCs w:val="24"/>
              </w:rPr>
              <w:t>unsur</w:t>
            </w:r>
            <w:r w:rsidR="00C54E9C" w:rsidRPr="002F57DF">
              <w:rPr>
                <w:rFonts w:eastAsia="Bookman Old Style"/>
                <w:sz w:val="24"/>
                <w:szCs w:val="24"/>
              </w:rPr>
              <w:t xml:space="preserve"> </w:t>
            </w:r>
            <w:r w:rsidRPr="002F57DF">
              <w:rPr>
                <w:rFonts w:eastAsia="Bookman Old Style"/>
                <w:sz w:val="24"/>
                <w:szCs w:val="24"/>
              </w:rPr>
              <w:t>artistik,</w:t>
            </w:r>
            <w:r w:rsidR="00C54E9C" w:rsidRPr="002F57DF">
              <w:rPr>
                <w:rFonts w:eastAsia="Bookman Old Style"/>
                <w:sz w:val="24"/>
                <w:szCs w:val="24"/>
              </w:rPr>
              <w:t xml:space="preserve"> </w:t>
            </w:r>
            <w:r w:rsidRPr="002F57DF">
              <w:rPr>
                <w:rFonts w:eastAsia="Bookman Old Style"/>
                <w:sz w:val="24"/>
                <w:szCs w:val="24"/>
              </w:rPr>
              <w:t>alat,</w:t>
            </w:r>
            <w:r w:rsidR="00C54E9C" w:rsidRPr="002F57DF">
              <w:rPr>
                <w:rFonts w:eastAsia="Bookman Old Style"/>
                <w:sz w:val="24"/>
                <w:szCs w:val="24"/>
              </w:rPr>
              <w:t xml:space="preserve"> </w:t>
            </w:r>
            <w:r w:rsidRPr="002F57DF">
              <w:rPr>
                <w:rFonts w:eastAsia="Bookman Old Style"/>
                <w:sz w:val="24"/>
                <w:szCs w:val="24"/>
              </w:rPr>
              <w:t>media,</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teknologi.</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pendidikan</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belajar</w:t>
            </w:r>
            <w:r w:rsidR="00C54E9C" w:rsidRPr="002F57DF">
              <w:rPr>
                <w:rFonts w:eastAsia="Bookman Old Style"/>
                <w:sz w:val="24"/>
                <w:szCs w:val="24"/>
              </w:rPr>
              <w:t xml:space="preserve"> </w:t>
            </w:r>
            <w:r w:rsidRPr="002F57DF">
              <w:rPr>
                <w:rFonts w:eastAsia="Bookman Old Style"/>
                <w:sz w:val="24"/>
                <w:szCs w:val="24"/>
              </w:rPr>
              <w:t>berkreasi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mengekspresikan</w:t>
            </w:r>
            <w:r w:rsidR="00C54E9C" w:rsidRPr="002F57DF">
              <w:rPr>
                <w:rFonts w:eastAsia="Bookman Old Style"/>
                <w:sz w:val="24"/>
                <w:szCs w:val="24"/>
              </w:rPr>
              <w:t xml:space="preserve"> </w:t>
            </w:r>
            <w:r w:rsidRPr="002F57DF">
              <w:rPr>
                <w:rFonts w:eastAsia="Bookman Old Style"/>
                <w:sz w:val="24"/>
                <w:szCs w:val="24"/>
              </w:rPr>
              <w:t>dirinya</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menggali</w:t>
            </w:r>
            <w:r w:rsidR="00C54E9C" w:rsidRPr="002F57DF">
              <w:rPr>
                <w:rFonts w:eastAsia="Bookman Old Style"/>
                <w:sz w:val="24"/>
                <w:szCs w:val="24"/>
              </w:rPr>
              <w:t xml:space="preserve"> </w:t>
            </w:r>
            <w:r w:rsidRPr="002F57DF">
              <w:rPr>
                <w:rFonts w:eastAsia="Bookman Old Style"/>
                <w:sz w:val="24"/>
                <w:szCs w:val="24"/>
              </w:rPr>
              <w:t>karakter/tokoh,</w:t>
            </w:r>
            <w:r w:rsidR="00C54E9C" w:rsidRPr="002F57DF">
              <w:rPr>
                <w:rFonts w:eastAsia="Bookman Old Style"/>
                <w:sz w:val="24"/>
                <w:szCs w:val="24"/>
              </w:rPr>
              <w:t xml:space="preserve"> </w:t>
            </w:r>
            <w:r w:rsidRPr="002F57DF">
              <w:rPr>
                <w:rFonts w:eastAsia="Bookman Old Style"/>
                <w:sz w:val="24"/>
                <w:szCs w:val="24"/>
              </w:rPr>
              <w:t>membuat</w:t>
            </w:r>
            <w:r w:rsidR="00C54E9C" w:rsidRPr="002F57DF">
              <w:rPr>
                <w:rFonts w:eastAsia="Bookman Old Style"/>
                <w:sz w:val="24"/>
                <w:szCs w:val="24"/>
              </w:rPr>
              <w:t xml:space="preserve"> </w:t>
            </w:r>
            <w:r w:rsidRPr="002F57DF">
              <w:rPr>
                <w:rFonts w:eastAsia="Bookman Old Style"/>
                <w:sz w:val="24"/>
                <w:szCs w:val="24"/>
              </w:rPr>
              <w:t>rangkaian</w:t>
            </w:r>
            <w:r w:rsidR="00C54E9C" w:rsidRPr="002F57DF">
              <w:rPr>
                <w:rFonts w:eastAsia="Bookman Old Style"/>
                <w:sz w:val="24"/>
                <w:szCs w:val="24"/>
              </w:rPr>
              <w:t xml:space="preserve"> </w:t>
            </w:r>
            <w:r w:rsidRPr="002F57DF">
              <w:rPr>
                <w:rFonts w:eastAsia="Bookman Old Style"/>
                <w:sz w:val="24"/>
                <w:szCs w:val="24"/>
              </w:rPr>
              <w:t>cerita</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tata</w:t>
            </w:r>
            <w:r w:rsidR="00C54E9C" w:rsidRPr="002F57DF">
              <w:rPr>
                <w:rFonts w:eastAsia="Bookman Old Style"/>
                <w:sz w:val="24"/>
                <w:szCs w:val="24"/>
              </w:rPr>
              <w:t xml:space="preserve"> </w:t>
            </w:r>
            <w:r w:rsidRPr="002F57DF">
              <w:rPr>
                <w:rFonts w:eastAsia="Bookman Old Style"/>
                <w:sz w:val="24"/>
                <w:szCs w:val="24"/>
              </w:rPr>
              <w:t>artistik</w:t>
            </w:r>
            <w:r w:rsidR="00C54E9C" w:rsidRPr="002F57DF">
              <w:rPr>
                <w:rFonts w:eastAsia="Bookman Old Style"/>
                <w:sz w:val="24"/>
                <w:szCs w:val="24"/>
              </w:rPr>
              <w:t xml:space="preserve"> </w:t>
            </w:r>
            <w:r w:rsidRPr="002F57DF">
              <w:rPr>
                <w:rFonts w:eastAsia="Bookman Old Style"/>
                <w:sz w:val="24"/>
                <w:szCs w:val="24"/>
              </w:rPr>
              <w:t>panggung,</w:t>
            </w:r>
            <w:r w:rsidR="00C54E9C" w:rsidRPr="002F57DF">
              <w:rPr>
                <w:rFonts w:eastAsia="Bookman Old Style"/>
                <w:sz w:val="24"/>
                <w:szCs w:val="24"/>
              </w:rPr>
              <w:t xml:space="preserve"> </w:t>
            </w:r>
            <w:r w:rsidRPr="002F57DF">
              <w:rPr>
                <w:rFonts w:eastAsia="Bookman Old Style"/>
                <w:sz w:val="24"/>
                <w:szCs w:val="24"/>
              </w:rPr>
              <w:t>alat,</w:t>
            </w:r>
            <w:r w:rsidR="00C54E9C" w:rsidRPr="002F57DF">
              <w:rPr>
                <w:rFonts w:eastAsia="Bookman Old Style"/>
                <w:sz w:val="24"/>
                <w:szCs w:val="24"/>
              </w:rPr>
              <w:t xml:space="preserve"> </w:t>
            </w:r>
            <w:r w:rsidRPr="002F57DF">
              <w:rPr>
                <w:rFonts w:eastAsia="Bookman Old Style"/>
                <w:sz w:val="24"/>
                <w:szCs w:val="24"/>
              </w:rPr>
              <w:t>media</w:t>
            </w:r>
            <w:r w:rsidR="00C54E9C" w:rsidRPr="002F57DF">
              <w:rPr>
                <w:rFonts w:eastAsia="Bookman Old Style"/>
                <w:sz w:val="24"/>
                <w:szCs w:val="24"/>
              </w:rPr>
              <w:t xml:space="preserve"> </w:t>
            </w:r>
            <w:r w:rsidRPr="002F57DF">
              <w:rPr>
                <w:rFonts w:eastAsia="Bookman Old Style"/>
                <w:sz w:val="24"/>
                <w:szCs w:val="24"/>
              </w:rPr>
              <w:t>atau</w:t>
            </w:r>
            <w:r w:rsidR="00C54E9C" w:rsidRPr="002F57DF">
              <w:rPr>
                <w:rFonts w:eastAsia="Bookman Old Style"/>
                <w:sz w:val="24"/>
                <w:szCs w:val="24"/>
              </w:rPr>
              <w:t xml:space="preserve"> </w:t>
            </w:r>
            <w:r w:rsidRPr="002F57DF">
              <w:rPr>
                <w:rFonts w:eastAsia="Bookman Old Style"/>
                <w:sz w:val="24"/>
                <w:szCs w:val="24"/>
              </w:rPr>
              <w:t>teknologi</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wujud</w:t>
            </w:r>
            <w:r w:rsidR="00C54E9C" w:rsidRPr="002F57DF">
              <w:rPr>
                <w:rFonts w:eastAsia="Bookman Old Style"/>
                <w:sz w:val="24"/>
                <w:szCs w:val="24"/>
              </w:rPr>
              <w:t xml:space="preserve"> </w:t>
            </w:r>
            <w:r w:rsidRPr="002F57DF">
              <w:rPr>
                <w:rFonts w:eastAsia="Bookman Old Style"/>
                <w:sz w:val="24"/>
                <w:szCs w:val="24"/>
              </w:rPr>
              <w:t>sebuah</w:t>
            </w:r>
            <w:r w:rsidR="00C54E9C" w:rsidRPr="002F57DF">
              <w:rPr>
                <w:rFonts w:eastAsia="Bookman Old Style"/>
                <w:sz w:val="24"/>
                <w:szCs w:val="24"/>
              </w:rPr>
              <w:t xml:space="preserve"> </w:t>
            </w:r>
            <w:r w:rsidRPr="002F57DF">
              <w:rPr>
                <w:rFonts w:eastAsia="Bookman Old Style"/>
                <w:sz w:val="24"/>
                <w:szCs w:val="24"/>
              </w:rPr>
              <w:t>produk</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akan</w:t>
            </w:r>
            <w:r w:rsidR="00C54E9C" w:rsidRPr="002F57DF">
              <w:rPr>
                <w:rFonts w:eastAsia="Bookman Old Style"/>
                <w:sz w:val="24"/>
                <w:szCs w:val="24"/>
              </w:rPr>
              <w:t xml:space="preserve"> </w:t>
            </w:r>
            <w:r w:rsidRPr="002F57DF">
              <w:rPr>
                <w:rFonts w:eastAsia="Bookman Old Style"/>
                <w:sz w:val="24"/>
                <w:szCs w:val="24"/>
              </w:rPr>
              <w:t>dipresentasikan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dipentaskan.</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ini</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mempertajam</w:t>
            </w:r>
            <w:r w:rsidR="00C54E9C" w:rsidRPr="002F57DF">
              <w:rPr>
                <w:rFonts w:eastAsia="Bookman Old Style"/>
                <w:sz w:val="24"/>
                <w:szCs w:val="24"/>
              </w:rPr>
              <w:t xml:space="preserve"> </w:t>
            </w:r>
            <w:r w:rsidRPr="002F57DF">
              <w:rPr>
                <w:rFonts w:eastAsia="Bookman Old Style"/>
                <w:sz w:val="24"/>
                <w:szCs w:val="24"/>
              </w:rPr>
              <w:t>daya</w:t>
            </w:r>
            <w:r w:rsidR="00C54E9C" w:rsidRPr="002F57DF">
              <w:rPr>
                <w:rFonts w:eastAsia="Bookman Old Style"/>
                <w:sz w:val="24"/>
                <w:szCs w:val="24"/>
              </w:rPr>
              <w:t xml:space="preserve"> </w:t>
            </w:r>
            <w:r w:rsidRPr="002F57DF">
              <w:rPr>
                <w:rFonts w:eastAsia="Bookman Old Style"/>
                <w:sz w:val="24"/>
                <w:szCs w:val="24"/>
              </w:rPr>
              <w:t>imajinasi</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penciptaan</w:t>
            </w:r>
            <w:r w:rsidR="00C54E9C" w:rsidRPr="002F57DF">
              <w:rPr>
                <w:rFonts w:eastAsia="Bookman Old Style"/>
                <w:sz w:val="24"/>
                <w:szCs w:val="24"/>
              </w:rPr>
              <w:t xml:space="preserve"> </w:t>
            </w:r>
            <w:r w:rsidRPr="002F57DF">
              <w:rPr>
                <w:rFonts w:eastAsia="Bookman Old Style"/>
                <w:sz w:val="24"/>
                <w:szCs w:val="24"/>
              </w:rPr>
              <w:t>ragam</w:t>
            </w:r>
            <w:r w:rsidR="00C54E9C" w:rsidRPr="002F57DF">
              <w:rPr>
                <w:rFonts w:eastAsia="Bookman Old Style"/>
                <w:sz w:val="24"/>
                <w:szCs w:val="24"/>
              </w:rPr>
              <w:t xml:space="preserve"> </w:t>
            </w:r>
            <w:r w:rsidRPr="002F57DF">
              <w:rPr>
                <w:rFonts w:eastAsia="Bookman Old Style"/>
                <w:sz w:val="24"/>
                <w:szCs w:val="24"/>
              </w:rPr>
              <w:t>karya</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kepekaan</w:t>
            </w:r>
            <w:r w:rsidR="00C54E9C" w:rsidRPr="002F57DF">
              <w:rPr>
                <w:rFonts w:eastAsia="Bookman Old Style"/>
                <w:sz w:val="24"/>
                <w:szCs w:val="24"/>
              </w:rPr>
              <w:t xml:space="preserve"> </w:t>
            </w:r>
            <w:r w:rsidRPr="002F57DF">
              <w:rPr>
                <w:rFonts w:eastAsia="Bookman Old Style"/>
                <w:sz w:val="24"/>
                <w:szCs w:val="24"/>
              </w:rPr>
              <w:t>terhadap</w:t>
            </w:r>
            <w:r w:rsidR="00C54E9C" w:rsidRPr="002F57DF">
              <w:rPr>
                <w:rFonts w:eastAsia="Bookman Old Style"/>
                <w:sz w:val="24"/>
                <w:szCs w:val="24"/>
              </w:rPr>
              <w:t xml:space="preserve"> </w:t>
            </w:r>
            <w:r w:rsidRPr="002F57DF">
              <w:rPr>
                <w:rFonts w:eastAsia="Bookman Old Style"/>
                <w:sz w:val="24"/>
                <w:szCs w:val="24"/>
              </w:rPr>
              <w:t>berbagai</w:t>
            </w:r>
            <w:r w:rsidR="00C54E9C" w:rsidRPr="002F57DF">
              <w:rPr>
                <w:rFonts w:eastAsia="Bookman Old Style"/>
                <w:sz w:val="24"/>
                <w:szCs w:val="24"/>
              </w:rPr>
              <w:t xml:space="preserve"> </w:t>
            </w:r>
            <w:r w:rsidRPr="002F57DF">
              <w:rPr>
                <w:rFonts w:eastAsia="Bookman Old Style"/>
                <w:sz w:val="24"/>
                <w:szCs w:val="24"/>
              </w:rPr>
              <w:t>situasi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kondisi</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mencari</w:t>
            </w:r>
            <w:r w:rsidR="00C54E9C" w:rsidRPr="002F57DF">
              <w:rPr>
                <w:rFonts w:eastAsia="Bookman Old Style"/>
                <w:sz w:val="24"/>
                <w:szCs w:val="24"/>
              </w:rPr>
              <w:t xml:space="preserve"> </w:t>
            </w:r>
            <w:r w:rsidRPr="002F57DF">
              <w:rPr>
                <w:rFonts w:eastAsia="Bookman Old Style"/>
                <w:sz w:val="24"/>
                <w:szCs w:val="24"/>
              </w:rPr>
              <w:t>solusi</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berkreasi,</w:t>
            </w:r>
            <w:r w:rsidR="00C54E9C" w:rsidRPr="002F57DF">
              <w:rPr>
                <w:rFonts w:eastAsia="Bookman Old Style"/>
                <w:sz w:val="24"/>
                <w:szCs w:val="24"/>
              </w:rPr>
              <w:t xml:space="preserve"> </w:t>
            </w:r>
            <w:r w:rsidRPr="002F57DF">
              <w:rPr>
                <w:rFonts w:eastAsia="Bookman Old Style"/>
                <w:sz w:val="24"/>
                <w:szCs w:val="24"/>
              </w:rPr>
              <w:t>serta</w:t>
            </w:r>
            <w:r w:rsidR="00C54E9C" w:rsidRPr="002F57DF">
              <w:rPr>
                <w:rFonts w:eastAsia="Bookman Old Style"/>
                <w:sz w:val="24"/>
                <w:szCs w:val="24"/>
              </w:rPr>
              <w:t xml:space="preserve"> </w:t>
            </w:r>
            <w:r w:rsidRPr="002F57DF">
              <w:rPr>
                <w:rFonts w:eastAsia="Bookman Old Style"/>
                <w:sz w:val="24"/>
                <w:szCs w:val="24"/>
              </w:rPr>
              <w:t>dapat</w:t>
            </w:r>
            <w:r w:rsidR="00C54E9C" w:rsidRPr="002F57DF">
              <w:rPr>
                <w:rFonts w:eastAsia="Bookman Old Style"/>
                <w:sz w:val="24"/>
                <w:szCs w:val="24"/>
              </w:rPr>
              <w:t xml:space="preserve"> </w:t>
            </w:r>
            <w:r w:rsidRPr="002F57DF">
              <w:rPr>
                <w:rFonts w:eastAsia="Bookman Old Style"/>
                <w:sz w:val="24"/>
                <w:szCs w:val="24"/>
              </w:rPr>
              <w:t>mengembangkan</w:t>
            </w:r>
            <w:r w:rsidR="00C54E9C" w:rsidRPr="002F57DF">
              <w:rPr>
                <w:rFonts w:eastAsia="Bookman Old Style"/>
                <w:sz w:val="24"/>
                <w:szCs w:val="24"/>
              </w:rPr>
              <w:t xml:space="preserve"> </w:t>
            </w:r>
            <w:r w:rsidRPr="002F57DF">
              <w:rPr>
                <w:rFonts w:eastAsia="Bookman Old Style"/>
                <w:sz w:val="24"/>
                <w:szCs w:val="24"/>
              </w:rPr>
              <w:t>keahlian</w:t>
            </w:r>
            <w:r w:rsidR="00C54E9C" w:rsidRPr="002F57DF">
              <w:rPr>
                <w:rFonts w:eastAsia="Bookman Old Style"/>
                <w:sz w:val="24"/>
                <w:szCs w:val="24"/>
              </w:rPr>
              <w:t xml:space="preserve"> </w:t>
            </w:r>
            <w:r w:rsidRPr="002F57DF">
              <w:rPr>
                <w:rFonts w:eastAsia="Bookman Old Style"/>
                <w:sz w:val="24"/>
                <w:szCs w:val="24"/>
              </w:rPr>
              <w:t>berimprovisasi</w:t>
            </w:r>
            <w:r w:rsidR="00C54E9C" w:rsidRPr="002F57DF">
              <w:rPr>
                <w:rFonts w:eastAsia="Bookman Old Style"/>
                <w:sz w:val="24"/>
                <w:szCs w:val="24"/>
              </w:rPr>
              <w:t xml:space="preserve"> </w:t>
            </w:r>
            <w:r w:rsidRPr="002F57DF">
              <w:rPr>
                <w:rFonts w:eastAsia="Bookman Old Style"/>
                <w:sz w:val="24"/>
                <w:szCs w:val="24"/>
              </w:rPr>
              <w:t>sesuai</w:t>
            </w:r>
            <w:r w:rsidR="00C54E9C" w:rsidRPr="002F57DF">
              <w:rPr>
                <w:rFonts w:eastAsia="Bookman Old Style"/>
                <w:sz w:val="24"/>
                <w:szCs w:val="24"/>
              </w:rPr>
              <w:t xml:space="preserve"> </w:t>
            </w:r>
            <w:r w:rsidRPr="002F57DF">
              <w:rPr>
                <w:rFonts w:eastAsia="Bookman Old Style"/>
                <w:sz w:val="24"/>
                <w:szCs w:val="24"/>
              </w:rPr>
              <w:t>tujuan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tugas</w:t>
            </w:r>
            <w:r w:rsidR="00C54E9C" w:rsidRPr="002F57DF">
              <w:rPr>
                <w:rFonts w:eastAsia="Bookman Old Style"/>
                <w:sz w:val="24"/>
                <w:szCs w:val="24"/>
              </w:rPr>
              <w:t xml:space="preserve"> </w:t>
            </w:r>
            <w:r w:rsidRPr="002F57DF">
              <w:rPr>
                <w:rFonts w:eastAsia="Bookman Old Style"/>
                <w:sz w:val="24"/>
                <w:szCs w:val="24"/>
              </w:rPr>
              <w:t>peran</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diberikan.</w:t>
            </w:r>
          </w:p>
        </w:tc>
      </w:tr>
      <w:tr w:rsidR="006054EA" w:rsidRPr="002F57DF" w:rsidTr="004C2AE7">
        <w:trPr>
          <w:trHeight w:val="240"/>
          <w:jc w:val="center"/>
        </w:trPr>
        <w:tc>
          <w:tcPr>
            <w:tcW w:w="2170" w:type="dxa"/>
            <w:tcBorders>
              <w:top w:val="single" w:sz="5" w:space="0" w:color="000000"/>
              <w:left w:val="single" w:sz="5" w:space="0" w:color="000000"/>
              <w:bottom w:val="single" w:sz="5" w:space="0" w:color="000000"/>
              <w:right w:val="single" w:sz="5" w:space="0" w:color="000000"/>
            </w:tcBorders>
          </w:tcPr>
          <w:p w:rsidR="006054EA" w:rsidRPr="002F57DF" w:rsidRDefault="006054EA" w:rsidP="002F57DF">
            <w:pPr>
              <w:spacing w:before="120" w:after="120"/>
              <w:ind w:left="113" w:right="113"/>
              <w:rPr>
                <w:rFonts w:eastAsia="Bookman Old Style"/>
                <w:sz w:val="24"/>
                <w:szCs w:val="24"/>
              </w:rPr>
            </w:pPr>
            <w:r w:rsidRPr="002F57DF">
              <w:rPr>
                <w:rFonts w:eastAsia="Bookman Old Style"/>
                <w:sz w:val="24"/>
                <w:szCs w:val="24"/>
              </w:rPr>
              <w:t>Merefleksikan</w:t>
            </w:r>
            <w:r w:rsidR="001C46C0" w:rsidRPr="002F57DF">
              <w:rPr>
                <w:rFonts w:eastAsia="Bookman Old Style"/>
                <w:sz w:val="24"/>
                <w:szCs w:val="24"/>
              </w:rPr>
              <w:t xml:space="preserve"> </w:t>
            </w:r>
            <w:r w:rsidRPr="002F57DF">
              <w:rPr>
                <w:rFonts w:eastAsia="Bookman Old Style"/>
                <w:sz w:val="24"/>
                <w:szCs w:val="24"/>
              </w:rPr>
              <w:t>(</w:t>
            </w:r>
            <w:r w:rsidRPr="002F57DF">
              <w:rPr>
                <w:rFonts w:eastAsia="Bookman Old Style"/>
                <w:i/>
                <w:iCs/>
                <w:sz w:val="24"/>
                <w:szCs w:val="24"/>
              </w:rPr>
              <w:t>Reflecting</w:t>
            </w:r>
            <w:r w:rsidRPr="002F57DF">
              <w:rPr>
                <w:rFonts w:eastAsia="Bookman Old Style"/>
                <w:sz w:val="24"/>
                <w:szCs w:val="24"/>
              </w:rPr>
              <w:t>)</w:t>
            </w:r>
          </w:p>
        </w:tc>
        <w:tc>
          <w:tcPr>
            <w:tcW w:w="7237" w:type="dxa"/>
            <w:tcBorders>
              <w:top w:val="single" w:sz="5" w:space="0" w:color="000000"/>
              <w:left w:val="single" w:sz="5" w:space="0" w:color="000000"/>
              <w:bottom w:val="single" w:sz="5" w:space="0" w:color="000000"/>
              <w:right w:val="single" w:sz="5" w:space="0" w:color="000000"/>
            </w:tcBorders>
          </w:tcPr>
          <w:p w:rsidR="006054EA" w:rsidRPr="002F57DF" w:rsidRDefault="006054EA" w:rsidP="004C2AE7">
            <w:pPr>
              <w:spacing w:before="120" w:after="120"/>
              <w:ind w:left="113" w:right="113"/>
              <w:jc w:val="both"/>
              <w:rPr>
                <w:rFonts w:eastAsia="Bookman Old Style"/>
                <w:sz w:val="24"/>
                <w:szCs w:val="24"/>
              </w:rPr>
            </w:pP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mampu</w:t>
            </w:r>
            <w:r w:rsidR="00C54E9C" w:rsidRPr="002F57DF">
              <w:rPr>
                <w:rFonts w:eastAsia="Bookman Old Style"/>
                <w:sz w:val="24"/>
                <w:szCs w:val="24"/>
              </w:rPr>
              <w:t xml:space="preserve"> </w:t>
            </w:r>
            <w:r w:rsidRPr="002F57DF">
              <w:rPr>
                <w:rFonts w:eastAsia="Bookman Old Style"/>
                <w:sz w:val="24"/>
                <w:szCs w:val="24"/>
              </w:rPr>
              <w:t>menggali</w:t>
            </w:r>
            <w:r w:rsidR="00C54E9C" w:rsidRPr="002F57DF">
              <w:rPr>
                <w:rFonts w:eastAsia="Bookman Old Style"/>
                <w:sz w:val="24"/>
                <w:szCs w:val="24"/>
              </w:rPr>
              <w:t xml:space="preserve"> </w:t>
            </w:r>
            <w:r w:rsidRPr="002F57DF">
              <w:rPr>
                <w:rFonts w:eastAsia="Bookman Old Style"/>
                <w:sz w:val="24"/>
                <w:szCs w:val="24"/>
              </w:rPr>
              <w:t>pengalaman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ingatan</w:t>
            </w:r>
            <w:r w:rsidR="00C54E9C" w:rsidRPr="002F57DF">
              <w:rPr>
                <w:rFonts w:eastAsia="Bookman Old Style"/>
                <w:sz w:val="24"/>
                <w:szCs w:val="24"/>
              </w:rPr>
              <w:t xml:space="preserve"> </w:t>
            </w:r>
            <w:r w:rsidRPr="002F57DF">
              <w:rPr>
                <w:rFonts w:eastAsia="Bookman Old Style"/>
                <w:sz w:val="24"/>
                <w:szCs w:val="24"/>
              </w:rPr>
              <w:t>emosi</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hasil</w:t>
            </w:r>
            <w:r w:rsidR="00C54E9C" w:rsidRPr="002F57DF">
              <w:rPr>
                <w:rFonts w:eastAsia="Bookman Old Style"/>
                <w:sz w:val="24"/>
                <w:szCs w:val="24"/>
              </w:rPr>
              <w:t xml:space="preserve"> </w:t>
            </w:r>
            <w:r w:rsidRPr="002F57DF">
              <w:rPr>
                <w:rFonts w:eastAsia="Bookman Old Style"/>
                <w:sz w:val="24"/>
                <w:szCs w:val="24"/>
              </w:rPr>
              <w:t>pengamatan,</w:t>
            </w:r>
            <w:r w:rsidR="00C54E9C" w:rsidRPr="002F57DF">
              <w:rPr>
                <w:rFonts w:eastAsia="Bookman Old Style"/>
                <w:sz w:val="24"/>
                <w:szCs w:val="24"/>
              </w:rPr>
              <w:t xml:space="preserve"> </w:t>
            </w:r>
            <w:r w:rsidRPr="002F57DF">
              <w:rPr>
                <w:rFonts w:eastAsia="Bookman Old Style"/>
                <w:sz w:val="24"/>
                <w:szCs w:val="24"/>
              </w:rPr>
              <w:t>membaca,</w:t>
            </w:r>
            <w:r w:rsidR="00C54E9C" w:rsidRPr="002F57DF">
              <w:rPr>
                <w:rFonts w:eastAsia="Bookman Old Style"/>
                <w:sz w:val="24"/>
                <w:szCs w:val="24"/>
              </w:rPr>
              <w:t xml:space="preserve"> </w:t>
            </w:r>
            <w:r w:rsidRPr="002F57DF">
              <w:rPr>
                <w:rFonts w:eastAsia="Bookman Old Style"/>
                <w:sz w:val="24"/>
                <w:szCs w:val="24"/>
              </w:rPr>
              <w:t>apresiasi,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kontak</w:t>
            </w:r>
            <w:r w:rsidR="00C54E9C" w:rsidRPr="002F57DF">
              <w:rPr>
                <w:rFonts w:eastAsia="Bookman Old Style"/>
                <w:sz w:val="24"/>
                <w:szCs w:val="24"/>
              </w:rPr>
              <w:t xml:space="preserve"> </w:t>
            </w:r>
            <w:r w:rsidRPr="002F57DF">
              <w:rPr>
                <w:rFonts w:eastAsia="Bookman Old Style"/>
                <w:sz w:val="24"/>
                <w:szCs w:val="24"/>
              </w:rPr>
              <w:t>sosial</w:t>
            </w:r>
            <w:r w:rsidR="00C54E9C" w:rsidRPr="002F57DF">
              <w:rPr>
                <w:rFonts w:eastAsia="Bookman Old Style"/>
                <w:sz w:val="24"/>
                <w:szCs w:val="24"/>
              </w:rPr>
              <w:t xml:space="preserve"> </w:t>
            </w:r>
            <w:r w:rsidRPr="002F57DF">
              <w:rPr>
                <w:rFonts w:eastAsia="Bookman Old Style"/>
                <w:sz w:val="24"/>
                <w:szCs w:val="24"/>
              </w:rPr>
              <w:t>individu</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kelompok.</w:t>
            </w:r>
            <w:r w:rsidR="00C54E9C" w:rsidRPr="002F57DF">
              <w:rPr>
                <w:rFonts w:eastAsia="Bookman Old Style"/>
                <w:sz w:val="24"/>
                <w:szCs w:val="24"/>
              </w:rPr>
              <w:t xml:space="preserve"> </w:t>
            </w:r>
            <w:r w:rsidRPr="002F57DF">
              <w:rPr>
                <w:rFonts w:eastAsia="Bookman Old Style"/>
                <w:sz w:val="24"/>
                <w:szCs w:val="24"/>
              </w:rPr>
              <w:t>Pengalaman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ingatan</w:t>
            </w:r>
            <w:r w:rsidR="00C54E9C" w:rsidRPr="002F57DF">
              <w:rPr>
                <w:rFonts w:eastAsia="Bookman Old Style"/>
                <w:sz w:val="24"/>
                <w:szCs w:val="24"/>
              </w:rPr>
              <w:t xml:space="preserve"> </w:t>
            </w:r>
            <w:r w:rsidRPr="002F57DF">
              <w:rPr>
                <w:rFonts w:eastAsia="Bookman Old Style"/>
                <w:sz w:val="24"/>
                <w:szCs w:val="24"/>
              </w:rPr>
              <w:t>emosi</w:t>
            </w:r>
            <w:r w:rsidR="00C54E9C" w:rsidRPr="002F57DF">
              <w:rPr>
                <w:rFonts w:eastAsia="Bookman Old Style"/>
                <w:sz w:val="24"/>
                <w:szCs w:val="24"/>
              </w:rPr>
              <w:t xml:space="preserve"> </w:t>
            </w:r>
            <w:r w:rsidRPr="002F57DF">
              <w:rPr>
                <w:rFonts w:eastAsia="Bookman Old Style"/>
                <w:sz w:val="24"/>
                <w:szCs w:val="24"/>
              </w:rPr>
              <w:t>selama</w:t>
            </w:r>
            <w:r w:rsidR="00C54E9C" w:rsidRPr="002F57DF">
              <w:rPr>
                <w:rFonts w:eastAsia="Bookman Old Style"/>
                <w:sz w:val="24"/>
                <w:szCs w:val="24"/>
              </w:rPr>
              <w:t xml:space="preserve"> </w:t>
            </w:r>
            <w:r w:rsidRPr="002F57DF">
              <w:rPr>
                <w:rFonts w:eastAsia="Bookman Old Style"/>
                <w:sz w:val="24"/>
                <w:szCs w:val="24"/>
              </w:rPr>
              <w:t>atau</w:t>
            </w:r>
            <w:r w:rsidR="00C54E9C" w:rsidRPr="002F57DF">
              <w:rPr>
                <w:rFonts w:eastAsia="Bookman Old Style"/>
                <w:sz w:val="24"/>
                <w:szCs w:val="24"/>
              </w:rPr>
              <w:t xml:space="preserve"> </w:t>
            </w:r>
            <w:r w:rsidRPr="002F57DF">
              <w:rPr>
                <w:rFonts w:eastAsia="Bookman Old Style"/>
                <w:sz w:val="24"/>
                <w:szCs w:val="24"/>
              </w:rPr>
              <w:t>sesudah</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berseni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merupakan</w:t>
            </w:r>
            <w:r w:rsidR="00C54E9C" w:rsidRPr="002F57DF">
              <w:rPr>
                <w:rFonts w:eastAsia="Bookman Old Style"/>
                <w:sz w:val="24"/>
                <w:szCs w:val="24"/>
              </w:rPr>
              <w:t xml:space="preserve"> </w:t>
            </w:r>
            <w:r w:rsidRPr="002F57DF">
              <w:rPr>
                <w:rFonts w:eastAsia="Bookman Old Style"/>
                <w:sz w:val="24"/>
                <w:szCs w:val="24"/>
              </w:rPr>
              <w:t>pantulan</w:t>
            </w:r>
            <w:r w:rsidR="00C54E9C" w:rsidRPr="002F57DF">
              <w:rPr>
                <w:rFonts w:eastAsia="Bookman Old Style"/>
                <w:sz w:val="24"/>
                <w:szCs w:val="24"/>
              </w:rPr>
              <w:t xml:space="preserve"> </w:t>
            </w:r>
            <w:r w:rsidRPr="002F57DF">
              <w:rPr>
                <w:rFonts w:eastAsia="Bookman Old Style"/>
                <w:sz w:val="24"/>
                <w:szCs w:val="24"/>
              </w:rPr>
              <w:t>kesadaran</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timbul</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melakukan</w:t>
            </w:r>
            <w:r w:rsidR="00C54E9C" w:rsidRPr="002F57DF">
              <w:rPr>
                <w:rFonts w:eastAsia="Bookman Old Style"/>
                <w:sz w:val="24"/>
                <w:szCs w:val="24"/>
              </w:rPr>
              <w:t xml:space="preserve"> </w:t>
            </w:r>
            <w:r w:rsidRPr="002F57DF">
              <w:rPr>
                <w:rFonts w:eastAsia="Bookman Old Style"/>
                <w:sz w:val="24"/>
                <w:szCs w:val="24"/>
              </w:rPr>
              <w:t>evaluasi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perbaikan</w:t>
            </w:r>
            <w:r w:rsidR="00C54E9C" w:rsidRPr="002F57DF">
              <w:rPr>
                <w:rFonts w:eastAsia="Bookman Old Style"/>
                <w:sz w:val="24"/>
                <w:szCs w:val="24"/>
              </w:rPr>
              <w:t xml:space="preserve"> </w:t>
            </w:r>
            <w:r w:rsidRPr="002F57DF">
              <w:rPr>
                <w:rFonts w:eastAsia="Bookman Old Style"/>
                <w:sz w:val="24"/>
                <w:szCs w:val="24"/>
              </w:rPr>
              <w:t>atas</w:t>
            </w:r>
            <w:r w:rsidR="00C54E9C" w:rsidRPr="002F57DF">
              <w:rPr>
                <w:rFonts w:eastAsia="Bookman Old Style"/>
                <w:sz w:val="24"/>
                <w:szCs w:val="24"/>
              </w:rPr>
              <w:t xml:space="preserve"> </w:t>
            </w:r>
            <w:r w:rsidRPr="002F57DF">
              <w:rPr>
                <w:rFonts w:eastAsia="Bookman Old Style"/>
                <w:sz w:val="24"/>
                <w:szCs w:val="24"/>
              </w:rPr>
              <w:t>karya</w:t>
            </w:r>
            <w:r w:rsidR="00C54E9C" w:rsidRPr="002F57DF">
              <w:rPr>
                <w:rFonts w:eastAsia="Bookman Old Style"/>
                <w:sz w:val="24"/>
                <w:szCs w:val="24"/>
              </w:rPr>
              <w:t xml:space="preserve"> </w:t>
            </w:r>
            <w:r w:rsidRPr="002F57DF">
              <w:rPr>
                <w:rFonts w:eastAsia="Bookman Old Style"/>
                <w:sz w:val="24"/>
                <w:szCs w:val="24"/>
              </w:rPr>
              <w:t>atau</w:t>
            </w:r>
            <w:r w:rsidR="00C54E9C" w:rsidRPr="002F57DF">
              <w:rPr>
                <w:rFonts w:eastAsia="Bookman Old Style"/>
                <w:sz w:val="24"/>
                <w:szCs w:val="24"/>
              </w:rPr>
              <w:t xml:space="preserve"> </w:t>
            </w:r>
            <w:r w:rsidRPr="002F57DF">
              <w:rPr>
                <w:rFonts w:eastAsia="Bookman Old Style"/>
                <w:sz w:val="24"/>
                <w:szCs w:val="24"/>
              </w:rPr>
              <w:t>produk</w:t>
            </w:r>
            <w:r w:rsidR="00C54E9C" w:rsidRPr="002F57DF">
              <w:rPr>
                <w:rFonts w:eastAsia="Bookman Old Style"/>
                <w:sz w:val="24"/>
                <w:szCs w:val="24"/>
              </w:rPr>
              <w:t xml:space="preserve"> </w:t>
            </w:r>
            <w:r w:rsidRPr="002F57DF">
              <w:rPr>
                <w:rFonts w:eastAsia="Bookman Old Style"/>
                <w:sz w:val="24"/>
                <w:szCs w:val="24"/>
              </w:rPr>
              <w:t>yang</w:t>
            </w:r>
            <w:r w:rsidR="00C54E9C" w:rsidRPr="002F57DF">
              <w:rPr>
                <w:rFonts w:eastAsia="Bookman Old Style"/>
                <w:sz w:val="24"/>
                <w:szCs w:val="24"/>
              </w:rPr>
              <w:t xml:space="preserve"> </w:t>
            </w:r>
            <w:r w:rsidRPr="002F57DF">
              <w:rPr>
                <w:rFonts w:eastAsia="Bookman Old Style"/>
                <w:sz w:val="24"/>
                <w:szCs w:val="24"/>
              </w:rPr>
              <w:t>telah</w:t>
            </w:r>
            <w:r w:rsidR="00C54E9C" w:rsidRPr="002F57DF">
              <w:rPr>
                <w:rFonts w:eastAsia="Bookman Old Style"/>
                <w:sz w:val="24"/>
                <w:szCs w:val="24"/>
              </w:rPr>
              <w:t xml:space="preserve"> </w:t>
            </w:r>
            <w:r w:rsidRPr="002F57DF">
              <w:rPr>
                <w:rFonts w:eastAsia="Bookman Old Style"/>
                <w:sz w:val="24"/>
                <w:szCs w:val="24"/>
              </w:rPr>
              <w:t>dihasilkan</w:t>
            </w:r>
            <w:r w:rsidR="00C54E9C" w:rsidRPr="002F57DF">
              <w:rPr>
                <w:rFonts w:eastAsia="Bookman Old Style"/>
                <w:sz w:val="24"/>
                <w:szCs w:val="24"/>
              </w:rPr>
              <w:t xml:space="preserve"> </w:t>
            </w:r>
            <w:r w:rsidRPr="002F57DF">
              <w:rPr>
                <w:rFonts w:eastAsia="Bookman Old Style"/>
                <w:sz w:val="24"/>
                <w:szCs w:val="24"/>
              </w:rPr>
              <w:t>melalui</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bekerja</w:t>
            </w:r>
            <w:r w:rsidR="00C54E9C" w:rsidRPr="002F57DF">
              <w:rPr>
                <w:rFonts w:eastAsia="Bookman Old Style"/>
                <w:sz w:val="24"/>
                <w:szCs w:val="24"/>
              </w:rPr>
              <w:t xml:space="preserve"> </w:t>
            </w:r>
            <w:r w:rsidRPr="002F57DF">
              <w:rPr>
                <w:rFonts w:eastAsia="Bookman Old Style"/>
                <w:sz w:val="24"/>
                <w:szCs w:val="24"/>
              </w:rPr>
              <w:t>secara</w:t>
            </w:r>
            <w:r w:rsidR="00C54E9C" w:rsidRPr="002F57DF">
              <w:rPr>
                <w:rFonts w:eastAsia="Bookman Old Style"/>
                <w:sz w:val="24"/>
                <w:szCs w:val="24"/>
              </w:rPr>
              <w:t xml:space="preserve"> </w:t>
            </w:r>
            <w:r w:rsidRPr="002F57DF">
              <w:rPr>
                <w:rFonts w:eastAsia="Bookman Old Style"/>
                <w:sz w:val="24"/>
                <w:szCs w:val="24"/>
              </w:rPr>
              <w:t>artistik.</w:t>
            </w:r>
            <w:r w:rsidR="00C54E9C" w:rsidRPr="002F57DF">
              <w:rPr>
                <w:rFonts w:eastAsia="Bookman Old Style"/>
                <w:sz w:val="24"/>
                <w:szCs w:val="24"/>
              </w:rPr>
              <w:t xml:space="preserve"> </w:t>
            </w:r>
            <w:r w:rsidRPr="002F57DF">
              <w:rPr>
                <w:rFonts w:eastAsia="Bookman Old Style"/>
                <w:sz w:val="24"/>
                <w:szCs w:val="24"/>
              </w:rPr>
              <w:t>Elemen</w:t>
            </w:r>
            <w:r w:rsidR="00C54E9C" w:rsidRPr="002F57DF">
              <w:rPr>
                <w:rFonts w:eastAsia="Bookman Old Style"/>
                <w:sz w:val="24"/>
                <w:szCs w:val="24"/>
              </w:rPr>
              <w:t xml:space="preserve"> </w:t>
            </w:r>
            <w:r w:rsidRPr="002F57DF">
              <w:rPr>
                <w:rFonts w:eastAsia="Bookman Old Style"/>
                <w:sz w:val="24"/>
                <w:szCs w:val="24"/>
              </w:rPr>
              <w:t>merefleksikan</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mencakup</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apresiasi,</w:t>
            </w:r>
            <w:r w:rsidR="00C54E9C" w:rsidRPr="002F57DF">
              <w:rPr>
                <w:rFonts w:eastAsia="Bookman Old Style"/>
                <w:sz w:val="24"/>
                <w:szCs w:val="24"/>
              </w:rPr>
              <w:t xml:space="preserve"> </w:t>
            </w:r>
            <w:r w:rsidRPr="002F57DF">
              <w:rPr>
                <w:rFonts w:eastAsia="Bookman Old Style"/>
                <w:sz w:val="24"/>
                <w:szCs w:val="24"/>
              </w:rPr>
              <w:t>kritik</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saran</w:t>
            </w:r>
            <w:r w:rsidR="00C54E9C" w:rsidRPr="002F57DF">
              <w:rPr>
                <w:rFonts w:eastAsia="Bookman Old Style"/>
                <w:sz w:val="24"/>
                <w:szCs w:val="24"/>
              </w:rPr>
              <w:t xml:space="preserve"> </w:t>
            </w:r>
            <w:r w:rsidRPr="002F57DF">
              <w:rPr>
                <w:rFonts w:eastAsia="Bookman Old Style"/>
                <w:sz w:val="24"/>
                <w:szCs w:val="24"/>
              </w:rPr>
              <w:t>atas</w:t>
            </w:r>
            <w:r w:rsidR="00C54E9C" w:rsidRPr="002F57DF">
              <w:rPr>
                <w:rFonts w:eastAsia="Bookman Old Style"/>
                <w:sz w:val="24"/>
                <w:szCs w:val="24"/>
              </w:rPr>
              <w:t xml:space="preserve"> </w:t>
            </w:r>
            <w:r w:rsidRPr="002F57DF">
              <w:rPr>
                <w:rFonts w:eastAsia="Bookman Old Style"/>
                <w:sz w:val="24"/>
                <w:szCs w:val="24"/>
              </w:rPr>
              <w:t>karya</w:t>
            </w:r>
            <w:r w:rsidR="00C54E9C" w:rsidRPr="002F57DF">
              <w:rPr>
                <w:rFonts w:eastAsia="Bookman Old Style"/>
                <w:sz w:val="24"/>
                <w:szCs w:val="24"/>
              </w:rPr>
              <w:t xml:space="preserve"> </w:t>
            </w:r>
            <w:r w:rsidRPr="002F57DF">
              <w:rPr>
                <w:rFonts w:eastAsia="Bookman Old Style"/>
                <w:sz w:val="24"/>
                <w:szCs w:val="24"/>
              </w:rPr>
              <w:t>diri</w:t>
            </w:r>
            <w:r w:rsidR="00C54E9C" w:rsidRPr="002F57DF">
              <w:rPr>
                <w:rFonts w:eastAsia="Bookman Old Style"/>
                <w:sz w:val="24"/>
                <w:szCs w:val="24"/>
              </w:rPr>
              <w:t xml:space="preserve"> </w:t>
            </w:r>
            <w:r w:rsidRPr="002F57DF">
              <w:rPr>
                <w:rFonts w:eastAsia="Bookman Old Style"/>
                <w:sz w:val="24"/>
                <w:szCs w:val="24"/>
              </w:rPr>
              <w:t>sendiri</w:t>
            </w:r>
            <w:r w:rsidR="00C54E9C" w:rsidRPr="002F57DF">
              <w:rPr>
                <w:rFonts w:eastAsia="Bookman Old Style"/>
                <w:sz w:val="24"/>
                <w:szCs w:val="24"/>
              </w:rPr>
              <w:t xml:space="preserve"> </w:t>
            </w:r>
            <w:r w:rsidRPr="002F57DF">
              <w:rPr>
                <w:rFonts w:eastAsia="Bookman Old Style"/>
                <w:sz w:val="24"/>
                <w:szCs w:val="24"/>
              </w:rPr>
              <w:t>atau</w:t>
            </w:r>
            <w:r w:rsidR="00C54E9C" w:rsidRPr="002F57DF">
              <w:rPr>
                <w:rFonts w:eastAsia="Bookman Old Style"/>
                <w:sz w:val="24"/>
                <w:szCs w:val="24"/>
              </w:rPr>
              <w:t xml:space="preserve"> </w:t>
            </w:r>
            <w:r w:rsidRPr="002F57DF">
              <w:rPr>
                <w:rFonts w:eastAsia="Bookman Old Style"/>
                <w:sz w:val="24"/>
                <w:szCs w:val="24"/>
              </w:rPr>
              <w:t>orang</w:t>
            </w:r>
            <w:r w:rsidR="00C54E9C" w:rsidRPr="002F57DF">
              <w:rPr>
                <w:rFonts w:eastAsia="Bookman Old Style"/>
                <w:sz w:val="24"/>
                <w:szCs w:val="24"/>
              </w:rPr>
              <w:t xml:space="preserve"> </w:t>
            </w:r>
            <w:r w:rsidRPr="002F57DF">
              <w:rPr>
                <w:rFonts w:eastAsia="Bookman Old Style"/>
                <w:sz w:val="24"/>
                <w:szCs w:val="24"/>
              </w:rPr>
              <w:t>lain.</w:t>
            </w:r>
            <w:r w:rsidR="00C54E9C" w:rsidRPr="002F57DF">
              <w:rPr>
                <w:rFonts w:eastAsia="Bookman Old Style"/>
                <w:sz w:val="24"/>
                <w:szCs w:val="24"/>
              </w:rPr>
              <w:t xml:space="preserve"> </w:t>
            </w:r>
            <w:r w:rsidRPr="002F57DF">
              <w:rPr>
                <w:rFonts w:eastAsia="Bookman Old Style"/>
                <w:sz w:val="24"/>
                <w:szCs w:val="24"/>
              </w:rPr>
              <w:t>Terdapat</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kritis</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kreatif</w:t>
            </w:r>
            <w:r w:rsidR="00C54E9C" w:rsidRPr="002F57DF">
              <w:rPr>
                <w:rFonts w:eastAsia="Bookman Old Style"/>
                <w:sz w:val="24"/>
                <w:szCs w:val="24"/>
              </w:rPr>
              <w:t xml:space="preserve"> </w:t>
            </w:r>
            <w:r w:rsidRPr="002F57DF">
              <w:rPr>
                <w:rFonts w:eastAsia="Bookman Old Style"/>
                <w:sz w:val="24"/>
                <w:szCs w:val="24"/>
              </w:rPr>
              <w:t>secara</w:t>
            </w:r>
            <w:r w:rsidR="00C54E9C" w:rsidRPr="002F57DF">
              <w:rPr>
                <w:rFonts w:eastAsia="Bookman Old Style"/>
                <w:sz w:val="24"/>
                <w:szCs w:val="24"/>
              </w:rPr>
              <w:t xml:space="preserve"> </w:t>
            </w:r>
            <w:r w:rsidRPr="002F57DF">
              <w:rPr>
                <w:rFonts w:eastAsia="Bookman Old Style"/>
                <w:sz w:val="24"/>
                <w:szCs w:val="24"/>
              </w:rPr>
              <w:t>simultan.</w:t>
            </w:r>
          </w:p>
        </w:tc>
      </w:tr>
      <w:tr w:rsidR="006054EA" w:rsidRPr="002F57DF" w:rsidTr="004C2AE7">
        <w:trPr>
          <w:trHeight w:val="240"/>
          <w:jc w:val="center"/>
        </w:trPr>
        <w:tc>
          <w:tcPr>
            <w:tcW w:w="2170" w:type="dxa"/>
            <w:tcBorders>
              <w:top w:val="single" w:sz="5" w:space="0" w:color="000000"/>
              <w:left w:val="single" w:sz="5" w:space="0" w:color="000000"/>
              <w:bottom w:val="single" w:sz="5" w:space="0" w:color="000000"/>
              <w:right w:val="single" w:sz="5" w:space="0" w:color="000000"/>
            </w:tcBorders>
          </w:tcPr>
          <w:p w:rsidR="006054EA" w:rsidRPr="002F57DF" w:rsidRDefault="006054EA" w:rsidP="002F57DF">
            <w:pPr>
              <w:spacing w:before="120" w:after="120"/>
              <w:ind w:left="113" w:right="113"/>
              <w:rPr>
                <w:rFonts w:eastAsia="Bookman Old Style"/>
                <w:sz w:val="24"/>
                <w:szCs w:val="24"/>
              </w:rPr>
            </w:pPr>
            <w:r w:rsidRPr="002F57DF">
              <w:rPr>
                <w:rFonts w:eastAsia="Bookman Old Style"/>
                <w:sz w:val="24"/>
                <w:szCs w:val="24"/>
              </w:rPr>
              <w:t>Berdampak</w:t>
            </w:r>
            <w:r w:rsidR="001C46C0" w:rsidRPr="002F57DF">
              <w:rPr>
                <w:rFonts w:eastAsia="Bookman Old Style"/>
                <w:sz w:val="24"/>
                <w:szCs w:val="24"/>
              </w:rPr>
              <w:t xml:space="preserve"> </w:t>
            </w:r>
            <w:r w:rsidRPr="002F57DF">
              <w:rPr>
                <w:rFonts w:eastAsia="Bookman Old Style"/>
                <w:sz w:val="24"/>
                <w:szCs w:val="24"/>
              </w:rPr>
              <w:t>(</w:t>
            </w:r>
            <w:r w:rsidRPr="002F57DF">
              <w:rPr>
                <w:rFonts w:eastAsia="Bookman Old Style"/>
                <w:i/>
                <w:iCs/>
                <w:sz w:val="24"/>
                <w:szCs w:val="24"/>
              </w:rPr>
              <w:t>Impacting</w:t>
            </w:r>
            <w:r w:rsidRPr="002F57DF">
              <w:rPr>
                <w:rFonts w:eastAsia="Bookman Old Style"/>
                <w:sz w:val="24"/>
                <w:szCs w:val="24"/>
              </w:rPr>
              <w:t>)</w:t>
            </w:r>
          </w:p>
        </w:tc>
        <w:tc>
          <w:tcPr>
            <w:tcW w:w="7237" w:type="dxa"/>
            <w:tcBorders>
              <w:top w:val="single" w:sz="5" w:space="0" w:color="000000"/>
              <w:left w:val="single" w:sz="5" w:space="0" w:color="000000"/>
              <w:bottom w:val="single" w:sz="5" w:space="0" w:color="000000"/>
              <w:right w:val="single" w:sz="5" w:space="0" w:color="000000"/>
            </w:tcBorders>
          </w:tcPr>
          <w:p w:rsidR="006054EA" w:rsidRPr="002F57DF" w:rsidRDefault="006054EA" w:rsidP="004C2AE7">
            <w:pPr>
              <w:spacing w:before="120" w:after="120"/>
              <w:ind w:left="113" w:right="113"/>
              <w:jc w:val="both"/>
              <w:rPr>
                <w:rFonts w:eastAsia="Bookman Old Style"/>
                <w:sz w:val="24"/>
                <w:szCs w:val="24"/>
              </w:rPr>
            </w:pPr>
            <w:r w:rsidRPr="002F57DF">
              <w:rPr>
                <w:rFonts w:eastAsia="Bookman Old Style"/>
                <w:sz w:val="24"/>
                <w:szCs w:val="24"/>
              </w:rPr>
              <w:t>Seni</w:t>
            </w:r>
            <w:r w:rsidR="00C54E9C" w:rsidRPr="002F57DF">
              <w:rPr>
                <w:rFonts w:eastAsia="Bookman Old Style"/>
                <w:sz w:val="24"/>
                <w:szCs w:val="24"/>
              </w:rPr>
              <w:t xml:space="preserve"> </w:t>
            </w:r>
            <w:r w:rsidRPr="002F57DF">
              <w:rPr>
                <w:rFonts w:eastAsia="Bookman Old Style"/>
                <w:sz w:val="24"/>
                <w:szCs w:val="24"/>
              </w:rPr>
              <w:t>Teater</w:t>
            </w:r>
            <w:r w:rsidR="00C54E9C" w:rsidRPr="002F57DF">
              <w:rPr>
                <w:rFonts w:eastAsia="Bookman Old Style"/>
                <w:sz w:val="24"/>
                <w:szCs w:val="24"/>
              </w:rPr>
              <w:t xml:space="preserve"> </w:t>
            </w:r>
            <w:r w:rsidRPr="002F57DF">
              <w:rPr>
                <w:rFonts w:eastAsia="Bookman Old Style"/>
                <w:sz w:val="24"/>
                <w:szCs w:val="24"/>
              </w:rPr>
              <w:t>akan</w:t>
            </w:r>
            <w:r w:rsidR="00C54E9C" w:rsidRPr="002F57DF">
              <w:rPr>
                <w:rFonts w:eastAsia="Bookman Old Style"/>
                <w:sz w:val="24"/>
                <w:szCs w:val="24"/>
              </w:rPr>
              <w:t xml:space="preserve"> </w:t>
            </w:r>
            <w:r w:rsidRPr="002F57DF">
              <w:rPr>
                <w:rFonts w:eastAsia="Bookman Old Style"/>
                <w:sz w:val="24"/>
                <w:szCs w:val="24"/>
              </w:rPr>
              <w:t>menimbulkan</w:t>
            </w:r>
            <w:r w:rsidR="00C54E9C" w:rsidRPr="002F57DF">
              <w:rPr>
                <w:rFonts w:eastAsia="Bookman Old Style"/>
                <w:sz w:val="24"/>
                <w:szCs w:val="24"/>
              </w:rPr>
              <w:t xml:space="preserve"> </w:t>
            </w:r>
            <w:r w:rsidRPr="002F57DF">
              <w:rPr>
                <w:rFonts w:eastAsia="Bookman Old Style"/>
                <w:sz w:val="24"/>
                <w:szCs w:val="24"/>
              </w:rPr>
              <w:t>perubahan</w:t>
            </w:r>
            <w:r w:rsidR="00C54E9C" w:rsidRPr="002F57DF">
              <w:rPr>
                <w:rFonts w:eastAsia="Bookman Old Style"/>
                <w:sz w:val="24"/>
                <w:szCs w:val="24"/>
              </w:rPr>
              <w:t xml:space="preserve"> </w:t>
            </w:r>
            <w:r w:rsidRPr="002F57DF">
              <w:rPr>
                <w:rFonts w:eastAsia="Bookman Old Style"/>
                <w:sz w:val="24"/>
                <w:szCs w:val="24"/>
              </w:rPr>
              <w:t>positif</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berjangka</w:t>
            </w:r>
            <w:r w:rsidR="00C54E9C" w:rsidRPr="002F57DF">
              <w:rPr>
                <w:rFonts w:eastAsia="Bookman Old Style"/>
                <w:sz w:val="24"/>
                <w:szCs w:val="24"/>
              </w:rPr>
              <w:t xml:space="preserve"> </w:t>
            </w:r>
            <w:r w:rsidRPr="002F57DF">
              <w:rPr>
                <w:rFonts w:eastAsia="Bookman Old Style"/>
                <w:sz w:val="24"/>
                <w:szCs w:val="24"/>
              </w:rPr>
              <w:t>panjang</w:t>
            </w:r>
            <w:r w:rsidR="00C54E9C" w:rsidRPr="002F57DF">
              <w:rPr>
                <w:rFonts w:eastAsia="Bookman Old Style"/>
                <w:sz w:val="24"/>
                <w:szCs w:val="24"/>
              </w:rPr>
              <w:t xml:space="preserve"> </w:t>
            </w:r>
            <w:r w:rsidRPr="002F57DF">
              <w:rPr>
                <w:rFonts w:eastAsia="Bookman Old Style"/>
                <w:sz w:val="24"/>
                <w:szCs w:val="24"/>
              </w:rPr>
              <w:t>kepada</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Perubahan</w:t>
            </w:r>
            <w:r w:rsidR="00C54E9C" w:rsidRPr="002F57DF">
              <w:rPr>
                <w:rFonts w:eastAsia="Bookman Old Style"/>
                <w:sz w:val="24"/>
                <w:szCs w:val="24"/>
              </w:rPr>
              <w:t xml:space="preserve"> </w:t>
            </w:r>
            <w:r w:rsidRPr="002F57DF">
              <w:rPr>
                <w:rFonts w:eastAsia="Bookman Old Style"/>
                <w:sz w:val="24"/>
                <w:szCs w:val="24"/>
              </w:rPr>
              <w:t>ini</w:t>
            </w:r>
            <w:r w:rsidR="00C54E9C" w:rsidRPr="002F57DF">
              <w:rPr>
                <w:rFonts w:eastAsia="Bookman Old Style"/>
                <w:sz w:val="24"/>
                <w:szCs w:val="24"/>
              </w:rPr>
              <w:t xml:space="preserve"> </w:t>
            </w:r>
            <w:r w:rsidRPr="002F57DF">
              <w:rPr>
                <w:rFonts w:eastAsia="Bookman Old Style"/>
                <w:sz w:val="24"/>
                <w:szCs w:val="24"/>
              </w:rPr>
              <w:t>mencakup</w:t>
            </w:r>
            <w:r w:rsidR="00C54E9C" w:rsidRPr="002F57DF">
              <w:rPr>
                <w:rFonts w:eastAsia="Bookman Old Style"/>
                <w:sz w:val="24"/>
                <w:szCs w:val="24"/>
              </w:rPr>
              <w:t xml:space="preserve"> </w:t>
            </w:r>
            <w:r w:rsidRPr="002F57DF">
              <w:rPr>
                <w:rFonts w:eastAsia="Bookman Old Style"/>
                <w:sz w:val="24"/>
                <w:szCs w:val="24"/>
              </w:rPr>
              <w:t>cara</w:t>
            </w:r>
            <w:r w:rsidR="00C54E9C" w:rsidRPr="002F57DF">
              <w:rPr>
                <w:rFonts w:eastAsia="Bookman Old Style"/>
                <w:sz w:val="24"/>
                <w:szCs w:val="24"/>
              </w:rPr>
              <w:t xml:space="preserve"> </w:t>
            </w: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kemampuan</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sikap</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r w:rsidR="00C54E9C" w:rsidRPr="002F57DF">
              <w:rPr>
                <w:rFonts w:eastAsia="Bookman Old Style"/>
                <w:sz w:val="24"/>
                <w:szCs w:val="24"/>
              </w:rPr>
              <w:t xml:space="preserve"> </w:t>
            </w:r>
            <w:r w:rsidRPr="002F57DF">
              <w:rPr>
                <w:rFonts w:eastAsia="Bookman Old Style"/>
                <w:sz w:val="24"/>
                <w:szCs w:val="24"/>
              </w:rPr>
              <w:t>seperti</w:t>
            </w:r>
            <w:r w:rsidR="00C54E9C" w:rsidRPr="002F57DF">
              <w:rPr>
                <w:rFonts w:eastAsia="Bookman Old Style"/>
                <w:sz w:val="24"/>
                <w:szCs w:val="24"/>
              </w:rPr>
              <w:t xml:space="preserve"> </w:t>
            </w:r>
            <w:r w:rsidRPr="002F57DF">
              <w:rPr>
                <w:rFonts w:eastAsia="Bookman Old Style"/>
                <w:sz w:val="24"/>
                <w:szCs w:val="24"/>
              </w:rPr>
              <w:t>lebih</w:t>
            </w:r>
            <w:r w:rsidR="00C54E9C" w:rsidRPr="002F57DF">
              <w:rPr>
                <w:rFonts w:eastAsia="Bookman Old Style"/>
                <w:sz w:val="24"/>
                <w:szCs w:val="24"/>
              </w:rPr>
              <w:t xml:space="preserve"> </w:t>
            </w:r>
            <w:r w:rsidRPr="002F57DF">
              <w:rPr>
                <w:rFonts w:eastAsia="Bookman Old Style"/>
                <w:sz w:val="24"/>
                <w:szCs w:val="24"/>
              </w:rPr>
              <w:t>mandiri,</w:t>
            </w:r>
            <w:r w:rsidR="00C54E9C" w:rsidRPr="002F57DF">
              <w:rPr>
                <w:rFonts w:eastAsia="Bookman Old Style"/>
                <w:sz w:val="24"/>
                <w:szCs w:val="24"/>
              </w:rPr>
              <w:t xml:space="preserve"> </w:t>
            </w:r>
            <w:r w:rsidRPr="002F57DF">
              <w:rPr>
                <w:rFonts w:eastAsia="Bookman Old Style"/>
                <w:sz w:val="24"/>
                <w:szCs w:val="24"/>
              </w:rPr>
              <w:t>percaya</w:t>
            </w:r>
            <w:r w:rsidR="00C54E9C" w:rsidRPr="002F57DF">
              <w:rPr>
                <w:rFonts w:eastAsia="Bookman Old Style"/>
                <w:sz w:val="24"/>
                <w:szCs w:val="24"/>
              </w:rPr>
              <w:t xml:space="preserve"> </w:t>
            </w:r>
            <w:r w:rsidRPr="002F57DF">
              <w:rPr>
                <w:rFonts w:eastAsia="Bookman Old Style"/>
                <w:sz w:val="24"/>
                <w:szCs w:val="24"/>
              </w:rPr>
              <w:t>diri,</w:t>
            </w:r>
            <w:r w:rsidR="00C54E9C" w:rsidRPr="002F57DF">
              <w:rPr>
                <w:rFonts w:eastAsia="Bookman Old Style"/>
                <w:sz w:val="24"/>
                <w:szCs w:val="24"/>
              </w:rPr>
              <w:t xml:space="preserve"> </w:t>
            </w:r>
            <w:r w:rsidRPr="002F57DF">
              <w:rPr>
                <w:rFonts w:eastAsia="Bookman Old Style"/>
                <w:sz w:val="24"/>
                <w:szCs w:val="24"/>
              </w:rPr>
              <w:t>berpikir</w:t>
            </w:r>
            <w:r w:rsidR="00C54E9C" w:rsidRPr="002F57DF">
              <w:rPr>
                <w:rFonts w:eastAsia="Bookman Old Style"/>
                <w:sz w:val="24"/>
                <w:szCs w:val="24"/>
              </w:rPr>
              <w:t xml:space="preserve"> </w:t>
            </w:r>
            <w:r w:rsidRPr="002F57DF">
              <w:rPr>
                <w:rFonts w:eastAsia="Bookman Old Style"/>
                <w:sz w:val="24"/>
                <w:szCs w:val="24"/>
              </w:rPr>
              <w:t>kritis</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kreatif</w:t>
            </w:r>
            <w:r w:rsidR="00C54E9C" w:rsidRPr="002F57DF">
              <w:rPr>
                <w:rFonts w:eastAsia="Bookman Old Style"/>
                <w:sz w:val="24"/>
                <w:szCs w:val="24"/>
              </w:rPr>
              <w:t xml:space="preserve"> </w:t>
            </w:r>
            <w:r w:rsidRPr="002F57DF">
              <w:rPr>
                <w:rFonts w:eastAsia="Bookman Old Style"/>
                <w:sz w:val="24"/>
                <w:szCs w:val="24"/>
              </w:rPr>
              <w:t>sehingga</w:t>
            </w:r>
            <w:r w:rsidR="00C54E9C" w:rsidRPr="002F57DF">
              <w:rPr>
                <w:rFonts w:eastAsia="Bookman Old Style"/>
                <w:sz w:val="24"/>
                <w:szCs w:val="24"/>
              </w:rPr>
              <w:t xml:space="preserve"> </w:t>
            </w:r>
            <w:r w:rsidRPr="002F57DF">
              <w:rPr>
                <w:rFonts w:eastAsia="Bookman Old Style"/>
                <w:sz w:val="24"/>
                <w:szCs w:val="24"/>
              </w:rPr>
              <w:t>pada</w:t>
            </w:r>
            <w:r w:rsidR="00C54E9C" w:rsidRPr="002F57DF">
              <w:rPr>
                <w:rFonts w:eastAsia="Bookman Old Style"/>
                <w:sz w:val="24"/>
                <w:szCs w:val="24"/>
              </w:rPr>
              <w:t xml:space="preserve"> </w:t>
            </w:r>
            <w:r w:rsidRPr="002F57DF">
              <w:rPr>
                <w:rFonts w:eastAsia="Bookman Old Style"/>
                <w:sz w:val="24"/>
                <w:szCs w:val="24"/>
              </w:rPr>
              <w:t>akhirnya</w:t>
            </w:r>
            <w:r w:rsidR="00C54E9C" w:rsidRPr="002F57DF">
              <w:rPr>
                <w:rFonts w:eastAsia="Bookman Old Style"/>
                <w:sz w:val="24"/>
                <w:szCs w:val="24"/>
              </w:rPr>
              <w:t xml:space="preserve"> </w:t>
            </w:r>
            <w:r w:rsidRPr="002F57DF">
              <w:rPr>
                <w:rFonts w:eastAsia="Bookman Old Style"/>
                <w:sz w:val="24"/>
                <w:szCs w:val="24"/>
              </w:rPr>
              <w:t>bertujuan</w:t>
            </w:r>
            <w:r w:rsidR="00C54E9C" w:rsidRPr="002F57DF">
              <w:rPr>
                <w:rFonts w:eastAsia="Bookman Old Style"/>
                <w:sz w:val="24"/>
                <w:szCs w:val="24"/>
              </w:rPr>
              <w:t xml:space="preserve"> </w:t>
            </w:r>
            <w:r w:rsidRPr="002F57DF">
              <w:rPr>
                <w:rFonts w:eastAsia="Bookman Old Style"/>
                <w:sz w:val="24"/>
                <w:szCs w:val="24"/>
              </w:rPr>
              <w:t>untuk</w:t>
            </w:r>
            <w:r w:rsidR="00C54E9C" w:rsidRPr="002F57DF">
              <w:rPr>
                <w:rFonts w:eastAsia="Bookman Old Style"/>
                <w:sz w:val="24"/>
                <w:szCs w:val="24"/>
              </w:rPr>
              <w:t xml:space="preserve"> </w:t>
            </w:r>
            <w:r w:rsidRPr="002F57DF">
              <w:rPr>
                <w:rFonts w:eastAsia="Bookman Old Style"/>
                <w:sz w:val="24"/>
                <w:szCs w:val="24"/>
              </w:rPr>
              <w:t>menghargai</w:t>
            </w:r>
            <w:r w:rsidR="00C54E9C" w:rsidRPr="002F57DF">
              <w:rPr>
                <w:rFonts w:eastAsia="Bookman Old Style"/>
                <w:sz w:val="24"/>
                <w:szCs w:val="24"/>
              </w:rPr>
              <w:t xml:space="preserve"> </w:t>
            </w:r>
            <w:r w:rsidRPr="002F57DF">
              <w:rPr>
                <w:rFonts w:eastAsia="Bookman Old Style"/>
                <w:sz w:val="24"/>
                <w:szCs w:val="24"/>
              </w:rPr>
              <w:t>perbedaan,</w:t>
            </w:r>
            <w:r w:rsidR="00C54E9C" w:rsidRPr="002F57DF">
              <w:rPr>
                <w:rFonts w:eastAsia="Bookman Old Style"/>
                <w:sz w:val="24"/>
                <w:szCs w:val="24"/>
              </w:rPr>
              <w:t xml:space="preserve"> </w:t>
            </w:r>
            <w:r w:rsidRPr="002F57DF">
              <w:rPr>
                <w:rFonts w:eastAsia="Bookman Old Style"/>
                <w:sz w:val="24"/>
                <w:szCs w:val="24"/>
              </w:rPr>
              <w:t>sesuai</w:t>
            </w:r>
            <w:r w:rsidR="00C54E9C" w:rsidRPr="002F57DF">
              <w:rPr>
                <w:rFonts w:eastAsia="Bookman Old Style"/>
                <w:sz w:val="24"/>
                <w:szCs w:val="24"/>
              </w:rPr>
              <w:t xml:space="preserve"> </w:t>
            </w:r>
            <w:r w:rsidRPr="002F57DF">
              <w:rPr>
                <w:rFonts w:eastAsia="Bookman Old Style"/>
                <w:sz w:val="24"/>
                <w:szCs w:val="24"/>
              </w:rPr>
              <w:t>dengan</w:t>
            </w:r>
            <w:r w:rsidR="00C54E9C" w:rsidRPr="002F57DF">
              <w:rPr>
                <w:rFonts w:eastAsia="Bookman Old Style"/>
                <w:sz w:val="24"/>
                <w:szCs w:val="24"/>
              </w:rPr>
              <w:t xml:space="preserve"> </w:t>
            </w:r>
            <w:r w:rsidRPr="002F57DF">
              <w:rPr>
                <w:rFonts w:eastAsia="Bookman Old Style"/>
                <w:sz w:val="24"/>
                <w:szCs w:val="24"/>
              </w:rPr>
              <w:t>nilai-nilai</w:t>
            </w:r>
            <w:r w:rsidR="00C54E9C" w:rsidRPr="002F57DF">
              <w:rPr>
                <w:rFonts w:eastAsia="Bookman Old Style"/>
                <w:sz w:val="24"/>
                <w:szCs w:val="24"/>
              </w:rPr>
              <w:t xml:space="preserve"> </w:t>
            </w:r>
            <w:r w:rsidRPr="002F57DF">
              <w:rPr>
                <w:rFonts w:eastAsia="Bookman Old Style"/>
                <w:sz w:val="24"/>
                <w:szCs w:val="24"/>
              </w:rPr>
              <w:t>Profil</w:t>
            </w:r>
            <w:r w:rsidR="00C54E9C" w:rsidRPr="002F57DF">
              <w:rPr>
                <w:rFonts w:eastAsia="Bookman Old Style"/>
                <w:sz w:val="24"/>
                <w:szCs w:val="24"/>
              </w:rPr>
              <w:t xml:space="preserve"> </w:t>
            </w:r>
            <w:r w:rsidRPr="002F57DF">
              <w:rPr>
                <w:rFonts w:eastAsia="Bookman Old Style"/>
                <w:sz w:val="24"/>
                <w:szCs w:val="24"/>
              </w:rPr>
              <w:t>Pelajar</w:t>
            </w:r>
            <w:r w:rsidR="00C54E9C" w:rsidRPr="002F57DF">
              <w:rPr>
                <w:rFonts w:eastAsia="Bookman Old Style"/>
                <w:sz w:val="24"/>
                <w:szCs w:val="24"/>
              </w:rPr>
              <w:t xml:space="preserve"> </w:t>
            </w:r>
            <w:r w:rsidRPr="002F57DF">
              <w:rPr>
                <w:rFonts w:eastAsia="Bookman Old Style"/>
                <w:sz w:val="24"/>
                <w:szCs w:val="24"/>
              </w:rPr>
              <w:t>Pancasila.</w:t>
            </w:r>
            <w:r w:rsidR="00C54E9C" w:rsidRPr="002F57DF">
              <w:rPr>
                <w:rFonts w:eastAsia="Bookman Old Style"/>
                <w:sz w:val="24"/>
                <w:szCs w:val="24"/>
              </w:rPr>
              <w:t xml:space="preserve"> </w:t>
            </w:r>
            <w:r w:rsidRPr="002F57DF">
              <w:rPr>
                <w:rFonts w:eastAsia="Bookman Old Style"/>
                <w:sz w:val="24"/>
                <w:szCs w:val="24"/>
              </w:rPr>
              <w:t>Dampak</w:t>
            </w:r>
            <w:r w:rsidR="00C54E9C" w:rsidRPr="002F57DF">
              <w:rPr>
                <w:rFonts w:eastAsia="Bookman Old Style"/>
                <w:sz w:val="24"/>
                <w:szCs w:val="24"/>
              </w:rPr>
              <w:t xml:space="preserve"> </w:t>
            </w:r>
            <w:r w:rsidRPr="002F57DF">
              <w:rPr>
                <w:rFonts w:eastAsia="Bookman Old Style"/>
                <w:sz w:val="24"/>
                <w:szCs w:val="24"/>
              </w:rPr>
              <w:t>ini</w:t>
            </w:r>
            <w:r w:rsidR="00C54E9C" w:rsidRPr="002F57DF">
              <w:rPr>
                <w:rFonts w:eastAsia="Bookman Old Style"/>
                <w:sz w:val="24"/>
                <w:szCs w:val="24"/>
              </w:rPr>
              <w:t xml:space="preserve"> </w:t>
            </w:r>
            <w:r w:rsidRPr="002F57DF">
              <w:rPr>
                <w:rFonts w:eastAsia="Bookman Old Style"/>
                <w:sz w:val="24"/>
                <w:szCs w:val="24"/>
              </w:rPr>
              <w:t>akan</w:t>
            </w:r>
            <w:r w:rsidR="00C54E9C" w:rsidRPr="002F57DF">
              <w:rPr>
                <w:rFonts w:eastAsia="Bookman Old Style"/>
                <w:sz w:val="24"/>
                <w:szCs w:val="24"/>
              </w:rPr>
              <w:t xml:space="preserve"> </w:t>
            </w:r>
            <w:r w:rsidRPr="002F57DF">
              <w:rPr>
                <w:rFonts w:eastAsia="Bookman Old Style"/>
                <w:sz w:val="24"/>
                <w:szCs w:val="24"/>
              </w:rPr>
              <w:t>jelas</w:t>
            </w:r>
            <w:r w:rsidR="00C54E9C" w:rsidRPr="002F57DF">
              <w:rPr>
                <w:rFonts w:eastAsia="Bookman Old Style"/>
                <w:sz w:val="24"/>
                <w:szCs w:val="24"/>
              </w:rPr>
              <w:t xml:space="preserve"> </w:t>
            </w:r>
            <w:r w:rsidRPr="002F57DF">
              <w:rPr>
                <w:rFonts w:eastAsia="Bookman Old Style"/>
                <w:sz w:val="24"/>
                <w:szCs w:val="24"/>
              </w:rPr>
              <w:t>tercermin</w:t>
            </w:r>
            <w:r w:rsidR="00C54E9C" w:rsidRPr="002F57DF">
              <w:rPr>
                <w:rFonts w:eastAsia="Bookman Old Style"/>
                <w:sz w:val="24"/>
                <w:szCs w:val="24"/>
              </w:rPr>
              <w:t xml:space="preserve"> </w:t>
            </w:r>
            <w:r w:rsidRPr="002F57DF">
              <w:rPr>
                <w:rFonts w:eastAsia="Bookman Old Style"/>
                <w:sz w:val="24"/>
                <w:szCs w:val="24"/>
              </w:rPr>
              <w:t>dalam</w:t>
            </w:r>
            <w:r w:rsidR="00C54E9C" w:rsidRPr="002F57DF">
              <w:rPr>
                <w:rFonts w:eastAsia="Bookman Old Style"/>
                <w:sz w:val="24"/>
                <w:szCs w:val="24"/>
              </w:rPr>
              <w:t xml:space="preserve"> </w:t>
            </w:r>
            <w:r w:rsidRPr="002F57DF">
              <w:rPr>
                <w:rFonts w:eastAsia="Bookman Old Style"/>
                <w:sz w:val="24"/>
                <w:szCs w:val="24"/>
              </w:rPr>
              <w:t>proses</w:t>
            </w:r>
            <w:r w:rsidR="00C54E9C" w:rsidRPr="002F57DF">
              <w:rPr>
                <w:rFonts w:eastAsia="Bookman Old Style"/>
                <w:sz w:val="24"/>
                <w:szCs w:val="24"/>
              </w:rPr>
              <w:t xml:space="preserve"> </w:t>
            </w:r>
            <w:r w:rsidRPr="002F57DF">
              <w:rPr>
                <w:rFonts w:eastAsia="Bookman Old Style"/>
                <w:sz w:val="24"/>
                <w:szCs w:val="24"/>
              </w:rPr>
              <w:t>mengalami,</w:t>
            </w:r>
            <w:r w:rsidR="00C54E9C" w:rsidRPr="002F57DF">
              <w:rPr>
                <w:rFonts w:eastAsia="Bookman Old Style"/>
                <w:sz w:val="24"/>
                <w:szCs w:val="24"/>
              </w:rPr>
              <w:t xml:space="preserve"> </w:t>
            </w:r>
            <w:r w:rsidRPr="002F57DF">
              <w:rPr>
                <w:rFonts w:eastAsia="Bookman Old Style"/>
                <w:sz w:val="24"/>
                <w:szCs w:val="24"/>
              </w:rPr>
              <w:t>menciptakan,</w:t>
            </w:r>
            <w:r w:rsidR="00C54E9C" w:rsidRPr="002F57DF">
              <w:rPr>
                <w:rFonts w:eastAsia="Bookman Old Style"/>
                <w:sz w:val="24"/>
                <w:szCs w:val="24"/>
              </w:rPr>
              <w:t xml:space="preserve"> </w:t>
            </w:r>
            <w:r w:rsidRPr="002F57DF">
              <w:rPr>
                <w:rFonts w:eastAsia="Bookman Old Style"/>
                <w:sz w:val="24"/>
                <w:szCs w:val="24"/>
              </w:rPr>
              <w:t>mengevaluasi</w:t>
            </w:r>
            <w:r w:rsidR="00C54E9C" w:rsidRPr="002F57DF">
              <w:rPr>
                <w:rFonts w:eastAsia="Bookman Old Style"/>
                <w:sz w:val="24"/>
                <w:szCs w:val="24"/>
              </w:rPr>
              <w:t xml:space="preserve"> </w:t>
            </w:r>
            <w:r w:rsidRPr="002F57DF">
              <w:rPr>
                <w:rFonts w:eastAsia="Bookman Old Style"/>
                <w:sz w:val="24"/>
                <w:szCs w:val="24"/>
              </w:rPr>
              <w:t>dan</w:t>
            </w:r>
            <w:r w:rsidR="00C54E9C" w:rsidRPr="002F57DF">
              <w:rPr>
                <w:rFonts w:eastAsia="Bookman Old Style"/>
                <w:sz w:val="24"/>
                <w:szCs w:val="24"/>
              </w:rPr>
              <w:t xml:space="preserve"> </w:t>
            </w:r>
            <w:r w:rsidRPr="002F57DF">
              <w:rPr>
                <w:rFonts w:eastAsia="Bookman Old Style"/>
                <w:sz w:val="24"/>
                <w:szCs w:val="24"/>
              </w:rPr>
              <w:t>presentasi</w:t>
            </w:r>
            <w:r w:rsidR="00C54E9C" w:rsidRPr="002F57DF">
              <w:rPr>
                <w:rFonts w:eastAsia="Bookman Old Style"/>
                <w:sz w:val="24"/>
                <w:szCs w:val="24"/>
              </w:rPr>
              <w:t xml:space="preserve"> </w:t>
            </w:r>
            <w:r w:rsidRPr="002F57DF">
              <w:rPr>
                <w:rFonts w:eastAsia="Bookman Old Style"/>
                <w:sz w:val="24"/>
                <w:szCs w:val="24"/>
              </w:rPr>
              <w:t>hasil</w:t>
            </w:r>
            <w:r w:rsidR="00C54E9C" w:rsidRPr="002F57DF">
              <w:rPr>
                <w:rFonts w:eastAsia="Bookman Old Style"/>
                <w:sz w:val="24"/>
                <w:szCs w:val="24"/>
              </w:rPr>
              <w:t xml:space="preserve"> </w:t>
            </w:r>
            <w:r w:rsidRPr="002F57DF">
              <w:rPr>
                <w:rFonts w:eastAsia="Bookman Old Style"/>
                <w:sz w:val="24"/>
                <w:szCs w:val="24"/>
              </w:rPr>
              <w:t>akhir</w:t>
            </w:r>
            <w:r w:rsidR="00C54E9C" w:rsidRPr="002F57DF">
              <w:rPr>
                <w:rFonts w:eastAsia="Bookman Old Style"/>
                <w:sz w:val="24"/>
                <w:szCs w:val="24"/>
              </w:rPr>
              <w:t xml:space="preserve"> </w:t>
            </w:r>
            <w:r w:rsidRPr="002F57DF">
              <w:rPr>
                <w:rFonts w:eastAsia="Bookman Old Style"/>
                <w:sz w:val="24"/>
                <w:szCs w:val="24"/>
              </w:rPr>
              <w:t>karya</w:t>
            </w:r>
            <w:r w:rsidR="00C54E9C" w:rsidRPr="002F57DF">
              <w:rPr>
                <w:rFonts w:eastAsia="Bookman Old Style"/>
                <w:sz w:val="24"/>
                <w:szCs w:val="24"/>
              </w:rPr>
              <w:t xml:space="preserve"> </w:t>
            </w:r>
            <w:r w:rsidRPr="002F57DF">
              <w:rPr>
                <w:rFonts w:eastAsia="Bookman Old Style"/>
                <w:sz w:val="24"/>
                <w:szCs w:val="24"/>
              </w:rPr>
              <w:t>peserta</w:t>
            </w:r>
            <w:r w:rsidR="00C54E9C" w:rsidRPr="002F57DF">
              <w:rPr>
                <w:rFonts w:eastAsia="Bookman Old Style"/>
                <w:sz w:val="24"/>
                <w:szCs w:val="24"/>
              </w:rPr>
              <w:t xml:space="preserve"> </w:t>
            </w:r>
            <w:r w:rsidRPr="002F57DF">
              <w:rPr>
                <w:rFonts w:eastAsia="Bookman Old Style"/>
                <w:sz w:val="24"/>
                <w:szCs w:val="24"/>
              </w:rPr>
              <w:t>didik.</w:t>
            </w:r>
          </w:p>
        </w:tc>
      </w:tr>
    </w:tbl>
    <w:p w:rsidR="006054EA" w:rsidRPr="002F57DF" w:rsidRDefault="006054EA" w:rsidP="002F57DF">
      <w:pPr>
        <w:spacing w:before="120" w:after="120"/>
        <w:rPr>
          <w:sz w:val="24"/>
          <w:szCs w:val="24"/>
        </w:rPr>
      </w:pPr>
    </w:p>
    <w:p w:rsidR="006054EA" w:rsidRPr="002F57DF" w:rsidRDefault="00A854C0" w:rsidP="002F57DF">
      <w:pPr>
        <w:tabs>
          <w:tab w:val="left" w:pos="426"/>
        </w:tabs>
        <w:spacing w:before="120" w:after="120"/>
        <w:ind w:left="426" w:hanging="426"/>
        <w:rPr>
          <w:rFonts w:eastAsia="Bookman Old Style"/>
          <w:b/>
          <w:bCs/>
          <w:sz w:val="24"/>
          <w:szCs w:val="24"/>
        </w:rPr>
      </w:pPr>
      <w:r w:rsidRPr="002F57DF">
        <w:rPr>
          <w:rFonts w:eastAsia="Bookman Old Style"/>
          <w:b/>
          <w:bCs/>
          <w:sz w:val="24"/>
          <w:szCs w:val="24"/>
        </w:rPr>
        <w:t xml:space="preserve">D. </w:t>
      </w:r>
      <w:r w:rsidRPr="002F57DF">
        <w:rPr>
          <w:rFonts w:eastAsia="Bookman Old Style"/>
          <w:b/>
          <w:bCs/>
          <w:sz w:val="24"/>
          <w:szCs w:val="24"/>
        </w:rPr>
        <w:tab/>
        <w:t xml:space="preserve">CAPAIAN PEMBELAJARAN MATA PELAJARAN SENI TEATER FASE </w:t>
      </w:r>
      <w:r w:rsidR="00E576DB" w:rsidRPr="002F57DF">
        <w:rPr>
          <w:rFonts w:eastAsia="Bookman Old Style"/>
          <w:b/>
          <w:bCs/>
          <w:sz w:val="24"/>
          <w:szCs w:val="24"/>
          <w:lang w:val="id-ID"/>
        </w:rPr>
        <w:t>A</w:t>
      </w:r>
      <w:r w:rsidRPr="002F57DF">
        <w:rPr>
          <w:rFonts w:eastAsia="Bookman Old Style"/>
          <w:b/>
          <w:bCs/>
          <w:sz w:val="24"/>
          <w:szCs w:val="24"/>
        </w:rPr>
        <w:t xml:space="preserve">, </w:t>
      </w:r>
      <w:r w:rsidR="00BE1ACF" w:rsidRPr="002F57DF">
        <w:rPr>
          <w:rFonts w:eastAsia="Bookman Old Style"/>
          <w:b/>
          <w:bCs/>
          <w:sz w:val="24"/>
          <w:szCs w:val="24"/>
        </w:rPr>
        <w:t xml:space="preserve">(UMUMNYA UNTUK KELAS </w:t>
      </w:r>
      <w:r w:rsidR="00F45495" w:rsidRPr="002F57DF">
        <w:rPr>
          <w:rFonts w:eastAsia="Bookman Old Style"/>
          <w:b/>
          <w:bCs/>
          <w:sz w:val="24"/>
          <w:szCs w:val="24"/>
        </w:rPr>
        <w:t xml:space="preserve">II </w:t>
      </w:r>
      <w:r w:rsidR="00BE1ACF" w:rsidRPr="002F57DF">
        <w:rPr>
          <w:rFonts w:eastAsia="Bookman Old Style"/>
          <w:b/>
          <w:bCs/>
          <w:sz w:val="24"/>
          <w:szCs w:val="24"/>
        </w:rPr>
        <w:t>(/PROGRAM PAKET A</w:t>
      </w:r>
      <w:r w:rsidR="002F57DF">
        <w:rPr>
          <w:rFonts w:eastAsia="Bookman Old Style"/>
          <w:b/>
          <w:bCs/>
          <w:sz w:val="24"/>
          <w:szCs w:val="24"/>
        </w:rPr>
        <w:t>)</w:t>
      </w:r>
    </w:p>
    <w:p w:rsidR="004C2AE7" w:rsidRPr="002F57DF" w:rsidRDefault="0039712A" w:rsidP="004C2AE7">
      <w:pPr>
        <w:spacing w:before="120" w:after="120"/>
        <w:jc w:val="both"/>
        <w:rPr>
          <w:rFonts w:eastAsia="Bookman Old Style"/>
          <w:sz w:val="24"/>
          <w:szCs w:val="24"/>
        </w:rPr>
      </w:pPr>
      <w:r w:rsidRPr="002F57DF">
        <w:rPr>
          <w:rFonts w:eastAsia="Bookman Old Style"/>
          <w:sz w:val="24"/>
          <w:szCs w:val="24"/>
        </w:rPr>
        <w:t xml:space="preserve">Pada akhir Fase A, peserta didik memahami elemen-elemen dasar acting melalui proses bermain seperti gerakan-gerakan sederhana, respon terhadap sumber bunyi dan suara, serta cerita atau kejadian sehari-hari dengan cara penyampaian melalui proses peniruan (mimesis). Melalui pengalaman ini, peserta didik mulai memperkaya diri dengan wawasan tentang mengenal diri sendiri, orang lain dan lingkungan melalui eksplorasi mimik, suara dan gerak tubuh. </w:t>
      </w:r>
      <w:proofErr w:type="gramStart"/>
      <w:r w:rsidRPr="002F57DF">
        <w:rPr>
          <w:rFonts w:eastAsia="Bookman Old Style"/>
          <w:sz w:val="24"/>
          <w:szCs w:val="24"/>
        </w:rPr>
        <w:t>Pada akhir fase ini, peserta didik mulai mengenali secara sadar dan kemudian mengekspresikan ragam emosi, belajar berdisiplin dalam mengikuti instruksi permainan teater.</w:t>
      </w:r>
      <w:proofErr w:type="gramEnd"/>
      <w:r w:rsidRPr="002F57DF">
        <w:rPr>
          <w:rFonts w:eastAsia="Bookman Old Style"/>
          <w:sz w:val="24"/>
          <w:szCs w:val="24"/>
        </w:rPr>
        <w:t xml:space="preserve"> </w:t>
      </w:r>
    </w:p>
    <w:p w:rsidR="006054EA" w:rsidRPr="000741F0" w:rsidRDefault="006054EA" w:rsidP="004C2AE7">
      <w:pPr>
        <w:spacing w:before="120" w:after="120"/>
        <w:jc w:val="both"/>
        <w:rPr>
          <w:b/>
          <w:sz w:val="24"/>
          <w:szCs w:val="24"/>
        </w:rPr>
      </w:pPr>
      <w:r w:rsidRPr="000741F0">
        <w:rPr>
          <w:rFonts w:eastAsia="Bookman Old Style"/>
          <w:b/>
          <w:sz w:val="24"/>
          <w:szCs w:val="24"/>
        </w:rPr>
        <w:t>Fase</w:t>
      </w:r>
      <w:r w:rsidR="00C54E9C" w:rsidRPr="000741F0">
        <w:rPr>
          <w:rFonts w:eastAsia="Bookman Old Style"/>
          <w:b/>
          <w:sz w:val="24"/>
          <w:szCs w:val="24"/>
        </w:rPr>
        <w:t xml:space="preserve"> </w:t>
      </w:r>
      <w:r w:rsidR="00482CC3" w:rsidRPr="000741F0">
        <w:rPr>
          <w:rFonts w:eastAsia="Bookman Old Style"/>
          <w:b/>
          <w:sz w:val="24"/>
          <w:szCs w:val="24"/>
        </w:rPr>
        <w:t>A</w:t>
      </w:r>
      <w:r w:rsidR="00C54E9C" w:rsidRPr="000741F0">
        <w:rPr>
          <w:rFonts w:eastAsia="Bookman Old Style"/>
          <w:b/>
          <w:sz w:val="24"/>
          <w:szCs w:val="24"/>
        </w:rPr>
        <w:t xml:space="preserve"> </w:t>
      </w:r>
      <w:r w:rsidRPr="000741F0">
        <w:rPr>
          <w:rFonts w:eastAsia="Bookman Old Style"/>
          <w:b/>
          <w:sz w:val="24"/>
          <w:szCs w:val="24"/>
        </w:rPr>
        <w:t>Berdasarkan</w:t>
      </w:r>
      <w:r w:rsidR="00C54E9C" w:rsidRPr="000741F0">
        <w:rPr>
          <w:rFonts w:eastAsia="Bookman Old Style"/>
          <w:b/>
          <w:sz w:val="24"/>
          <w:szCs w:val="24"/>
        </w:rPr>
        <w:t xml:space="preserve"> </w:t>
      </w:r>
      <w:r w:rsidRPr="000741F0">
        <w:rPr>
          <w:rFonts w:eastAsia="Bookman Old Style"/>
          <w:b/>
          <w:sz w:val="24"/>
          <w:szCs w:val="24"/>
        </w:rPr>
        <w:t>Elemen</w:t>
      </w:r>
    </w:p>
    <w:tbl>
      <w:tblPr>
        <w:tblW w:w="939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4"/>
        <w:gridCol w:w="6836"/>
      </w:tblGrid>
      <w:tr w:rsidR="00112D3F" w:rsidRPr="002F57DF" w:rsidTr="004C2AE7">
        <w:trPr>
          <w:trHeight w:val="240"/>
          <w:jc w:val="center"/>
        </w:trPr>
        <w:tc>
          <w:tcPr>
            <w:tcW w:w="2554" w:type="dxa"/>
            <w:shd w:val="clear" w:color="auto" w:fill="FF0000"/>
            <w:vAlign w:val="center"/>
          </w:tcPr>
          <w:p w:rsidR="00112D3F" w:rsidRPr="002F57DF" w:rsidRDefault="00112D3F" w:rsidP="002F57DF">
            <w:pPr>
              <w:spacing w:before="120" w:after="120"/>
              <w:ind w:left="57" w:right="57"/>
              <w:jc w:val="center"/>
              <w:rPr>
                <w:rFonts w:eastAsia="Bookman Old Style"/>
                <w:b/>
                <w:bCs/>
                <w:color w:val="FFFFFF" w:themeColor="background1"/>
                <w:sz w:val="24"/>
                <w:szCs w:val="24"/>
              </w:rPr>
            </w:pPr>
            <w:r w:rsidRPr="002F57DF">
              <w:rPr>
                <w:rFonts w:eastAsia="Bookman Old Style"/>
                <w:b/>
                <w:bCs/>
                <w:color w:val="FFFFFF" w:themeColor="background1"/>
                <w:sz w:val="24"/>
                <w:szCs w:val="24"/>
              </w:rPr>
              <w:t>Elemen</w:t>
            </w:r>
          </w:p>
        </w:tc>
        <w:tc>
          <w:tcPr>
            <w:tcW w:w="6836" w:type="dxa"/>
            <w:shd w:val="clear" w:color="auto" w:fill="FF0000"/>
            <w:vAlign w:val="center"/>
          </w:tcPr>
          <w:p w:rsidR="00112D3F" w:rsidRPr="002F57DF" w:rsidRDefault="00112D3F" w:rsidP="002F57DF">
            <w:pPr>
              <w:spacing w:before="120" w:after="120"/>
              <w:ind w:left="57" w:right="57"/>
              <w:jc w:val="center"/>
              <w:rPr>
                <w:rFonts w:eastAsia="Bookman Old Style"/>
                <w:b/>
                <w:bCs/>
                <w:color w:val="FFFFFF" w:themeColor="background1"/>
                <w:sz w:val="24"/>
                <w:szCs w:val="24"/>
              </w:rPr>
            </w:pPr>
            <w:r w:rsidRPr="002F57DF">
              <w:rPr>
                <w:rFonts w:eastAsia="Bookman Old Style"/>
                <w:b/>
                <w:bCs/>
                <w:color w:val="FFFFFF" w:themeColor="background1"/>
                <w:sz w:val="24"/>
                <w:szCs w:val="24"/>
              </w:rPr>
              <w:t>Capaian Pembelajaran</w:t>
            </w:r>
          </w:p>
        </w:tc>
      </w:tr>
      <w:tr w:rsidR="002C75EA" w:rsidRPr="002F57DF" w:rsidTr="004C2AE7">
        <w:trPr>
          <w:trHeight w:val="240"/>
          <w:jc w:val="center"/>
        </w:trPr>
        <w:tc>
          <w:tcPr>
            <w:tcW w:w="2554" w:type="dxa"/>
          </w:tcPr>
          <w:p w:rsidR="002C75EA" w:rsidRPr="002F57DF" w:rsidRDefault="002C75EA" w:rsidP="002C75EA">
            <w:pPr>
              <w:spacing w:before="120" w:after="120"/>
              <w:ind w:left="113" w:right="113"/>
              <w:rPr>
                <w:rFonts w:eastAsia="Bookman Old Style"/>
                <w:sz w:val="24"/>
                <w:szCs w:val="24"/>
              </w:rPr>
            </w:pPr>
            <w:r w:rsidRPr="002F57DF">
              <w:rPr>
                <w:rFonts w:eastAsia="Bookman Old Style"/>
                <w:sz w:val="24"/>
                <w:szCs w:val="24"/>
              </w:rPr>
              <w:t>Mengalami (</w:t>
            </w:r>
            <w:r w:rsidRPr="002F57DF">
              <w:rPr>
                <w:rFonts w:eastAsia="Bookman Old Style"/>
                <w:i/>
                <w:iCs/>
                <w:sz w:val="24"/>
                <w:szCs w:val="24"/>
              </w:rPr>
              <w:t>Experiencing</w:t>
            </w:r>
            <w:r w:rsidRPr="002F57DF">
              <w:rPr>
                <w:rFonts w:eastAsia="Bookman Old Style"/>
                <w:sz w:val="24"/>
                <w:szCs w:val="24"/>
              </w:rPr>
              <w:t>)</w:t>
            </w:r>
          </w:p>
        </w:tc>
        <w:tc>
          <w:tcPr>
            <w:tcW w:w="6836" w:type="dxa"/>
          </w:tcPr>
          <w:p w:rsidR="002C75EA" w:rsidRPr="002F57DF" w:rsidRDefault="002C75EA" w:rsidP="004C2AE7">
            <w:pPr>
              <w:spacing w:before="120" w:after="120"/>
              <w:ind w:left="113" w:right="113"/>
              <w:jc w:val="both"/>
              <w:rPr>
                <w:rFonts w:eastAsia="Bookman Old Style"/>
                <w:sz w:val="24"/>
                <w:szCs w:val="24"/>
              </w:rPr>
            </w:pPr>
            <w:r w:rsidRPr="002F57DF">
              <w:rPr>
                <w:rFonts w:eastAsia="Bookman Old Style"/>
                <w:sz w:val="24"/>
                <w:szCs w:val="24"/>
              </w:rPr>
              <w:t>Proses mengalami dilakukan dengan observasi dan konsentrasi dengan cara melihat dan mencatat kebiasaan diri sendiri; secara aplikasi dilakukan dengan olah tubuh dan vokal untuk mengenal fungsi gerak tubuh, melatih ekspresi wajah dan melakukan pernafasan.</w:t>
            </w:r>
          </w:p>
        </w:tc>
      </w:tr>
      <w:tr w:rsidR="002C75EA" w:rsidRPr="002F57DF" w:rsidTr="004C2AE7">
        <w:trPr>
          <w:trHeight w:val="240"/>
          <w:jc w:val="center"/>
        </w:trPr>
        <w:tc>
          <w:tcPr>
            <w:tcW w:w="2554" w:type="dxa"/>
          </w:tcPr>
          <w:p w:rsidR="002C75EA" w:rsidRPr="002F57DF" w:rsidRDefault="002C75EA" w:rsidP="002C75EA">
            <w:pPr>
              <w:spacing w:before="120" w:after="120"/>
              <w:ind w:left="113" w:right="113"/>
              <w:rPr>
                <w:rFonts w:eastAsia="Bookman Old Style"/>
                <w:sz w:val="24"/>
                <w:szCs w:val="24"/>
              </w:rPr>
            </w:pPr>
            <w:r w:rsidRPr="002F57DF">
              <w:rPr>
                <w:rFonts w:eastAsia="Bookman Old Style"/>
                <w:sz w:val="24"/>
                <w:szCs w:val="24"/>
              </w:rPr>
              <w:t xml:space="preserve">Menciptakan </w:t>
            </w:r>
            <w:r w:rsidRPr="002F57DF">
              <w:rPr>
                <w:rFonts w:eastAsia="Bookman Old Style"/>
                <w:i/>
                <w:iCs/>
                <w:sz w:val="24"/>
                <w:szCs w:val="24"/>
              </w:rPr>
              <w:t>Making/Creating</w:t>
            </w:r>
            <w:r w:rsidRPr="002F57DF">
              <w:rPr>
                <w:rFonts w:eastAsia="Bookman Old Style"/>
                <w:sz w:val="24"/>
                <w:szCs w:val="24"/>
              </w:rPr>
              <w:t>)</w:t>
            </w:r>
          </w:p>
        </w:tc>
        <w:tc>
          <w:tcPr>
            <w:tcW w:w="6836" w:type="dxa"/>
          </w:tcPr>
          <w:p w:rsidR="002C75EA" w:rsidRPr="002F57DF" w:rsidRDefault="002C75EA" w:rsidP="004C2AE7">
            <w:pPr>
              <w:spacing w:before="120" w:after="120"/>
              <w:ind w:left="113" w:right="113"/>
              <w:jc w:val="both"/>
              <w:rPr>
                <w:rFonts w:eastAsia="Bookman Old Style"/>
                <w:sz w:val="24"/>
                <w:szCs w:val="24"/>
              </w:rPr>
            </w:pPr>
            <w:r w:rsidRPr="002F57DF">
              <w:rPr>
                <w:rFonts w:eastAsia="Bookman Old Style"/>
                <w:sz w:val="24"/>
                <w:szCs w:val="24"/>
              </w:rPr>
              <w:t>Menciptakan dilakukan melalui Imajinasi dengan cara memainkan dan menirukan tokoh; peserta didik pun dilatih untuk merancang pertunjukan dengan cara terlibat dalam sebuah pertunjukan dengan bimbingan.</w:t>
            </w:r>
          </w:p>
        </w:tc>
      </w:tr>
      <w:tr w:rsidR="002C75EA" w:rsidRPr="002F57DF" w:rsidTr="004C2AE7">
        <w:trPr>
          <w:trHeight w:val="240"/>
          <w:jc w:val="center"/>
        </w:trPr>
        <w:tc>
          <w:tcPr>
            <w:tcW w:w="2554" w:type="dxa"/>
          </w:tcPr>
          <w:p w:rsidR="002C75EA" w:rsidRPr="002F57DF" w:rsidRDefault="002C75EA" w:rsidP="002C75EA">
            <w:pPr>
              <w:spacing w:before="120" w:after="120"/>
              <w:ind w:left="113" w:right="113"/>
              <w:rPr>
                <w:rFonts w:eastAsia="Bookman Old Style"/>
                <w:sz w:val="24"/>
                <w:szCs w:val="24"/>
              </w:rPr>
            </w:pPr>
            <w:r w:rsidRPr="002F57DF">
              <w:rPr>
                <w:rFonts w:eastAsia="Bookman Old Style"/>
                <w:sz w:val="24"/>
                <w:szCs w:val="24"/>
              </w:rPr>
              <w:t>Merefleksikan (</w:t>
            </w:r>
            <w:r w:rsidRPr="002F57DF">
              <w:rPr>
                <w:rFonts w:eastAsia="Bookman Old Style"/>
                <w:i/>
                <w:iCs/>
                <w:sz w:val="24"/>
                <w:szCs w:val="24"/>
              </w:rPr>
              <w:t>Reflecting</w:t>
            </w:r>
            <w:r w:rsidRPr="002F57DF">
              <w:rPr>
                <w:rFonts w:eastAsia="Bookman Old Style"/>
                <w:sz w:val="24"/>
                <w:szCs w:val="24"/>
              </w:rPr>
              <w:t>)</w:t>
            </w:r>
          </w:p>
        </w:tc>
        <w:tc>
          <w:tcPr>
            <w:tcW w:w="6836" w:type="dxa"/>
          </w:tcPr>
          <w:p w:rsidR="002C75EA" w:rsidRPr="002F57DF" w:rsidRDefault="002C75EA" w:rsidP="004C2AE7">
            <w:pPr>
              <w:spacing w:before="120" w:after="120"/>
              <w:ind w:left="113" w:right="113"/>
              <w:jc w:val="both"/>
              <w:rPr>
                <w:rFonts w:eastAsia="Bookman Old Style"/>
                <w:sz w:val="24"/>
                <w:szCs w:val="24"/>
              </w:rPr>
            </w:pPr>
            <w:r w:rsidRPr="002F57DF">
              <w:rPr>
                <w:rFonts w:eastAsia="Bookman Old Style"/>
                <w:sz w:val="24"/>
                <w:szCs w:val="24"/>
              </w:rPr>
              <w:t>Refleksi dilakukan dengan metode menguatkan ingatan emosi melalui menggali suasana hati dari peristiwa yang dialami pemain dengan menyesuaikan peristiwa tokoh. Proses lain dilakukan dengan jalan apresiasi karya seni dalam menggali kelebihan dan kekurangan karya sendiri.</w:t>
            </w:r>
          </w:p>
        </w:tc>
      </w:tr>
      <w:tr w:rsidR="002C75EA" w:rsidRPr="002F57DF" w:rsidTr="004C2AE7">
        <w:trPr>
          <w:trHeight w:val="240"/>
          <w:jc w:val="center"/>
        </w:trPr>
        <w:tc>
          <w:tcPr>
            <w:tcW w:w="2554" w:type="dxa"/>
          </w:tcPr>
          <w:p w:rsidR="002C75EA" w:rsidRPr="002F57DF" w:rsidRDefault="002C75EA" w:rsidP="002C75EA">
            <w:pPr>
              <w:spacing w:before="120" w:after="120"/>
              <w:ind w:left="113" w:right="113"/>
              <w:rPr>
                <w:rFonts w:eastAsia="Bookman Old Style"/>
                <w:sz w:val="24"/>
                <w:szCs w:val="24"/>
              </w:rPr>
            </w:pPr>
            <w:r w:rsidRPr="002F57DF">
              <w:rPr>
                <w:rFonts w:eastAsia="Bookman Old Style"/>
                <w:sz w:val="24"/>
                <w:szCs w:val="24"/>
              </w:rPr>
              <w:t>Berpikir dan Bekerja Secara Artistik (</w:t>
            </w:r>
            <w:r w:rsidRPr="002F57DF">
              <w:rPr>
                <w:rFonts w:eastAsia="Bookman Old Style"/>
                <w:i/>
                <w:iCs/>
                <w:sz w:val="24"/>
                <w:szCs w:val="24"/>
              </w:rPr>
              <w:t>Thinking Artistically</w:t>
            </w:r>
            <w:r w:rsidRPr="002F57DF">
              <w:rPr>
                <w:rFonts w:eastAsia="Bookman Old Style"/>
                <w:sz w:val="24"/>
                <w:szCs w:val="24"/>
              </w:rPr>
              <w:t>)</w:t>
            </w:r>
          </w:p>
        </w:tc>
        <w:tc>
          <w:tcPr>
            <w:tcW w:w="6836" w:type="dxa"/>
          </w:tcPr>
          <w:p w:rsidR="002C75EA" w:rsidRPr="002F57DF" w:rsidRDefault="002C75EA" w:rsidP="004C2AE7">
            <w:pPr>
              <w:spacing w:before="120" w:after="120"/>
              <w:ind w:left="113" w:right="113"/>
              <w:jc w:val="both"/>
              <w:rPr>
                <w:rFonts w:eastAsia="Bookman Old Style"/>
                <w:sz w:val="24"/>
                <w:szCs w:val="24"/>
              </w:rPr>
            </w:pPr>
            <w:r w:rsidRPr="002F57DF">
              <w:rPr>
                <w:rFonts w:eastAsia="Bookman Old Style"/>
                <w:sz w:val="24"/>
                <w:szCs w:val="24"/>
              </w:rPr>
              <w:t>Bermain dengan tata artistik panggung dilakukan untuk mengenal bentuk dan fungsi tata artistik panggung dan memahami tata kerja ansambel dengan mengenalkan dan melatih cara bekerja sama dengan orang lain.</w:t>
            </w:r>
          </w:p>
        </w:tc>
      </w:tr>
      <w:tr w:rsidR="00F91B36" w:rsidRPr="002F57DF" w:rsidTr="004C2AE7">
        <w:trPr>
          <w:trHeight w:val="240"/>
          <w:jc w:val="center"/>
        </w:trPr>
        <w:tc>
          <w:tcPr>
            <w:tcW w:w="2554" w:type="dxa"/>
          </w:tcPr>
          <w:p w:rsidR="00F91B36" w:rsidRPr="002F57DF" w:rsidRDefault="00F91B36" w:rsidP="002F57DF">
            <w:pPr>
              <w:spacing w:before="120" w:after="120"/>
              <w:ind w:left="113" w:right="113"/>
              <w:rPr>
                <w:rFonts w:eastAsia="Bookman Old Style"/>
                <w:sz w:val="24"/>
                <w:szCs w:val="24"/>
              </w:rPr>
            </w:pPr>
            <w:r w:rsidRPr="002F57DF">
              <w:rPr>
                <w:rFonts w:eastAsia="Bookman Old Style"/>
                <w:sz w:val="24"/>
                <w:szCs w:val="24"/>
              </w:rPr>
              <w:t>Berdampak (</w:t>
            </w:r>
            <w:r w:rsidRPr="002F57DF">
              <w:rPr>
                <w:rFonts w:eastAsia="Bookman Old Style"/>
                <w:i/>
                <w:iCs/>
                <w:sz w:val="24"/>
                <w:szCs w:val="24"/>
              </w:rPr>
              <w:t>Impacting</w:t>
            </w:r>
            <w:r w:rsidRPr="002F57DF">
              <w:rPr>
                <w:rFonts w:eastAsia="Bookman Old Style"/>
                <w:sz w:val="24"/>
                <w:szCs w:val="24"/>
              </w:rPr>
              <w:t>)</w:t>
            </w:r>
          </w:p>
        </w:tc>
        <w:tc>
          <w:tcPr>
            <w:tcW w:w="6836" w:type="dxa"/>
          </w:tcPr>
          <w:p w:rsidR="00F91B36" w:rsidRPr="002F57DF" w:rsidRDefault="0039712A" w:rsidP="004C2AE7">
            <w:pPr>
              <w:spacing w:before="120" w:after="120"/>
              <w:ind w:left="113" w:right="113"/>
              <w:jc w:val="both"/>
              <w:rPr>
                <w:rFonts w:eastAsia="Bookman Old Style"/>
                <w:sz w:val="24"/>
                <w:szCs w:val="24"/>
              </w:rPr>
            </w:pPr>
            <w:r w:rsidRPr="002F57DF">
              <w:rPr>
                <w:rFonts w:eastAsia="Bookman Old Style"/>
                <w:sz w:val="24"/>
                <w:szCs w:val="24"/>
              </w:rPr>
              <w:t>Proses belajar dan produk akhir mencerminkan Profil Pelajar Pancasila melalui menggali potensi diri (mandiri) dan kreatif.</w:t>
            </w:r>
          </w:p>
        </w:tc>
      </w:tr>
    </w:tbl>
    <w:p w:rsidR="006054EA" w:rsidRPr="002F57DF" w:rsidRDefault="006054EA" w:rsidP="002F57DF">
      <w:pPr>
        <w:spacing w:before="120" w:after="120"/>
        <w:rPr>
          <w:sz w:val="24"/>
          <w:szCs w:val="24"/>
        </w:rPr>
      </w:pPr>
    </w:p>
    <w:p w:rsidR="00BE1ACF" w:rsidRPr="002F57DF" w:rsidRDefault="00BE1ACF" w:rsidP="002F57DF">
      <w:pPr>
        <w:spacing w:before="120" w:after="120"/>
        <w:rPr>
          <w:sz w:val="24"/>
          <w:szCs w:val="24"/>
        </w:rPr>
      </w:pPr>
    </w:p>
    <w:sectPr w:rsidR="00BE1ACF" w:rsidRPr="002F57DF" w:rsidSect="004C2AE7">
      <w:headerReference w:type="default" r:id="rId9"/>
      <w:footerReference w:type="default" r:id="rId10"/>
      <w:type w:val="continuous"/>
      <w:pgSz w:w="11907" w:h="16840" w:code="9"/>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4E" w:rsidRDefault="0055384E" w:rsidP="008D1D3B">
      <w:r>
        <w:separator/>
      </w:r>
    </w:p>
  </w:endnote>
  <w:endnote w:type="continuationSeparator" w:id="0">
    <w:p w:rsidR="0055384E" w:rsidRDefault="0055384E" w:rsidP="008D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33" w:rsidRPr="00190F33" w:rsidRDefault="00190F33" w:rsidP="00190F33">
    <w:pPr>
      <w:tabs>
        <w:tab w:val="center" w:pos="4680"/>
        <w:tab w:val="right" w:pos="9360"/>
      </w:tabs>
      <w:rPr>
        <w:rFonts w:ascii="Calibri" w:eastAsia="Calibri" w:hAnsi="Calibri"/>
        <w:sz w:val="22"/>
        <w:szCs w:val="22"/>
      </w:rPr>
    </w:pPr>
    <w:r w:rsidRPr="00190F33">
      <w:rPr>
        <w:rFonts w:eastAsia="Calibri"/>
        <w:b/>
        <w:bCs/>
        <w:i/>
        <w:color w:val="FF0000"/>
        <w:lang w:val="id-ID"/>
      </w:rPr>
      <w:t xml:space="preserve">Seni Teater </w:t>
    </w:r>
    <w:r w:rsidRPr="00190F33">
      <w:rPr>
        <w:rFonts w:eastAsia="Calibri"/>
        <w:b/>
        <w:bCs/>
        <w:i/>
        <w:color w:val="FF0000"/>
      </w:rPr>
      <w:t>Fase A</w:t>
    </w:r>
    <w:r w:rsidRPr="00190F33">
      <w:rPr>
        <w:rFonts w:eastAsia="Calibri"/>
        <w:b/>
        <w:bCs/>
        <w:i/>
        <w:color w:val="FF0000"/>
        <w:lang w:val="id-ID"/>
      </w:rPr>
      <w:t xml:space="preserve">  Kelas </w:t>
    </w:r>
    <w:r w:rsidRPr="00190F33">
      <w:rPr>
        <w:rFonts w:eastAsia="Calibri"/>
        <w:b/>
        <w:bCs/>
        <w:i/>
        <w:color w:val="FF000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4E" w:rsidRDefault="0055384E" w:rsidP="008D1D3B">
      <w:r>
        <w:separator/>
      </w:r>
    </w:p>
  </w:footnote>
  <w:footnote w:type="continuationSeparator" w:id="0">
    <w:p w:rsidR="0055384E" w:rsidRDefault="0055384E" w:rsidP="008D1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33" w:rsidRPr="00190F33" w:rsidRDefault="00190F33" w:rsidP="00190F33">
    <w:pPr>
      <w:tabs>
        <w:tab w:val="center" w:pos="4680"/>
        <w:tab w:val="right" w:pos="9360"/>
      </w:tabs>
      <w:jc w:val="right"/>
      <w:rPr>
        <w:rFonts w:ascii="Calibri" w:eastAsia="Calibri" w:hAnsi="Calibri"/>
        <w:sz w:val="22"/>
        <w:szCs w:val="22"/>
      </w:rPr>
    </w:pPr>
    <w:r w:rsidRPr="00190F33">
      <w:rPr>
        <w:rFonts w:eastAsia="Calibri"/>
        <w:b/>
        <w:bCs/>
        <w:i/>
        <w:iCs/>
        <w:color w:val="FF0000"/>
      </w:rPr>
      <w:t>Sesuai Kemendikbudristek No. 33 Th. 2022 Tentang Capaian Pembelajaran</w:t>
    </w:r>
    <w:r w:rsidRPr="00190F33">
      <w:rPr>
        <w:rFonts w:eastAsia="Calibri"/>
        <w:b/>
        <w:bCs/>
        <w:i/>
        <w:color w:val="FF0000"/>
      </w:rPr>
      <w:t xml:space="preserve"> </w:t>
    </w:r>
    <w:proofErr w:type="gramStart"/>
    <w:r w:rsidRPr="00190F33">
      <w:rPr>
        <w:rFonts w:eastAsia="Calibri"/>
        <w:b/>
        <w:bCs/>
        <w:i/>
        <w:color w:val="FF0000"/>
      </w:rPr>
      <w:t xml:space="preserve">Kurikulum </w:t>
    </w:r>
    <w:r w:rsidRPr="00190F33">
      <w:rPr>
        <w:rFonts w:eastAsia="Calibri"/>
        <w:b/>
        <w:bCs/>
        <w:i/>
        <w:color w:val="FF0000"/>
        <w:lang w:val="id-ID"/>
      </w:rPr>
      <w:t xml:space="preserve"> Merdeka</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5F7C"/>
    <w:multiLevelType w:val="multilevel"/>
    <w:tmpl w:val="D00CE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C116162"/>
    <w:multiLevelType w:val="hybridMultilevel"/>
    <w:tmpl w:val="509AA3B2"/>
    <w:lvl w:ilvl="0" w:tplc="E346A6B6">
      <w:start w:val="1"/>
      <w:numFmt w:val="bullet"/>
      <w:lvlText w:val=""/>
      <w:lvlJc w:val="left"/>
      <w:pPr>
        <w:ind w:left="833" w:hanging="360"/>
      </w:pPr>
      <w:rPr>
        <w:rFonts w:ascii="Symbol" w:hAnsi="Symbol" w:cs="Symbol" w:hint="default"/>
        <w:sz w:val="20"/>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gutterAtTop/>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D3B"/>
    <w:rsid w:val="000741F0"/>
    <w:rsid w:val="00082229"/>
    <w:rsid w:val="00087F22"/>
    <w:rsid w:val="000E34E7"/>
    <w:rsid w:val="00112D3F"/>
    <w:rsid w:val="001345B5"/>
    <w:rsid w:val="00155D28"/>
    <w:rsid w:val="001869FB"/>
    <w:rsid w:val="00190F33"/>
    <w:rsid w:val="001A028C"/>
    <w:rsid w:val="001A12A2"/>
    <w:rsid w:val="001C288F"/>
    <w:rsid w:val="001C46C0"/>
    <w:rsid w:val="001C4D44"/>
    <w:rsid w:val="001D75A3"/>
    <w:rsid w:val="002434EE"/>
    <w:rsid w:val="00270D60"/>
    <w:rsid w:val="002776A1"/>
    <w:rsid w:val="002C75EA"/>
    <w:rsid w:val="002C7F6F"/>
    <w:rsid w:val="002E2713"/>
    <w:rsid w:val="002E2E6B"/>
    <w:rsid w:val="002F57DF"/>
    <w:rsid w:val="0033113E"/>
    <w:rsid w:val="00346B97"/>
    <w:rsid w:val="00353284"/>
    <w:rsid w:val="0035429B"/>
    <w:rsid w:val="0039712A"/>
    <w:rsid w:val="003B4F9F"/>
    <w:rsid w:val="003F73D6"/>
    <w:rsid w:val="004050F9"/>
    <w:rsid w:val="00405504"/>
    <w:rsid w:val="00424018"/>
    <w:rsid w:val="004255E2"/>
    <w:rsid w:val="00430850"/>
    <w:rsid w:val="00463894"/>
    <w:rsid w:val="004651FB"/>
    <w:rsid w:val="00470437"/>
    <w:rsid w:val="00482CC3"/>
    <w:rsid w:val="00485598"/>
    <w:rsid w:val="00492F6A"/>
    <w:rsid w:val="004A04B4"/>
    <w:rsid w:val="004C2AE7"/>
    <w:rsid w:val="00510944"/>
    <w:rsid w:val="0053306A"/>
    <w:rsid w:val="0055384E"/>
    <w:rsid w:val="00563CA8"/>
    <w:rsid w:val="00571993"/>
    <w:rsid w:val="00572B34"/>
    <w:rsid w:val="005A5C99"/>
    <w:rsid w:val="005B02B5"/>
    <w:rsid w:val="005C3989"/>
    <w:rsid w:val="005C7166"/>
    <w:rsid w:val="00603281"/>
    <w:rsid w:val="006054EA"/>
    <w:rsid w:val="00613897"/>
    <w:rsid w:val="00634759"/>
    <w:rsid w:val="006431D6"/>
    <w:rsid w:val="00672FC1"/>
    <w:rsid w:val="006930A5"/>
    <w:rsid w:val="006D7EC5"/>
    <w:rsid w:val="00705DA4"/>
    <w:rsid w:val="007529FA"/>
    <w:rsid w:val="00774B60"/>
    <w:rsid w:val="007930B2"/>
    <w:rsid w:val="00796DC2"/>
    <w:rsid w:val="007A688B"/>
    <w:rsid w:val="007D6BE2"/>
    <w:rsid w:val="007E6082"/>
    <w:rsid w:val="007F1D61"/>
    <w:rsid w:val="007F7324"/>
    <w:rsid w:val="008238F6"/>
    <w:rsid w:val="00831C85"/>
    <w:rsid w:val="00834C33"/>
    <w:rsid w:val="008534CC"/>
    <w:rsid w:val="00865B42"/>
    <w:rsid w:val="00895BF2"/>
    <w:rsid w:val="0089747C"/>
    <w:rsid w:val="008A5C71"/>
    <w:rsid w:val="008B25F6"/>
    <w:rsid w:val="008B6DD2"/>
    <w:rsid w:val="008C1C71"/>
    <w:rsid w:val="008C5CAB"/>
    <w:rsid w:val="008D1D3B"/>
    <w:rsid w:val="008E0DDE"/>
    <w:rsid w:val="008E431E"/>
    <w:rsid w:val="008F5E03"/>
    <w:rsid w:val="00923A07"/>
    <w:rsid w:val="009642B9"/>
    <w:rsid w:val="009B6859"/>
    <w:rsid w:val="009C11C4"/>
    <w:rsid w:val="009C3BD4"/>
    <w:rsid w:val="009D43E7"/>
    <w:rsid w:val="009F2FE4"/>
    <w:rsid w:val="009F7BDA"/>
    <w:rsid w:val="00A34B5B"/>
    <w:rsid w:val="00A527D3"/>
    <w:rsid w:val="00A5581E"/>
    <w:rsid w:val="00A768F0"/>
    <w:rsid w:val="00A854C0"/>
    <w:rsid w:val="00A908A8"/>
    <w:rsid w:val="00A94B89"/>
    <w:rsid w:val="00AB0C36"/>
    <w:rsid w:val="00AB4065"/>
    <w:rsid w:val="00AC2A5A"/>
    <w:rsid w:val="00AF51E0"/>
    <w:rsid w:val="00B02A47"/>
    <w:rsid w:val="00B04BE3"/>
    <w:rsid w:val="00B27ADB"/>
    <w:rsid w:val="00B3401D"/>
    <w:rsid w:val="00B447C3"/>
    <w:rsid w:val="00B5138C"/>
    <w:rsid w:val="00B5381F"/>
    <w:rsid w:val="00B727E5"/>
    <w:rsid w:val="00B835B8"/>
    <w:rsid w:val="00B95F2F"/>
    <w:rsid w:val="00BA04A3"/>
    <w:rsid w:val="00BE1ACF"/>
    <w:rsid w:val="00BF2FF7"/>
    <w:rsid w:val="00BF450E"/>
    <w:rsid w:val="00BF4592"/>
    <w:rsid w:val="00C400A0"/>
    <w:rsid w:val="00C524F9"/>
    <w:rsid w:val="00C54E9C"/>
    <w:rsid w:val="00C67898"/>
    <w:rsid w:val="00C726C4"/>
    <w:rsid w:val="00C75E14"/>
    <w:rsid w:val="00C92D5C"/>
    <w:rsid w:val="00CC1BF2"/>
    <w:rsid w:val="00D040AF"/>
    <w:rsid w:val="00D2522E"/>
    <w:rsid w:val="00D61913"/>
    <w:rsid w:val="00D75EBD"/>
    <w:rsid w:val="00DB25C0"/>
    <w:rsid w:val="00DC31CC"/>
    <w:rsid w:val="00DD4D61"/>
    <w:rsid w:val="00DE7033"/>
    <w:rsid w:val="00DF5FC5"/>
    <w:rsid w:val="00E03D52"/>
    <w:rsid w:val="00E178A6"/>
    <w:rsid w:val="00E55F89"/>
    <w:rsid w:val="00E576DB"/>
    <w:rsid w:val="00E61907"/>
    <w:rsid w:val="00E63123"/>
    <w:rsid w:val="00E70B36"/>
    <w:rsid w:val="00E712D0"/>
    <w:rsid w:val="00E72456"/>
    <w:rsid w:val="00E947BC"/>
    <w:rsid w:val="00EB080A"/>
    <w:rsid w:val="00EC6F6F"/>
    <w:rsid w:val="00ED6539"/>
    <w:rsid w:val="00ED668D"/>
    <w:rsid w:val="00EF279C"/>
    <w:rsid w:val="00F31C4A"/>
    <w:rsid w:val="00F363FF"/>
    <w:rsid w:val="00F45495"/>
    <w:rsid w:val="00F46BFB"/>
    <w:rsid w:val="00F56AD8"/>
    <w:rsid w:val="00F65789"/>
    <w:rsid w:val="00F76375"/>
    <w:rsid w:val="00F77CE7"/>
    <w:rsid w:val="00F82528"/>
    <w:rsid w:val="00F91B36"/>
    <w:rsid w:val="00FE4612"/>
    <w:rsid w:val="00FF0CBE"/>
    <w:rsid w:val="00FF6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054EA"/>
    <w:pPr>
      <w:tabs>
        <w:tab w:val="center" w:pos="4680"/>
        <w:tab w:val="right" w:pos="9360"/>
      </w:tabs>
    </w:pPr>
  </w:style>
  <w:style w:type="character" w:customStyle="1" w:styleId="HeaderChar">
    <w:name w:val="Header Char"/>
    <w:basedOn w:val="DefaultParagraphFont"/>
    <w:link w:val="Header"/>
    <w:uiPriority w:val="99"/>
    <w:rsid w:val="006054EA"/>
  </w:style>
  <w:style w:type="paragraph" w:styleId="Footer">
    <w:name w:val="footer"/>
    <w:basedOn w:val="Normal"/>
    <w:link w:val="FooterChar"/>
    <w:uiPriority w:val="99"/>
    <w:unhideWhenUsed/>
    <w:rsid w:val="006054EA"/>
    <w:pPr>
      <w:tabs>
        <w:tab w:val="center" w:pos="4680"/>
        <w:tab w:val="right" w:pos="9360"/>
      </w:tabs>
    </w:pPr>
  </w:style>
  <w:style w:type="character" w:customStyle="1" w:styleId="FooterChar">
    <w:name w:val="Footer Char"/>
    <w:basedOn w:val="DefaultParagraphFont"/>
    <w:link w:val="Footer"/>
    <w:uiPriority w:val="99"/>
    <w:rsid w:val="006054EA"/>
  </w:style>
  <w:style w:type="paragraph" w:styleId="BalloonText">
    <w:name w:val="Balloon Text"/>
    <w:basedOn w:val="Normal"/>
    <w:link w:val="BalloonTextChar"/>
    <w:uiPriority w:val="99"/>
    <w:semiHidden/>
    <w:unhideWhenUsed/>
    <w:rsid w:val="00424018"/>
    <w:rPr>
      <w:rFonts w:ascii="Tahoma" w:hAnsi="Tahoma" w:cs="Tahoma"/>
      <w:sz w:val="16"/>
      <w:szCs w:val="16"/>
    </w:rPr>
  </w:style>
  <w:style w:type="character" w:customStyle="1" w:styleId="BalloonTextChar">
    <w:name w:val="Balloon Text Char"/>
    <w:basedOn w:val="DefaultParagraphFont"/>
    <w:link w:val="BalloonText"/>
    <w:uiPriority w:val="99"/>
    <w:semiHidden/>
    <w:rsid w:val="00424018"/>
    <w:rPr>
      <w:rFonts w:ascii="Tahoma" w:hAnsi="Tahoma" w:cs="Tahoma"/>
      <w:sz w:val="16"/>
      <w:szCs w:val="16"/>
    </w:rPr>
  </w:style>
  <w:style w:type="character" w:styleId="CommentReference">
    <w:name w:val="annotation reference"/>
    <w:basedOn w:val="DefaultParagraphFont"/>
    <w:uiPriority w:val="99"/>
    <w:semiHidden/>
    <w:unhideWhenUsed/>
    <w:rsid w:val="00A768F0"/>
    <w:rPr>
      <w:sz w:val="16"/>
      <w:szCs w:val="16"/>
    </w:rPr>
  </w:style>
  <w:style w:type="paragraph" w:styleId="CommentText">
    <w:name w:val="annotation text"/>
    <w:basedOn w:val="Normal"/>
    <w:link w:val="CommentTextChar"/>
    <w:uiPriority w:val="99"/>
    <w:semiHidden/>
    <w:unhideWhenUsed/>
    <w:rsid w:val="00A768F0"/>
  </w:style>
  <w:style w:type="character" w:customStyle="1" w:styleId="CommentTextChar">
    <w:name w:val="Comment Text Char"/>
    <w:basedOn w:val="DefaultParagraphFont"/>
    <w:link w:val="CommentText"/>
    <w:uiPriority w:val="99"/>
    <w:semiHidden/>
    <w:rsid w:val="00A768F0"/>
  </w:style>
  <w:style w:type="paragraph" w:styleId="CommentSubject">
    <w:name w:val="annotation subject"/>
    <w:basedOn w:val="CommentText"/>
    <w:next w:val="CommentText"/>
    <w:link w:val="CommentSubjectChar"/>
    <w:uiPriority w:val="99"/>
    <w:semiHidden/>
    <w:unhideWhenUsed/>
    <w:rsid w:val="00A768F0"/>
    <w:rPr>
      <w:b/>
      <w:bCs/>
    </w:rPr>
  </w:style>
  <w:style w:type="character" w:customStyle="1" w:styleId="CommentSubjectChar">
    <w:name w:val="Comment Subject Char"/>
    <w:basedOn w:val="CommentTextChar"/>
    <w:link w:val="CommentSubject"/>
    <w:uiPriority w:val="99"/>
    <w:semiHidden/>
    <w:rsid w:val="00A768F0"/>
    <w:rPr>
      <w:b/>
      <w:bCs/>
    </w:rPr>
  </w:style>
  <w:style w:type="paragraph" w:styleId="ListParagraph">
    <w:name w:val="List Paragraph"/>
    <w:basedOn w:val="Normal"/>
    <w:uiPriority w:val="34"/>
    <w:qFormat/>
    <w:rsid w:val="009C1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2023-04-20T19:15:00Z</cp:lastPrinted>
  <dcterms:created xsi:type="dcterms:W3CDTF">2022-07-01T03:30:00Z</dcterms:created>
  <dcterms:modified xsi:type="dcterms:W3CDTF">2023-04-20T19:16:00Z</dcterms:modified>
</cp:coreProperties>
</file>