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FE8" w:rsidRPr="00D9369D" w:rsidRDefault="00F84FE8" w:rsidP="00D9369D">
      <w:pPr>
        <w:shd w:val="clear" w:color="auto" w:fill="FBD4B4" w:themeFill="accent6" w:themeFillTint="66"/>
        <w:spacing w:before="60" w:after="60"/>
        <w:jc w:val="center"/>
        <w:rPr>
          <w:rFonts w:eastAsia="Bookman Old Style"/>
          <w:b/>
          <w:bCs/>
          <w:sz w:val="24"/>
          <w:szCs w:val="24"/>
          <w:lang w:val="id-ID"/>
        </w:rPr>
      </w:pPr>
      <w:r w:rsidRPr="00D9369D">
        <w:rPr>
          <w:rFonts w:eastAsia="Bookman Old Style"/>
          <w:b/>
          <w:bCs/>
          <w:sz w:val="24"/>
          <w:szCs w:val="24"/>
        </w:rPr>
        <w:t>CAPAIAN PEMBELAJARAN</w:t>
      </w:r>
      <w:r w:rsidRPr="00D9369D">
        <w:rPr>
          <w:rFonts w:eastAsia="Bookman Old Style"/>
          <w:b/>
          <w:bCs/>
          <w:sz w:val="24"/>
          <w:szCs w:val="24"/>
          <w:lang w:val="id-ID"/>
        </w:rPr>
        <w:t xml:space="preserve"> </w:t>
      </w:r>
    </w:p>
    <w:p w:rsidR="00F84FE8" w:rsidRPr="00D9369D" w:rsidRDefault="00F84FE8" w:rsidP="00D9369D">
      <w:pPr>
        <w:shd w:val="clear" w:color="auto" w:fill="FBD4B4" w:themeFill="accent6" w:themeFillTint="66"/>
        <w:spacing w:before="60" w:after="60"/>
        <w:jc w:val="center"/>
        <w:rPr>
          <w:rFonts w:eastAsia="Bookman Old Style"/>
          <w:b/>
          <w:bCs/>
          <w:sz w:val="24"/>
          <w:szCs w:val="24"/>
        </w:rPr>
      </w:pPr>
      <w:r w:rsidRPr="00D9369D">
        <w:rPr>
          <w:rFonts w:eastAsia="Bookman Old Style"/>
          <w:b/>
          <w:bCs/>
          <w:sz w:val="24"/>
          <w:szCs w:val="24"/>
        </w:rPr>
        <w:t>MATA PELAJARAN : PENDIDIKAN JASMANI, OLAHRAGA, DAN KESEHATAN</w:t>
      </w:r>
    </w:p>
    <w:p w:rsidR="00F84FE8" w:rsidRPr="00D9369D" w:rsidRDefault="00F84FE8" w:rsidP="00D9369D">
      <w:pPr>
        <w:shd w:val="clear" w:color="auto" w:fill="EAF1DD" w:themeFill="accent3" w:themeFillTint="33"/>
        <w:spacing w:before="60" w:after="60"/>
        <w:jc w:val="center"/>
        <w:rPr>
          <w:rFonts w:eastAsia="Bookman Old Style"/>
          <w:b/>
          <w:bCs/>
          <w:sz w:val="24"/>
          <w:szCs w:val="24"/>
          <w:lang w:val="id-ID"/>
        </w:rPr>
      </w:pPr>
      <w:r w:rsidRPr="00D9369D">
        <w:rPr>
          <w:rFonts w:eastAsia="Bookman Old Style"/>
          <w:b/>
          <w:bCs/>
          <w:sz w:val="24"/>
          <w:szCs w:val="24"/>
          <w:lang w:val="id-ID"/>
        </w:rPr>
        <w:t>(Keputusan BSKAP Nomor : 32 Tahun 2024)</w:t>
      </w:r>
    </w:p>
    <w:p w:rsidR="00F84FE8" w:rsidRPr="00D9369D" w:rsidRDefault="00F84FE8" w:rsidP="00D9369D">
      <w:pPr>
        <w:tabs>
          <w:tab w:val="left" w:pos="1220"/>
          <w:tab w:val="left" w:pos="1800"/>
        </w:tabs>
        <w:spacing w:before="60" w:after="60"/>
        <w:ind w:left="1133" w:hanging="1133"/>
        <w:rPr>
          <w:rFonts w:eastAsia="Bookman Old Style"/>
          <w:sz w:val="24"/>
          <w:szCs w:val="24"/>
          <w:lang w:val="id-ID"/>
        </w:rPr>
      </w:pPr>
    </w:p>
    <w:p w:rsidR="00960380" w:rsidRPr="00D9369D" w:rsidRDefault="00960380" w:rsidP="00D9369D">
      <w:pPr>
        <w:spacing w:before="60" w:after="60"/>
        <w:ind w:left="426" w:hanging="426"/>
        <w:rPr>
          <w:rFonts w:eastAsia="Bookman Old Style"/>
          <w:b/>
          <w:bCs/>
          <w:caps/>
          <w:sz w:val="24"/>
          <w:szCs w:val="24"/>
        </w:rPr>
      </w:pPr>
      <w:r w:rsidRPr="00D9369D">
        <w:rPr>
          <w:rFonts w:eastAsia="Bookman Old Style"/>
          <w:b/>
          <w:bCs/>
          <w:caps/>
          <w:sz w:val="24"/>
          <w:szCs w:val="24"/>
        </w:rPr>
        <w:t xml:space="preserve">A. </w:t>
      </w:r>
      <w:r w:rsidRPr="00D9369D">
        <w:rPr>
          <w:rFonts w:eastAsia="Bookman Old Style"/>
          <w:b/>
          <w:bCs/>
          <w:caps/>
          <w:sz w:val="24"/>
          <w:szCs w:val="24"/>
          <w:lang w:val="id-ID"/>
        </w:rPr>
        <w:tab/>
      </w:r>
      <w:r w:rsidRPr="00D9369D">
        <w:rPr>
          <w:rFonts w:eastAsia="Bookman Old Style"/>
          <w:b/>
          <w:bCs/>
          <w:caps/>
          <w:sz w:val="24"/>
          <w:szCs w:val="24"/>
        </w:rPr>
        <w:t>Rasional</w:t>
      </w:r>
    </w:p>
    <w:p w:rsidR="00960380" w:rsidRPr="00D9369D" w:rsidRDefault="00960380" w:rsidP="00D9369D">
      <w:pPr>
        <w:spacing w:before="60" w:after="60"/>
        <w:ind w:left="426"/>
        <w:jc w:val="both"/>
        <w:rPr>
          <w:rFonts w:eastAsia="Bookman Old Style"/>
          <w:sz w:val="24"/>
          <w:szCs w:val="24"/>
        </w:rPr>
      </w:pPr>
      <w:r w:rsidRPr="00D9369D">
        <w:rPr>
          <w:rFonts w:eastAsia="Bookman Old Style"/>
          <w:sz w:val="24"/>
          <w:szCs w:val="24"/>
        </w:rPr>
        <w:t>Keberadaan Pendidikan Jasmani, Olahraga, dan Kesehatan (PJOK) dalam kurikulum pendidikan menegaskan posisinya sebagai pembelajaran bagi peserta didik. Semua anak tanpa terkecuali akan menempuh perjalanan pembelajaran yang dipandu secara pedagogis untuk mengembangkan keterampilan, pengetahuan, dan pemahaman serta sikap terhadap gerak dan kesehatan. Dengan kata lain, PJOK adalah suatu mata pelajaran yang bertujuan untuk memfasilitasi anak dalam menemukannikmatnya aktif bergerak dan menjadi sehat. Di sinilah esensi pembelajaran gerak sebagai jantung mata pelajaran PJOK, meskipun peserta didik juga dapat belajar aspek-aspek lain melalui situasi gerak.</w:t>
      </w:r>
    </w:p>
    <w:p w:rsidR="00960380" w:rsidRPr="00D9369D" w:rsidRDefault="00960380" w:rsidP="00D9369D">
      <w:pPr>
        <w:spacing w:before="60" w:after="60"/>
        <w:ind w:left="426"/>
        <w:jc w:val="both"/>
        <w:rPr>
          <w:rFonts w:eastAsia="Bookman Old Style"/>
          <w:sz w:val="24"/>
          <w:szCs w:val="24"/>
          <w:lang w:val="id-ID"/>
        </w:rPr>
      </w:pPr>
      <w:r w:rsidRPr="00D9369D">
        <w:rPr>
          <w:rFonts w:eastAsia="Bookman Old Style"/>
          <w:sz w:val="24"/>
          <w:szCs w:val="24"/>
        </w:rPr>
        <w:t>Sebagai suatu perjalanan pembelajaran, kurikulum PJOK harus dirancang sebagai pengalaman belajar yang berpotensi meningkatkan keterampilan, konsep, dan strategi gerak beserta penerapannya, melintasi berbagai konteks aktivitas jasmani. Perjalanan kurikuler ini dapat digambarkan melalui ilustrasi bentuk berlian dengan kecilnya area bagian bawah yang menggambarkan pengenalan awal dengan keterampilan gerak fundamental. Keterampilan gerak fundamental yang solid ini penting karena akan menjadi prasyarat penting untuk kecakapan bergerak di kemudian waktu. Kenyataannya, mereka yang aktif berpartisipasi dalam olahraga, aktivitas jasmani, ataupun rekreasi aktif sepanjang hayat adalah mereka yang memiliki keterampilan gerak fundamental yang mapan, mengeksplorasi berbagai kemungkinan partisipasi, dan pada akhirnya menentukan pilihan partisipasi tertentu dengan bekal keahlian geraknya. Model kurikulum di bawah ini menggambarkan area pengalaman belajar gerak sebagaimana peserta didik menempuh perjalanan kependidikan mereka. Model kurikulum dengan bentuk berlian dapat dilihat pada gambar di bawah ini.</w:t>
      </w:r>
    </w:p>
    <w:p w:rsidR="00960380" w:rsidRPr="00D9369D" w:rsidRDefault="00960380" w:rsidP="00D9369D">
      <w:pPr>
        <w:spacing w:before="60" w:after="60"/>
        <w:ind w:left="426"/>
        <w:jc w:val="center"/>
        <w:rPr>
          <w:rFonts w:eastAsia="Bookman Old Style"/>
          <w:sz w:val="24"/>
          <w:szCs w:val="24"/>
          <w:lang w:val="id-ID"/>
        </w:rPr>
      </w:pPr>
      <w:r w:rsidRPr="00D9369D">
        <w:rPr>
          <w:rFonts w:eastAsia="Bookman Old Style"/>
          <w:noProof/>
          <w:sz w:val="24"/>
          <w:szCs w:val="24"/>
        </w:rPr>
        <w:drawing>
          <wp:inline distT="0" distB="0" distL="0" distR="0">
            <wp:extent cx="2072867" cy="2062717"/>
            <wp:effectExtent l="19050" t="0" r="3583" b="0"/>
            <wp:docPr id="10"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cstate="print"/>
                    <a:srcRect/>
                    <a:stretch>
                      <a:fillRect/>
                    </a:stretch>
                  </pic:blipFill>
                  <pic:spPr bwMode="auto">
                    <a:xfrm>
                      <a:off x="0" y="0"/>
                      <a:ext cx="2086265" cy="2076049"/>
                    </a:xfrm>
                    <a:prstGeom prst="rect">
                      <a:avLst/>
                    </a:prstGeom>
                    <a:noFill/>
                    <a:ln w="9525">
                      <a:noFill/>
                      <a:miter lim="800000"/>
                      <a:headEnd/>
                      <a:tailEnd/>
                    </a:ln>
                  </pic:spPr>
                </pic:pic>
              </a:graphicData>
            </a:graphic>
          </wp:inline>
        </w:drawing>
      </w:r>
    </w:p>
    <w:p w:rsidR="00960380" w:rsidRPr="00D9369D" w:rsidRDefault="00CC56F5" w:rsidP="00D9369D">
      <w:pPr>
        <w:spacing w:before="60" w:after="60"/>
        <w:ind w:left="426"/>
        <w:jc w:val="both"/>
        <w:rPr>
          <w:rFonts w:eastAsia="Bookman Old Style"/>
          <w:sz w:val="24"/>
          <w:szCs w:val="24"/>
        </w:rPr>
      </w:pPr>
      <w:r>
        <w:rPr>
          <w:rFonts w:eastAsia="Bookman Old Style"/>
          <w:sz w:val="24"/>
          <w:szCs w:val="24"/>
        </w:rPr>
        <w:pict>
          <v:group id="_x0000_s1313" style="position:absolute;left:0;text-align:left;margin-left:207pt;margin-top:114.1pt;width:1pt;height:1pt;z-index:-75915;mso-position-horizontal-relative:page" coordorigin="4140,2282" coordsize="20,20">
            <v:shape id="_x0000_s1314" style="position:absolute;left:4140;top:2282;width:20;height:20" coordorigin="4140,2282" coordsize="20,20" path="m4140,2282r20,20e" filled="f" strokeweight="1pt">
              <v:path arrowok="t"/>
            </v:shape>
            <w10:wrap anchorx="page"/>
          </v:group>
        </w:pict>
      </w:r>
      <w:r>
        <w:rPr>
          <w:rFonts w:eastAsia="Bookman Old Style"/>
          <w:sz w:val="24"/>
          <w:szCs w:val="24"/>
        </w:rPr>
        <w:pict>
          <v:group id="_x0000_s1315" style="position:absolute;left:0;text-align:left;margin-left:204pt;margin-top:122.05pt;width:1pt;height:1pt;z-index:-74891;mso-position-horizontal-relative:page" coordorigin="4080,2441" coordsize="20,20">
            <v:shape id="_x0000_s1316" style="position:absolute;left:4080;top:2441;width:20;height:20" coordorigin="4080,2441" coordsize="20,20" path="m4080,2441r20,20e" filled="f" strokeweight="1pt">
              <v:path arrowok="t"/>
            </v:shape>
            <w10:wrap anchorx="page"/>
          </v:group>
        </w:pict>
      </w:r>
      <w:r w:rsidR="00960380" w:rsidRPr="00D9369D">
        <w:rPr>
          <w:rFonts w:eastAsia="Bookman Old Style"/>
          <w:sz w:val="24"/>
          <w:szCs w:val="24"/>
        </w:rPr>
        <w:t xml:space="preserve">Bagian bawah berlian menyajikan fase-fase awal dimana peserta didik dikenalkan dengan keterampilan gerak fundamental dan pemahaman konsep gerak. Sebagaimana anak mulai berkembang, pengenalan keterampilan gerak dirancang lebih mengarah pada kompetensi dasar yang akan menjadi fondasi untuk terampil bergerak, tahu dan paham bergerak, serta bersikap dalam konteks gerak. Fondasi ini nantinya akan berperan sebagai penyangga yang dibutuhkan untuk berolahraga dan beraktivitas jasmani di masa remaja dan dewasa mereka. Pada fase-fase menengah, fokus kurikulum akan bergeser dari fondasi menuju penggunaan keterampilan dan konsep yang sudah dipelajari sebelumnya ke dalam berbagai format gerak. Artinya, peserta didik masih terus mengembangkan dan mempelajari keterampilan gerak, tapi lebih fokus pada eksplorasi penerapannya dalam </w:t>
      </w:r>
      <w:r w:rsidR="00960380" w:rsidRPr="00D9369D">
        <w:rPr>
          <w:rFonts w:eastAsia="Bookman Old Style"/>
          <w:sz w:val="24"/>
          <w:szCs w:val="24"/>
        </w:rPr>
        <w:lastRenderedPageBreak/>
        <w:t>berbagai jenis olahraga dan aktivitas fisik. Eksplorasi berbagai kemungkinan ini diwakili oleh area tengah dalam berlian yang semakin melebar. Tujuan akhir eksplorasi adalah membantu peserta didik dalam menemukan jenis aktivitas yang dapat menjadi kegemaran dan bermakna bagi dirinya.</w:t>
      </w:r>
    </w:p>
    <w:p w:rsidR="00960380" w:rsidRPr="00D9369D" w:rsidRDefault="00960380" w:rsidP="00D9369D">
      <w:pPr>
        <w:spacing w:before="60" w:after="60"/>
        <w:ind w:left="426"/>
        <w:jc w:val="both"/>
        <w:rPr>
          <w:rFonts w:eastAsia="Bookman Old Style"/>
          <w:sz w:val="24"/>
          <w:szCs w:val="24"/>
        </w:rPr>
      </w:pPr>
      <w:r w:rsidRPr="00D9369D">
        <w:rPr>
          <w:rFonts w:eastAsia="Bookman Old Style"/>
          <w:sz w:val="24"/>
          <w:szCs w:val="24"/>
        </w:rPr>
        <w:t>Pada akhirnya bagian atas berlian merepresentasikan area yang kembali menyempit. Ini memberi gambaran tentang pembelajaran yang memfasilitasi peserta didik dalam membuat keputusan tentang aktivitas jasmani yang menjadi minat dan keinginannya untuk dikuasai. Pada tahap ini, peserta didik mengembangkan beberapa keahlian saja, tetapi hal tersebut menjadi disposisi penting untuk berpartisipasi dalam aktivitas dengan penuh percaya diri. Dengan kata lain, melalui fase-fase akhir ini peserta didik menyempurnakan dan menghaluskan keterampilan dan konsep gerak yang dipelajari sebelumnya untuk diterapkan dalam olahraga dan aktivitas jasmani yang spesifik. Bangunan berlian secara keseluruhan menegaskan alur kurikulum yang harus dirancang untuk membangkitkan minat dan keterlibatan peserta didik dalam aktivitas jasmani serta memperkaya manfaat aktif sepanjang hayat.Manfaat paling nyata dari aktif secara jasmani adalah kesehatan. Kurikulum PJOK harus menyertakan dimensi manfaat kesehatan sebagai bagian tidak terpisahkan dari pengalaman belajar peserta didik. Menyertakan pembelajaran kesehatan dapat memfasilitasi peserta didik guna mengembangkan pengetahuan, keterampilan, dan sikap yang dibutuhkan untuk memahami isu-isu kesehatan dan mengambil keputusan yang tepat terkait dengan kesehatan mereka. Kompetensi ini akan menjadi bekal penting bagi mereka dalam mencegah penyakit dan meningkatkan kesehatan diri sendiri dan masyarakat.</w:t>
      </w:r>
    </w:p>
    <w:p w:rsidR="00960380" w:rsidRPr="00D9369D" w:rsidRDefault="00960380" w:rsidP="00D9369D">
      <w:pPr>
        <w:spacing w:before="60" w:after="60"/>
        <w:ind w:left="426"/>
        <w:jc w:val="both"/>
        <w:rPr>
          <w:rFonts w:eastAsia="Bookman Old Style"/>
          <w:sz w:val="24"/>
          <w:szCs w:val="24"/>
        </w:rPr>
      </w:pPr>
      <w:r w:rsidRPr="00D9369D">
        <w:rPr>
          <w:rFonts w:eastAsia="Bookman Old Style"/>
          <w:sz w:val="24"/>
          <w:szCs w:val="24"/>
        </w:rPr>
        <w:t xml:space="preserve">Mata pelajaran PJOK bersifat holistik di mana pembelajaran gerak tidak semata-mata memfokuskan pada aspek jasmani saja. Selain belajar tentang gerak, peserta didik juga dapat belajar di dalam dan melalui gerak dengan mengembangkan keterampilan personal dan sosial melalui interaksi dengan orang lain dalam kelas dan konteks gerak. </w:t>
      </w:r>
      <w:r w:rsidRPr="00D9369D">
        <w:rPr>
          <w:rFonts w:eastAsia="Bookman Old Style"/>
          <w:i/>
          <w:sz w:val="24"/>
          <w:szCs w:val="24"/>
        </w:rPr>
        <w:t xml:space="preserve">Fair play </w:t>
      </w:r>
      <w:r w:rsidRPr="00D9369D">
        <w:rPr>
          <w:rFonts w:eastAsia="Bookman Old Style"/>
          <w:sz w:val="24"/>
          <w:szCs w:val="24"/>
        </w:rPr>
        <w:t>dan kerja tim adalah esensial dalam konteks gerak yang dapat memfasilitasi pembelajaran keterampilan abad 21 seperti pengambilan keputusan, komunikasi, kolaborasi, tanggung jawab, kepemimpinan, partisipasi yang inklusif dan adil secara sosial, dan sikap etis. Semua aspek kompetensi yang akan dicapai melalui pembelajaran PJOK menjadi satu kesatuan utuh dan saling melengkapi. Ini penting karena akan menjadi daya dukung bagi peserta didik dalam menghadapi dunia yang cepat berubah, menghadapi tantangan baru, dan memberi kontribusi pada kesejahteraan diri maupun orang lain.</w:t>
      </w:r>
    </w:p>
    <w:p w:rsidR="00960380" w:rsidRPr="00D9369D" w:rsidRDefault="00960380" w:rsidP="00D9369D">
      <w:pPr>
        <w:spacing w:before="60" w:after="60"/>
        <w:ind w:left="426" w:hanging="426"/>
        <w:rPr>
          <w:rFonts w:eastAsia="Bookman Old Style"/>
          <w:b/>
          <w:bCs/>
          <w:caps/>
          <w:sz w:val="24"/>
          <w:szCs w:val="24"/>
          <w:lang w:val="id-ID"/>
        </w:rPr>
      </w:pPr>
    </w:p>
    <w:p w:rsidR="00960380" w:rsidRPr="00D9369D" w:rsidRDefault="00960380" w:rsidP="00D9369D">
      <w:pPr>
        <w:spacing w:before="60" w:after="60"/>
        <w:ind w:left="426" w:hanging="426"/>
        <w:rPr>
          <w:rFonts w:eastAsia="Bookman Old Style"/>
          <w:b/>
          <w:bCs/>
          <w:caps/>
          <w:sz w:val="24"/>
          <w:szCs w:val="24"/>
        </w:rPr>
      </w:pPr>
      <w:r w:rsidRPr="00D9369D">
        <w:rPr>
          <w:rFonts w:eastAsia="Bookman Old Style"/>
          <w:b/>
          <w:bCs/>
          <w:caps/>
          <w:sz w:val="24"/>
          <w:szCs w:val="24"/>
        </w:rPr>
        <w:t xml:space="preserve">B. </w:t>
      </w:r>
      <w:r w:rsidRPr="00D9369D">
        <w:rPr>
          <w:rFonts w:eastAsia="Bookman Old Style"/>
          <w:b/>
          <w:bCs/>
          <w:caps/>
          <w:sz w:val="24"/>
          <w:szCs w:val="24"/>
          <w:lang w:val="id-ID"/>
        </w:rPr>
        <w:tab/>
      </w:r>
      <w:r w:rsidRPr="00D9369D">
        <w:rPr>
          <w:rFonts w:eastAsia="Bookman Old Style"/>
          <w:b/>
          <w:bCs/>
          <w:caps/>
          <w:sz w:val="24"/>
          <w:szCs w:val="24"/>
        </w:rPr>
        <w:t>Tujuan</w:t>
      </w:r>
    </w:p>
    <w:p w:rsidR="00960380" w:rsidRPr="00D9369D" w:rsidRDefault="00960380" w:rsidP="00D9369D">
      <w:pPr>
        <w:spacing w:before="60" w:after="60"/>
        <w:ind w:left="426"/>
        <w:jc w:val="both"/>
        <w:rPr>
          <w:rFonts w:eastAsia="Bookman Old Style"/>
          <w:sz w:val="24"/>
          <w:szCs w:val="24"/>
        </w:rPr>
      </w:pPr>
      <w:r w:rsidRPr="00D9369D">
        <w:rPr>
          <w:rFonts w:eastAsia="Bookman Old Style"/>
          <w:sz w:val="24"/>
          <w:szCs w:val="24"/>
        </w:rPr>
        <w:t>Pendidikan Jasmani, Kesehatan, dan Olahraga (PJOK) bertujuan sebagai pembelajaran bagi peserta didik dalam</w:t>
      </w:r>
    </w:p>
    <w:p w:rsidR="00960380" w:rsidRPr="00D9369D" w:rsidRDefault="00960380" w:rsidP="00D9369D">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mengembangkan, menerapkan, dan mengevaluasi keterampilan, konsep, dan strategi gerak yang akan menjadi disposisi untuk berpartisipasi dalam berbagai aktivitas jasmani dengan penuh kepercayaan diri, kompetensi, dan kreativitas;</w:t>
      </w:r>
    </w:p>
    <w:p w:rsidR="00960380" w:rsidRPr="00D9369D" w:rsidRDefault="00960380" w:rsidP="00D9369D">
      <w:pPr>
        <w:spacing w:before="60" w:after="60"/>
        <w:ind w:left="850" w:hanging="425"/>
        <w:jc w:val="both"/>
        <w:rPr>
          <w:rFonts w:eastAsia="Bookman Old Style"/>
          <w:sz w:val="24"/>
          <w:szCs w:val="24"/>
        </w:rPr>
      </w:pPr>
      <w:r w:rsidRPr="00D9369D">
        <w:rPr>
          <w:rFonts w:eastAsia="Bookman Old Style"/>
          <w:sz w:val="24"/>
          <w:szCs w:val="24"/>
        </w:rPr>
        <w:t xml:space="preserve">2. </w:t>
      </w:r>
      <w:r w:rsidRPr="00D9369D">
        <w:rPr>
          <w:rFonts w:eastAsia="Bookman Old Style"/>
          <w:sz w:val="24"/>
          <w:szCs w:val="24"/>
          <w:lang w:val="id-ID"/>
        </w:rPr>
        <w:tab/>
      </w:r>
      <w:r w:rsidRPr="00D9369D">
        <w:rPr>
          <w:rFonts w:eastAsia="Bookman Old Style"/>
          <w:sz w:val="24"/>
          <w:szCs w:val="24"/>
        </w:rPr>
        <w:t>membantu dan memberi dukungan mereka dalam memilihgaya hidup sehat dan aktif secara jasmani;</w:t>
      </w:r>
    </w:p>
    <w:p w:rsidR="00960380" w:rsidRPr="00D9369D" w:rsidRDefault="00960380" w:rsidP="00D9369D">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 xml:space="preserve">membangun dan menerapkan keterampilan sosial dan emosional melalui konteks pembelajaran yang menekankan nilai-nilai </w:t>
      </w:r>
      <w:r w:rsidRPr="00D9369D">
        <w:rPr>
          <w:rFonts w:eastAsia="Bookman Old Style"/>
          <w:i/>
          <w:sz w:val="24"/>
          <w:szCs w:val="24"/>
        </w:rPr>
        <w:t>fair play</w:t>
      </w:r>
      <w:r w:rsidRPr="00D9369D">
        <w:rPr>
          <w:rFonts w:eastAsia="Bookman Old Style"/>
          <w:sz w:val="24"/>
          <w:szCs w:val="24"/>
        </w:rPr>
        <w:t>, kerja tim, dan inklusivitas; dan</w:t>
      </w:r>
    </w:p>
    <w:p w:rsidR="00960380" w:rsidRPr="00D9369D" w:rsidRDefault="00960380" w:rsidP="00D9369D">
      <w:pPr>
        <w:spacing w:before="60" w:after="60"/>
        <w:ind w:left="850" w:hanging="425"/>
        <w:jc w:val="both"/>
        <w:rPr>
          <w:rFonts w:eastAsia="Bookman Old Style"/>
          <w:sz w:val="24"/>
          <w:szCs w:val="24"/>
        </w:rPr>
      </w:pPr>
      <w:r w:rsidRPr="00D9369D">
        <w:rPr>
          <w:rFonts w:eastAsia="Bookman Old Style"/>
          <w:sz w:val="24"/>
          <w:szCs w:val="24"/>
        </w:rPr>
        <w:t>4.</w:t>
      </w:r>
      <w:r w:rsidRPr="00D9369D">
        <w:rPr>
          <w:rFonts w:eastAsia="Bookman Old Style"/>
          <w:sz w:val="24"/>
          <w:szCs w:val="24"/>
        </w:rPr>
        <w:tab/>
        <w:t>menanamkan apresiasi dan mengembangkan sikap positif untuk aktif secara jasmani sepanjang hayat sebagai upaya peningkatan keseluruhan kualitas hidup.</w:t>
      </w:r>
    </w:p>
    <w:p w:rsidR="00960380" w:rsidRPr="00D9369D" w:rsidRDefault="00960380" w:rsidP="00D9369D">
      <w:pPr>
        <w:spacing w:before="60" w:after="60"/>
        <w:ind w:left="426" w:hanging="426"/>
        <w:rPr>
          <w:rFonts w:eastAsia="Bookman Old Style"/>
          <w:b/>
          <w:bCs/>
          <w:caps/>
          <w:sz w:val="24"/>
          <w:szCs w:val="24"/>
        </w:rPr>
      </w:pPr>
    </w:p>
    <w:p w:rsidR="00D77388" w:rsidRDefault="00D77388" w:rsidP="00D9369D">
      <w:pPr>
        <w:spacing w:before="60" w:after="60"/>
        <w:ind w:left="426" w:hanging="426"/>
        <w:rPr>
          <w:rFonts w:eastAsia="Bookman Old Style"/>
          <w:b/>
          <w:bCs/>
          <w:caps/>
          <w:sz w:val="24"/>
          <w:szCs w:val="24"/>
          <w:lang w:val="id-ID"/>
        </w:rPr>
      </w:pPr>
    </w:p>
    <w:p w:rsidR="00960380" w:rsidRPr="00D9369D" w:rsidRDefault="00960380" w:rsidP="00D9369D">
      <w:pPr>
        <w:spacing w:before="60" w:after="60"/>
        <w:ind w:left="426" w:hanging="426"/>
        <w:rPr>
          <w:rFonts w:eastAsia="Bookman Old Style"/>
          <w:b/>
          <w:bCs/>
          <w:caps/>
          <w:sz w:val="24"/>
          <w:szCs w:val="24"/>
        </w:rPr>
      </w:pPr>
      <w:r w:rsidRPr="00D9369D">
        <w:rPr>
          <w:rFonts w:eastAsia="Bookman Old Style"/>
          <w:b/>
          <w:bCs/>
          <w:caps/>
          <w:sz w:val="24"/>
          <w:szCs w:val="24"/>
        </w:rPr>
        <w:t xml:space="preserve">C. </w:t>
      </w:r>
      <w:r w:rsidRPr="00D9369D">
        <w:rPr>
          <w:rFonts w:eastAsia="Bookman Old Style"/>
          <w:b/>
          <w:bCs/>
          <w:caps/>
          <w:sz w:val="24"/>
          <w:szCs w:val="24"/>
          <w:lang w:val="id-ID"/>
        </w:rPr>
        <w:tab/>
      </w:r>
      <w:r w:rsidRPr="00D9369D">
        <w:rPr>
          <w:rFonts w:eastAsia="Bookman Old Style"/>
          <w:b/>
          <w:bCs/>
          <w:caps/>
          <w:sz w:val="24"/>
          <w:szCs w:val="24"/>
        </w:rPr>
        <w:t>Karakteristik</w:t>
      </w:r>
    </w:p>
    <w:p w:rsidR="00960380" w:rsidRPr="00D9369D" w:rsidRDefault="00960380" w:rsidP="00D9369D">
      <w:pPr>
        <w:spacing w:before="60" w:after="60"/>
        <w:ind w:left="426"/>
        <w:jc w:val="both"/>
        <w:rPr>
          <w:rFonts w:eastAsia="Bookman Old Style"/>
          <w:sz w:val="24"/>
          <w:szCs w:val="24"/>
        </w:rPr>
      </w:pPr>
      <w:r w:rsidRPr="00D9369D">
        <w:rPr>
          <w:rFonts w:eastAsia="Bookman Old Style"/>
          <w:sz w:val="24"/>
          <w:szCs w:val="24"/>
        </w:rPr>
        <w:t>Mata pelajaran PJOK menyediakan konteks unik bagi pembelajaran peserta didik. Tujuh karakteristik tersebut diuraikan di bawah ini.</w:t>
      </w:r>
    </w:p>
    <w:p w:rsidR="00960380" w:rsidRPr="00D9369D" w:rsidRDefault="00960380" w:rsidP="00D9369D">
      <w:pPr>
        <w:spacing w:before="60" w:after="60"/>
        <w:ind w:left="850" w:hanging="425"/>
        <w:jc w:val="both"/>
        <w:rPr>
          <w:rFonts w:eastAsia="Bookman Old Style"/>
          <w:sz w:val="24"/>
          <w:szCs w:val="24"/>
        </w:rPr>
      </w:pPr>
      <w:r w:rsidRPr="00D9369D">
        <w:rPr>
          <w:rFonts w:eastAsia="Bookman Old Style"/>
          <w:sz w:val="24"/>
          <w:szCs w:val="24"/>
        </w:rPr>
        <w:t>1.</w:t>
      </w:r>
      <w:r w:rsidRPr="00D9369D">
        <w:rPr>
          <w:rFonts w:eastAsia="Bookman Old Style"/>
          <w:sz w:val="24"/>
          <w:szCs w:val="24"/>
        </w:rPr>
        <w:tab/>
        <w:t xml:space="preserve">Menggunakan pendekatan holistik dalam memaknai </w:t>
      </w:r>
      <w:r w:rsidRPr="00D9369D">
        <w:rPr>
          <w:rFonts w:eastAsia="Bookman Old Style"/>
          <w:i/>
          <w:sz w:val="24"/>
          <w:szCs w:val="24"/>
        </w:rPr>
        <w:t xml:space="preserve">well- being. </w:t>
      </w:r>
      <w:r w:rsidRPr="00D9369D">
        <w:rPr>
          <w:rFonts w:eastAsia="Bookman Old Style"/>
          <w:sz w:val="24"/>
          <w:szCs w:val="24"/>
        </w:rPr>
        <w:t>Meskipun penamaan mata pelajaran ini mengisyaratkan fokus pada jasmani, PJOK membahas juga aspek-aspek mental, sosial, emosional dan karakter serta bagaimana dimensi-dimensi ini saling terkait.</w:t>
      </w:r>
    </w:p>
    <w:p w:rsidR="00960380" w:rsidRPr="00D9369D" w:rsidRDefault="00960380" w:rsidP="00D9369D">
      <w:pPr>
        <w:spacing w:before="60" w:after="60"/>
        <w:ind w:left="850" w:hanging="425"/>
        <w:jc w:val="both"/>
        <w:rPr>
          <w:rFonts w:eastAsia="Bookman Old Style"/>
          <w:sz w:val="24"/>
          <w:szCs w:val="24"/>
        </w:rPr>
      </w:pPr>
      <w:r w:rsidRPr="00D9369D">
        <w:rPr>
          <w:rFonts w:eastAsia="Bookman Old Style"/>
          <w:sz w:val="24"/>
          <w:szCs w:val="24"/>
        </w:rPr>
        <w:t>2.</w:t>
      </w:r>
      <w:r w:rsidRPr="00D9369D">
        <w:rPr>
          <w:rFonts w:eastAsia="Bookman Old Style"/>
          <w:sz w:val="24"/>
          <w:szCs w:val="24"/>
        </w:rPr>
        <w:tab/>
        <w:t>Menekankan pembelajaran aktif dan pembelajaran yang berpusat pada peserta didik. Di sini ada pergeseran dari situasi pembelajaran dengan guru sebagai satu-satunya otoritas, menjadi pembelajaran yang turut diarahkan oleh peserta</w:t>
      </w:r>
      <w:r w:rsidRPr="00D9369D">
        <w:rPr>
          <w:rFonts w:eastAsia="Bookman Old Style"/>
          <w:sz w:val="24"/>
          <w:szCs w:val="24"/>
        </w:rPr>
        <w:tab/>
        <w:t>didik dan lebih kolaboratif. Pendekatan pembelajaran ini menempatkan peserta didik sebagai pusat dari proses pembelajaran, menekankan partisipasi aktif, mengembangkan</w:t>
      </w:r>
      <w:r w:rsidRPr="00D9369D">
        <w:rPr>
          <w:rFonts w:eastAsia="Bookman Old Style"/>
          <w:sz w:val="24"/>
          <w:szCs w:val="24"/>
        </w:rPr>
        <w:tab/>
        <w:t>otonomi dan kepemilikan terhadap pembelajaran mereka sendiri.</w:t>
      </w:r>
    </w:p>
    <w:p w:rsidR="00960380" w:rsidRPr="00D9369D" w:rsidRDefault="00960380" w:rsidP="00D9369D">
      <w:pPr>
        <w:spacing w:before="60" w:after="60"/>
        <w:ind w:left="850" w:hanging="425"/>
        <w:jc w:val="both"/>
        <w:rPr>
          <w:rFonts w:eastAsia="Bookman Old Style"/>
          <w:sz w:val="24"/>
          <w:szCs w:val="24"/>
        </w:rPr>
      </w:pPr>
      <w:r w:rsidRPr="00D9369D">
        <w:rPr>
          <w:rFonts w:eastAsia="Bookman Old Style"/>
          <w:sz w:val="24"/>
          <w:szCs w:val="24"/>
        </w:rPr>
        <w:t>3.</w:t>
      </w:r>
      <w:r w:rsidRPr="00D9369D">
        <w:rPr>
          <w:rFonts w:eastAsia="Bookman Old Style"/>
          <w:sz w:val="24"/>
          <w:szCs w:val="24"/>
        </w:rPr>
        <w:tab/>
        <w:t>Memfasilitasi pengalaman belajar yang dapat mengembangkan</w:t>
      </w:r>
      <w:r w:rsidRPr="00D9369D">
        <w:rPr>
          <w:rFonts w:eastAsia="Bookman Old Style"/>
          <w:sz w:val="24"/>
          <w:szCs w:val="24"/>
          <w:lang w:val="id-ID"/>
        </w:rPr>
        <w:t xml:space="preserve"> </w:t>
      </w:r>
      <w:r w:rsidRPr="00D9369D">
        <w:rPr>
          <w:rFonts w:eastAsia="Bookman Old Style"/>
          <w:sz w:val="24"/>
          <w:szCs w:val="24"/>
        </w:rPr>
        <w:t>keterampilan. Pengalaman belajar ini dimulai</w:t>
      </w:r>
      <w:r w:rsidRPr="00D9369D">
        <w:rPr>
          <w:rFonts w:eastAsia="Bookman Old Style"/>
          <w:sz w:val="24"/>
          <w:szCs w:val="24"/>
          <w:lang w:val="id-ID"/>
        </w:rPr>
        <w:t xml:space="preserve"> </w:t>
      </w:r>
      <w:r w:rsidRPr="00D9369D">
        <w:rPr>
          <w:rFonts w:eastAsia="Bookman Old Style"/>
          <w:sz w:val="24"/>
          <w:szCs w:val="24"/>
        </w:rPr>
        <w:t>dengan</w:t>
      </w:r>
      <w:r w:rsidRPr="00D9369D">
        <w:rPr>
          <w:rFonts w:eastAsia="Bookman Old Style"/>
          <w:sz w:val="24"/>
          <w:szCs w:val="24"/>
          <w:lang w:val="id-ID"/>
        </w:rPr>
        <w:t xml:space="preserve"> </w:t>
      </w:r>
      <w:r w:rsidRPr="00D9369D">
        <w:rPr>
          <w:rFonts w:eastAsia="Bookman Old Style"/>
          <w:sz w:val="24"/>
          <w:szCs w:val="24"/>
        </w:rPr>
        <w:t>mengenalkan</w:t>
      </w:r>
      <w:r w:rsidRPr="00D9369D">
        <w:rPr>
          <w:rFonts w:eastAsia="Bookman Old Style"/>
          <w:sz w:val="24"/>
          <w:szCs w:val="24"/>
          <w:lang w:val="id-ID"/>
        </w:rPr>
        <w:t xml:space="preserve"> </w:t>
      </w:r>
      <w:r w:rsidRPr="00D9369D">
        <w:rPr>
          <w:rFonts w:eastAsia="Bookman Old Style"/>
          <w:sz w:val="24"/>
          <w:szCs w:val="24"/>
        </w:rPr>
        <w:t>peserta</w:t>
      </w:r>
      <w:r w:rsidRPr="00D9369D">
        <w:rPr>
          <w:rFonts w:eastAsia="Bookman Old Style"/>
          <w:sz w:val="24"/>
          <w:szCs w:val="24"/>
          <w:lang w:val="id-ID"/>
        </w:rPr>
        <w:t xml:space="preserve"> </w:t>
      </w:r>
      <w:r w:rsidRPr="00D9369D">
        <w:rPr>
          <w:rFonts w:eastAsia="Bookman Old Style"/>
          <w:sz w:val="24"/>
          <w:szCs w:val="24"/>
        </w:rPr>
        <w:t>didik dengan keterampilan gerak fundamental, mengelaborasi berbagai keterampilan</w:t>
      </w:r>
      <w:r w:rsidRPr="00D9369D">
        <w:rPr>
          <w:rFonts w:eastAsia="Bookman Old Style"/>
          <w:sz w:val="24"/>
          <w:szCs w:val="24"/>
        </w:rPr>
        <w:tab/>
        <w:t>gerak, dan mengembangkan keterampilan gerak spesifik yang diperlukan untuk merespons berbagai aktivitas jasmani.</w:t>
      </w:r>
    </w:p>
    <w:p w:rsidR="00960380" w:rsidRPr="00D9369D" w:rsidRDefault="00960380" w:rsidP="00D9369D">
      <w:pPr>
        <w:spacing w:before="60" w:after="60"/>
        <w:ind w:left="850" w:hanging="425"/>
        <w:jc w:val="both"/>
        <w:rPr>
          <w:rFonts w:eastAsia="Bookman Old Style"/>
          <w:sz w:val="24"/>
          <w:szCs w:val="24"/>
        </w:rPr>
      </w:pPr>
      <w:r w:rsidRPr="00D9369D">
        <w:rPr>
          <w:rFonts w:eastAsia="Bookman Old Style"/>
          <w:sz w:val="24"/>
          <w:szCs w:val="24"/>
        </w:rPr>
        <w:t>4.</w:t>
      </w:r>
      <w:r w:rsidRPr="00D9369D">
        <w:rPr>
          <w:rFonts w:eastAsia="Bookman Old Style"/>
          <w:sz w:val="24"/>
          <w:szCs w:val="24"/>
        </w:rPr>
        <w:tab/>
        <w:t>Menanamkan tanggung jawab dan perilaku belajar sepanjang hayat untuk berkomitmen terhadap aktivitas jasmani</w:t>
      </w:r>
      <w:r w:rsidRPr="00D9369D">
        <w:rPr>
          <w:rFonts w:eastAsia="Bookman Old Style"/>
          <w:sz w:val="24"/>
          <w:szCs w:val="24"/>
        </w:rPr>
        <w:tab/>
        <w:t>dan kesehatan. Peserta didik belajar untukmenetapkan tujuan yang hendak dicapai, bertanggung jawab terhadap kesehatannya sendiri dan orang-orang di sekitarnya, dan serta mengembangkan sikap positif terhadap aktivitas jasmani. Aktivitas pembelajaran juga mendorong mereka untuk bekerja secara kolaboratif, berkomunikasi secara efektif, dan mempertunjukkan sikap hormat dan peduli dalam konteks gerak dan kehidupan sehari-hari.</w:t>
      </w:r>
    </w:p>
    <w:p w:rsidR="00960380" w:rsidRPr="00D9369D" w:rsidRDefault="00960380" w:rsidP="00D9369D">
      <w:pPr>
        <w:spacing w:before="60" w:after="60"/>
        <w:ind w:left="850" w:hanging="425"/>
        <w:jc w:val="both"/>
        <w:rPr>
          <w:rFonts w:eastAsia="Bookman Old Style"/>
          <w:sz w:val="24"/>
          <w:szCs w:val="24"/>
        </w:rPr>
      </w:pPr>
      <w:r w:rsidRPr="00D9369D">
        <w:rPr>
          <w:rFonts w:eastAsia="Bookman Old Style"/>
          <w:sz w:val="24"/>
          <w:szCs w:val="24"/>
        </w:rPr>
        <w:t>5.</w:t>
      </w:r>
      <w:r w:rsidRPr="00D9369D">
        <w:rPr>
          <w:rFonts w:eastAsia="Bookman Old Style"/>
          <w:sz w:val="24"/>
          <w:szCs w:val="24"/>
        </w:rPr>
        <w:tab/>
        <w:t>Mendorong keterampilan berpikir kritis dan pemecahan masalah.</w:t>
      </w:r>
      <w:r w:rsidRPr="00D9369D">
        <w:rPr>
          <w:rFonts w:eastAsia="Bookman Old Style"/>
          <w:sz w:val="24"/>
          <w:szCs w:val="24"/>
          <w:lang w:val="id-ID"/>
        </w:rPr>
        <w:t xml:space="preserve"> </w:t>
      </w:r>
      <w:r w:rsidRPr="00D9369D">
        <w:rPr>
          <w:rFonts w:eastAsia="Bookman Old Style"/>
          <w:sz w:val="24"/>
          <w:szCs w:val="24"/>
        </w:rPr>
        <w:t>Peserta didik menganalisis pola gerak, mengevaluasi</w:t>
      </w:r>
      <w:r w:rsidRPr="00D9369D">
        <w:rPr>
          <w:rFonts w:eastAsia="Bookman Old Style"/>
          <w:sz w:val="24"/>
          <w:szCs w:val="24"/>
          <w:lang w:val="id-ID"/>
        </w:rPr>
        <w:t xml:space="preserve"> </w:t>
      </w:r>
      <w:r w:rsidRPr="00D9369D">
        <w:rPr>
          <w:rFonts w:eastAsia="Bookman Old Style"/>
          <w:sz w:val="24"/>
          <w:szCs w:val="24"/>
        </w:rPr>
        <w:t>strategi,</w:t>
      </w:r>
      <w:r w:rsidRPr="00D9369D">
        <w:rPr>
          <w:rFonts w:eastAsia="Bookman Old Style"/>
          <w:sz w:val="24"/>
          <w:szCs w:val="24"/>
          <w:lang w:val="id-ID"/>
        </w:rPr>
        <w:t xml:space="preserve"> </w:t>
      </w:r>
      <w:r w:rsidRPr="00D9369D">
        <w:rPr>
          <w:rFonts w:eastAsia="Bookman Old Style"/>
          <w:sz w:val="24"/>
          <w:szCs w:val="24"/>
        </w:rPr>
        <w:t>mengambil keputusan selama aktivitas</w:t>
      </w:r>
      <w:r w:rsidRPr="00D9369D">
        <w:rPr>
          <w:rFonts w:eastAsia="Bookman Old Style"/>
          <w:sz w:val="24"/>
          <w:szCs w:val="24"/>
          <w:lang w:val="id-ID"/>
        </w:rPr>
        <w:t xml:space="preserve"> </w:t>
      </w:r>
      <w:r w:rsidRPr="00D9369D">
        <w:rPr>
          <w:rFonts w:eastAsia="Bookman Old Style"/>
          <w:sz w:val="24"/>
          <w:szCs w:val="24"/>
        </w:rPr>
        <w:t>jasmani, dan menerapkan teknik pemecahan</w:t>
      </w:r>
      <w:r w:rsidRPr="00D9369D">
        <w:rPr>
          <w:rFonts w:eastAsia="Bookman Old Style"/>
          <w:sz w:val="24"/>
          <w:szCs w:val="24"/>
          <w:lang w:val="id-ID"/>
        </w:rPr>
        <w:t xml:space="preserve"> </w:t>
      </w:r>
      <w:r w:rsidRPr="00D9369D">
        <w:rPr>
          <w:rFonts w:eastAsia="Bookman Old Style"/>
          <w:sz w:val="24"/>
          <w:szCs w:val="24"/>
        </w:rPr>
        <w:t>masalah</w:t>
      </w:r>
      <w:r w:rsidRPr="00D9369D">
        <w:rPr>
          <w:rFonts w:eastAsia="Bookman Old Style"/>
          <w:sz w:val="24"/>
          <w:szCs w:val="24"/>
          <w:lang w:val="id-ID"/>
        </w:rPr>
        <w:t xml:space="preserve"> </w:t>
      </w:r>
      <w:r w:rsidRPr="00D9369D">
        <w:rPr>
          <w:rFonts w:eastAsia="Bookman Old Style"/>
          <w:sz w:val="24"/>
          <w:szCs w:val="24"/>
        </w:rPr>
        <w:t>untuk</w:t>
      </w:r>
      <w:r w:rsidRPr="00D9369D">
        <w:rPr>
          <w:rFonts w:eastAsia="Bookman Old Style"/>
          <w:sz w:val="24"/>
          <w:szCs w:val="24"/>
          <w:lang w:val="id-ID"/>
        </w:rPr>
        <w:t xml:space="preserve"> </w:t>
      </w:r>
      <w:r w:rsidRPr="00D9369D">
        <w:rPr>
          <w:rFonts w:eastAsia="Bookman Old Style"/>
          <w:sz w:val="24"/>
          <w:szCs w:val="24"/>
        </w:rPr>
        <w:t>mengatasi masalah dan meningkatkan penampilan gerak.</w:t>
      </w:r>
    </w:p>
    <w:p w:rsidR="00960380" w:rsidRPr="00D9369D" w:rsidRDefault="00960380" w:rsidP="00D9369D">
      <w:pPr>
        <w:spacing w:before="60" w:after="60"/>
        <w:ind w:left="850" w:hanging="425"/>
        <w:jc w:val="both"/>
        <w:rPr>
          <w:rFonts w:eastAsia="Bookman Old Style"/>
          <w:sz w:val="24"/>
          <w:szCs w:val="24"/>
        </w:rPr>
      </w:pPr>
      <w:r w:rsidRPr="00D9369D">
        <w:rPr>
          <w:rFonts w:eastAsia="Bookman Old Style"/>
          <w:sz w:val="24"/>
          <w:szCs w:val="24"/>
        </w:rPr>
        <w:t>6.</w:t>
      </w:r>
      <w:r w:rsidRPr="00D9369D">
        <w:rPr>
          <w:rFonts w:eastAsia="Bookman Old Style"/>
          <w:sz w:val="24"/>
          <w:szCs w:val="24"/>
        </w:rPr>
        <w:tab/>
        <w:t>Menciptakan lingkungan yang inklusif dan menghargai perbedaan</w:t>
      </w:r>
      <w:r w:rsidRPr="00D9369D">
        <w:rPr>
          <w:rFonts w:eastAsia="Bookman Old Style"/>
          <w:sz w:val="24"/>
          <w:szCs w:val="24"/>
          <w:lang w:val="id-ID"/>
        </w:rPr>
        <w:t xml:space="preserve"> </w:t>
      </w:r>
      <w:r w:rsidRPr="00D9369D">
        <w:rPr>
          <w:rFonts w:eastAsia="Bookman Old Style"/>
          <w:sz w:val="24"/>
          <w:szCs w:val="24"/>
        </w:rPr>
        <w:t>individu. Pembelajaran PJOK mendorong partisipasi</w:t>
      </w:r>
      <w:r w:rsidRPr="00D9369D">
        <w:rPr>
          <w:rFonts w:eastAsia="Bookman Old Style"/>
          <w:sz w:val="24"/>
          <w:szCs w:val="24"/>
        </w:rPr>
        <w:tab/>
        <w:t>semua peserta didik tanpa terkecuali dan mengembangkan</w:t>
      </w:r>
      <w:r w:rsidRPr="00D9369D">
        <w:rPr>
          <w:rFonts w:eastAsia="Bookman Old Style"/>
          <w:sz w:val="24"/>
          <w:szCs w:val="24"/>
          <w:lang w:val="id-ID"/>
        </w:rPr>
        <w:t xml:space="preserve"> </w:t>
      </w:r>
      <w:r w:rsidRPr="00D9369D">
        <w:rPr>
          <w:rFonts w:eastAsia="Bookman Old Style"/>
          <w:sz w:val="24"/>
          <w:szCs w:val="24"/>
        </w:rPr>
        <w:t>lingkungan yang aman, suportif, dan bebas dari diskriminasi.</w:t>
      </w:r>
    </w:p>
    <w:p w:rsidR="00960380" w:rsidRPr="00D9369D" w:rsidRDefault="00960380" w:rsidP="00D9369D">
      <w:pPr>
        <w:spacing w:before="60" w:after="60"/>
        <w:ind w:left="850" w:hanging="425"/>
        <w:jc w:val="both"/>
        <w:rPr>
          <w:rFonts w:eastAsia="Bookman Old Style"/>
          <w:sz w:val="24"/>
          <w:szCs w:val="24"/>
        </w:rPr>
      </w:pPr>
      <w:r w:rsidRPr="00D9369D">
        <w:rPr>
          <w:rFonts w:eastAsia="Bookman Old Style"/>
          <w:sz w:val="24"/>
          <w:szCs w:val="24"/>
        </w:rPr>
        <w:t>7.</w:t>
      </w:r>
      <w:r w:rsidRPr="00D9369D">
        <w:rPr>
          <w:rFonts w:eastAsia="Bookman Old Style"/>
          <w:sz w:val="24"/>
          <w:szCs w:val="24"/>
        </w:rPr>
        <w:tab/>
        <w:t>Memfasilitasi refleksi dan penilaian autentik. PJOK memberikan kesempatan peserta didik untuk merenungkan proses</w:t>
      </w:r>
      <w:r w:rsidRPr="00D9369D">
        <w:rPr>
          <w:rFonts w:eastAsia="Bookman Old Style"/>
          <w:sz w:val="24"/>
          <w:szCs w:val="24"/>
        </w:rPr>
        <w:tab/>
        <w:t>dan hasil belajarnya, mengevaluasi penampilan mereka sendiri dan orang lain, menetapkan tujuan untuk meningkatkan,</w:t>
      </w:r>
      <w:r w:rsidRPr="00D9369D">
        <w:rPr>
          <w:rFonts w:eastAsia="Bookman Old Style"/>
          <w:sz w:val="24"/>
          <w:szCs w:val="24"/>
          <w:lang w:val="id-ID"/>
        </w:rPr>
        <w:t xml:space="preserve"> </w:t>
      </w:r>
      <w:r w:rsidRPr="00D9369D">
        <w:rPr>
          <w:rFonts w:eastAsia="Bookman Old Style"/>
          <w:sz w:val="24"/>
          <w:szCs w:val="24"/>
        </w:rPr>
        <w:t>dan mengembangkan strategi pemantauannya.</w:t>
      </w:r>
    </w:p>
    <w:p w:rsidR="00960380" w:rsidRPr="00D9369D" w:rsidRDefault="00960380" w:rsidP="00D9369D">
      <w:pPr>
        <w:spacing w:before="60" w:after="60"/>
        <w:ind w:left="426"/>
        <w:jc w:val="both"/>
        <w:rPr>
          <w:rFonts w:eastAsia="Bookman Old Style"/>
          <w:sz w:val="24"/>
          <w:szCs w:val="24"/>
          <w:lang w:val="id-ID"/>
        </w:rPr>
      </w:pPr>
    </w:p>
    <w:p w:rsidR="00960380" w:rsidRPr="00D9369D" w:rsidRDefault="00960380" w:rsidP="00D9369D">
      <w:pPr>
        <w:spacing w:before="60" w:after="60"/>
        <w:ind w:left="426"/>
        <w:jc w:val="both"/>
        <w:rPr>
          <w:rFonts w:eastAsia="Bookman Old Style"/>
          <w:sz w:val="24"/>
          <w:szCs w:val="24"/>
          <w:lang w:val="id-ID"/>
        </w:rPr>
      </w:pPr>
      <w:r w:rsidRPr="00D9369D">
        <w:rPr>
          <w:rFonts w:eastAsia="Bookman Old Style"/>
          <w:sz w:val="24"/>
          <w:szCs w:val="24"/>
        </w:rPr>
        <w:t>Elemen dan deskripsi elemen mata pelajaran PJOK adalah sebagai berikut.</w:t>
      </w:r>
    </w:p>
    <w:tbl>
      <w:tblPr>
        <w:tblW w:w="8618"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268"/>
        <w:gridCol w:w="6350"/>
      </w:tblGrid>
      <w:tr w:rsidR="00960380" w:rsidRPr="00D9369D" w:rsidTr="002750F9">
        <w:trPr>
          <w:trHeight w:val="240"/>
        </w:trPr>
        <w:tc>
          <w:tcPr>
            <w:tcW w:w="2268" w:type="dxa"/>
          </w:tcPr>
          <w:p w:rsidR="00960380" w:rsidRPr="00D9369D" w:rsidRDefault="00960380" w:rsidP="00D9369D">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Pr>
          <w:p w:rsidR="00960380" w:rsidRPr="00D9369D" w:rsidRDefault="00960380" w:rsidP="00D9369D">
            <w:pPr>
              <w:spacing w:before="60" w:after="60"/>
              <w:jc w:val="center"/>
              <w:rPr>
                <w:rFonts w:eastAsia="Bookman Old Style"/>
                <w:b/>
                <w:bCs/>
                <w:sz w:val="24"/>
                <w:szCs w:val="24"/>
              </w:rPr>
            </w:pPr>
            <w:r w:rsidRPr="00D9369D">
              <w:rPr>
                <w:rFonts w:eastAsia="Bookman Old Style"/>
                <w:b/>
                <w:bCs/>
                <w:sz w:val="24"/>
                <w:szCs w:val="24"/>
              </w:rPr>
              <w:t>Deskripsi</w:t>
            </w:r>
          </w:p>
        </w:tc>
      </w:tr>
      <w:tr w:rsidR="00960380" w:rsidRPr="00D9369D" w:rsidTr="002750F9">
        <w:trPr>
          <w:trHeight w:val="240"/>
        </w:trPr>
        <w:tc>
          <w:tcPr>
            <w:tcW w:w="2268" w:type="dxa"/>
          </w:tcPr>
          <w:p w:rsidR="00960380" w:rsidRPr="00D9369D" w:rsidRDefault="00960380" w:rsidP="00D9369D">
            <w:pPr>
              <w:spacing w:before="60" w:after="60"/>
              <w:ind w:left="113" w:right="113"/>
              <w:rPr>
                <w:rFonts w:eastAsia="Bookman Old Style"/>
                <w:sz w:val="24"/>
                <w:szCs w:val="24"/>
              </w:rPr>
            </w:pPr>
            <w:r w:rsidRPr="00D9369D">
              <w:rPr>
                <w:rFonts w:eastAsia="Bookman Old Style"/>
                <w:sz w:val="24"/>
                <w:szCs w:val="24"/>
              </w:rPr>
              <w:t>Terampil Bergerak</w:t>
            </w:r>
          </w:p>
        </w:tc>
        <w:tc>
          <w:tcPr>
            <w:tcW w:w="6350" w:type="dxa"/>
          </w:tcPr>
          <w:p w:rsidR="00960380" w:rsidRPr="00D9369D" w:rsidRDefault="00960380" w:rsidP="00D9369D">
            <w:pPr>
              <w:spacing w:before="60" w:after="60"/>
              <w:ind w:left="113" w:right="113"/>
              <w:rPr>
                <w:rFonts w:eastAsia="Bookman Old Style"/>
                <w:sz w:val="24"/>
                <w:szCs w:val="24"/>
                <w:lang w:val="id-ID"/>
              </w:rPr>
            </w:pPr>
            <w:r w:rsidRPr="00D9369D">
              <w:rPr>
                <w:rFonts w:eastAsia="Bookman Old Style"/>
                <w:sz w:val="24"/>
                <w:szCs w:val="24"/>
              </w:rPr>
              <w:t>Elemen ini merujuk pada pembelajaran keterampilan gerak (fundamental dan spesifik) yang esensial untuk dapat terlibat dalam aktivitas jasmani dan gaya hidup sehat. Peserta didik juga menerapkan konsep dan strategi gerak untuk meningkatkan penampilan dan</w:t>
            </w:r>
            <w:r w:rsidRPr="00D9369D">
              <w:rPr>
                <w:rFonts w:eastAsia="Bookman Old Style"/>
                <w:sz w:val="24"/>
                <w:szCs w:val="24"/>
                <w:lang w:val="id-ID"/>
              </w:rPr>
              <w:t xml:space="preserve"> </w:t>
            </w:r>
            <w:r w:rsidRPr="00D9369D">
              <w:rPr>
                <w:rFonts w:eastAsia="Bookman Old Style"/>
                <w:sz w:val="24"/>
                <w:szCs w:val="24"/>
              </w:rPr>
              <w:t>bergerak dengan kompeten dan serta kepercayaan diri. Konten dan aktivitas pembelajaran ini beragam jenis sesuai dengan minat peserta didik, kebutuhan dan konteks di mana mereka tinggal. Beberapa contohnya termasuk permainan tradisional, olahraga individu maupun tim, bela diri, permainan kooperatif, latihan kebugaran, aktivitas luar ruang dan kepetualangan. Terampil bergerak bertujuan untuk membangun fondasi dasar keterampilan motorik dan literasi jasmani, memeroleh dan menghaluskan berbagai keterampilan aktivitas jasmani, dan pada akhirnya menjadi mumpuni dalam aktivitas jasmani yang menjadi minat dan kegemaran masing-masing. Pengalaman pembelajaran dalam elemen ini harus memaksimalkan waktu belajar untuk menerapkan dan mempraktikkan gerak.</w:t>
            </w:r>
          </w:p>
        </w:tc>
      </w:tr>
      <w:tr w:rsidR="00960380" w:rsidRPr="00D9369D" w:rsidTr="002750F9">
        <w:trPr>
          <w:trHeight w:val="240"/>
        </w:trPr>
        <w:tc>
          <w:tcPr>
            <w:tcW w:w="2268" w:type="dxa"/>
          </w:tcPr>
          <w:p w:rsidR="00960380" w:rsidRPr="00D9369D" w:rsidRDefault="00960380" w:rsidP="00D9369D">
            <w:pPr>
              <w:spacing w:before="60" w:after="60"/>
              <w:ind w:left="113" w:right="113"/>
              <w:rPr>
                <w:rFonts w:eastAsia="Bookman Old Style"/>
                <w:sz w:val="24"/>
                <w:szCs w:val="24"/>
              </w:rPr>
            </w:pPr>
            <w:r w:rsidRPr="00D9369D">
              <w:rPr>
                <w:rFonts w:eastAsia="Bookman Old Style"/>
                <w:sz w:val="24"/>
                <w:szCs w:val="24"/>
              </w:rPr>
              <w:t>Belajar melalui Gerak</w:t>
            </w:r>
          </w:p>
        </w:tc>
        <w:tc>
          <w:tcPr>
            <w:tcW w:w="6350" w:type="dxa"/>
          </w:tcPr>
          <w:p w:rsidR="00960380" w:rsidRPr="00D9369D" w:rsidRDefault="00960380" w:rsidP="00D9369D">
            <w:pPr>
              <w:spacing w:before="60" w:after="60"/>
              <w:ind w:left="113" w:right="113"/>
              <w:rPr>
                <w:rFonts w:eastAsia="Bookman Old Style"/>
                <w:sz w:val="24"/>
                <w:szCs w:val="24"/>
                <w:lang w:val="id-ID"/>
              </w:rPr>
            </w:pPr>
            <w:r w:rsidRPr="00D9369D">
              <w:rPr>
                <w:rFonts w:eastAsia="Bookman Old Style"/>
                <w:sz w:val="24"/>
                <w:szCs w:val="24"/>
              </w:rPr>
              <w:t xml:space="preserve">Konten PJOK dalam elemen ini difokuskan pada keterampilan personal dan sosial yang dikembangkan melalui partisipasi dalam gerak dan aktivitas jasmani. Keunikan PJOK dalam memfasilitasi keterampilan ini adalah melalui pembelajaran yang menekankan </w:t>
            </w:r>
            <w:r w:rsidRPr="00D9369D">
              <w:rPr>
                <w:rFonts w:eastAsia="Bookman Old Style"/>
                <w:i/>
                <w:sz w:val="24"/>
                <w:szCs w:val="24"/>
              </w:rPr>
              <w:t xml:space="preserve">fair play </w:t>
            </w:r>
            <w:r w:rsidRPr="00D9369D">
              <w:rPr>
                <w:rFonts w:eastAsia="Bookman Old Style"/>
                <w:sz w:val="24"/>
                <w:szCs w:val="24"/>
              </w:rPr>
              <w:t>dan kerja tim. Potensi yang dapat dicapai adalah keterampilan komunikasi, kerjasama, pengambilan keputusan, pemecahan masalah,</w:t>
            </w:r>
            <w:r w:rsidRPr="00D9369D">
              <w:rPr>
                <w:rFonts w:eastAsia="Bookman Old Style"/>
                <w:sz w:val="24"/>
                <w:szCs w:val="24"/>
                <w:lang w:val="id-ID"/>
              </w:rPr>
              <w:t xml:space="preserve"> </w:t>
            </w:r>
            <w:r w:rsidRPr="00D9369D">
              <w:rPr>
                <w:rFonts w:eastAsia="Bookman Old Style"/>
                <w:sz w:val="24"/>
                <w:szCs w:val="24"/>
              </w:rPr>
              <w:t>berpikir kritis dan kreatif, kolaborasi, dan kepemimpinan. Aktivitasnya meliputi pembelajaran secara mandiri maupun berkelompok untuk menampilkan gerak atau memecahkan masalah gerak. Pengalaman belajar peserta didik juga dapat dikembangkan melalui pembelajaran pengambilan berbagai peran dalam konteks olahraga dan aktivitas jasmani.</w:t>
            </w:r>
          </w:p>
        </w:tc>
      </w:tr>
      <w:tr w:rsidR="00960380" w:rsidRPr="00D9369D" w:rsidTr="002750F9">
        <w:trPr>
          <w:trHeight w:val="240"/>
        </w:trPr>
        <w:tc>
          <w:tcPr>
            <w:tcW w:w="2268" w:type="dxa"/>
          </w:tcPr>
          <w:p w:rsidR="00960380" w:rsidRPr="00D9369D" w:rsidRDefault="00960380" w:rsidP="00D9369D">
            <w:pPr>
              <w:spacing w:before="60" w:after="60"/>
              <w:ind w:left="113" w:right="113"/>
              <w:rPr>
                <w:rFonts w:eastAsia="Bookman Old Style"/>
                <w:sz w:val="24"/>
                <w:szCs w:val="24"/>
              </w:rPr>
            </w:pPr>
            <w:r w:rsidRPr="00D9369D">
              <w:rPr>
                <w:rFonts w:eastAsia="Bookman Old Style"/>
                <w:sz w:val="24"/>
                <w:szCs w:val="24"/>
              </w:rPr>
              <w:t>Bergaya Hidup Aktif</w:t>
            </w:r>
          </w:p>
        </w:tc>
        <w:tc>
          <w:tcPr>
            <w:tcW w:w="6350" w:type="dxa"/>
          </w:tcPr>
          <w:p w:rsidR="00960380" w:rsidRPr="00D9369D" w:rsidRDefault="00960380" w:rsidP="00D9369D">
            <w:pPr>
              <w:spacing w:before="60" w:after="60"/>
              <w:ind w:left="113" w:right="113"/>
              <w:rPr>
                <w:rFonts w:eastAsia="Bookman Old Style"/>
                <w:sz w:val="24"/>
                <w:szCs w:val="24"/>
              </w:rPr>
            </w:pPr>
            <w:r w:rsidRPr="00D9369D">
              <w:rPr>
                <w:rFonts w:eastAsia="Bookman Old Style"/>
                <w:sz w:val="24"/>
                <w:szCs w:val="24"/>
              </w:rPr>
              <w:t xml:space="preserve">Elemen ini menitikberatkan pada promosi gaya hidup aktif dan mengembangkan kapasitas peserta didik untuk merancang, menerapkan, dan mengevaluasi kebugaran mereka sendiri. Tujuannya adalah untuk membekali mereka dengan pengetahuan, keterampilan, dan sikap yang dibutuhkan untuk mengambil keputusan yang tepat tentang pilihan aktivitas jasmani dan memprioritaskan keseluruhan kesehatan dan </w:t>
            </w:r>
            <w:r w:rsidRPr="00D9369D">
              <w:rPr>
                <w:rFonts w:eastAsia="Bookman Old Style"/>
                <w:i/>
                <w:sz w:val="24"/>
                <w:szCs w:val="24"/>
              </w:rPr>
              <w:t xml:space="preserve">well-being </w:t>
            </w:r>
            <w:r w:rsidRPr="00D9369D">
              <w:rPr>
                <w:rFonts w:eastAsia="Bookman Old Style"/>
                <w:sz w:val="24"/>
                <w:szCs w:val="24"/>
              </w:rPr>
              <w:t>mereka. Konten dalam elemen ini mencakup manfaat hidup aktif dan partisipasi dalam aktivitas jasmani untuk kebugaran. Peserta didik juga belajar tentang aspek-aspek perilaku yang terkait dengan aktivitas fisik yang teratur dan mengembangkan disposisi yang akan mendorong mereka menjadi individu yang aktif.</w:t>
            </w:r>
          </w:p>
        </w:tc>
      </w:tr>
      <w:tr w:rsidR="00960380" w:rsidRPr="00D9369D" w:rsidTr="002750F9">
        <w:trPr>
          <w:trHeight w:val="240"/>
        </w:trPr>
        <w:tc>
          <w:tcPr>
            <w:tcW w:w="2268" w:type="dxa"/>
          </w:tcPr>
          <w:p w:rsidR="00960380" w:rsidRPr="00D9369D" w:rsidRDefault="00960380" w:rsidP="00D9369D">
            <w:pPr>
              <w:spacing w:before="60" w:after="60"/>
              <w:ind w:left="113" w:right="113"/>
              <w:rPr>
                <w:rFonts w:eastAsia="Bookman Old Style"/>
                <w:sz w:val="24"/>
                <w:szCs w:val="24"/>
              </w:rPr>
            </w:pPr>
            <w:r w:rsidRPr="00D9369D">
              <w:rPr>
                <w:rFonts w:eastAsia="Bookman Old Style"/>
                <w:sz w:val="24"/>
                <w:szCs w:val="24"/>
              </w:rPr>
              <w:t>Memilih Hidup yang Menyehatkan</w:t>
            </w:r>
          </w:p>
        </w:tc>
        <w:tc>
          <w:tcPr>
            <w:tcW w:w="6350" w:type="dxa"/>
          </w:tcPr>
          <w:p w:rsidR="00960380" w:rsidRPr="00D9369D" w:rsidRDefault="00960380" w:rsidP="00D9369D">
            <w:pPr>
              <w:spacing w:before="60" w:after="60"/>
              <w:ind w:left="113" w:right="113"/>
              <w:rPr>
                <w:rFonts w:eastAsia="Bookman Old Style"/>
                <w:sz w:val="24"/>
                <w:szCs w:val="24"/>
                <w:lang w:val="id-ID"/>
              </w:rPr>
            </w:pPr>
            <w:r w:rsidRPr="00D9369D">
              <w:rPr>
                <w:rFonts w:eastAsia="Bookman Old Style"/>
                <w:sz w:val="24"/>
                <w:szCs w:val="24"/>
              </w:rPr>
              <w:t>Elemen memilih hidup sehat menekankan pentingnya menentukan pilihan positif yang terkait dengan</w:t>
            </w:r>
            <w:r w:rsidRPr="00D9369D">
              <w:rPr>
                <w:rFonts w:eastAsia="Bookman Old Style"/>
                <w:sz w:val="24"/>
                <w:szCs w:val="24"/>
                <w:lang w:val="id-ID"/>
              </w:rPr>
              <w:t xml:space="preserve"> </w:t>
            </w:r>
            <w:r w:rsidRPr="00D9369D">
              <w:rPr>
                <w:rFonts w:eastAsia="Bookman Old Style"/>
                <w:sz w:val="24"/>
                <w:szCs w:val="24"/>
              </w:rPr>
              <w:t>kesehatan. Kompetensi ini dimungkinkan ketika peserta didik memiliki kapasitas literasi kesehatan, yakni mendapatkan, memahami, dan menerapkan informasi dan layanan kesehatan dalam rangka mempromosikan dan menjaga kesehatan. Area konten yang dapat dicakup dalam elemen ini meliputi nutrisi dan pola makan sehat, kebugaran dan aktivitas fisik, lingkungan dan masyarakat yang sehat, keselamatan dan pencegahan cedera.</w:t>
            </w:r>
          </w:p>
        </w:tc>
      </w:tr>
    </w:tbl>
    <w:p w:rsidR="00960380" w:rsidRPr="00D9369D" w:rsidRDefault="00960380" w:rsidP="00D9369D">
      <w:pPr>
        <w:spacing w:before="60" w:after="60"/>
        <w:ind w:left="426" w:hanging="426"/>
        <w:jc w:val="both"/>
        <w:rPr>
          <w:rFonts w:eastAsia="Bookman Old Style"/>
          <w:b/>
          <w:bCs/>
          <w:caps/>
          <w:sz w:val="24"/>
          <w:szCs w:val="24"/>
        </w:rPr>
      </w:pPr>
    </w:p>
    <w:p w:rsidR="00F84FE8" w:rsidRPr="00D9369D" w:rsidRDefault="00F52AAF" w:rsidP="00D9369D">
      <w:pPr>
        <w:spacing w:before="60" w:after="60"/>
        <w:ind w:left="426" w:hanging="426"/>
        <w:jc w:val="both"/>
        <w:rPr>
          <w:rFonts w:eastAsia="Bookman Old Style"/>
          <w:b/>
          <w:bCs/>
          <w:caps/>
          <w:sz w:val="24"/>
          <w:szCs w:val="24"/>
        </w:rPr>
      </w:pPr>
      <w:r w:rsidRPr="00D9369D">
        <w:rPr>
          <w:rFonts w:eastAsia="Bookman Old Style"/>
          <w:b/>
          <w:bCs/>
          <w:caps/>
          <w:sz w:val="24"/>
          <w:szCs w:val="24"/>
        </w:rPr>
        <w:t xml:space="preserve">D. </w:t>
      </w:r>
      <w:r w:rsidRPr="00D9369D">
        <w:rPr>
          <w:rFonts w:eastAsia="Bookman Old Style"/>
          <w:b/>
          <w:bCs/>
          <w:caps/>
          <w:sz w:val="24"/>
          <w:szCs w:val="24"/>
        </w:rPr>
        <w:tab/>
        <w:t>Capaian Pembelajaran</w:t>
      </w:r>
      <w:r w:rsidRPr="00D9369D">
        <w:rPr>
          <w:rFonts w:eastAsia="Bookman Old Style"/>
          <w:b/>
          <w:bCs/>
          <w:caps/>
          <w:sz w:val="24"/>
          <w:szCs w:val="24"/>
          <w:lang w:val="id-ID"/>
        </w:rPr>
        <w:t xml:space="preserve"> </w:t>
      </w:r>
      <w:r w:rsidR="00F84FE8" w:rsidRPr="00D9369D">
        <w:rPr>
          <w:rFonts w:eastAsia="Bookman Old Style"/>
          <w:b/>
          <w:bCs/>
          <w:caps/>
          <w:sz w:val="24"/>
          <w:szCs w:val="24"/>
        </w:rPr>
        <w:t>Fase E (Umumnya untuk Kelas X SMA/MA/SMK/MAK/Program Paket C)</w:t>
      </w:r>
    </w:p>
    <w:p w:rsidR="00F84FE8" w:rsidRPr="00D9369D" w:rsidRDefault="00F84FE8" w:rsidP="00D9369D">
      <w:pPr>
        <w:spacing w:before="60" w:after="60"/>
        <w:ind w:left="426"/>
        <w:jc w:val="both"/>
        <w:rPr>
          <w:rFonts w:eastAsia="Bookman Old Style"/>
          <w:sz w:val="24"/>
          <w:szCs w:val="24"/>
        </w:rPr>
      </w:pPr>
      <w:r w:rsidRPr="00D9369D">
        <w:rPr>
          <w:rFonts w:eastAsia="Bookman Old Style"/>
          <w:sz w:val="24"/>
          <w:szCs w:val="24"/>
        </w:rPr>
        <w:t xml:space="preserve">Pada akhir Fase E, peserta didik menerapkan dan menghaluskan keterampilan gerak spesifik yang menantang dan menganalisis dampak penerapan konsep gerak pada capaian keterampilan gerak. Mereka juga mengembangkan dan menerapkan strategi gerak untuk kesuksesan capaian keterampilan gerak pada situasi gerak yang tidak asing dan menantang. Peserta didik memeragakan </w:t>
      </w:r>
      <w:r w:rsidRPr="00D9369D">
        <w:rPr>
          <w:rFonts w:eastAsia="Bookman Old Style"/>
          <w:i/>
          <w:sz w:val="24"/>
          <w:szCs w:val="24"/>
        </w:rPr>
        <w:t xml:space="preserve">fair play, </w:t>
      </w:r>
      <w:r w:rsidRPr="00D9369D">
        <w:rPr>
          <w:rFonts w:eastAsia="Bookman Old Style"/>
          <w:sz w:val="24"/>
          <w:szCs w:val="24"/>
        </w:rPr>
        <w:t>perilaku etis, pendekatan kepemimpinan, dan strategi kolaborasi dalam berbagai konteks gerak. Mereka menginvestigasidampak partisipasi terhadap kebugaran dan kesehatan dan serta merancang strategi peningkatan manfaatnya.</w:t>
      </w:r>
    </w:p>
    <w:p w:rsidR="00F84FE8" w:rsidRPr="00D9369D" w:rsidRDefault="00F84FE8" w:rsidP="00D9369D">
      <w:pPr>
        <w:spacing w:before="60" w:after="60"/>
        <w:ind w:left="426"/>
        <w:jc w:val="both"/>
        <w:rPr>
          <w:rFonts w:eastAsia="Bookman Old Style"/>
          <w:sz w:val="24"/>
          <w:szCs w:val="24"/>
        </w:rPr>
      </w:pPr>
      <w:r w:rsidRPr="00D9369D">
        <w:rPr>
          <w:rFonts w:eastAsia="Bookman Old Style"/>
          <w:sz w:val="24"/>
          <w:szCs w:val="24"/>
        </w:rPr>
        <w:t>Capaian Pembelajaran setiap elemen adalah sebagai berikut.</w:t>
      </w:r>
    </w:p>
    <w:tbl>
      <w:tblPr>
        <w:tblW w:w="0" w:type="auto"/>
        <w:tblInd w:w="425" w:type="dxa"/>
        <w:tblLayout w:type="fixed"/>
        <w:tblCellMar>
          <w:left w:w="0" w:type="dxa"/>
          <w:right w:w="0" w:type="dxa"/>
        </w:tblCellMar>
        <w:tblLook w:val="01E0"/>
      </w:tblPr>
      <w:tblGrid>
        <w:gridCol w:w="2268"/>
        <w:gridCol w:w="6350"/>
      </w:tblGrid>
      <w:tr w:rsidR="00F84FE8"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F84FE8" w:rsidRPr="00D9369D" w:rsidRDefault="00F84FE8" w:rsidP="00D9369D">
            <w:pPr>
              <w:spacing w:before="60" w:after="60"/>
              <w:jc w:val="center"/>
              <w:rPr>
                <w:rFonts w:eastAsia="Bookman Old Style"/>
                <w:b/>
                <w:bCs/>
                <w:sz w:val="24"/>
                <w:szCs w:val="24"/>
              </w:rPr>
            </w:pPr>
            <w:r w:rsidRPr="00D9369D">
              <w:rPr>
                <w:rFonts w:eastAsia="Bookman Old Style"/>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F84FE8" w:rsidRPr="00D9369D" w:rsidRDefault="00F84FE8" w:rsidP="00D9369D">
            <w:pPr>
              <w:spacing w:before="60" w:after="60"/>
              <w:jc w:val="center"/>
              <w:rPr>
                <w:rFonts w:eastAsia="Bookman Old Style"/>
                <w:b/>
                <w:bCs/>
                <w:sz w:val="24"/>
                <w:szCs w:val="24"/>
              </w:rPr>
            </w:pPr>
            <w:r w:rsidRPr="00D9369D">
              <w:rPr>
                <w:rFonts w:eastAsia="Bookman Old Style"/>
                <w:b/>
                <w:bCs/>
                <w:sz w:val="24"/>
                <w:szCs w:val="24"/>
              </w:rPr>
              <w:t>Capaian Pembelajaran</w:t>
            </w:r>
          </w:p>
        </w:tc>
      </w:tr>
      <w:tr w:rsidR="00F84FE8"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F84FE8" w:rsidRPr="00D9369D" w:rsidRDefault="00F84FE8" w:rsidP="002903B4">
            <w:pPr>
              <w:spacing w:before="60" w:after="60"/>
              <w:ind w:left="106" w:right="56"/>
              <w:rPr>
                <w:rFonts w:eastAsia="Bookman Old Style"/>
                <w:sz w:val="24"/>
                <w:szCs w:val="24"/>
              </w:rPr>
            </w:pPr>
            <w:r w:rsidRPr="00D9369D">
              <w:rPr>
                <w:rFonts w:eastAsia="Bookman Old Style"/>
                <w:sz w:val="24"/>
                <w:szCs w:val="24"/>
              </w:rPr>
              <w:t>Terampil Bergerak</w:t>
            </w:r>
          </w:p>
        </w:tc>
        <w:tc>
          <w:tcPr>
            <w:tcW w:w="6350" w:type="dxa"/>
            <w:tcBorders>
              <w:top w:val="single" w:sz="8" w:space="0" w:color="000000"/>
              <w:left w:val="single" w:sz="8" w:space="0" w:color="000000"/>
              <w:bottom w:val="single" w:sz="8" w:space="0" w:color="000000"/>
              <w:right w:val="single" w:sz="8" w:space="0" w:color="000000"/>
            </w:tcBorders>
          </w:tcPr>
          <w:p w:rsidR="00F84FE8" w:rsidRPr="00D9369D" w:rsidRDefault="00F84FE8" w:rsidP="002903B4">
            <w:pPr>
              <w:spacing w:before="60" w:after="60"/>
              <w:ind w:left="106" w:right="56"/>
              <w:rPr>
                <w:rFonts w:eastAsia="Bookman Old Style"/>
                <w:sz w:val="24"/>
                <w:szCs w:val="24"/>
              </w:rPr>
            </w:pPr>
            <w:r w:rsidRPr="00D9369D">
              <w:rPr>
                <w:rFonts w:eastAsia="Bookman Old Style"/>
                <w:sz w:val="24"/>
                <w:szCs w:val="24"/>
              </w:rPr>
              <w:t>Peserta didik merancang,</w:t>
            </w:r>
            <w:r w:rsidR="000E4740">
              <w:rPr>
                <w:rFonts w:eastAsia="Bookman Old Style"/>
                <w:sz w:val="24"/>
                <w:szCs w:val="24"/>
              </w:rPr>
              <w:t xml:space="preserve"> </w:t>
            </w:r>
            <w:r w:rsidRPr="00D9369D">
              <w:rPr>
                <w:rFonts w:eastAsia="Bookman Old Style"/>
                <w:sz w:val="24"/>
                <w:szCs w:val="24"/>
              </w:rPr>
              <w:t>menerapkan, dan menghaluskan keterampilan gerak spesifik di dalam berbagai situasi gerak yang menantang. Peserta didik menciptakan dan</w:t>
            </w:r>
            <w:r w:rsidR="00D9369D" w:rsidRPr="00D9369D">
              <w:rPr>
                <w:rFonts w:eastAsia="Bookman Old Style"/>
                <w:sz w:val="24"/>
                <w:szCs w:val="24"/>
              </w:rPr>
              <w:t xml:space="preserve"> </w:t>
            </w:r>
            <w:r w:rsidRPr="00D9369D">
              <w:rPr>
                <w:rFonts w:eastAsia="Bookman Old Style"/>
                <w:sz w:val="24"/>
                <w:szCs w:val="24"/>
              </w:rPr>
              <w:t>mengembangkan strategi gerak untuk mendapatkan keberhasilan capaian keterampilan gerak melintasi berbagai situasi gerak yang menantang. Peserta didik menerapkan konsep gerak di dalam situasi gerak baru yang menantang dan menganalisis dampak tiap konsep pada capaian keterampilan gerak.</w:t>
            </w:r>
          </w:p>
        </w:tc>
      </w:tr>
      <w:tr w:rsidR="00F84FE8"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F84FE8" w:rsidRPr="00D9369D" w:rsidRDefault="00F84FE8" w:rsidP="002903B4">
            <w:pPr>
              <w:spacing w:before="60" w:after="60"/>
              <w:ind w:left="106" w:right="56"/>
              <w:rPr>
                <w:rFonts w:eastAsia="Bookman Old Style"/>
                <w:sz w:val="24"/>
                <w:szCs w:val="24"/>
              </w:rPr>
            </w:pPr>
            <w:r w:rsidRPr="00D9369D">
              <w:rPr>
                <w:rFonts w:eastAsia="Bookman Old Style"/>
                <w:sz w:val="24"/>
                <w:szCs w:val="24"/>
              </w:rPr>
              <w:t>Belajar melalui</w:t>
            </w:r>
            <w:r w:rsidR="000E4740">
              <w:rPr>
                <w:rFonts w:eastAsia="Bookman Old Style"/>
                <w:sz w:val="24"/>
                <w:szCs w:val="24"/>
              </w:rPr>
              <w:t xml:space="preserve"> </w:t>
            </w:r>
            <w:r w:rsidRPr="00D9369D">
              <w:rPr>
                <w:rFonts w:eastAsia="Bookman Old Style"/>
                <w:sz w:val="24"/>
                <w:szCs w:val="24"/>
              </w:rPr>
              <w:t>Gerak</w:t>
            </w:r>
          </w:p>
        </w:tc>
        <w:tc>
          <w:tcPr>
            <w:tcW w:w="6350" w:type="dxa"/>
            <w:tcBorders>
              <w:top w:val="single" w:sz="8" w:space="0" w:color="000000"/>
              <w:left w:val="single" w:sz="8" w:space="0" w:color="000000"/>
              <w:bottom w:val="single" w:sz="8" w:space="0" w:color="000000"/>
              <w:right w:val="single" w:sz="8" w:space="0" w:color="000000"/>
            </w:tcBorders>
          </w:tcPr>
          <w:p w:rsidR="00F84FE8" w:rsidRPr="00D9369D" w:rsidRDefault="00F84FE8" w:rsidP="002903B4">
            <w:pPr>
              <w:spacing w:before="60" w:after="60"/>
              <w:ind w:left="106" w:right="56"/>
              <w:rPr>
                <w:rFonts w:eastAsia="Bookman Old Style"/>
                <w:sz w:val="24"/>
                <w:szCs w:val="24"/>
              </w:rPr>
            </w:pPr>
            <w:r w:rsidRPr="00D9369D">
              <w:rPr>
                <w:rFonts w:eastAsia="Bookman Old Style"/>
                <w:sz w:val="24"/>
                <w:szCs w:val="24"/>
              </w:rPr>
              <w:t>Peserta didik mentransfer dan</w:t>
            </w:r>
            <w:r w:rsidR="000E4740">
              <w:rPr>
                <w:rFonts w:eastAsia="Bookman Old Style"/>
                <w:sz w:val="24"/>
                <w:szCs w:val="24"/>
              </w:rPr>
              <w:t xml:space="preserve"> </w:t>
            </w:r>
            <w:r w:rsidRPr="00D9369D">
              <w:rPr>
                <w:rFonts w:eastAsia="Bookman Old Style"/>
                <w:sz w:val="24"/>
                <w:szCs w:val="24"/>
              </w:rPr>
              <w:t xml:space="preserve">mengadaptasi strategi gerak yang telah dikuasai dalam situasi gerak yang berbeda. Peserta didik memeragakan </w:t>
            </w:r>
            <w:r w:rsidRPr="00D9369D">
              <w:rPr>
                <w:rFonts w:eastAsia="Bookman Old Style"/>
                <w:i/>
                <w:sz w:val="24"/>
                <w:szCs w:val="24"/>
              </w:rPr>
              <w:t xml:space="preserve">fair play </w:t>
            </w:r>
            <w:r w:rsidRPr="00D9369D">
              <w:rPr>
                <w:rFonts w:eastAsia="Bookman Old Style"/>
                <w:sz w:val="24"/>
                <w:szCs w:val="24"/>
              </w:rPr>
              <w:t>dan mengevaluasi pengaruh perilaku etis terhadap capaian aktivitas jasmani bagi individu dan kelompok. Peserta didik merencanakan, menerapkan, dan menyempurnakan strategi pengambilan keputusan dalam kerja tim yang mempertunjukkan keterampilan kepemimpinan dan kolaborasi.</w:t>
            </w:r>
          </w:p>
        </w:tc>
      </w:tr>
      <w:tr w:rsidR="00F84FE8"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F84FE8" w:rsidRPr="00D9369D" w:rsidRDefault="00F84FE8" w:rsidP="002903B4">
            <w:pPr>
              <w:spacing w:before="60" w:after="60"/>
              <w:ind w:left="106" w:right="56"/>
              <w:rPr>
                <w:rFonts w:eastAsia="Bookman Old Style"/>
                <w:sz w:val="24"/>
                <w:szCs w:val="24"/>
              </w:rPr>
            </w:pPr>
            <w:r w:rsidRPr="00D9369D">
              <w:rPr>
                <w:rFonts w:eastAsia="Bookman Old Style"/>
                <w:sz w:val="24"/>
                <w:szCs w:val="24"/>
              </w:rPr>
              <w:t>Bergaya Hidup Aktif</w:t>
            </w:r>
          </w:p>
        </w:tc>
        <w:tc>
          <w:tcPr>
            <w:tcW w:w="6350" w:type="dxa"/>
            <w:tcBorders>
              <w:top w:val="single" w:sz="8" w:space="0" w:color="000000"/>
              <w:left w:val="single" w:sz="8" w:space="0" w:color="000000"/>
              <w:bottom w:val="single" w:sz="8" w:space="0" w:color="000000"/>
              <w:right w:val="single" w:sz="8" w:space="0" w:color="000000"/>
            </w:tcBorders>
          </w:tcPr>
          <w:p w:rsidR="00F84FE8" w:rsidRPr="00D9369D" w:rsidRDefault="00F84FE8" w:rsidP="002903B4">
            <w:pPr>
              <w:spacing w:before="60" w:after="60"/>
              <w:ind w:left="106" w:right="56"/>
              <w:rPr>
                <w:rFonts w:eastAsia="Bookman Old Style"/>
                <w:sz w:val="24"/>
                <w:szCs w:val="24"/>
              </w:rPr>
            </w:pPr>
            <w:r w:rsidRPr="00D9369D">
              <w:rPr>
                <w:rFonts w:eastAsia="Bookman Old Style"/>
                <w:sz w:val="24"/>
                <w:szCs w:val="24"/>
              </w:rPr>
              <w:t>Peserta didik berpartisipasi dalam aktivitas kebugaran dan menginvestigasi dampak partisipasi yang teratur terhadap kesehatan. Peserta didik berpartisipasi dalam aktivitas kebugaran di luar ruang dan</w:t>
            </w:r>
            <w:r w:rsidR="00D9369D" w:rsidRPr="00D9369D">
              <w:rPr>
                <w:rFonts w:eastAsia="Bookman Old Style"/>
                <w:sz w:val="24"/>
                <w:szCs w:val="24"/>
              </w:rPr>
              <w:t xml:space="preserve"> </w:t>
            </w:r>
            <w:r w:rsidRPr="00D9369D">
              <w:rPr>
                <w:rFonts w:eastAsia="Bookman Old Style"/>
                <w:sz w:val="24"/>
                <w:szCs w:val="24"/>
              </w:rPr>
              <w:t>/atau lingkungan alam, dan merancang strategi peningkatan pemanfaatannya. Peserta didik merancang strategi peningkatan aktivitas kebugaran untuk kesehatan.</w:t>
            </w:r>
          </w:p>
        </w:tc>
      </w:tr>
      <w:tr w:rsidR="00F84FE8" w:rsidRPr="00D9369D" w:rsidTr="00191904">
        <w:trPr>
          <w:trHeight w:val="240"/>
        </w:trPr>
        <w:tc>
          <w:tcPr>
            <w:tcW w:w="2268" w:type="dxa"/>
            <w:tcBorders>
              <w:top w:val="single" w:sz="8" w:space="0" w:color="000000"/>
              <w:left w:val="single" w:sz="8" w:space="0" w:color="000000"/>
              <w:bottom w:val="single" w:sz="8" w:space="0" w:color="000000"/>
              <w:right w:val="single" w:sz="8" w:space="0" w:color="000000"/>
            </w:tcBorders>
          </w:tcPr>
          <w:p w:rsidR="00F84FE8" w:rsidRPr="00D9369D" w:rsidRDefault="00F84FE8" w:rsidP="002903B4">
            <w:pPr>
              <w:spacing w:before="60" w:after="60"/>
              <w:ind w:left="106" w:right="56"/>
              <w:rPr>
                <w:rFonts w:eastAsia="Bookman Old Style"/>
                <w:sz w:val="24"/>
                <w:szCs w:val="24"/>
              </w:rPr>
            </w:pPr>
            <w:r w:rsidRPr="00D9369D">
              <w:rPr>
                <w:rFonts w:eastAsia="Bookman Old Style"/>
                <w:sz w:val="24"/>
                <w:szCs w:val="24"/>
              </w:rPr>
              <w:t>Memilih Hidup yang</w:t>
            </w:r>
            <w:r w:rsidR="000E4740">
              <w:rPr>
                <w:rFonts w:eastAsia="Bookman Old Style"/>
                <w:sz w:val="24"/>
                <w:szCs w:val="24"/>
              </w:rPr>
              <w:t xml:space="preserve"> </w:t>
            </w:r>
            <w:r w:rsidRPr="00D9369D">
              <w:rPr>
                <w:rFonts w:eastAsia="Bookman Old Style"/>
                <w:sz w:val="24"/>
                <w:szCs w:val="24"/>
              </w:rPr>
              <w:t>Menyehatkan</w:t>
            </w:r>
          </w:p>
        </w:tc>
        <w:tc>
          <w:tcPr>
            <w:tcW w:w="6350" w:type="dxa"/>
            <w:tcBorders>
              <w:top w:val="single" w:sz="8" w:space="0" w:color="000000"/>
              <w:left w:val="single" w:sz="8" w:space="0" w:color="000000"/>
              <w:bottom w:val="single" w:sz="8" w:space="0" w:color="000000"/>
              <w:right w:val="single" w:sz="8" w:space="0" w:color="000000"/>
            </w:tcBorders>
          </w:tcPr>
          <w:p w:rsidR="00F84FE8" w:rsidRPr="00D9369D" w:rsidRDefault="00F84FE8" w:rsidP="002903B4">
            <w:pPr>
              <w:spacing w:before="60" w:after="60"/>
              <w:ind w:left="106" w:right="56"/>
              <w:rPr>
                <w:rFonts w:eastAsia="Bookman Old Style"/>
                <w:sz w:val="24"/>
                <w:szCs w:val="24"/>
              </w:rPr>
            </w:pPr>
            <w:r w:rsidRPr="00D9369D">
              <w:rPr>
                <w:rFonts w:eastAsia="Bookman Old Style"/>
                <w:sz w:val="24"/>
                <w:szCs w:val="24"/>
              </w:rPr>
              <w:t>Peserta didik mengevaluasi risiko</w:t>
            </w:r>
            <w:r w:rsidR="000E4740">
              <w:rPr>
                <w:rFonts w:eastAsia="Bookman Old Style"/>
                <w:sz w:val="24"/>
                <w:szCs w:val="24"/>
              </w:rPr>
              <w:t xml:space="preserve"> </w:t>
            </w:r>
            <w:r w:rsidRPr="00D9369D">
              <w:rPr>
                <w:rFonts w:eastAsia="Bookman Old Style"/>
                <w:sz w:val="24"/>
                <w:szCs w:val="24"/>
              </w:rPr>
              <w:t>kesehatan akibat gaya hidup dan tindakan pencegahan melalui aktivitas jasmani serta mempromosikannya menggunakan berbagai media.</w:t>
            </w:r>
            <w:r w:rsidR="00D9369D" w:rsidRPr="00D9369D">
              <w:rPr>
                <w:rFonts w:eastAsia="Bookman Old Style"/>
                <w:sz w:val="24"/>
                <w:szCs w:val="24"/>
              </w:rPr>
              <w:t xml:space="preserve"> </w:t>
            </w:r>
            <w:r w:rsidRPr="00D9369D">
              <w:rPr>
                <w:rFonts w:eastAsia="Bookman Old Style"/>
                <w:sz w:val="24"/>
                <w:szCs w:val="24"/>
              </w:rPr>
              <w:t>Peserta didik mengevaluasi pilihan makanan sehat berdasarkan analisis kandungan gizi sesuai kebutuhan aktivitas jasmani. Peserta didik mempraktikkan pertolongan pertama sesuai</w:t>
            </w:r>
            <w:r w:rsidR="00D9369D" w:rsidRPr="00D9369D">
              <w:rPr>
                <w:rFonts w:eastAsia="Bookman Old Style"/>
                <w:sz w:val="24"/>
                <w:szCs w:val="24"/>
              </w:rPr>
              <w:t xml:space="preserve"> </w:t>
            </w:r>
            <w:r w:rsidRPr="00D9369D">
              <w:rPr>
                <w:rFonts w:eastAsia="Bookman Old Style"/>
                <w:sz w:val="24"/>
                <w:szCs w:val="24"/>
              </w:rPr>
              <w:t>prinsip dan prosedur operasional standar (POS) untuk mengelola situasi yang mengancam kesehatan dan keselamatan sendiri atau orang lain.</w:t>
            </w:r>
          </w:p>
        </w:tc>
      </w:tr>
    </w:tbl>
    <w:p w:rsidR="00F84FE8" w:rsidRPr="00A22B93" w:rsidRDefault="00F84FE8" w:rsidP="00D9369D">
      <w:pPr>
        <w:spacing w:before="60" w:after="60"/>
        <w:ind w:left="426" w:hanging="426"/>
        <w:jc w:val="both"/>
        <w:rPr>
          <w:rFonts w:eastAsia="Bookman Old Style"/>
          <w:b/>
          <w:bCs/>
          <w:caps/>
          <w:sz w:val="24"/>
          <w:szCs w:val="24"/>
          <w:lang w:val="id-ID"/>
        </w:rPr>
      </w:pPr>
    </w:p>
    <w:sectPr w:rsidR="00F84FE8" w:rsidRPr="00A22B93" w:rsidSect="0041196B">
      <w:pgSz w:w="11907" w:h="16840" w:code="9"/>
      <w:pgMar w:top="1418" w:right="1418"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notTrueType/>
    <w:pitch w:val="default"/>
    <w:sig w:usb0="00000000" w:usb1="10000000" w:usb2="00000000" w:usb3="00000000" w:csb0="80000000" w:csb1="00000000"/>
  </w:font>
  <w:font w:name="Bookman Old Style">
    <w:altName w:val="Cambria"/>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E6716"/>
    <w:multiLevelType w:val="hybridMultilevel"/>
    <w:tmpl w:val="13E8FE5C"/>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A6ED9"/>
    <w:multiLevelType w:val="hybridMultilevel"/>
    <w:tmpl w:val="DD802714"/>
    <w:lvl w:ilvl="0" w:tplc="4EA4776C">
      <w:numFmt w:val="bullet"/>
      <w:lvlText w:val="•"/>
      <w:lvlJc w:val="left"/>
      <w:pPr>
        <w:ind w:left="473" w:hanging="360"/>
      </w:pPr>
      <w:rPr>
        <w:rFonts w:ascii="Times New Roman" w:eastAsia="Bookman Old Style"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
    <w:nsid w:val="35F12313"/>
    <w:multiLevelType w:val="hybridMultilevel"/>
    <w:tmpl w:val="6E0EA916"/>
    <w:lvl w:ilvl="0" w:tplc="DACA0632">
      <w:numFmt w:val="bullet"/>
      <w:lvlText w:val="•"/>
      <w:lvlJc w:val="left"/>
      <w:pPr>
        <w:ind w:left="833" w:hanging="360"/>
      </w:pPr>
      <w:rPr>
        <w:rFonts w:ascii="Times New Roman" w:hAnsi="Times New Roman" w:cs="Times New Roman" w:hint="default"/>
        <w:sz w:val="28"/>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3">
    <w:nsid w:val="3D32685D"/>
    <w:multiLevelType w:val="hybridMultilevel"/>
    <w:tmpl w:val="124EB18C"/>
    <w:lvl w:ilvl="0" w:tplc="DACA0632">
      <w:numFmt w:val="bullet"/>
      <w:lvlText w:val="•"/>
      <w:lvlJc w:val="left"/>
      <w:pPr>
        <w:ind w:left="926" w:hanging="360"/>
      </w:pPr>
      <w:rPr>
        <w:rFonts w:ascii="Times New Roman" w:hAnsi="Times New Roman" w:cs="Times New Roman" w:hint="default"/>
        <w:sz w:val="28"/>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4">
    <w:nsid w:val="5CE63CFA"/>
    <w:multiLevelType w:val="hybridMultilevel"/>
    <w:tmpl w:val="0D805B76"/>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F50F3"/>
    <w:multiLevelType w:val="multilevel"/>
    <w:tmpl w:val="8D242A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7B8E3F06"/>
    <w:multiLevelType w:val="hybridMultilevel"/>
    <w:tmpl w:val="074090CA"/>
    <w:lvl w:ilvl="0" w:tplc="DACA0632">
      <w:numFmt w:val="bullet"/>
      <w:lvlText w:val="•"/>
      <w:lvlJc w:val="left"/>
      <w:pPr>
        <w:ind w:left="720" w:hanging="360"/>
      </w:pPr>
      <w:rPr>
        <w:rFonts w:ascii="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20"/>
  <w:characterSpacingControl w:val="doNotCompress"/>
  <w:savePreviewPicture/>
  <w:compat/>
  <w:rsids>
    <w:rsidRoot w:val="006B682E"/>
    <w:rsid w:val="000012AA"/>
    <w:rsid w:val="00006415"/>
    <w:rsid w:val="0001079F"/>
    <w:rsid w:val="0002601E"/>
    <w:rsid w:val="00063432"/>
    <w:rsid w:val="000D7198"/>
    <w:rsid w:val="000E4740"/>
    <w:rsid w:val="000F4CA7"/>
    <w:rsid w:val="00104F2D"/>
    <w:rsid w:val="00107204"/>
    <w:rsid w:val="00111B20"/>
    <w:rsid w:val="00150878"/>
    <w:rsid w:val="00176650"/>
    <w:rsid w:val="00191904"/>
    <w:rsid w:val="00192BBA"/>
    <w:rsid w:val="00194533"/>
    <w:rsid w:val="001A5D07"/>
    <w:rsid w:val="00205665"/>
    <w:rsid w:val="00262283"/>
    <w:rsid w:val="002750F9"/>
    <w:rsid w:val="002903B4"/>
    <w:rsid w:val="002967D8"/>
    <w:rsid w:val="002C639A"/>
    <w:rsid w:val="00323BAE"/>
    <w:rsid w:val="00327C08"/>
    <w:rsid w:val="0033353B"/>
    <w:rsid w:val="00352B6F"/>
    <w:rsid w:val="003B3D23"/>
    <w:rsid w:val="003C188F"/>
    <w:rsid w:val="003C6184"/>
    <w:rsid w:val="003D69C5"/>
    <w:rsid w:val="00410317"/>
    <w:rsid w:val="0041196B"/>
    <w:rsid w:val="004268D5"/>
    <w:rsid w:val="00441A3D"/>
    <w:rsid w:val="004773B6"/>
    <w:rsid w:val="00481082"/>
    <w:rsid w:val="00493604"/>
    <w:rsid w:val="004A391F"/>
    <w:rsid w:val="004B49D1"/>
    <w:rsid w:val="004B7874"/>
    <w:rsid w:val="004D2906"/>
    <w:rsid w:val="004E69C1"/>
    <w:rsid w:val="004F0E4B"/>
    <w:rsid w:val="00511C54"/>
    <w:rsid w:val="005126C9"/>
    <w:rsid w:val="00516E71"/>
    <w:rsid w:val="005354FB"/>
    <w:rsid w:val="00595D31"/>
    <w:rsid w:val="00667C5D"/>
    <w:rsid w:val="006811DB"/>
    <w:rsid w:val="0068201F"/>
    <w:rsid w:val="006B682E"/>
    <w:rsid w:val="006F19CF"/>
    <w:rsid w:val="007013BD"/>
    <w:rsid w:val="00702BB9"/>
    <w:rsid w:val="00704AB4"/>
    <w:rsid w:val="007124BA"/>
    <w:rsid w:val="00724070"/>
    <w:rsid w:val="00737F3C"/>
    <w:rsid w:val="007462AC"/>
    <w:rsid w:val="00763792"/>
    <w:rsid w:val="007768E8"/>
    <w:rsid w:val="00815AE8"/>
    <w:rsid w:val="008975AC"/>
    <w:rsid w:val="008C0263"/>
    <w:rsid w:val="008C1ABD"/>
    <w:rsid w:val="008D13EC"/>
    <w:rsid w:val="00934C25"/>
    <w:rsid w:val="00944269"/>
    <w:rsid w:val="00944F13"/>
    <w:rsid w:val="009563FC"/>
    <w:rsid w:val="00960380"/>
    <w:rsid w:val="00967F76"/>
    <w:rsid w:val="0098532E"/>
    <w:rsid w:val="009B6A44"/>
    <w:rsid w:val="009C1675"/>
    <w:rsid w:val="009D20C3"/>
    <w:rsid w:val="00A007E0"/>
    <w:rsid w:val="00A058E4"/>
    <w:rsid w:val="00A22B93"/>
    <w:rsid w:val="00A45E39"/>
    <w:rsid w:val="00A749D2"/>
    <w:rsid w:val="00AF2B41"/>
    <w:rsid w:val="00B27010"/>
    <w:rsid w:val="00B7712D"/>
    <w:rsid w:val="00B93633"/>
    <w:rsid w:val="00BA50E9"/>
    <w:rsid w:val="00BB303D"/>
    <w:rsid w:val="00BB3B84"/>
    <w:rsid w:val="00BE7D5B"/>
    <w:rsid w:val="00BF0E21"/>
    <w:rsid w:val="00BF31A6"/>
    <w:rsid w:val="00C05FAC"/>
    <w:rsid w:val="00C17E26"/>
    <w:rsid w:val="00C71910"/>
    <w:rsid w:val="00C7388B"/>
    <w:rsid w:val="00C7530A"/>
    <w:rsid w:val="00C8398A"/>
    <w:rsid w:val="00C96462"/>
    <w:rsid w:val="00CB3BAA"/>
    <w:rsid w:val="00CB6AF9"/>
    <w:rsid w:val="00CC56F5"/>
    <w:rsid w:val="00CC7482"/>
    <w:rsid w:val="00CE1BDD"/>
    <w:rsid w:val="00CF6994"/>
    <w:rsid w:val="00CF6A11"/>
    <w:rsid w:val="00D0417A"/>
    <w:rsid w:val="00D17922"/>
    <w:rsid w:val="00D53E39"/>
    <w:rsid w:val="00D647EF"/>
    <w:rsid w:val="00D77388"/>
    <w:rsid w:val="00D9369D"/>
    <w:rsid w:val="00DA4A96"/>
    <w:rsid w:val="00DB3567"/>
    <w:rsid w:val="00DC677B"/>
    <w:rsid w:val="00DD2AE7"/>
    <w:rsid w:val="00DE2323"/>
    <w:rsid w:val="00DE253F"/>
    <w:rsid w:val="00DE3F0A"/>
    <w:rsid w:val="00DE6974"/>
    <w:rsid w:val="00E21F21"/>
    <w:rsid w:val="00ED0B6A"/>
    <w:rsid w:val="00ED5872"/>
    <w:rsid w:val="00EF06A0"/>
    <w:rsid w:val="00F15DA3"/>
    <w:rsid w:val="00F35A5E"/>
    <w:rsid w:val="00F52AAF"/>
    <w:rsid w:val="00F77B74"/>
    <w:rsid w:val="00F84FE8"/>
    <w:rsid w:val="00F95127"/>
    <w:rsid w:val="00FD6C3A"/>
    <w:rsid w:val="00FE7DD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F84FE8"/>
    <w:rPr>
      <w:rFonts w:ascii="Tahoma" w:hAnsi="Tahoma" w:cs="Tahoma"/>
      <w:sz w:val="16"/>
      <w:szCs w:val="16"/>
    </w:rPr>
  </w:style>
  <w:style w:type="character" w:customStyle="1" w:styleId="BalloonTextChar">
    <w:name w:val="Balloon Text Char"/>
    <w:basedOn w:val="DefaultParagraphFont"/>
    <w:link w:val="BalloonText"/>
    <w:uiPriority w:val="99"/>
    <w:semiHidden/>
    <w:rsid w:val="00F84FE8"/>
    <w:rPr>
      <w:rFonts w:ascii="Tahoma" w:hAnsi="Tahoma" w:cs="Tahoma"/>
      <w:sz w:val="16"/>
      <w:szCs w:val="16"/>
    </w:rPr>
  </w:style>
  <w:style w:type="paragraph" w:styleId="ListParagraph">
    <w:name w:val="List Paragraph"/>
    <w:basedOn w:val="Normal"/>
    <w:uiPriority w:val="34"/>
    <w:qFormat/>
    <w:rsid w:val="000E4740"/>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5</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120</cp:revision>
  <dcterms:created xsi:type="dcterms:W3CDTF">2024-07-23T02:36:00Z</dcterms:created>
  <dcterms:modified xsi:type="dcterms:W3CDTF">2024-07-28T14:31:00Z</dcterms:modified>
</cp:coreProperties>
</file>