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EE77" w14:textId="1DD538D3" w:rsidR="00FB526D" w:rsidRPr="00DB4282" w:rsidRDefault="00D31500" w:rsidP="00920D33">
      <w:pPr>
        <w:shd w:val="clear" w:color="auto" w:fill="0070C0"/>
        <w:spacing w:before="60" w:after="60"/>
        <w:jc w:val="center"/>
        <w:rPr>
          <w:b/>
          <w:caps/>
          <w:color w:val="FFFFFF" w:themeColor="background1"/>
          <w:sz w:val="24"/>
        </w:rPr>
      </w:pPr>
      <w:r>
        <w:rPr>
          <w:b/>
          <w:caps/>
          <w:color w:val="FFFFFF" w:themeColor="background1"/>
          <w:sz w:val="24"/>
        </w:rPr>
        <w:t xml:space="preserve">ALUR </w:t>
      </w:r>
      <w:r w:rsidR="00FB526D" w:rsidRPr="00DB4282">
        <w:rPr>
          <w:b/>
          <w:caps/>
          <w:color w:val="FFFFFF" w:themeColor="background1"/>
          <w:sz w:val="24"/>
        </w:rPr>
        <w:t>TUJUAN PEMBELAJARAN</w:t>
      </w:r>
      <w:r w:rsidR="00FB526D">
        <w:rPr>
          <w:b/>
          <w:caps/>
          <w:color w:val="FFFFFF" w:themeColor="background1"/>
          <w:sz w:val="24"/>
        </w:rPr>
        <w:t xml:space="preserve"> (</w:t>
      </w:r>
      <w:r>
        <w:rPr>
          <w:b/>
          <w:caps/>
          <w:color w:val="FFFFFF" w:themeColor="background1"/>
          <w:sz w:val="24"/>
        </w:rPr>
        <w:t>A</w:t>
      </w:r>
      <w:r w:rsidR="00FB526D">
        <w:rPr>
          <w:b/>
          <w:caps/>
          <w:color w:val="FFFFFF" w:themeColor="background1"/>
          <w:sz w:val="24"/>
        </w:rPr>
        <w:t>TP)</w:t>
      </w:r>
    </w:p>
    <w:p w14:paraId="14814332" w14:textId="1FE39F07" w:rsidR="006D2144" w:rsidRPr="00920D33" w:rsidRDefault="006D2144" w:rsidP="00920D33">
      <w:pPr>
        <w:shd w:val="clear" w:color="auto" w:fill="00B0F0"/>
        <w:spacing w:before="60" w:after="60"/>
        <w:jc w:val="center"/>
        <w:rPr>
          <w:b/>
          <w:caps/>
          <w:color w:val="FFFFFF" w:themeColor="background1"/>
          <w:sz w:val="24"/>
        </w:rPr>
      </w:pPr>
      <w:r w:rsidRPr="00920D33">
        <w:rPr>
          <w:b/>
          <w:caps/>
          <w:color w:val="FFFFFF" w:themeColor="background1"/>
          <w:sz w:val="24"/>
        </w:rPr>
        <w:t xml:space="preserve">MATA </w:t>
      </w:r>
      <w:proofErr w:type="gramStart"/>
      <w:r w:rsidRPr="00920D33">
        <w:rPr>
          <w:b/>
          <w:caps/>
          <w:color w:val="FFFFFF" w:themeColor="background1"/>
          <w:sz w:val="24"/>
        </w:rPr>
        <w:t>PELAJARAN :</w:t>
      </w:r>
      <w:proofErr w:type="gramEnd"/>
      <w:r w:rsidRPr="00920D33">
        <w:rPr>
          <w:b/>
          <w:caps/>
          <w:color w:val="FFFFFF" w:themeColor="background1"/>
          <w:sz w:val="24"/>
        </w:rPr>
        <w:t xml:space="preserve"> </w:t>
      </w:r>
      <w:r w:rsidR="009D2C95" w:rsidRPr="00920D33">
        <w:rPr>
          <w:b/>
          <w:caps/>
          <w:color w:val="FFFFFF" w:themeColor="background1"/>
          <w:sz w:val="24"/>
        </w:rPr>
        <w:t xml:space="preserve">BAHASA </w:t>
      </w:r>
      <w:r w:rsidR="00EE0883">
        <w:rPr>
          <w:b/>
          <w:caps/>
          <w:color w:val="FFFFFF" w:themeColor="background1"/>
          <w:sz w:val="24"/>
        </w:rPr>
        <w:t>INGGRIS</w:t>
      </w:r>
    </w:p>
    <w:p w14:paraId="3DFB8139" w14:textId="77777777" w:rsidR="00170F9E" w:rsidRPr="00C91831" w:rsidRDefault="00170F9E" w:rsidP="00170F9E">
      <w:pPr>
        <w:spacing w:before="60" w:after="60"/>
        <w:jc w:val="center"/>
        <w:rPr>
          <w:b/>
          <w:bCs/>
          <w:sz w:val="24"/>
          <w:szCs w:val="24"/>
        </w:rPr>
      </w:pPr>
    </w:p>
    <w:p w14:paraId="74993A0D" w14:textId="77777777" w:rsidR="00170F9E" w:rsidRPr="00C91831" w:rsidRDefault="00170F9E" w:rsidP="00170F9E">
      <w:pPr>
        <w:spacing w:before="60" w:after="60"/>
        <w:jc w:val="center"/>
        <w:rPr>
          <w:b/>
          <w:bCs/>
          <w:sz w:val="24"/>
          <w:szCs w:val="24"/>
        </w:rPr>
      </w:pPr>
    </w:p>
    <w:p w14:paraId="3554F677" w14:textId="77777777" w:rsidR="00170F9E" w:rsidRPr="00C91831" w:rsidRDefault="00170F9E" w:rsidP="00170F9E">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Nama Madrasah</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14:paraId="178002E2" w14:textId="77777777" w:rsidR="00170F9E" w:rsidRPr="00C91831" w:rsidRDefault="00170F9E" w:rsidP="00170F9E">
      <w:pPr>
        <w:tabs>
          <w:tab w:val="left" w:pos="2977"/>
          <w:tab w:val="left" w:pos="3261"/>
        </w:tabs>
        <w:autoSpaceDE w:val="0"/>
        <w:autoSpaceDN w:val="0"/>
        <w:adjustRightInd w:val="0"/>
        <w:spacing w:before="60" w:after="60"/>
        <w:ind w:left="426"/>
        <w:rPr>
          <w:rFonts w:cstheme="majorBidi"/>
          <w:b/>
          <w:bCs/>
          <w:sz w:val="24"/>
          <w:szCs w:val="24"/>
        </w:rPr>
      </w:pPr>
      <w:r w:rsidRPr="00C91831">
        <w:rPr>
          <w:rFonts w:cstheme="majorBidi"/>
          <w:b/>
          <w:bCs/>
          <w:sz w:val="24"/>
          <w:szCs w:val="24"/>
        </w:rPr>
        <w:t xml:space="preserve">Nama </w:t>
      </w:r>
      <w:proofErr w:type="spellStart"/>
      <w:r w:rsidRPr="00C91831">
        <w:rPr>
          <w:rFonts w:cstheme="majorBidi"/>
          <w:b/>
          <w:bCs/>
          <w:sz w:val="24"/>
          <w:szCs w:val="24"/>
        </w:rPr>
        <w:t>Penyusun</w:t>
      </w:r>
      <w:proofErr w:type="spellEnd"/>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14:paraId="24FB4ECD" w14:textId="35C8CD63" w:rsidR="00170F9E" w:rsidRPr="00C91831" w:rsidRDefault="00A13BD8" w:rsidP="00170F9E">
      <w:pPr>
        <w:tabs>
          <w:tab w:val="left" w:pos="2977"/>
          <w:tab w:val="left" w:pos="3261"/>
        </w:tabs>
        <w:autoSpaceDE w:val="0"/>
        <w:autoSpaceDN w:val="0"/>
        <w:adjustRightInd w:val="0"/>
        <w:spacing w:before="60" w:after="60"/>
        <w:ind w:left="426"/>
        <w:rPr>
          <w:rFonts w:cstheme="majorBidi"/>
          <w:b/>
          <w:bCs/>
          <w:sz w:val="24"/>
          <w:szCs w:val="24"/>
        </w:rPr>
      </w:pPr>
      <w:r>
        <w:rPr>
          <w:rFonts w:cstheme="majorBidi"/>
          <w:b/>
          <w:bCs/>
          <w:sz w:val="24"/>
          <w:szCs w:val="24"/>
        </w:rPr>
        <w:t>Mata Pelajaran</w:t>
      </w:r>
      <w:r>
        <w:rPr>
          <w:rFonts w:cstheme="majorBidi"/>
          <w:b/>
          <w:bCs/>
          <w:sz w:val="24"/>
          <w:szCs w:val="24"/>
        </w:rPr>
        <w:tab/>
        <w:t xml:space="preserve">:   </w:t>
      </w:r>
      <w:r w:rsidR="009D2C95">
        <w:rPr>
          <w:rFonts w:cstheme="majorBidi"/>
          <w:b/>
          <w:bCs/>
          <w:sz w:val="24"/>
          <w:szCs w:val="24"/>
        </w:rPr>
        <w:t xml:space="preserve">BAHASA </w:t>
      </w:r>
      <w:r w:rsidR="00EE0883">
        <w:rPr>
          <w:rFonts w:cstheme="majorBidi"/>
          <w:b/>
          <w:bCs/>
          <w:sz w:val="24"/>
          <w:szCs w:val="24"/>
        </w:rPr>
        <w:t>INGGRIS</w:t>
      </w:r>
    </w:p>
    <w:p w14:paraId="580AD8E0" w14:textId="4EE63387" w:rsidR="00170F9E" w:rsidRDefault="008D7AEF" w:rsidP="00170F9E">
      <w:pPr>
        <w:tabs>
          <w:tab w:val="left" w:pos="2977"/>
          <w:tab w:val="left" w:pos="3261"/>
        </w:tabs>
        <w:autoSpaceDE w:val="0"/>
        <w:autoSpaceDN w:val="0"/>
        <w:adjustRightInd w:val="0"/>
        <w:spacing w:before="60" w:after="60"/>
        <w:ind w:left="426"/>
        <w:rPr>
          <w:b/>
          <w:bCs/>
          <w:sz w:val="24"/>
          <w:szCs w:val="24"/>
        </w:rPr>
      </w:pPr>
      <w:r>
        <w:rPr>
          <w:b/>
          <w:bCs/>
          <w:sz w:val="24"/>
          <w:szCs w:val="24"/>
        </w:rPr>
        <w:t xml:space="preserve"> </w:t>
      </w:r>
      <w:proofErr w:type="spellStart"/>
      <w:r w:rsidR="00170F9E" w:rsidRPr="00C91831">
        <w:rPr>
          <w:b/>
          <w:bCs/>
          <w:sz w:val="24"/>
          <w:szCs w:val="24"/>
        </w:rPr>
        <w:t>ase</w:t>
      </w:r>
      <w:proofErr w:type="spellEnd"/>
      <w:r w:rsidR="00170F9E" w:rsidRPr="00C91831">
        <w:rPr>
          <w:b/>
          <w:bCs/>
          <w:sz w:val="24"/>
          <w:szCs w:val="24"/>
        </w:rPr>
        <w:t xml:space="preserve"> - Kelas</w:t>
      </w:r>
      <w:r w:rsidR="00170F9E" w:rsidRPr="00C91831">
        <w:rPr>
          <w:b/>
          <w:bCs/>
          <w:sz w:val="24"/>
          <w:szCs w:val="24"/>
        </w:rPr>
        <w:tab/>
        <w:t xml:space="preserve">: </w:t>
      </w:r>
      <w:r w:rsidR="00170F9E" w:rsidRPr="00C91831">
        <w:rPr>
          <w:b/>
          <w:bCs/>
          <w:sz w:val="24"/>
          <w:szCs w:val="24"/>
        </w:rPr>
        <w:tab/>
      </w:r>
      <w:r w:rsidR="00103B4B">
        <w:rPr>
          <w:b/>
          <w:bCs/>
          <w:sz w:val="24"/>
          <w:szCs w:val="24"/>
        </w:rPr>
        <w:t xml:space="preserve">A </w:t>
      </w:r>
      <w:r w:rsidR="00170F9E" w:rsidRPr="00C91831">
        <w:rPr>
          <w:b/>
          <w:bCs/>
          <w:sz w:val="24"/>
          <w:szCs w:val="24"/>
        </w:rPr>
        <w:t>- I</w:t>
      </w:r>
    </w:p>
    <w:p w14:paraId="332EF160" w14:textId="77777777" w:rsidR="00492A2C" w:rsidRPr="00C91831" w:rsidRDefault="00492A2C" w:rsidP="00170F9E">
      <w:pPr>
        <w:tabs>
          <w:tab w:val="left" w:pos="2977"/>
          <w:tab w:val="left" w:pos="3261"/>
        </w:tabs>
        <w:autoSpaceDE w:val="0"/>
        <w:autoSpaceDN w:val="0"/>
        <w:adjustRightInd w:val="0"/>
        <w:spacing w:before="60" w:after="60"/>
        <w:ind w:left="426"/>
        <w:rPr>
          <w:b/>
          <w:bCs/>
          <w:sz w:val="24"/>
          <w:szCs w:val="24"/>
        </w:rPr>
      </w:pPr>
      <w:r>
        <w:rPr>
          <w:b/>
          <w:bCs/>
          <w:sz w:val="24"/>
          <w:szCs w:val="24"/>
        </w:rPr>
        <w:t>Semester</w:t>
      </w:r>
      <w:r>
        <w:rPr>
          <w:b/>
          <w:bCs/>
          <w:sz w:val="24"/>
          <w:szCs w:val="24"/>
        </w:rPr>
        <w:tab/>
        <w:t>:</w:t>
      </w:r>
      <w:r>
        <w:rPr>
          <w:b/>
          <w:bCs/>
          <w:sz w:val="24"/>
          <w:szCs w:val="24"/>
        </w:rPr>
        <w:tab/>
        <w:t>1</w:t>
      </w:r>
    </w:p>
    <w:p w14:paraId="2AEECE36" w14:textId="77777777" w:rsidR="00170F9E" w:rsidRPr="000278C1" w:rsidRDefault="00170F9E" w:rsidP="00170F9E">
      <w:pPr>
        <w:tabs>
          <w:tab w:val="left" w:pos="2977"/>
          <w:tab w:val="left" w:pos="3261"/>
        </w:tabs>
        <w:autoSpaceDE w:val="0"/>
        <w:autoSpaceDN w:val="0"/>
        <w:adjustRightInd w:val="0"/>
        <w:spacing w:before="60" w:after="60"/>
        <w:ind w:left="426"/>
        <w:rPr>
          <w:rFonts w:cstheme="majorBidi"/>
          <w:bCs/>
          <w:sz w:val="24"/>
          <w:szCs w:val="24"/>
        </w:rPr>
      </w:pPr>
      <w:proofErr w:type="spellStart"/>
      <w:r w:rsidRPr="00C91831">
        <w:rPr>
          <w:rFonts w:cstheme="majorBidi"/>
          <w:b/>
          <w:bCs/>
          <w:sz w:val="24"/>
          <w:szCs w:val="24"/>
        </w:rPr>
        <w:t>Tahun</w:t>
      </w:r>
      <w:proofErr w:type="spellEnd"/>
      <w:r w:rsidRPr="00C91831">
        <w:rPr>
          <w:rFonts w:cstheme="majorBidi"/>
          <w:b/>
          <w:bCs/>
          <w:sz w:val="24"/>
          <w:szCs w:val="24"/>
        </w:rPr>
        <w:t xml:space="preserve"> </w:t>
      </w:r>
      <w:proofErr w:type="spellStart"/>
      <w:r w:rsidRPr="00C91831">
        <w:rPr>
          <w:rFonts w:cstheme="majorBidi"/>
          <w:b/>
          <w:bCs/>
          <w:sz w:val="24"/>
          <w:szCs w:val="24"/>
        </w:rPr>
        <w:t>Penyusunan</w:t>
      </w:r>
      <w:proofErr w:type="spellEnd"/>
      <w:r w:rsidRPr="00C91831">
        <w:rPr>
          <w:rFonts w:cstheme="majorBidi"/>
          <w:b/>
          <w:bCs/>
          <w:sz w:val="24"/>
          <w:szCs w:val="24"/>
        </w:rPr>
        <w:t xml:space="preserve"> </w:t>
      </w:r>
      <w:r w:rsidRPr="00C91831">
        <w:rPr>
          <w:rFonts w:cstheme="majorBidi"/>
          <w:b/>
          <w:bCs/>
          <w:sz w:val="24"/>
          <w:szCs w:val="24"/>
        </w:rPr>
        <w:tab/>
        <w:t xml:space="preserve">: </w:t>
      </w:r>
      <w:r w:rsidRPr="00C91831">
        <w:rPr>
          <w:rFonts w:cstheme="majorBidi"/>
          <w:b/>
          <w:bCs/>
          <w:sz w:val="24"/>
          <w:szCs w:val="24"/>
        </w:rPr>
        <w:tab/>
      </w:r>
      <w:r>
        <w:rPr>
          <w:rFonts w:cstheme="majorBidi"/>
          <w:b/>
          <w:bCs/>
          <w:sz w:val="24"/>
          <w:szCs w:val="24"/>
        </w:rPr>
        <w:t xml:space="preserve">20 </w:t>
      </w:r>
      <w:proofErr w:type="gramStart"/>
      <w:r>
        <w:rPr>
          <w:rFonts w:cstheme="majorBidi"/>
          <w:bCs/>
          <w:sz w:val="24"/>
          <w:szCs w:val="24"/>
        </w:rPr>
        <w:t>.....</w:t>
      </w:r>
      <w:proofErr w:type="gramEnd"/>
      <w:r>
        <w:rPr>
          <w:rFonts w:cstheme="majorBidi"/>
          <w:bCs/>
          <w:sz w:val="24"/>
          <w:szCs w:val="24"/>
        </w:rPr>
        <w:t xml:space="preserve"> / </w:t>
      </w:r>
      <w:r>
        <w:rPr>
          <w:rFonts w:cstheme="majorBidi"/>
          <w:b/>
          <w:bCs/>
          <w:sz w:val="24"/>
          <w:szCs w:val="24"/>
        </w:rPr>
        <w:t xml:space="preserve">20 </w:t>
      </w:r>
      <w:proofErr w:type="gramStart"/>
      <w:r>
        <w:rPr>
          <w:rFonts w:cstheme="majorBidi"/>
          <w:bCs/>
          <w:sz w:val="24"/>
          <w:szCs w:val="24"/>
        </w:rPr>
        <w:t>.....</w:t>
      </w:r>
      <w:proofErr w:type="gramEnd"/>
    </w:p>
    <w:p w14:paraId="2669BB65" w14:textId="77777777" w:rsidR="00170F9E" w:rsidRDefault="00170F9E" w:rsidP="00170F9E">
      <w:pPr>
        <w:spacing w:before="100" w:after="100"/>
        <w:rPr>
          <w:sz w:val="24"/>
          <w:szCs w:val="24"/>
        </w:rPr>
      </w:pPr>
    </w:p>
    <w:p w14:paraId="4146D9FF" w14:textId="7CA0BF3B" w:rsidR="00103B4B" w:rsidRPr="00103B4B" w:rsidRDefault="00103B4B" w:rsidP="00103B4B">
      <w:pPr>
        <w:spacing w:before="60" w:after="60"/>
        <w:ind w:left="426"/>
        <w:rPr>
          <w:b/>
          <w:caps/>
          <w:sz w:val="24"/>
          <w:szCs w:val="24"/>
        </w:rPr>
      </w:pPr>
      <w:r w:rsidRPr="00986E7E">
        <w:rPr>
          <w:b/>
          <w:caps/>
          <w:sz w:val="24"/>
          <w:szCs w:val="24"/>
        </w:rPr>
        <w:t>Capaian P</w:t>
      </w:r>
      <w:r>
        <w:rPr>
          <w:b/>
          <w:caps/>
          <w:sz w:val="24"/>
          <w:szCs w:val="24"/>
        </w:rPr>
        <w:t xml:space="preserve">embelajaran Mata Pelajaran </w:t>
      </w:r>
      <w:r w:rsidR="009D2C95">
        <w:rPr>
          <w:b/>
          <w:caps/>
          <w:sz w:val="24"/>
          <w:szCs w:val="24"/>
        </w:rPr>
        <w:t xml:space="preserve">BAHASA </w:t>
      </w:r>
      <w:r w:rsidR="00EE0883">
        <w:rPr>
          <w:b/>
          <w:caps/>
          <w:sz w:val="24"/>
          <w:szCs w:val="24"/>
        </w:rPr>
        <w:t>INGGRIS</w:t>
      </w:r>
      <w:r w:rsidRPr="00986E7E">
        <w:rPr>
          <w:b/>
          <w:caps/>
          <w:sz w:val="24"/>
          <w:szCs w:val="24"/>
        </w:rPr>
        <w:t xml:space="preserve"> </w:t>
      </w:r>
      <w:r w:rsidR="009D2C95">
        <w:rPr>
          <w:b/>
          <w:caps/>
          <w:sz w:val="24"/>
          <w:szCs w:val="24"/>
        </w:rPr>
        <w:t>F</w:t>
      </w:r>
      <w:r w:rsidRPr="00986E7E">
        <w:rPr>
          <w:b/>
          <w:caps/>
          <w:sz w:val="24"/>
          <w:szCs w:val="24"/>
        </w:rPr>
        <w:t>ase</w:t>
      </w:r>
      <w:r>
        <w:rPr>
          <w:b/>
          <w:caps/>
          <w:sz w:val="24"/>
          <w:szCs w:val="24"/>
        </w:rPr>
        <w:t xml:space="preserve"> </w:t>
      </w:r>
      <w:proofErr w:type="gramStart"/>
      <w:r>
        <w:rPr>
          <w:b/>
          <w:caps/>
          <w:sz w:val="24"/>
          <w:szCs w:val="24"/>
        </w:rPr>
        <w:t>A</w:t>
      </w:r>
      <w:r w:rsidRPr="00986E7E">
        <w:rPr>
          <w:b/>
          <w:caps/>
          <w:sz w:val="24"/>
          <w:szCs w:val="24"/>
        </w:rPr>
        <w:t xml:space="preserve"> </w:t>
      </w:r>
      <w:r>
        <w:rPr>
          <w:b/>
          <w:caps/>
          <w:sz w:val="24"/>
          <w:szCs w:val="24"/>
        </w:rPr>
        <w:t xml:space="preserve"> (</w:t>
      </w:r>
      <w:proofErr w:type="gramEnd"/>
      <w:r>
        <w:rPr>
          <w:b/>
          <w:caps/>
          <w:sz w:val="24"/>
          <w:szCs w:val="24"/>
        </w:rPr>
        <w:t>Kelas I DAN II</w:t>
      </w:r>
      <w:r w:rsidRPr="00986E7E">
        <w:rPr>
          <w:b/>
          <w:caps/>
          <w:sz w:val="24"/>
          <w:szCs w:val="24"/>
        </w:rPr>
        <w:t>)</w:t>
      </w:r>
    </w:p>
    <w:p w14:paraId="47149B92" w14:textId="77777777" w:rsidR="009D2C95" w:rsidRDefault="009D2C95" w:rsidP="00EF3142">
      <w:pPr>
        <w:spacing w:before="60" w:after="60"/>
        <w:ind w:left="426"/>
        <w:jc w:val="both"/>
        <w:rPr>
          <w:rFonts w:ascii="Arial" w:hAnsi="Arial" w:cs="Arial"/>
          <w:color w:val="000000"/>
          <w:sz w:val="24"/>
          <w:szCs w:val="24"/>
        </w:rPr>
      </w:pPr>
    </w:p>
    <w:p w14:paraId="0F01B7B3" w14:textId="2CBE67E9" w:rsidR="00EE0883" w:rsidRDefault="00EE0883" w:rsidP="00EE0883">
      <w:pPr>
        <w:spacing w:before="60" w:after="60" w:line="276" w:lineRule="auto"/>
        <w:ind w:left="426"/>
        <w:jc w:val="both"/>
        <w:rPr>
          <w:sz w:val="24"/>
          <w:szCs w:val="24"/>
          <w:lang w:val="id-ID"/>
        </w:rPr>
      </w:pPr>
      <w:r w:rsidRPr="00EE0883">
        <w:rPr>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1FA51868" w14:textId="77777777" w:rsidR="00EE0883" w:rsidRPr="00EE0883" w:rsidRDefault="00EE0883" w:rsidP="00EE0883">
      <w:pPr>
        <w:spacing w:before="60" w:after="60"/>
        <w:ind w:left="426"/>
        <w:jc w:val="both"/>
        <w:rPr>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225"/>
      </w:tblGrid>
      <w:tr w:rsidR="00920D33" w:rsidRPr="00920D33" w14:paraId="4C19B58E" w14:textId="77777777" w:rsidTr="00920D33">
        <w:trPr>
          <w:trHeight w:val="240"/>
        </w:trPr>
        <w:tc>
          <w:tcPr>
            <w:tcW w:w="1984" w:type="dxa"/>
            <w:shd w:val="clear" w:color="auto" w:fill="00B0F0"/>
            <w:vAlign w:val="center"/>
          </w:tcPr>
          <w:p w14:paraId="18CE211F" w14:textId="77777777" w:rsidR="009D2C95" w:rsidRPr="00920D33" w:rsidRDefault="009D2C95" w:rsidP="009F4EF9">
            <w:pPr>
              <w:spacing w:before="60" w:after="60"/>
              <w:ind w:left="57" w:right="57"/>
              <w:jc w:val="center"/>
              <w:rPr>
                <w:b/>
                <w:color w:val="FFFFFF" w:themeColor="background1"/>
                <w:sz w:val="24"/>
                <w:szCs w:val="24"/>
              </w:rPr>
            </w:pPr>
            <w:proofErr w:type="spellStart"/>
            <w:r w:rsidRPr="00920D33">
              <w:rPr>
                <w:b/>
                <w:color w:val="FFFFFF" w:themeColor="background1"/>
                <w:sz w:val="24"/>
                <w:szCs w:val="24"/>
              </w:rPr>
              <w:t>Elemen</w:t>
            </w:r>
            <w:proofErr w:type="spellEnd"/>
          </w:p>
        </w:tc>
        <w:tc>
          <w:tcPr>
            <w:tcW w:w="7225" w:type="dxa"/>
            <w:shd w:val="clear" w:color="auto" w:fill="00B0F0"/>
            <w:vAlign w:val="center"/>
          </w:tcPr>
          <w:p w14:paraId="36D95EE1" w14:textId="77777777" w:rsidR="009D2C95" w:rsidRPr="00920D33" w:rsidRDefault="009D2C95" w:rsidP="009F4EF9">
            <w:pPr>
              <w:spacing w:before="60" w:after="60"/>
              <w:ind w:left="57" w:right="57"/>
              <w:jc w:val="center"/>
              <w:rPr>
                <w:b/>
                <w:color w:val="FFFFFF" w:themeColor="background1"/>
                <w:sz w:val="24"/>
                <w:szCs w:val="24"/>
              </w:rPr>
            </w:pPr>
            <w:proofErr w:type="spellStart"/>
            <w:r w:rsidRPr="00920D33">
              <w:rPr>
                <w:b/>
                <w:color w:val="FFFFFF" w:themeColor="background1"/>
                <w:sz w:val="24"/>
                <w:szCs w:val="24"/>
              </w:rPr>
              <w:t>Deskripsi</w:t>
            </w:r>
            <w:proofErr w:type="spellEnd"/>
          </w:p>
        </w:tc>
      </w:tr>
      <w:tr w:rsidR="00EE0883" w:rsidRPr="00801733" w14:paraId="5008FC04" w14:textId="77777777" w:rsidTr="00920D33">
        <w:trPr>
          <w:trHeight w:val="240"/>
        </w:trPr>
        <w:tc>
          <w:tcPr>
            <w:tcW w:w="1984" w:type="dxa"/>
          </w:tcPr>
          <w:p w14:paraId="4C98EF42" w14:textId="77777777" w:rsidR="00EE0883" w:rsidRDefault="00EE0883" w:rsidP="00EE0883">
            <w:pPr>
              <w:pStyle w:val="BodyText"/>
              <w:spacing w:after="0" w:line="360" w:lineRule="auto"/>
              <w:jc w:val="both"/>
              <w:rPr>
                <w:rFonts w:ascii="Times New Roman" w:hAnsi="Times New Roman" w:cs="Times New Roman"/>
                <w:lang w:val="en-US"/>
              </w:rPr>
            </w:pPr>
            <w:r w:rsidRPr="005004BF">
              <w:rPr>
                <w:rFonts w:ascii="Times New Roman" w:hAnsi="Times New Roman" w:cs="Times New Roman"/>
              </w:rPr>
              <w:t>Menyimak</w:t>
            </w:r>
            <w:r>
              <w:rPr>
                <w:rFonts w:ascii="Times New Roman" w:hAnsi="Times New Roman" w:cs="Times New Roman"/>
                <w:lang w:val="en-US"/>
              </w:rPr>
              <w:t>-Berbicara</w:t>
            </w:r>
          </w:p>
          <w:p w14:paraId="1156DDEF" w14:textId="221F90BE" w:rsidR="00EE0883" w:rsidRPr="00801733" w:rsidRDefault="00EE0883" w:rsidP="00EE0883">
            <w:pPr>
              <w:spacing w:before="60" w:after="60"/>
              <w:ind w:left="113" w:right="113"/>
              <w:rPr>
                <w:sz w:val="24"/>
                <w:szCs w:val="24"/>
              </w:rPr>
            </w:pPr>
            <w:r w:rsidRPr="0065689F">
              <w:rPr>
                <w:i/>
                <w:iCs/>
                <w:lang w:val="id-ID"/>
              </w:rPr>
              <w:t>(Listening-Speaking)</w:t>
            </w:r>
          </w:p>
        </w:tc>
        <w:tc>
          <w:tcPr>
            <w:tcW w:w="7225" w:type="dxa"/>
          </w:tcPr>
          <w:p w14:paraId="4C8CC907" w14:textId="258EB428" w:rsidR="00EE0883" w:rsidRPr="00801733" w:rsidRDefault="00EE0883" w:rsidP="00EE0883">
            <w:pPr>
              <w:spacing w:before="60" w:after="60"/>
              <w:ind w:left="142" w:right="142"/>
              <w:jc w:val="both"/>
              <w:rPr>
                <w:sz w:val="24"/>
                <w:szCs w:val="24"/>
              </w:rPr>
            </w:pPr>
            <w:r w:rsidRPr="005004BF">
              <w:t xml:space="preserve">Pada </w:t>
            </w:r>
            <w:proofErr w:type="spellStart"/>
            <w:r w:rsidRPr="005004BF">
              <w:t>akhir</w:t>
            </w:r>
            <w:proofErr w:type="spellEnd"/>
            <w:r w:rsidRPr="005004BF">
              <w:t xml:space="preserve"> </w:t>
            </w:r>
            <w:proofErr w:type="spellStart"/>
            <w:r w:rsidRPr="005004BF">
              <w:t>Fase</w:t>
            </w:r>
            <w:proofErr w:type="spellEnd"/>
            <w:r w:rsidRPr="005004BF">
              <w:t xml:space="preserve"> A, </w:t>
            </w:r>
            <w:proofErr w:type="spellStart"/>
            <w:r w:rsidRPr="005004BF">
              <w:t>peserta</w:t>
            </w:r>
            <w:proofErr w:type="spellEnd"/>
            <w:r w:rsidRPr="005004BF">
              <w:t xml:space="preserve"> </w:t>
            </w:r>
            <w:proofErr w:type="spellStart"/>
            <w:r w:rsidRPr="005004BF">
              <w:t>didik</w:t>
            </w:r>
            <w:proofErr w:type="spellEnd"/>
            <w:r w:rsidRPr="005004BF">
              <w:t xml:space="preserve"> </w:t>
            </w:r>
            <w:proofErr w:type="spellStart"/>
            <w:r w:rsidRPr="005004BF">
              <w:t>menggunakan</w:t>
            </w:r>
            <w:proofErr w:type="spellEnd"/>
            <w:r w:rsidRPr="005004BF">
              <w:t xml:space="preserve"> </w:t>
            </w:r>
            <w:proofErr w:type="spellStart"/>
            <w:r w:rsidRPr="005004BF">
              <w:t>bahasa</w:t>
            </w:r>
            <w:proofErr w:type="spellEnd"/>
            <w:r w:rsidRPr="005004BF">
              <w:t xml:space="preserve"> </w:t>
            </w:r>
            <w:proofErr w:type="spellStart"/>
            <w:r w:rsidRPr="005004BF">
              <w:t>Inggris</w:t>
            </w:r>
            <w:proofErr w:type="spellEnd"/>
            <w:r w:rsidRPr="005004BF">
              <w:t xml:space="preserve"> </w:t>
            </w:r>
            <w:proofErr w:type="spellStart"/>
            <w:r w:rsidRPr="005004BF">
              <w:t>sederhana</w:t>
            </w:r>
            <w:proofErr w:type="spellEnd"/>
            <w:r w:rsidRPr="005004BF">
              <w:t xml:space="preserve"> </w:t>
            </w:r>
            <w:proofErr w:type="spellStart"/>
            <w:r w:rsidRPr="005004BF">
              <w:t>untuk</w:t>
            </w:r>
            <w:proofErr w:type="spellEnd"/>
            <w:r w:rsidRPr="005004BF">
              <w:t xml:space="preserve"> </w:t>
            </w:r>
            <w:proofErr w:type="spellStart"/>
            <w:r w:rsidRPr="005004BF">
              <w:t>berinteraksi</w:t>
            </w:r>
            <w:proofErr w:type="spellEnd"/>
            <w:r w:rsidRPr="005004BF">
              <w:t xml:space="preserve"> </w:t>
            </w:r>
            <w:proofErr w:type="spellStart"/>
            <w:r w:rsidRPr="005004BF">
              <w:t>dalam</w:t>
            </w:r>
            <w:proofErr w:type="spellEnd"/>
            <w:r w:rsidRPr="005004BF">
              <w:t xml:space="preserve"> </w:t>
            </w:r>
            <w:proofErr w:type="spellStart"/>
            <w:r w:rsidRPr="005004BF">
              <w:t>situasi</w:t>
            </w:r>
            <w:proofErr w:type="spellEnd"/>
            <w:r w:rsidRPr="005004BF">
              <w:t xml:space="preserve"> </w:t>
            </w:r>
            <w:proofErr w:type="spellStart"/>
            <w:r w:rsidRPr="005004BF">
              <w:t>sosial</w:t>
            </w:r>
            <w:proofErr w:type="spellEnd"/>
            <w:r w:rsidRPr="005004BF">
              <w:t xml:space="preserve"> dan </w:t>
            </w:r>
            <w:proofErr w:type="spellStart"/>
            <w:r w:rsidRPr="005004BF">
              <w:t>kelas</w:t>
            </w:r>
            <w:proofErr w:type="spellEnd"/>
            <w:r w:rsidRPr="005004BF">
              <w:t xml:space="preserve"> </w:t>
            </w:r>
            <w:proofErr w:type="spellStart"/>
            <w:r w:rsidRPr="005004BF">
              <w:t>seperti</w:t>
            </w:r>
            <w:proofErr w:type="spellEnd"/>
            <w:r w:rsidRPr="005004BF">
              <w:t xml:space="preserve"> </w:t>
            </w:r>
            <w:proofErr w:type="spellStart"/>
            <w:r w:rsidRPr="005004BF">
              <w:t>berkenalan</w:t>
            </w:r>
            <w:proofErr w:type="spellEnd"/>
            <w:r w:rsidRPr="005004BF">
              <w:t xml:space="preserve">, </w:t>
            </w:r>
            <w:proofErr w:type="spellStart"/>
            <w:r w:rsidRPr="005004BF">
              <w:t>memberikan</w:t>
            </w:r>
            <w:proofErr w:type="spellEnd"/>
            <w:r w:rsidRPr="005004BF">
              <w:t xml:space="preserve"> </w:t>
            </w:r>
            <w:proofErr w:type="spellStart"/>
            <w:r w:rsidRPr="005004BF">
              <w:t>informasi</w:t>
            </w:r>
            <w:proofErr w:type="spellEnd"/>
            <w:r w:rsidRPr="005004BF">
              <w:t xml:space="preserve"> </w:t>
            </w:r>
            <w:proofErr w:type="spellStart"/>
            <w:r w:rsidRPr="005004BF">
              <w:t>diri</w:t>
            </w:r>
            <w:proofErr w:type="spellEnd"/>
            <w:r w:rsidRPr="005004BF">
              <w:t xml:space="preserve">, </w:t>
            </w:r>
            <w:proofErr w:type="spellStart"/>
            <w:r w:rsidRPr="005004BF">
              <w:t>mengucapkan</w:t>
            </w:r>
            <w:proofErr w:type="spellEnd"/>
            <w:r w:rsidRPr="005004BF">
              <w:t xml:space="preserve"> </w:t>
            </w:r>
            <w:proofErr w:type="spellStart"/>
            <w:r w:rsidRPr="005004BF">
              <w:t>salam</w:t>
            </w:r>
            <w:proofErr w:type="spellEnd"/>
            <w:r w:rsidRPr="005004BF">
              <w:t xml:space="preserve"> dan </w:t>
            </w:r>
            <w:proofErr w:type="spellStart"/>
            <w:r w:rsidRPr="005004BF">
              <w:t>selamat</w:t>
            </w:r>
            <w:proofErr w:type="spellEnd"/>
            <w:r w:rsidRPr="005004BF">
              <w:t xml:space="preserve"> </w:t>
            </w:r>
            <w:proofErr w:type="spellStart"/>
            <w:r w:rsidRPr="005004BF">
              <w:t>tinggal</w:t>
            </w:r>
            <w:proofErr w:type="spellEnd"/>
            <w:r w:rsidRPr="005004BF">
              <w:t xml:space="preserve">. </w:t>
            </w:r>
            <w:proofErr w:type="spellStart"/>
            <w:r w:rsidRPr="005004BF">
              <w:t>Mereka</w:t>
            </w:r>
            <w:proofErr w:type="spellEnd"/>
            <w:r w:rsidRPr="005004BF">
              <w:t xml:space="preserve"> </w:t>
            </w:r>
            <w:proofErr w:type="spellStart"/>
            <w:r w:rsidRPr="005004BF">
              <w:t>merespon</w:t>
            </w:r>
            <w:proofErr w:type="spellEnd"/>
            <w:r w:rsidRPr="005004BF">
              <w:t xml:space="preserve"> </w:t>
            </w:r>
            <w:proofErr w:type="spellStart"/>
            <w:r w:rsidRPr="005004BF">
              <w:t>instruksi</w:t>
            </w:r>
            <w:proofErr w:type="spellEnd"/>
            <w:r w:rsidRPr="005004BF">
              <w:t xml:space="preserve"> </w:t>
            </w:r>
            <w:proofErr w:type="spellStart"/>
            <w:r w:rsidRPr="005004BF">
              <w:t>sederhana</w:t>
            </w:r>
            <w:proofErr w:type="spellEnd"/>
            <w:r w:rsidRPr="005004BF">
              <w:t xml:space="preserve"> (</w:t>
            </w:r>
            <w:proofErr w:type="spellStart"/>
            <w:r w:rsidRPr="005004BF">
              <w:t>dengan</w:t>
            </w:r>
            <w:proofErr w:type="spellEnd"/>
            <w:r w:rsidRPr="005004BF">
              <w:t xml:space="preserve"> </w:t>
            </w:r>
            <w:proofErr w:type="spellStart"/>
            <w:r w:rsidRPr="005004BF">
              <w:t>bantuan</w:t>
            </w:r>
            <w:proofErr w:type="spellEnd"/>
            <w:r w:rsidRPr="005004BF">
              <w:t xml:space="preserve"> visual) </w:t>
            </w:r>
            <w:proofErr w:type="spellStart"/>
            <w:r w:rsidRPr="005004BF">
              <w:t>melalui</w:t>
            </w:r>
            <w:proofErr w:type="spellEnd"/>
            <w:r w:rsidRPr="005004BF">
              <w:t xml:space="preserve"> </w:t>
            </w:r>
            <w:proofErr w:type="spellStart"/>
            <w:r w:rsidRPr="005004BF">
              <w:t>gerakan</w:t>
            </w:r>
            <w:proofErr w:type="spellEnd"/>
            <w:r w:rsidRPr="005004BF">
              <w:t xml:space="preserve"> </w:t>
            </w:r>
            <w:proofErr w:type="spellStart"/>
            <w:r w:rsidRPr="005004BF">
              <w:t>tubuh</w:t>
            </w:r>
            <w:proofErr w:type="spellEnd"/>
            <w:r w:rsidRPr="005004BF">
              <w:t xml:space="preserve"> </w:t>
            </w:r>
            <w:proofErr w:type="spellStart"/>
            <w:r w:rsidRPr="005004BF">
              <w:t>atau</w:t>
            </w:r>
            <w:proofErr w:type="spellEnd"/>
            <w:r w:rsidRPr="005004BF">
              <w:t xml:space="preserve"> </w:t>
            </w:r>
            <w:proofErr w:type="spellStart"/>
            <w:r w:rsidRPr="005004BF">
              <w:t>menjawab</w:t>
            </w:r>
            <w:proofErr w:type="spellEnd"/>
            <w:r w:rsidRPr="005004BF">
              <w:t xml:space="preserve"> </w:t>
            </w:r>
            <w:proofErr w:type="spellStart"/>
            <w:r w:rsidRPr="005004BF">
              <w:t>pertanyaan</w:t>
            </w:r>
            <w:proofErr w:type="spellEnd"/>
            <w:r w:rsidRPr="005004BF">
              <w:t xml:space="preserve"> </w:t>
            </w:r>
            <w:proofErr w:type="spellStart"/>
            <w:r w:rsidRPr="005004BF">
              <w:t>pendek</w:t>
            </w:r>
            <w:proofErr w:type="spellEnd"/>
            <w:r w:rsidRPr="005004BF">
              <w:t xml:space="preserve"> </w:t>
            </w:r>
            <w:proofErr w:type="spellStart"/>
            <w:r w:rsidRPr="005004BF">
              <w:t>sederhana</w:t>
            </w:r>
            <w:proofErr w:type="spellEnd"/>
            <w:r w:rsidRPr="005004BF">
              <w:t xml:space="preserve"> </w:t>
            </w:r>
            <w:proofErr w:type="spellStart"/>
            <w:r w:rsidRPr="005004BF">
              <w:t>dengan</w:t>
            </w:r>
            <w:proofErr w:type="spellEnd"/>
            <w:r w:rsidRPr="005004BF">
              <w:t xml:space="preserve"> kata, </w:t>
            </w:r>
            <w:proofErr w:type="spellStart"/>
            <w:r w:rsidRPr="005004BF">
              <w:t>frase</w:t>
            </w:r>
            <w:proofErr w:type="spellEnd"/>
            <w:r w:rsidRPr="005004BF">
              <w:t xml:space="preserve"> </w:t>
            </w:r>
            <w:proofErr w:type="spellStart"/>
            <w:r w:rsidRPr="005004BF">
              <w:t>atau</w:t>
            </w:r>
            <w:proofErr w:type="spellEnd"/>
            <w:r w:rsidRPr="005004BF">
              <w:t xml:space="preserve"> </w:t>
            </w:r>
            <w:proofErr w:type="spellStart"/>
            <w:r w:rsidRPr="005004BF">
              <w:t>kalimat</w:t>
            </w:r>
            <w:proofErr w:type="spellEnd"/>
            <w:r w:rsidRPr="005004BF">
              <w:t xml:space="preserve"> </w:t>
            </w:r>
            <w:proofErr w:type="spellStart"/>
            <w:r w:rsidRPr="005004BF">
              <w:t>sederhana</w:t>
            </w:r>
            <w:proofErr w:type="spellEnd"/>
            <w:r w:rsidRPr="005004BF">
              <w:t xml:space="preserve">. </w:t>
            </w:r>
            <w:proofErr w:type="spellStart"/>
            <w:r w:rsidRPr="005004BF">
              <w:t>Mereka</w:t>
            </w:r>
            <w:proofErr w:type="spellEnd"/>
            <w:r w:rsidRPr="005004BF">
              <w:t xml:space="preserve"> </w:t>
            </w:r>
            <w:proofErr w:type="spellStart"/>
            <w:r w:rsidRPr="005004BF">
              <w:t>memahami</w:t>
            </w:r>
            <w:proofErr w:type="spellEnd"/>
            <w:r w:rsidRPr="005004BF">
              <w:t xml:space="preserve"> ide </w:t>
            </w:r>
            <w:proofErr w:type="spellStart"/>
            <w:r w:rsidRPr="005004BF">
              <w:t>pokok</w:t>
            </w:r>
            <w:proofErr w:type="spellEnd"/>
            <w:r w:rsidRPr="005004BF">
              <w:t xml:space="preserve"> </w:t>
            </w:r>
            <w:proofErr w:type="spellStart"/>
            <w:r w:rsidRPr="005004BF">
              <w:t>dari</w:t>
            </w:r>
            <w:proofErr w:type="spellEnd"/>
            <w:r w:rsidRPr="005004BF">
              <w:t xml:space="preserve"> </w:t>
            </w:r>
            <w:proofErr w:type="spellStart"/>
            <w:r w:rsidRPr="005004BF">
              <w:t>informasi</w:t>
            </w:r>
            <w:proofErr w:type="spellEnd"/>
            <w:r w:rsidRPr="005004BF">
              <w:t xml:space="preserve"> yang </w:t>
            </w:r>
            <w:proofErr w:type="spellStart"/>
            <w:r w:rsidRPr="005004BF">
              <w:t>disampaikan</w:t>
            </w:r>
            <w:proofErr w:type="spellEnd"/>
            <w:r w:rsidRPr="005004BF">
              <w:t xml:space="preserve"> </w:t>
            </w:r>
            <w:proofErr w:type="spellStart"/>
            <w:r w:rsidRPr="005004BF">
              <w:t>secara</w:t>
            </w:r>
            <w:proofErr w:type="spellEnd"/>
            <w:r w:rsidRPr="005004BF">
              <w:t xml:space="preserve"> </w:t>
            </w:r>
            <w:proofErr w:type="spellStart"/>
            <w:r w:rsidRPr="005004BF">
              <w:t>lisan</w:t>
            </w:r>
            <w:proofErr w:type="spellEnd"/>
            <w:r w:rsidRPr="005004BF">
              <w:t xml:space="preserve"> </w:t>
            </w:r>
            <w:proofErr w:type="spellStart"/>
            <w:r w:rsidRPr="005004BF">
              <w:t>dengan</w:t>
            </w:r>
            <w:proofErr w:type="spellEnd"/>
            <w:r w:rsidRPr="005004BF">
              <w:t xml:space="preserve"> </w:t>
            </w:r>
            <w:proofErr w:type="spellStart"/>
            <w:r w:rsidRPr="005004BF">
              <w:t>bantuan</w:t>
            </w:r>
            <w:proofErr w:type="spellEnd"/>
            <w:r w:rsidRPr="005004BF">
              <w:t xml:space="preserve"> visual dan </w:t>
            </w:r>
            <w:proofErr w:type="spellStart"/>
            <w:r w:rsidRPr="005004BF">
              <w:t>menggunakan</w:t>
            </w:r>
            <w:proofErr w:type="spellEnd"/>
            <w:r w:rsidRPr="005004BF">
              <w:t xml:space="preserve"> </w:t>
            </w:r>
            <w:proofErr w:type="spellStart"/>
            <w:r w:rsidRPr="005004BF">
              <w:t>kosakata</w:t>
            </w:r>
            <w:proofErr w:type="spellEnd"/>
            <w:r w:rsidRPr="005004BF">
              <w:t xml:space="preserve"> </w:t>
            </w:r>
            <w:proofErr w:type="spellStart"/>
            <w:r w:rsidRPr="005004BF">
              <w:t>sederhana</w:t>
            </w:r>
            <w:proofErr w:type="spellEnd"/>
            <w:r w:rsidRPr="005004BF">
              <w:t xml:space="preserve">. </w:t>
            </w:r>
            <w:proofErr w:type="spellStart"/>
            <w:r w:rsidRPr="005004BF">
              <w:t>Mereka</w:t>
            </w:r>
            <w:proofErr w:type="spellEnd"/>
            <w:r w:rsidRPr="005004BF">
              <w:t xml:space="preserve"> </w:t>
            </w:r>
            <w:proofErr w:type="spellStart"/>
            <w:r w:rsidRPr="005004BF">
              <w:t>menggunakan</w:t>
            </w:r>
            <w:proofErr w:type="spellEnd"/>
            <w:r w:rsidRPr="005004BF">
              <w:t xml:space="preserve"> </w:t>
            </w:r>
            <w:proofErr w:type="spellStart"/>
            <w:r w:rsidRPr="005004BF">
              <w:t>alat</w:t>
            </w:r>
            <w:proofErr w:type="spellEnd"/>
            <w:r w:rsidRPr="005004BF">
              <w:t xml:space="preserve"> </w:t>
            </w:r>
            <w:proofErr w:type="spellStart"/>
            <w:r w:rsidRPr="005004BF">
              <w:t>bantu</w:t>
            </w:r>
            <w:proofErr w:type="spellEnd"/>
            <w:r w:rsidRPr="005004BF">
              <w:t xml:space="preserve"> visual </w:t>
            </w:r>
            <w:proofErr w:type="spellStart"/>
            <w:r w:rsidRPr="005004BF">
              <w:t>untuk</w:t>
            </w:r>
            <w:proofErr w:type="spellEnd"/>
            <w:r w:rsidRPr="005004BF">
              <w:t xml:space="preserve"> </w:t>
            </w:r>
            <w:proofErr w:type="spellStart"/>
            <w:r w:rsidRPr="005004BF">
              <w:t>membantu</w:t>
            </w:r>
            <w:proofErr w:type="spellEnd"/>
            <w:r w:rsidRPr="005004BF">
              <w:t xml:space="preserve"> </w:t>
            </w:r>
            <w:proofErr w:type="spellStart"/>
            <w:r w:rsidRPr="005004BF">
              <w:t>mereka</w:t>
            </w:r>
            <w:proofErr w:type="spellEnd"/>
            <w:r w:rsidRPr="005004BF">
              <w:t xml:space="preserve"> </w:t>
            </w:r>
            <w:proofErr w:type="spellStart"/>
            <w:r w:rsidRPr="005004BF">
              <w:t>berkomunikasi</w:t>
            </w:r>
            <w:proofErr w:type="spellEnd"/>
            <w:r w:rsidRPr="005004BF">
              <w:t>.</w:t>
            </w:r>
          </w:p>
        </w:tc>
      </w:tr>
      <w:tr w:rsidR="00EE0883" w:rsidRPr="00801733" w14:paraId="5431F187" w14:textId="77777777" w:rsidTr="00920D33">
        <w:trPr>
          <w:trHeight w:val="240"/>
        </w:trPr>
        <w:tc>
          <w:tcPr>
            <w:tcW w:w="1984" w:type="dxa"/>
          </w:tcPr>
          <w:p w14:paraId="03B90391" w14:textId="21302415" w:rsidR="00EE0883" w:rsidRPr="00801733" w:rsidRDefault="00EE0883" w:rsidP="00EE0883">
            <w:pPr>
              <w:spacing w:before="60" w:after="60"/>
              <w:ind w:left="113" w:right="113"/>
              <w:rPr>
                <w:color w:val="1C1C1C"/>
                <w:sz w:val="24"/>
                <w:szCs w:val="24"/>
              </w:rPr>
            </w:pPr>
            <w:proofErr w:type="spellStart"/>
            <w:r w:rsidRPr="0065689F">
              <w:t>Membaca-Memirsa</w:t>
            </w:r>
            <w:proofErr w:type="spellEnd"/>
            <w:r w:rsidRPr="0065689F">
              <w:t xml:space="preserve"> </w:t>
            </w:r>
            <w:r w:rsidRPr="0065689F">
              <w:rPr>
                <w:i/>
                <w:iCs/>
              </w:rPr>
              <w:t>(Reading-Viewing)</w:t>
            </w:r>
          </w:p>
        </w:tc>
        <w:tc>
          <w:tcPr>
            <w:tcW w:w="7225" w:type="dxa"/>
          </w:tcPr>
          <w:p w14:paraId="6BCA8A8B" w14:textId="3FEEF175" w:rsidR="00EE0883" w:rsidRPr="00801733" w:rsidRDefault="00EE0883" w:rsidP="00EE0883">
            <w:pPr>
              <w:spacing w:before="60" w:after="60"/>
              <w:ind w:left="113" w:right="113" w:firstLine="5"/>
              <w:jc w:val="both"/>
              <w:rPr>
                <w:sz w:val="24"/>
                <w:szCs w:val="24"/>
              </w:rPr>
            </w:pPr>
            <w:r w:rsidRPr="005004BF">
              <w:t xml:space="preserve">Pada </w:t>
            </w:r>
            <w:proofErr w:type="spellStart"/>
            <w:r w:rsidRPr="005004BF">
              <w:t>akhir</w:t>
            </w:r>
            <w:proofErr w:type="spellEnd"/>
            <w:r w:rsidRPr="005004BF">
              <w:t xml:space="preserve"> </w:t>
            </w:r>
            <w:proofErr w:type="spellStart"/>
            <w:r w:rsidRPr="005004BF">
              <w:t>Fase</w:t>
            </w:r>
            <w:proofErr w:type="spellEnd"/>
            <w:r w:rsidRPr="005004BF">
              <w:t xml:space="preserve"> A, </w:t>
            </w:r>
            <w:proofErr w:type="spellStart"/>
            <w:r w:rsidRPr="005004BF">
              <w:t>peserta</w:t>
            </w:r>
            <w:proofErr w:type="spellEnd"/>
            <w:r w:rsidRPr="005004BF">
              <w:t xml:space="preserve"> </w:t>
            </w:r>
            <w:proofErr w:type="spellStart"/>
            <w:r w:rsidRPr="005004BF">
              <w:t>didik</w:t>
            </w:r>
            <w:proofErr w:type="spellEnd"/>
            <w:r w:rsidRPr="005004BF">
              <w:t xml:space="preserve"> </w:t>
            </w:r>
            <w:proofErr w:type="spellStart"/>
            <w:r w:rsidRPr="005004BF">
              <w:t>merespon</w:t>
            </w:r>
            <w:proofErr w:type="spellEnd"/>
            <w:r w:rsidRPr="005004BF">
              <w:t xml:space="preserve"> </w:t>
            </w:r>
            <w:proofErr w:type="spellStart"/>
            <w:r w:rsidRPr="005004BF">
              <w:t>secara</w:t>
            </w:r>
            <w:proofErr w:type="spellEnd"/>
            <w:r w:rsidRPr="005004BF">
              <w:t xml:space="preserve"> </w:t>
            </w:r>
            <w:proofErr w:type="spellStart"/>
            <w:r w:rsidRPr="005004BF">
              <w:t>lisan</w:t>
            </w:r>
            <w:proofErr w:type="spellEnd"/>
            <w:r w:rsidRPr="005004BF">
              <w:t xml:space="preserve"> </w:t>
            </w:r>
            <w:proofErr w:type="spellStart"/>
            <w:r w:rsidRPr="005004BF">
              <w:t>terhadap</w:t>
            </w:r>
            <w:proofErr w:type="spellEnd"/>
            <w:r w:rsidRPr="005004BF">
              <w:t xml:space="preserve"> </w:t>
            </w:r>
            <w:proofErr w:type="spellStart"/>
            <w:r w:rsidRPr="005004BF">
              <w:t>teks</w:t>
            </w:r>
            <w:proofErr w:type="spellEnd"/>
            <w:r w:rsidRPr="005004BF">
              <w:t xml:space="preserve"> </w:t>
            </w:r>
            <w:proofErr w:type="spellStart"/>
            <w:r w:rsidRPr="005004BF">
              <w:t>pendek</w:t>
            </w:r>
            <w:proofErr w:type="spellEnd"/>
            <w:r w:rsidRPr="005004BF">
              <w:t xml:space="preserve"> </w:t>
            </w:r>
            <w:proofErr w:type="spellStart"/>
            <w:r w:rsidRPr="005004BF">
              <w:t>sederhana</w:t>
            </w:r>
            <w:proofErr w:type="spellEnd"/>
            <w:r w:rsidRPr="005004BF">
              <w:t xml:space="preserve"> dan familiar, </w:t>
            </w:r>
            <w:proofErr w:type="spellStart"/>
            <w:r w:rsidRPr="005004BF">
              <w:t>berbentuk</w:t>
            </w:r>
            <w:proofErr w:type="spellEnd"/>
            <w:r w:rsidRPr="005004BF">
              <w:t xml:space="preserve"> </w:t>
            </w:r>
            <w:proofErr w:type="spellStart"/>
            <w:r w:rsidRPr="005004BF">
              <w:t>teks</w:t>
            </w:r>
            <w:proofErr w:type="spellEnd"/>
            <w:r w:rsidRPr="005004BF">
              <w:t xml:space="preserve"> </w:t>
            </w:r>
            <w:proofErr w:type="spellStart"/>
            <w:r w:rsidRPr="005004BF">
              <w:t>tulis</w:t>
            </w:r>
            <w:proofErr w:type="spellEnd"/>
            <w:r w:rsidRPr="005004BF">
              <w:t xml:space="preserve"> yang </w:t>
            </w:r>
            <w:proofErr w:type="spellStart"/>
            <w:r w:rsidRPr="005004BF">
              <w:t>dibacakan</w:t>
            </w:r>
            <w:proofErr w:type="spellEnd"/>
            <w:r w:rsidRPr="005004BF">
              <w:t xml:space="preserve"> oleh guru. </w:t>
            </w:r>
            <w:proofErr w:type="spellStart"/>
            <w:r w:rsidRPr="005004BF">
              <w:t>Peserta</w:t>
            </w:r>
            <w:proofErr w:type="spellEnd"/>
            <w:r w:rsidRPr="005004BF">
              <w:t xml:space="preserve"> </w:t>
            </w:r>
            <w:proofErr w:type="spellStart"/>
            <w:r w:rsidRPr="005004BF">
              <w:t>didik</w:t>
            </w:r>
            <w:proofErr w:type="spellEnd"/>
            <w:r w:rsidRPr="005004BF">
              <w:t xml:space="preserve"> </w:t>
            </w:r>
            <w:proofErr w:type="spellStart"/>
            <w:r w:rsidRPr="005004BF">
              <w:t>menunjukkan</w:t>
            </w:r>
            <w:proofErr w:type="spellEnd"/>
            <w:r w:rsidRPr="005004BF">
              <w:t xml:space="preserve"> </w:t>
            </w:r>
            <w:proofErr w:type="spellStart"/>
            <w:r w:rsidRPr="005004BF">
              <w:t>pemahaman</w:t>
            </w:r>
            <w:proofErr w:type="spellEnd"/>
            <w:r w:rsidRPr="005004BF">
              <w:t xml:space="preserve"> </w:t>
            </w:r>
            <w:proofErr w:type="spellStart"/>
            <w:r w:rsidRPr="005004BF">
              <w:t>teks</w:t>
            </w:r>
            <w:proofErr w:type="spellEnd"/>
            <w:r w:rsidRPr="005004BF">
              <w:t xml:space="preserve"> yang </w:t>
            </w:r>
            <w:proofErr w:type="spellStart"/>
            <w:r w:rsidRPr="005004BF">
              <w:t>dibacakan</w:t>
            </w:r>
            <w:proofErr w:type="spellEnd"/>
            <w:r w:rsidRPr="005004BF">
              <w:t xml:space="preserve"> </w:t>
            </w:r>
            <w:proofErr w:type="spellStart"/>
            <w:r w:rsidRPr="005004BF">
              <w:t>atau</w:t>
            </w:r>
            <w:proofErr w:type="spellEnd"/>
            <w:r w:rsidRPr="005004BF">
              <w:t xml:space="preserve"> </w:t>
            </w:r>
            <w:proofErr w:type="spellStart"/>
            <w:r w:rsidRPr="005004BF">
              <w:t>gambar</w:t>
            </w:r>
            <w:proofErr w:type="spellEnd"/>
            <w:r w:rsidRPr="005004BF">
              <w:t>/</w:t>
            </w:r>
            <w:proofErr w:type="spellStart"/>
            <w:r w:rsidRPr="005004BF">
              <w:t>ilustrasi</w:t>
            </w:r>
            <w:proofErr w:type="spellEnd"/>
            <w:r w:rsidRPr="005004BF">
              <w:t xml:space="preserve"> yang </w:t>
            </w:r>
            <w:proofErr w:type="spellStart"/>
            <w:r w:rsidRPr="005004BF">
              <w:t>diperlihatkan</w:t>
            </w:r>
            <w:proofErr w:type="spellEnd"/>
            <w:r w:rsidRPr="005004BF">
              <w:t xml:space="preserve"> </w:t>
            </w:r>
            <w:proofErr w:type="spellStart"/>
            <w:r w:rsidRPr="005004BF">
              <w:t>padanya</w:t>
            </w:r>
            <w:proofErr w:type="spellEnd"/>
            <w:r w:rsidRPr="005004BF">
              <w:t xml:space="preserve">, </w:t>
            </w:r>
            <w:proofErr w:type="spellStart"/>
            <w:r w:rsidRPr="005004BF">
              <w:t>menggunakan</w:t>
            </w:r>
            <w:proofErr w:type="spellEnd"/>
            <w:r w:rsidRPr="005004BF">
              <w:t xml:space="preserve"> </w:t>
            </w:r>
            <w:proofErr w:type="spellStart"/>
            <w:r w:rsidRPr="005004BF">
              <w:t>komunikasi</w:t>
            </w:r>
            <w:proofErr w:type="spellEnd"/>
            <w:r w:rsidRPr="005004BF">
              <w:t xml:space="preserve"> non-verbal.</w:t>
            </w:r>
          </w:p>
        </w:tc>
      </w:tr>
      <w:tr w:rsidR="00EE0883" w:rsidRPr="00801733" w14:paraId="36671AE3" w14:textId="77777777" w:rsidTr="00920D33">
        <w:trPr>
          <w:trHeight w:val="240"/>
        </w:trPr>
        <w:tc>
          <w:tcPr>
            <w:tcW w:w="1984" w:type="dxa"/>
          </w:tcPr>
          <w:p w14:paraId="435CC8F5" w14:textId="77777777" w:rsidR="00EE0883" w:rsidRDefault="00EE0883" w:rsidP="00EE0883">
            <w:pPr>
              <w:pStyle w:val="BodyText"/>
              <w:spacing w:after="0" w:line="360" w:lineRule="auto"/>
              <w:jc w:val="both"/>
              <w:rPr>
                <w:rFonts w:ascii="Times New Roman" w:hAnsi="Times New Roman" w:cs="Times New Roman"/>
              </w:rPr>
            </w:pPr>
            <w:r w:rsidRPr="0065689F">
              <w:rPr>
                <w:rFonts w:ascii="Times New Roman" w:hAnsi="Times New Roman" w:cs="Times New Roman"/>
              </w:rPr>
              <w:t>Menulis Mempresentasikan</w:t>
            </w:r>
          </w:p>
          <w:p w14:paraId="1B0BABC6" w14:textId="59963F96" w:rsidR="00EE0883" w:rsidRPr="00801733" w:rsidRDefault="00EE0883" w:rsidP="00EE0883">
            <w:pPr>
              <w:spacing w:before="60" w:after="60"/>
              <w:ind w:left="113" w:right="113"/>
              <w:rPr>
                <w:color w:val="1C1C1C"/>
                <w:sz w:val="24"/>
                <w:szCs w:val="24"/>
              </w:rPr>
            </w:pPr>
            <w:r w:rsidRPr="0065689F">
              <w:rPr>
                <w:i/>
                <w:iCs/>
              </w:rPr>
              <w:t>(Writing-Presenting)</w:t>
            </w:r>
          </w:p>
        </w:tc>
        <w:tc>
          <w:tcPr>
            <w:tcW w:w="7225" w:type="dxa"/>
          </w:tcPr>
          <w:p w14:paraId="29C99BB4" w14:textId="0E343410" w:rsidR="00EE0883" w:rsidRPr="00801733" w:rsidRDefault="00EE0883" w:rsidP="00EE0883">
            <w:pPr>
              <w:spacing w:before="60" w:after="60"/>
              <w:ind w:left="113" w:right="113" w:firstLine="5"/>
              <w:jc w:val="both"/>
              <w:rPr>
                <w:sz w:val="24"/>
                <w:szCs w:val="24"/>
              </w:rPr>
            </w:pPr>
            <w:r w:rsidRPr="005004BF">
              <w:t xml:space="preserve">Belum </w:t>
            </w:r>
            <w:proofErr w:type="spellStart"/>
            <w:r w:rsidRPr="005004BF">
              <w:t>menjadi</w:t>
            </w:r>
            <w:proofErr w:type="spellEnd"/>
            <w:r w:rsidRPr="005004BF">
              <w:t xml:space="preserve"> </w:t>
            </w:r>
            <w:proofErr w:type="spellStart"/>
            <w:r w:rsidRPr="005004BF">
              <w:t>fokus</w:t>
            </w:r>
            <w:proofErr w:type="spellEnd"/>
            <w:r w:rsidRPr="005004BF">
              <w:t xml:space="preserve"> </w:t>
            </w:r>
            <w:proofErr w:type="spellStart"/>
            <w:r w:rsidRPr="005004BF">
              <w:t>pembelajaran</w:t>
            </w:r>
            <w:proofErr w:type="spellEnd"/>
            <w:r w:rsidRPr="005004BF">
              <w:t xml:space="preserve"> pada </w:t>
            </w:r>
            <w:proofErr w:type="spellStart"/>
            <w:r w:rsidRPr="005004BF">
              <w:t>fase</w:t>
            </w:r>
            <w:proofErr w:type="spellEnd"/>
            <w:r w:rsidRPr="005004BF">
              <w:t xml:space="preserve"> </w:t>
            </w:r>
            <w:proofErr w:type="spellStart"/>
            <w:r w:rsidRPr="005004BF">
              <w:t>ini</w:t>
            </w:r>
            <w:proofErr w:type="spellEnd"/>
            <w:r w:rsidRPr="005004BF">
              <w:t xml:space="preserve">, </w:t>
            </w:r>
            <w:proofErr w:type="spellStart"/>
            <w:r w:rsidRPr="005004BF">
              <w:t>karena</w:t>
            </w:r>
            <w:proofErr w:type="spellEnd"/>
            <w:r w:rsidRPr="005004BF">
              <w:t xml:space="preserve"> </w:t>
            </w:r>
            <w:proofErr w:type="spellStart"/>
            <w:r w:rsidRPr="005004BF">
              <w:t>peserta</w:t>
            </w:r>
            <w:proofErr w:type="spellEnd"/>
            <w:r w:rsidRPr="005004BF">
              <w:t xml:space="preserve"> </w:t>
            </w:r>
            <w:proofErr w:type="spellStart"/>
            <w:r w:rsidRPr="005004BF">
              <w:t>didik</w:t>
            </w:r>
            <w:proofErr w:type="spellEnd"/>
            <w:r w:rsidRPr="005004BF">
              <w:t xml:space="preserve"> </w:t>
            </w:r>
            <w:proofErr w:type="spellStart"/>
            <w:r w:rsidRPr="005004BF">
              <w:t>belum</w:t>
            </w:r>
            <w:proofErr w:type="spellEnd"/>
            <w:r w:rsidRPr="005004BF">
              <w:t xml:space="preserve"> </w:t>
            </w:r>
            <w:proofErr w:type="spellStart"/>
            <w:r w:rsidRPr="005004BF">
              <w:t>diminta</w:t>
            </w:r>
            <w:proofErr w:type="spellEnd"/>
            <w:r w:rsidRPr="005004BF">
              <w:t xml:space="preserve"> </w:t>
            </w:r>
            <w:proofErr w:type="spellStart"/>
            <w:r w:rsidRPr="005004BF">
              <w:t>untuk</w:t>
            </w:r>
            <w:proofErr w:type="spellEnd"/>
            <w:r w:rsidRPr="005004BF">
              <w:t xml:space="preserve"> </w:t>
            </w:r>
            <w:proofErr w:type="spellStart"/>
            <w:r w:rsidRPr="005004BF">
              <w:t>mengungkapkan</w:t>
            </w:r>
            <w:proofErr w:type="spellEnd"/>
            <w:r w:rsidRPr="005004BF">
              <w:t xml:space="preserve"> </w:t>
            </w:r>
            <w:proofErr w:type="spellStart"/>
            <w:r w:rsidRPr="005004BF">
              <w:t>gagasan</w:t>
            </w:r>
            <w:proofErr w:type="spellEnd"/>
            <w:r w:rsidRPr="005004BF">
              <w:t xml:space="preserve"> </w:t>
            </w:r>
            <w:proofErr w:type="spellStart"/>
            <w:r w:rsidRPr="005004BF">
              <w:t>secara</w:t>
            </w:r>
            <w:proofErr w:type="spellEnd"/>
            <w:r w:rsidRPr="005004BF">
              <w:t xml:space="preserve"> </w:t>
            </w:r>
            <w:proofErr w:type="spellStart"/>
            <w:r w:rsidRPr="005004BF">
              <w:t>tertulis</w:t>
            </w:r>
            <w:proofErr w:type="spellEnd"/>
            <w:r w:rsidRPr="005004BF">
              <w:t xml:space="preserve"> (composing/producing).</w:t>
            </w:r>
          </w:p>
        </w:tc>
      </w:tr>
    </w:tbl>
    <w:p w14:paraId="6C9A8BB4" w14:textId="15614A25" w:rsidR="009D2C95" w:rsidRDefault="009D2C95" w:rsidP="009D2C95">
      <w:pPr>
        <w:spacing w:before="60" w:after="60"/>
        <w:rPr>
          <w:sz w:val="24"/>
          <w:szCs w:val="24"/>
        </w:rPr>
      </w:pPr>
    </w:p>
    <w:p w14:paraId="50663632" w14:textId="77777777" w:rsidR="00EE0883" w:rsidRPr="00801733" w:rsidRDefault="00EE0883" w:rsidP="009D2C95">
      <w:pPr>
        <w:spacing w:before="60" w:after="60"/>
        <w:rPr>
          <w:sz w:val="24"/>
          <w:szCs w:val="24"/>
        </w:rPr>
      </w:pPr>
    </w:p>
    <w:tbl>
      <w:tblPr>
        <w:tblW w:w="1024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763"/>
        <w:gridCol w:w="3420"/>
        <w:gridCol w:w="2346"/>
        <w:gridCol w:w="1152"/>
      </w:tblGrid>
      <w:tr w:rsidR="00D31500" w:rsidRPr="00920D33" w14:paraId="58BDCF0B" w14:textId="77777777" w:rsidTr="00D31500">
        <w:trPr>
          <w:trHeight w:val="240"/>
        </w:trPr>
        <w:tc>
          <w:tcPr>
            <w:tcW w:w="567" w:type="dxa"/>
            <w:shd w:val="clear" w:color="auto" w:fill="00B0F0"/>
            <w:vAlign w:val="center"/>
          </w:tcPr>
          <w:p w14:paraId="144A3541" w14:textId="77777777" w:rsidR="00D31500" w:rsidRPr="00920D33" w:rsidRDefault="00D31500" w:rsidP="00C84E38">
            <w:pPr>
              <w:spacing w:before="120" w:after="120"/>
              <w:jc w:val="center"/>
              <w:rPr>
                <w:rFonts w:eastAsia="Arial"/>
                <w:b/>
                <w:color w:val="FFFFFF" w:themeColor="background1"/>
                <w:spacing w:val="-1"/>
                <w:sz w:val="24"/>
                <w:szCs w:val="24"/>
              </w:rPr>
            </w:pPr>
            <w:r w:rsidRPr="00920D33">
              <w:rPr>
                <w:rFonts w:eastAsia="Arial"/>
                <w:b/>
                <w:color w:val="FFFFFF" w:themeColor="background1"/>
                <w:spacing w:val="-1"/>
                <w:sz w:val="24"/>
                <w:szCs w:val="24"/>
              </w:rPr>
              <w:lastRenderedPageBreak/>
              <w:t>No</w:t>
            </w:r>
          </w:p>
        </w:tc>
        <w:tc>
          <w:tcPr>
            <w:tcW w:w="2763" w:type="dxa"/>
            <w:shd w:val="clear" w:color="auto" w:fill="00B0F0"/>
            <w:vAlign w:val="center"/>
          </w:tcPr>
          <w:p w14:paraId="7DE9BE60" w14:textId="22FAB7E2" w:rsidR="00D31500" w:rsidRPr="00920D33" w:rsidRDefault="00D31500" w:rsidP="00C84E38">
            <w:pPr>
              <w:spacing w:before="120" w:after="120"/>
              <w:jc w:val="center"/>
              <w:rPr>
                <w:rFonts w:eastAsia="Arial"/>
                <w:b/>
                <w:color w:val="FFFFFF" w:themeColor="background1"/>
                <w:spacing w:val="-1"/>
                <w:sz w:val="24"/>
                <w:szCs w:val="24"/>
              </w:rPr>
            </w:pPr>
            <w:r w:rsidRPr="00920D33">
              <w:rPr>
                <w:rFonts w:eastAsia="Arial"/>
                <w:b/>
                <w:color w:val="FFFFFF" w:themeColor="background1"/>
                <w:spacing w:val="-1"/>
                <w:sz w:val="24"/>
                <w:szCs w:val="24"/>
              </w:rPr>
              <w:t>TUJUAN PEMBELAJARAN</w:t>
            </w:r>
          </w:p>
        </w:tc>
        <w:tc>
          <w:tcPr>
            <w:tcW w:w="3420" w:type="dxa"/>
            <w:shd w:val="clear" w:color="auto" w:fill="00B0F0"/>
          </w:tcPr>
          <w:p w14:paraId="213DA207" w14:textId="38402C54" w:rsidR="00D31500" w:rsidRPr="00920D33" w:rsidRDefault="00D31500" w:rsidP="00C84E38">
            <w:pPr>
              <w:spacing w:before="120" w:after="120"/>
              <w:jc w:val="center"/>
              <w:rPr>
                <w:rFonts w:eastAsia="Arial"/>
                <w:b/>
                <w:color w:val="FFFFFF" w:themeColor="background1"/>
                <w:spacing w:val="-1"/>
                <w:sz w:val="24"/>
                <w:szCs w:val="24"/>
              </w:rPr>
            </w:pPr>
            <w:r>
              <w:rPr>
                <w:rFonts w:eastAsia="Arial"/>
                <w:b/>
                <w:color w:val="FFFFFF" w:themeColor="background1"/>
                <w:spacing w:val="-1"/>
                <w:sz w:val="24"/>
                <w:szCs w:val="24"/>
              </w:rPr>
              <w:t>ALUR TUJUAN PEMBELAJARAN</w:t>
            </w:r>
          </w:p>
        </w:tc>
        <w:tc>
          <w:tcPr>
            <w:tcW w:w="2346" w:type="dxa"/>
            <w:shd w:val="clear" w:color="auto" w:fill="00B0F0"/>
            <w:vAlign w:val="center"/>
          </w:tcPr>
          <w:p w14:paraId="0B3958D2" w14:textId="713534F5" w:rsidR="00D31500" w:rsidRPr="00920D33" w:rsidRDefault="00D31500" w:rsidP="00C84E38">
            <w:pPr>
              <w:spacing w:before="120" w:after="120"/>
              <w:jc w:val="center"/>
              <w:rPr>
                <w:rFonts w:eastAsia="Arial"/>
                <w:b/>
                <w:color w:val="FFFFFF" w:themeColor="background1"/>
                <w:spacing w:val="-1"/>
                <w:sz w:val="24"/>
                <w:szCs w:val="24"/>
              </w:rPr>
            </w:pPr>
            <w:proofErr w:type="spellStart"/>
            <w:r w:rsidRPr="00920D33">
              <w:rPr>
                <w:rFonts w:eastAsia="Arial"/>
                <w:b/>
                <w:color w:val="FFFFFF" w:themeColor="background1"/>
                <w:spacing w:val="-1"/>
                <w:sz w:val="24"/>
                <w:szCs w:val="24"/>
              </w:rPr>
              <w:t>Materi</w:t>
            </w:r>
            <w:proofErr w:type="spellEnd"/>
          </w:p>
        </w:tc>
        <w:tc>
          <w:tcPr>
            <w:tcW w:w="1152" w:type="dxa"/>
            <w:shd w:val="clear" w:color="auto" w:fill="00B0F0"/>
            <w:vAlign w:val="center"/>
          </w:tcPr>
          <w:p w14:paraId="32113227" w14:textId="77777777" w:rsidR="00D31500" w:rsidRPr="00920D33" w:rsidRDefault="00D31500" w:rsidP="00C84E38">
            <w:pPr>
              <w:spacing w:before="120" w:after="120"/>
              <w:jc w:val="center"/>
              <w:rPr>
                <w:rFonts w:eastAsia="Arial"/>
                <w:b/>
                <w:color w:val="FFFFFF" w:themeColor="background1"/>
                <w:spacing w:val="-1"/>
                <w:sz w:val="24"/>
                <w:szCs w:val="24"/>
              </w:rPr>
            </w:pPr>
            <w:proofErr w:type="spellStart"/>
            <w:r w:rsidRPr="00920D33">
              <w:rPr>
                <w:rFonts w:eastAsia="Arial"/>
                <w:b/>
                <w:color w:val="FFFFFF" w:themeColor="background1"/>
                <w:spacing w:val="-1"/>
                <w:sz w:val="24"/>
                <w:szCs w:val="24"/>
              </w:rPr>
              <w:t>Alokasi</w:t>
            </w:r>
            <w:proofErr w:type="spellEnd"/>
            <w:r w:rsidRPr="00920D33">
              <w:rPr>
                <w:rFonts w:eastAsia="Arial"/>
                <w:b/>
                <w:color w:val="FFFFFF" w:themeColor="background1"/>
                <w:spacing w:val="-1"/>
                <w:sz w:val="24"/>
                <w:szCs w:val="24"/>
              </w:rPr>
              <w:t xml:space="preserve"> Waktu</w:t>
            </w:r>
          </w:p>
        </w:tc>
      </w:tr>
      <w:tr w:rsidR="00D31500" w:rsidRPr="006156EA" w14:paraId="2FF749AC" w14:textId="77777777" w:rsidTr="00D31500">
        <w:trPr>
          <w:trHeight w:val="240"/>
        </w:trPr>
        <w:tc>
          <w:tcPr>
            <w:tcW w:w="567" w:type="dxa"/>
          </w:tcPr>
          <w:p w14:paraId="04BCC0C7" w14:textId="77777777" w:rsidR="00D31500" w:rsidRPr="006156EA" w:rsidRDefault="00D31500" w:rsidP="00D31500">
            <w:pPr>
              <w:ind w:left="482" w:right="57" w:hanging="425"/>
              <w:jc w:val="center"/>
              <w:rPr>
                <w:sz w:val="24"/>
                <w:szCs w:val="22"/>
              </w:rPr>
            </w:pPr>
            <w:r w:rsidRPr="006156EA">
              <w:rPr>
                <w:sz w:val="24"/>
                <w:szCs w:val="22"/>
              </w:rPr>
              <w:t>1</w:t>
            </w:r>
          </w:p>
        </w:tc>
        <w:tc>
          <w:tcPr>
            <w:tcW w:w="2763" w:type="dxa"/>
          </w:tcPr>
          <w:p w14:paraId="6980C367" w14:textId="027776EE" w:rsidR="00D31500" w:rsidRPr="00920D33" w:rsidRDefault="00D31500" w:rsidP="00D31500">
            <w:pPr>
              <w:autoSpaceDE w:val="0"/>
              <w:autoSpaceDN w:val="0"/>
              <w:adjustRightInd w:val="0"/>
              <w:ind w:left="66" w:right="57"/>
              <w:jc w:val="both"/>
              <w:rPr>
                <w:sz w:val="24"/>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menyebutkan</w:t>
            </w:r>
            <w:proofErr w:type="spellEnd"/>
            <w:r>
              <w:t xml:space="preserve"> </w:t>
            </w:r>
            <w:proofErr w:type="spellStart"/>
            <w:r>
              <w:t>sapaan</w:t>
            </w:r>
            <w:proofErr w:type="spellEnd"/>
            <w:r>
              <w:t xml:space="preserve"> </w:t>
            </w:r>
            <w:proofErr w:type="spellStart"/>
            <w:r>
              <w:t>kepada</w:t>
            </w:r>
            <w:proofErr w:type="spellEnd"/>
            <w:r>
              <w:t xml:space="preserve"> </w:t>
            </w:r>
            <w:proofErr w:type="spellStart"/>
            <w:r>
              <w:t>teman-teman</w:t>
            </w:r>
            <w:proofErr w:type="spellEnd"/>
            <w:r>
              <w:t xml:space="preserve">, orang </w:t>
            </w:r>
            <w:proofErr w:type="spellStart"/>
            <w:r>
              <w:t>tua</w:t>
            </w:r>
            <w:proofErr w:type="spellEnd"/>
            <w:r>
              <w:t xml:space="preserve">, dan guru </w:t>
            </w:r>
            <w:proofErr w:type="spellStart"/>
            <w:r>
              <w:t>menggunakan</w:t>
            </w:r>
            <w:proofErr w:type="spellEnd"/>
            <w:r>
              <w:t xml:space="preserve"> </w:t>
            </w:r>
            <w:proofErr w:type="spellStart"/>
            <w:r>
              <w:t>bahasa</w:t>
            </w:r>
            <w:proofErr w:type="spellEnd"/>
            <w:r>
              <w:t xml:space="preserve"> </w:t>
            </w:r>
            <w:proofErr w:type="spellStart"/>
            <w:r>
              <w:t>tubuh</w:t>
            </w:r>
            <w:proofErr w:type="spellEnd"/>
            <w:r>
              <w:t xml:space="preserve"> yang </w:t>
            </w:r>
            <w:proofErr w:type="spellStart"/>
            <w:r>
              <w:t>baik</w:t>
            </w:r>
            <w:proofErr w:type="spellEnd"/>
            <w:r>
              <w:t xml:space="preserve"> </w:t>
            </w:r>
            <w:proofErr w:type="spellStart"/>
            <w:r>
              <w:t>dengan</w:t>
            </w:r>
            <w:proofErr w:type="spellEnd"/>
            <w:r>
              <w:t xml:space="preserve"> </w:t>
            </w:r>
            <w:proofErr w:type="spellStart"/>
            <w:r>
              <w:t>ramah</w:t>
            </w:r>
            <w:proofErr w:type="spellEnd"/>
            <w:r>
              <w:t xml:space="preserve"> dan </w:t>
            </w:r>
            <w:proofErr w:type="spellStart"/>
            <w:r>
              <w:t>tepat</w:t>
            </w:r>
            <w:proofErr w:type="spellEnd"/>
            <w:r>
              <w:t>.</w:t>
            </w:r>
          </w:p>
        </w:tc>
        <w:tc>
          <w:tcPr>
            <w:tcW w:w="3420" w:type="dxa"/>
          </w:tcPr>
          <w:p w14:paraId="7361EE47" w14:textId="3CC3CC01" w:rsidR="00D31500" w:rsidRPr="007A084F" w:rsidRDefault="00D31500" w:rsidP="00D31500">
            <w:pPr>
              <w:autoSpaceDE w:val="0"/>
              <w:autoSpaceDN w:val="0"/>
              <w:adjustRightInd w:val="0"/>
              <w:ind w:left="84" w:right="84"/>
              <w:jc w:val="both"/>
              <w:rPr>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sapaan</w:t>
            </w:r>
            <w:proofErr w:type="spellEnd"/>
            <w:r w:rsidRPr="007A084F">
              <w:rPr>
                <w:sz w:val="24"/>
                <w:szCs w:val="24"/>
              </w:rPr>
              <w:t xml:space="preserve"> </w:t>
            </w:r>
            <w:proofErr w:type="spellStart"/>
            <w:r w:rsidRPr="007A084F">
              <w:rPr>
                <w:sz w:val="24"/>
                <w:szCs w:val="24"/>
              </w:rPr>
              <w:t>kepada</w:t>
            </w:r>
            <w:proofErr w:type="spellEnd"/>
            <w:r w:rsidRPr="007A084F">
              <w:rPr>
                <w:sz w:val="24"/>
                <w:szCs w:val="24"/>
              </w:rPr>
              <w:t xml:space="preserve"> </w:t>
            </w:r>
            <w:proofErr w:type="spellStart"/>
            <w:r w:rsidRPr="007A084F">
              <w:rPr>
                <w:sz w:val="24"/>
                <w:szCs w:val="24"/>
              </w:rPr>
              <w:t>teman-teman</w:t>
            </w:r>
            <w:proofErr w:type="spellEnd"/>
            <w:r w:rsidRPr="007A084F">
              <w:rPr>
                <w:sz w:val="24"/>
                <w:szCs w:val="24"/>
              </w:rPr>
              <w:t xml:space="preserve">, orang </w:t>
            </w:r>
            <w:proofErr w:type="spellStart"/>
            <w:r w:rsidRPr="007A084F">
              <w:rPr>
                <w:sz w:val="24"/>
                <w:szCs w:val="24"/>
              </w:rPr>
              <w:t>tua</w:t>
            </w:r>
            <w:proofErr w:type="spellEnd"/>
            <w:r w:rsidRPr="007A084F">
              <w:rPr>
                <w:sz w:val="24"/>
                <w:szCs w:val="24"/>
              </w:rPr>
              <w:t xml:space="preserve">, dan guru </w:t>
            </w:r>
            <w:proofErr w:type="spellStart"/>
            <w:r w:rsidRPr="007A084F">
              <w:rPr>
                <w:sz w:val="24"/>
                <w:szCs w:val="24"/>
              </w:rPr>
              <w:t>menggunakan</w:t>
            </w:r>
            <w:proofErr w:type="spellEnd"/>
            <w:r w:rsidRPr="007A084F">
              <w:rPr>
                <w:sz w:val="24"/>
                <w:szCs w:val="24"/>
              </w:rPr>
              <w:t xml:space="preserve"> </w:t>
            </w:r>
            <w:proofErr w:type="spellStart"/>
            <w:r w:rsidRPr="007A084F">
              <w:rPr>
                <w:sz w:val="24"/>
                <w:szCs w:val="24"/>
              </w:rPr>
              <w:t>bahasa</w:t>
            </w:r>
            <w:proofErr w:type="spellEnd"/>
            <w:r w:rsidRPr="007A084F">
              <w:rPr>
                <w:sz w:val="24"/>
                <w:szCs w:val="24"/>
              </w:rPr>
              <w:t xml:space="preserve"> </w:t>
            </w:r>
            <w:proofErr w:type="spellStart"/>
            <w:r w:rsidRPr="007A084F">
              <w:rPr>
                <w:sz w:val="24"/>
                <w:szCs w:val="24"/>
              </w:rPr>
              <w:t>tubuh</w:t>
            </w:r>
            <w:proofErr w:type="spellEnd"/>
            <w:r w:rsidRPr="007A084F">
              <w:rPr>
                <w:sz w:val="24"/>
                <w:szCs w:val="24"/>
              </w:rPr>
              <w:t xml:space="preserve"> yang </w:t>
            </w:r>
            <w:proofErr w:type="spellStart"/>
            <w:r w:rsidRPr="007A084F">
              <w:rPr>
                <w:sz w:val="24"/>
                <w:szCs w:val="24"/>
              </w:rPr>
              <w:t>baik</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ramah</w:t>
            </w:r>
            <w:proofErr w:type="spellEnd"/>
            <w:r w:rsidRPr="007A084F">
              <w:rPr>
                <w:sz w:val="24"/>
                <w:szCs w:val="24"/>
              </w:rPr>
              <w:t xml:space="preserve"> dan </w:t>
            </w:r>
            <w:proofErr w:type="spellStart"/>
            <w:r w:rsidRPr="007A084F">
              <w:rPr>
                <w:sz w:val="24"/>
                <w:szCs w:val="24"/>
              </w:rPr>
              <w:t>tepat</w:t>
            </w:r>
            <w:proofErr w:type="spellEnd"/>
            <w:r w:rsidRPr="007A084F">
              <w:rPr>
                <w:sz w:val="24"/>
                <w:szCs w:val="24"/>
              </w:rPr>
              <w:t>.</w:t>
            </w:r>
          </w:p>
        </w:tc>
        <w:tc>
          <w:tcPr>
            <w:tcW w:w="2346" w:type="dxa"/>
          </w:tcPr>
          <w:p w14:paraId="7A67DF60" w14:textId="02AA0057" w:rsidR="00D31500" w:rsidRPr="007A084F" w:rsidRDefault="00D31500" w:rsidP="00D31500">
            <w:pPr>
              <w:autoSpaceDE w:val="0"/>
              <w:autoSpaceDN w:val="0"/>
              <w:adjustRightInd w:val="0"/>
              <w:ind w:right="57"/>
              <w:rPr>
                <w:sz w:val="24"/>
                <w:szCs w:val="24"/>
              </w:rPr>
            </w:pPr>
            <w:r w:rsidRPr="007A084F">
              <w:rPr>
                <w:sz w:val="24"/>
                <w:szCs w:val="24"/>
              </w:rPr>
              <w:t>UNIT 1 HOW ARE YOU</w:t>
            </w:r>
          </w:p>
        </w:tc>
        <w:tc>
          <w:tcPr>
            <w:tcW w:w="1152" w:type="dxa"/>
          </w:tcPr>
          <w:p w14:paraId="7DF15FDB" w14:textId="77777777" w:rsidR="00D31500" w:rsidRPr="006156EA" w:rsidRDefault="00D31500" w:rsidP="00D31500">
            <w:pPr>
              <w:ind w:left="57" w:right="57"/>
              <w:jc w:val="center"/>
              <w:rPr>
                <w:rFonts w:eastAsia="Arial"/>
                <w:sz w:val="24"/>
                <w:szCs w:val="24"/>
              </w:rPr>
            </w:pPr>
            <w:r w:rsidRPr="006156EA">
              <w:rPr>
                <w:rFonts w:eastAsia="Arial"/>
                <w:sz w:val="24"/>
                <w:szCs w:val="24"/>
              </w:rPr>
              <w:t>JP</w:t>
            </w:r>
          </w:p>
        </w:tc>
      </w:tr>
      <w:tr w:rsidR="00D31500" w:rsidRPr="006156EA" w14:paraId="6CE9B2BB" w14:textId="77777777" w:rsidTr="00D31500">
        <w:trPr>
          <w:trHeight w:val="240"/>
        </w:trPr>
        <w:tc>
          <w:tcPr>
            <w:tcW w:w="567" w:type="dxa"/>
          </w:tcPr>
          <w:p w14:paraId="3CD221BA" w14:textId="77777777" w:rsidR="00D31500" w:rsidRPr="006156EA" w:rsidRDefault="00D31500" w:rsidP="00D31500">
            <w:pPr>
              <w:ind w:left="482" w:right="57" w:hanging="425"/>
              <w:jc w:val="center"/>
              <w:rPr>
                <w:sz w:val="24"/>
                <w:szCs w:val="22"/>
              </w:rPr>
            </w:pPr>
            <w:r w:rsidRPr="006156EA">
              <w:rPr>
                <w:sz w:val="24"/>
                <w:szCs w:val="22"/>
              </w:rPr>
              <w:t>2</w:t>
            </w:r>
          </w:p>
        </w:tc>
        <w:tc>
          <w:tcPr>
            <w:tcW w:w="2763" w:type="dxa"/>
          </w:tcPr>
          <w:p w14:paraId="3C8AC47D" w14:textId="564C0E6B" w:rsidR="00D31500" w:rsidRPr="00350D81" w:rsidRDefault="00D31500" w:rsidP="00D31500">
            <w:pPr>
              <w:autoSpaceDE w:val="0"/>
              <w:autoSpaceDN w:val="0"/>
              <w:adjustRightInd w:val="0"/>
              <w:ind w:left="66" w:right="57"/>
              <w:jc w:val="both"/>
              <w:rPr>
                <w:sz w:val="24"/>
                <w:szCs w:val="24"/>
              </w:rPr>
            </w:pPr>
            <w:r w:rsidRPr="00EE0883">
              <w:rPr>
                <w:sz w:val="24"/>
                <w:szCs w:val="24"/>
              </w:rPr>
              <w:t xml:space="preserve">Pada </w:t>
            </w:r>
            <w:proofErr w:type="spellStart"/>
            <w:r w:rsidRPr="00EE0883">
              <w:rPr>
                <w:sz w:val="24"/>
                <w:szCs w:val="24"/>
              </w:rPr>
              <w:t>pembelajaran</w:t>
            </w:r>
            <w:proofErr w:type="spellEnd"/>
            <w:r w:rsidRPr="00EE0883">
              <w:rPr>
                <w:sz w:val="24"/>
                <w:szCs w:val="24"/>
              </w:rPr>
              <w:t xml:space="preserve"> </w:t>
            </w:r>
            <w:proofErr w:type="spellStart"/>
            <w:r w:rsidRPr="00EE0883">
              <w:rPr>
                <w:sz w:val="24"/>
                <w:szCs w:val="24"/>
              </w:rPr>
              <w:t>ini</w:t>
            </w:r>
            <w:proofErr w:type="spellEnd"/>
            <w:r w:rsidRPr="00EE0883">
              <w:rPr>
                <w:sz w:val="24"/>
                <w:szCs w:val="24"/>
              </w:rPr>
              <w:t xml:space="preserve"> </w:t>
            </w:r>
            <w:proofErr w:type="spellStart"/>
            <w:r w:rsidRPr="00EE0883">
              <w:rPr>
                <w:sz w:val="24"/>
                <w:szCs w:val="24"/>
              </w:rPr>
              <w:t>peserta</w:t>
            </w:r>
            <w:proofErr w:type="spellEnd"/>
            <w:r w:rsidRPr="00EE0883">
              <w:rPr>
                <w:sz w:val="24"/>
                <w:szCs w:val="24"/>
              </w:rPr>
              <w:t xml:space="preserve"> </w:t>
            </w:r>
            <w:proofErr w:type="spellStart"/>
            <w:r w:rsidRPr="00EE0883">
              <w:rPr>
                <w:sz w:val="24"/>
                <w:szCs w:val="24"/>
              </w:rPr>
              <w:t>didik</w:t>
            </w:r>
            <w:proofErr w:type="spellEnd"/>
            <w:r w:rsidRPr="00EE0883">
              <w:rPr>
                <w:sz w:val="24"/>
                <w:szCs w:val="24"/>
              </w:rPr>
              <w:t xml:space="preserve"> </w:t>
            </w:r>
            <w:proofErr w:type="spellStart"/>
            <w:r w:rsidRPr="00EE0883">
              <w:rPr>
                <w:sz w:val="24"/>
                <w:szCs w:val="24"/>
              </w:rPr>
              <w:t>mampu</w:t>
            </w:r>
            <w:proofErr w:type="spellEnd"/>
            <w:r w:rsidRPr="00EE0883">
              <w:rPr>
                <w:sz w:val="24"/>
                <w:szCs w:val="24"/>
              </w:rPr>
              <w:t xml:space="preserve"> </w:t>
            </w:r>
            <w:proofErr w:type="spellStart"/>
            <w:r w:rsidRPr="00EE0883">
              <w:rPr>
                <w:sz w:val="24"/>
                <w:szCs w:val="24"/>
              </w:rPr>
              <w:t>memperkenalkan</w:t>
            </w:r>
            <w:proofErr w:type="spellEnd"/>
            <w:r w:rsidRPr="00EE0883">
              <w:rPr>
                <w:sz w:val="24"/>
                <w:szCs w:val="24"/>
              </w:rPr>
              <w:t xml:space="preserve"> </w:t>
            </w:r>
            <w:proofErr w:type="spellStart"/>
            <w:r w:rsidRPr="00EE0883">
              <w:rPr>
                <w:sz w:val="24"/>
                <w:szCs w:val="24"/>
              </w:rPr>
              <w:t>diri</w:t>
            </w:r>
            <w:proofErr w:type="spellEnd"/>
            <w:r w:rsidRPr="00EE0883">
              <w:rPr>
                <w:sz w:val="24"/>
                <w:szCs w:val="24"/>
              </w:rPr>
              <w:t xml:space="preserve"> </w:t>
            </w:r>
            <w:proofErr w:type="spellStart"/>
            <w:r w:rsidRPr="00EE0883">
              <w:rPr>
                <w:sz w:val="24"/>
                <w:szCs w:val="24"/>
              </w:rPr>
              <w:t>kepa</w:t>
            </w:r>
            <w:proofErr w:type="spellEnd"/>
          </w:p>
        </w:tc>
        <w:tc>
          <w:tcPr>
            <w:tcW w:w="3420" w:type="dxa"/>
          </w:tcPr>
          <w:p w14:paraId="67F78706" w14:textId="6972C575" w:rsidR="00D31500" w:rsidRPr="007A084F" w:rsidRDefault="00D31500" w:rsidP="00D31500">
            <w:pPr>
              <w:autoSpaceDE w:val="0"/>
              <w:autoSpaceDN w:val="0"/>
              <w:adjustRightInd w:val="0"/>
              <w:ind w:left="84" w:right="84"/>
              <w:jc w:val="both"/>
              <w:rPr>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memperkenalkan</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w:t>
            </w:r>
            <w:proofErr w:type="spellStart"/>
            <w:r w:rsidRPr="007A084F">
              <w:rPr>
                <w:sz w:val="24"/>
                <w:szCs w:val="24"/>
              </w:rPr>
              <w:t>kepa</w:t>
            </w:r>
            <w:proofErr w:type="spellEnd"/>
          </w:p>
        </w:tc>
        <w:tc>
          <w:tcPr>
            <w:tcW w:w="2346" w:type="dxa"/>
          </w:tcPr>
          <w:p w14:paraId="73222F53" w14:textId="35253290" w:rsidR="00D31500" w:rsidRPr="007A084F" w:rsidRDefault="00D31500" w:rsidP="00D31500">
            <w:pPr>
              <w:autoSpaceDE w:val="0"/>
              <w:autoSpaceDN w:val="0"/>
              <w:adjustRightInd w:val="0"/>
              <w:ind w:right="57"/>
              <w:rPr>
                <w:sz w:val="24"/>
                <w:szCs w:val="24"/>
              </w:rPr>
            </w:pPr>
            <w:r w:rsidRPr="007A084F">
              <w:rPr>
                <w:sz w:val="24"/>
                <w:szCs w:val="24"/>
              </w:rPr>
              <w:t>UNIT 2 I AM KIMI</w:t>
            </w:r>
          </w:p>
        </w:tc>
        <w:tc>
          <w:tcPr>
            <w:tcW w:w="1152" w:type="dxa"/>
          </w:tcPr>
          <w:p w14:paraId="017E7F63" w14:textId="77777777" w:rsidR="00D31500" w:rsidRPr="006156EA" w:rsidRDefault="00D31500" w:rsidP="00D31500">
            <w:pPr>
              <w:ind w:left="57" w:right="57"/>
              <w:jc w:val="center"/>
              <w:rPr>
                <w:rFonts w:eastAsia="Arial"/>
                <w:sz w:val="24"/>
                <w:szCs w:val="24"/>
              </w:rPr>
            </w:pPr>
            <w:r w:rsidRPr="006156EA">
              <w:rPr>
                <w:rFonts w:eastAsia="Arial"/>
                <w:sz w:val="24"/>
                <w:szCs w:val="24"/>
              </w:rPr>
              <w:t>JP</w:t>
            </w:r>
          </w:p>
        </w:tc>
      </w:tr>
      <w:tr w:rsidR="00D31500" w:rsidRPr="006156EA" w14:paraId="2C9C9510" w14:textId="77777777" w:rsidTr="00D31500">
        <w:trPr>
          <w:trHeight w:val="240"/>
        </w:trPr>
        <w:tc>
          <w:tcPr>
            <w:tcW w:w="567" w:type="dxa"/>
          </w:tcPr>
          <w:p w14:paraId="5C7AB1DC" w14:textId="77777777" w:rsidR="00D31500" w:rsidRPr="006156EA" w:rsidRDefault="00D31500" w:rsidP="00D31500">
            <w:pPr>
              <w:ind w:left="482" w:right="57" w:hanging="425"/>
              <w:jc w:val="center"/>
              <w:rPr>
                <w:sz w:val="24"/>
                <w:szCs w:val="22"/>
              </w:rPr>
            </w:pPr>
            <w:r>
              <w:rPr>
                <w:sz w:val="24"/>
                <w:szCs w:val="22"/>
              </w:rPr>
              <w:t>3</w:t>
            </w:r>
          </w:p>
        </w:tc>
        <w:tc>
          <w:tcPr>
            <w:tcW w:w="2763" w:type="dxa"/>
          </w:tcPr>
          <w:p w14:paraId="41C26E2A" w14:textId="1C893E64" w:rsidR="00D31500" w:rsidRPr="005B2BBF" w:rsidRDefault="00D31500" w:rsidP="00D31500">
            <w:pPr>
              <w:ind w:left="66" w:right="57"/>
              <w:jc w:val="both"/>
              <w:rPr>
                <w:sz w:val="24"/>
                <w:szCs w:val="22"/>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menyebutkan</w:t>
            </w:r>
            <w:proofErr w:type="spellEnd"/>
            <w:r>
              <w:t xml:space="preserve"> </w:t>
            </w:r>
            <w:proofErr w:type="spellStart"/>
            <w:r>
              <w:t>nama</w:t>
            </w:r>
            <w:proofErr w:type="spellEnd"/>
            <w:r>
              <w:t xml:space="preserve"> </w:t>
            </w:r>
            <w:proofErr w:type="spellStart"/>
            <w:r>
              <w:t>mereka</w:t>
            </w:r>
            <w:proofErr w:type="spellEnd"/>
            <w:r>
              <w:t xml:space="preserve"> dan </w:t>
            </w:r>
            <w:proofErr w:type="spellStart"/>
            <w:r>
              <w:t>nama</w:t>
            </w:r>
            <w:proofErr w:type="spellEnd"/>
            <w:r>
              <w:t xml:space="preserve"> </w:t>
            </w:r>
            <w:proofErr w:type="spellStart"/>
            <w:r>
              <w:t>temannya</w:t>
            </w:r>
            <w:proofErr w:type="spellEnd"/>
            <w:r>
              <w:t xml:space="preserve"> </w:t>
            </w:r>
            <w:proofErr w:type="spellStart"/>
            <w:r>
              <w:t>dengan</w:t>
            </w:r>
            <w:proofErr w:type="spellEnd"/>
            <w:r>
              <w:t xml:space="preserve"> </w:t>
            </w:r>
            <w:proofErr w:type="spellStart"/>
            <w:r>
              <w:t>menggunakan</w:t>
            </w:r>
            <w:proofErr w:type="spellEnd"/>
            <w:r>
              <w:t xml:space="preserve"> kata my dan </w:t>
            </w:r>
            <w:proofErr w:type="spellStart"/>
            <w:r>
              <w:t>your</w:t>
            </w:r>
            <w:proofErr w:type="spellEnd"/>
            <w:r>
              <w:t>.</w:t>
            </w:r>
          </w:p>
        </w:tc>
        <w:tc>
          <w:tcPr>
            <w:tcW w:w="3420" w:type="dxa"/>
          </w:tcPr>
          <w:p w14:paraId="16EE7E2F" w14:textId="05443EC4" w:rsidR="00D31500" w:rsidRPr="007A084F" w:rsidRDefault="00D31500" w:rsidP="00D31500">
            <w:pPr>
              <w:ind w:left="84" w:right="84"/>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w:t>
            </w:r>
            <w:proofErr w:type="spellEnd"/>
            <w:r w:rsidRPr="007A084F">
              <w:rPr>
                <w:sz w:val="24"/>
                <w:szCs w:val="24"/>
              </w:rPr>
              <w:t xml:space="preserve"> </w:t>
            </w:r>
            <w:proofErr w:type="spellStart"/>
            <w:r w:rsidRPr="007A084F">
              <w:rPr>
                <w:sz w:val="24"/>
                <w:szCs w:val="24"/>
              </w:rPr>
              <w:t>mereka</w:t>
            </w:r>
            <w:proofErr w:type="spellEnd"/>
            <w:r w:rsidRPr="007A084F">
              <w:rPr>
                <w:sz w:val="24"/>
                <w:szCs w:val="24"/>
              </w:rPr>
              <w:t xml:space="preserve"> dan </w:t>
            </w:r>
            <w:proofErr w:type="spellStart"/>
            <w:r w:rsidRPr="007A084F">
              <w:rPr>
                <w:sz w:val="24"/>
                <w:szCs w:val="24"/>
              </w:rPr>
              <w:t>nama</w:t>
            </w:r>
            <w:proofErr w:type="spellEnd"/>
            <w:r w:rsidRPr="007A084F">
              <w:rPr>
                <w:sz w:val="24"/>
                <w:szCs w:val="24"/>
              </w:rPr>
              <w:t xml:space="preserve"> </w:t>
            </w:r>
            <w:proofErr w:type="spellStart"/>
            <w:r w:rsidRPr="007A084F">
              <w:rPr>
                <w:sz w:val="24"/>
                <w:szCs w:val="24"/>
              </w:rPr>
              <w:t>temannya</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my dan </w:t>
            </w:r>
            <w:proofErr w:type="spellStart"/>
            <w:r w:rsidRPr="007A084F">
              <w:rPr>
                <w:sz w:val="24"/>
                <w:szCs w:val="24"/>
              </w:rPr>
              <w:t>your</w:t>
            </w:r>
            <w:proofErr w:type="spellEnd"/>
            <w:r w:rsidRPr="007A084F">
              <w:rPr>
                <w:sz w:val="24"/>
                <w:szCs w:val="24"/>
              </w:rPr>
              <w:t>.</w:t>
            </w:r>
          </w:p>
        </w:tc>
        <w:tc>
          <w:tcPr>
            <w:tcW w:w="2346" w:type="dxa"/>
          </w:tcPr>
          <w:p w14:paraId="6CCE8D8E" w14:textId="51339A7B" w:rsidR="00D31500" w:rsidRPr="007A084F" w:rsidRDefault="00D31500" w:rsidP="00D31500">
            <w:pPr>
              <w:ind w:right="113"/>
              <w:rPr>
                <w:color w:val="1C1C1C"/>
                <w:w w:val="110"/>
                <w:sz w:val="24"/>
                <w:szCs w:val="24"/>
              </w:rPr>
            </w:pPr>
            <w:r w:rsidRPr="007A084F">
              <w:rPr>
                <w:color w:val="1C1C1C"/>
                <w:w w:val="110"/>
                <w:sz w:val="24"/>
                <w:szCs w:val="24"/>
              </w:rPr>
              <w:t xml:space="preserve">UNIT 3 </w:t>
            </w:r>
            <w:r w:rsidRPr="007A084F">
              <w:rPr>
                <w:sz w:val="24"/>
                <w:szCs w:val="24"/>
              </w:rPr>
              <w:t>MY NAME IS JOSHUA</w:t>
            </w:r>
          </w:p>
        </w:tc>
        <w:tc>
          <w:tcPr>
            <w:tcW w:w="1152" w:type="dxa"/>
          </w:tcPr>
          <w:p w14:paraId="4B1981FD" w14:textId="77777777" w:rsidR="00D31500" w:rsidRPr="006156EA" w:rsidRDefault="00D31500" w:rsidP="00D31500">
            <w:pPr>
              <w:ind w:left="57" w:right="57"/>
              <w:jc w:val="center"/>
              <w:rPr>
                <w:rFonts w:eastAsia="Arial"/>
                <w:sz w:val="24"/>
                <w:szCs w:val="24"/>
              </w:rPr>
            </w:pPr>
            <w:r>
              <w:rPr>
                <w:rFonts w:eastAsia="Arial"/>
                <w:sz w:val="24"/>
                <w:szCs w:val="24"/>
              </w:rPr>
              <w:t>JP</w:t>
            </w:r>
          </w:p>
        </w:tc>
      </w:tr>
      <w:tr w:rsidR="00D31500" w:rsidRPr="006156EA" w14:paraId="316EEB5E" w14:textId="77777777" w:rsidTr="00D31500">
        <w:trPr>
          <w:trHeight w:val="240"/>
        </w:trPr>
        <w:tc>
          <w:tcPr>
            <w:tcW w:w="567" w:type="dxa"/>
          </w:tcPr>
          <w:p w14:paraId="0E0F4B9A" w14:textId="77777777" w:rsidR="00D31500" w:rsidRDefault="00D31500" w:rsidP="00D31500">
            <w:pPr>
              <w:spacing w:before="120" w:after="120"/>
              <w:ind w:left="482" w:right="57" w:hanging="425"/>
              <w:jc w:val="center"/>
              <w:rPr>
                <w:sz w:val="24"/>
                <w:szCs w:val="22"/>
              </w:rPr>
            </w:pPr>
            <w:r>
              <w:rPr>
                <w:sz w:val="24"/>
                <w:szCs w:val="22"/>
              </w:rPr>
              <w:t>4</w:t>
            </w:r>
          </w:p>
        </w:tc>
        <w:tc>
          <w:tcPr>
            <w:tcW w:w="2763" w:type="dxa"/>
          </w:tcPr>
          <w:p w14:paraId="1499015A" w14:textId="0C76F49D" w:rsidR="00D31500" w:rsidRPr="005B2BBF" w:rsidRDefault="00D31500" w:rsidP="00D31500">
            <w:pPr>
              <w:spacing w:before="120" w:after="120"/>
              <w:ind w:left="66" w:right="57"/>
              <w:rPr>
                <w:sz w:val="24"/>
                <w:szCs w:val="22"/>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menyebutkan</w:t>
            </w:r>
            <w:proofErr w:type="spellEnd"/>
            <w:r>
              <w:t xml:space="preserve"> </w:t>
            </w:r>
            <w:proofErr w:type="spellStart"/>
            <w:r>
              <w:t>jumlah</w:t>
            </w:r>
            <w:proofErr w:type="spellEnd"/>
            <w:r>
              <w:t xml:space="preserve"> </w:t>
            </w:r>
            <w:proofErr w:type="spellStart"/>
            <w:r>
              <w:t>benda</w:t>
            </w:r>
            <w:proofErr w:type="spellEnd"/>
            <w:r>
              <w:t xml:space="preserve"> </w:t>
            </w:r>
            <w:proofErr w:type="spellStart"/>
            <w:r>
              <w:t>milik</w:t>
            </w:r>
            <w:proofErr w:type="spellEnd"/>
            <w:r>
              <w:t xml:space="preserve"> </w:t>
            </w:r>
            <w:proofErr w:type="spellStart"/>
            <w:r>
              <w:t>mereka</w:t>
            </w:r>
            <w:proofErr w:type="spellEnd"/>
            <w:r>
              <w:t xml:space="preserve"> yang </w:t>
            </w:r>
            <w:proofErr w:type="spellStart"/>
            <w:r>
              <w:t>berjumlah</w:t>
            </w:r>
            <w:proofErr w:type="spellEnd"/>
            <w:r>
              <w:t xml:space="preserve"> 1-10 </w:t>
            </w:r>
            <w:proofErr w:type="spellStart"/>
            <w:r>
              <w:t>dengan</w:t>
            </w:r>
            <w:proofErr w:type="spellEnd"/>
            <w:r>
              <w:t xml:space="preserve"> </w:t>
            </w:r>
            <w:proofErr w:type="spellStart"/>
            <w:r>
              <w:t>menggunakan</w:t>
            </w:r>
            <w:proofErr w:type="spellEnd"/>
            <w:r>
              <w:t xml:space="preserve"> kata my dan </w:t>
            </w:r>
            <w:proofErr w:type="gramStart"/>
            <w:r>
              <w:t>your..</w:t>
            </w:r>
            <w:proofErr w:type="gramEnd"/>
          </w:p>
        </w:tc>
        <w:tc>
          <w:tcPr>
            <w:tcW w:w="3420" w:type="dxa"/>
          </w:tcPr>
          <w:p w14:paraId="76F0F992" w14:textId="7642293F" w:rsidR="00D31500" w:rsidRPr="007A084F" w:rsidRDefault="00D31500" w:rsidP="00D31500">
            <w:pPr>
              <w:ind w:left="84" w:right="84"/>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jumlah</w:t>
            </w:r>
            <w:proofErr w:type="spellEnd"/>
            <w:r w:rsidRPr="007A084F">
              <w:rPr>
                <w:sz w:val="24"/>
                <w:szCs w:val="24"/>
              </w:rPr>
              <w:t xml:space="preserve"> </w:t>
            </w:r>
            <w:proofErr w:type="spellStart"/>
            <w:r w:rsidRPr="007A084F">
              <w:rPr>
                <w:sz w:val="24"/>
                <w:szCs w:val="24"/>
              </w:rPr>
              <w:t>benda</w:t>
            </w:r>
            <w:proofErr w:type="spellEnd"/>
            <w:r w:rsidRPr="007A084F">
              <w:rPr>
                <w:sz w:val="24"/>
                <w:szCs w:val="24"/>
              </w:rPr>
              <w:t xml:space="preserve"> </w:t>
            </w:r>
            <w:proofErr w:type="spellStart"/>
            <w:r w:rsidRPr="007A084F">
              <w:rPr>
                <w:sz w:val="24"/>
                <w:szCs w:val="24"/>
              </w:rPr>
              <w:t>milik</w:t>
            </w:r>
            <w:proofErr w:type="spellEnd"/>
            <w:r w:rsidRPr="007A084F">
              <w:rPr>
                <w:sz w:val="24"/>
                <w:szCs w:val="24"/>
              </w:rPr>
              <w:t xml:space="preserve"> </w:t>
            </w:r>
            <w:proofErr w:type="spellStart"/>
            <w:r w:rsidRPr="007A084F">
              <w:rPr>
                <w:sz w:val="24"/>
                <w:szCs w:val="24"/>
              </w:rPr>
              <w:t>mereka</w:t>
            </w:r>
            <w:proofErr w:type="spellEnd"/>
            <w:r w:rsidRPr="007A084F">
              <w:rPr>
                <w:sz w:val="24"/>
                <w:szCs w:val="24"/>
              </w:rPr>
              <w:t xml:space="preserve"> yang </w:t>
            </w:r>
            <w:proofErr w:type="spellStart"/>
            <w:r w:rsidRPr="007A084F">
              <w:rPr>
                <w:sz w:val="24"/>
                <w:szCs w:val="24"/>
              </w:rPr>
              <w:t>berjumlah</w:t>
            </w:r>
            <w:proofErr w:type="spellEnd"/>
            <w:r w:rsidRPr="007A084F">
              <w:rPr>
                <w:sz w:val="24"/>
                <w:szCs w:val="24"/>
              </w:rPr>
              <w:t xml:space="preserve"> 1-10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my dan </w:t>
            </w:r>
            <w:proofErr w:type="gramStart"/>
            <w:r w:rsidRPr="007A084F">
              <w:rPr>
                <w:sz w:val="24"/>
                <w:szCs w:val="24"/>
              </w:rPr>
              <w:t>your..</w:t>
            </w:r>
            <w:proofErr w:type="gramEnd"/>
          </w:p>
        </w:tc>
        <w:tc>
          <w:tcPr>
            <w:tcW w:w="2346" w:type="dxa"/>
          </w:tcPr>
          <w:p w14:paraId="4ADEA87E" w14:textId="15C58686" w:rsidR="00D31500" w:rsidRPr="007A084F" w:rsidRDefault="00D31500" w:rsidP="00D31500">
            <w:pPr>
              <w:ind w:right="113"/>
              <w:rPr>
                <w:color w:val="1C1C1C"/>
                <w:w w:val="110"/>
                <w:sz w:val="24"/>
                <w:szCs w:val="24"/>
              </w:rPr>
            </w:pPr>
            <w:r w:rsidRPr="007A084F">
              <w:rPr>
                <w:color w:val="1C1C1C"/>
                <w:w w:val="110"/>
                <w:sz w:val="24"/>
                <w:szCs w:val="24"/>
              </w:rPr>
              <w:t xml:space="preserve">UNIT 4 </w:t>
            </w:r>
            <w:r w:rsidRPr="007A084F">
              <w:rPr>
                <w:sz w:val="24"/>
                <w:szCs w:val="24"/>
              </w:rPr>
              <w:t>MY NUMBER IS TEN</w:t>
            </w:r>
          </w:p>
        </w:tc>
        <w:tc>
          <w:tcPr>
            <w:tcW w:w="1152" w:type="dxa"/>
          </w:tcPr>
          <w:p w14:paraId="5AF2D8AA" w14:textId="77777777" w:rsidR="00D31500" w:rsidRPr="006156EA" w:rsidRDefault="00D31500" w:rsidP="00D31500">
            <w:pPr>
              <w:spacing w:before="120" w:after="120"/>
              <w:ind w:left="57" w:right="57"/>
              <w:jc w:val="center"/>
              <w:rPr>
                <w:rFonts w:eastAsia="Arial"/>
                <w:sz w:val="24"/>
                <w:szCs w:val="24"/>
              </w:rPr>
            </w:pPr>
            <w:r>
              <w:rPr>
                <w:rFonts w:eastAsia="Arial"/>
                <w:sz w:val="24"/>
                <w:szCs w:val="24"/>
              </w:rPr>
              <w:t>JP</w:t>
            </w:r>
          </w:p>
        </w:tc>
      </w:tr>
      <w:tr w:rsidR="00D31500" w:rsidRPr="006156EA" w14:paraId="2EEDED01" w14:textId="77777777" w:rsidTr="00D31500">
        <w:trPr>
          <w:trHeight w:val="240"/>
        </w:trPr>
        <w:tc>
          <w:tcPr>
            <w:tcW w:w="567" w:type="dxa"/>
          </w:tcPr>
          <w:p w14:paraId="2A3A0911" w14:textId="78AA01E5" w:rsidR="00D31500" w:rsidRDefault="00D31500" w:rsidP="00D31500">
            <w:pPr>
              <w:spacing w:before="120" w:after="120"/>
              <w:ind w:left="482" w:right="57" w:hanging="425"/>
              <w:jc w:val="center"/>
              <w:rPr>
                <w:sz w:val="24"/>
                <w:szCs w:val="22"/>
              </w:rPr>
            </w:pPr>
            <w:r>
              <w:rPr>
                <w:sz w:val="24"/>
                <w:szCs w:val="22"/>
              </w:rPr>
              <w:t>5</w:t>
            </w:r>
          </w:p>
        </w:tc>
        <w:tc>
          <w:tcPr>
            <w:tcW w:w="2763" w:type="dxa"/>
          </w:tcPr>
          <w:p w14:paraId="0F7A913E" w14:textId="02B0B3C3" w:rsidR="00D31500" w:rsidRPr="005B2BBF" w:rsidRDefault="00D31500" w:rsidP="00D31500">
            <w:pPr>
              <w:spacing w:before="120" w:after="120"/>
              <w:ind w:left="66" w:right="57"/>
              <w:rPr>
                <w:sz w:val="24"/>
                <w:szCs w:val="22"/>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memperkenalkan</w:t>
            </w:r>
            <w:proofErr w:type="spellEnd"/>
            <w:r>
              <w:t xml:space="preserve"> </w:t>
            </w:r>
            <w:proofErr w:type="spellStart"/>
            <w:r>
              <w:t>diri</w:t>
            </w:r>
            <w:proofErr w:type="spellEnd"/>
            <w:r>
              <w:t xml:space="preserve"> </w:t>
            </w:r>
            <w:proofErr w:type="spellStart"/>
            <w:r>
              <w:t>kepada</w:t>
            </w:r>
            <w:proofErr w:type="spellEnd"/>
            <w:r>
              <w:t xml:space="preserve"> </w:t>
            </w:r>
            <w:proofErr w:type="spellStart"/>
            <w:r>
              <w:t>teman</w:t>
            </w:r>
            <w:proofErr w:type="spellEnd"/>
            <w:r>
              <w:t xml:space="preserve"> </w:t>
            </w:r>
            <w:proofErr w:type="spellStart"/>
            <w:r>
              <w:t>dengan</w:t>
            </w:r>
            <w:proofErr w:type="spellEnd"/>
            <w:r>
              <w:t xml:space="preserve"> </w:t>
            </w:r>
            <w:proofErr w:type="spellStart"/>
            <w:r>
              <w:t>percaya</w:t>
            </w:r>
            <w:proofErr w:type="spellEnd"/>
            <w:r>
              <w:t xml:space="preserve"> </w:t>
            </w:r>
            <w:proofErr w:type="spellStart"/>
            <w:r>
              <w:t>diri</w:t>
            </w:r>
            <w:proofErr w:type="spellEnd"/>
            <w:r>
              <w:t xml:space="preserve"> dan </w:t>
            </w:r>
            <w:proofErr w:type="spellStart"/>
            <w:r>
              <w:t>dapat</w:t>
            </w:r>
            <w:proofErr w:type="spellEnd"/>
            <w:r>
              <w:t xml:space="preserve"> </w:t>
            </w:r>
            <w:proofErr w:type="spellStart"/>
            <w:r>
              <w:t>menyebutkan</w:t>
            </w:r>
            <w:proofErr w:type="spellEnd"/>
            <w:r>
              <w:t xml:space="preserve"> </w:t>
            </w:r>
            <w:proofErr w:type="spellStart"/>
            <w:r>
              <w:t>nama</w:t>
            </w:r>
            <w:proofErr w:type="spellEnd"/>
            <w:r>
              <w:t xml:space="preserve"> </w:t>
            </w:r>
            <w:proofErr w:type="spellStart"/>
            <w:r>
              <w:t>teman</w:t>
            </w:r>
            <w:proofErr w:type="spellEnd"/>
            <w:r>
              <w:t xml:space="preserve"> </w:t>
            </w:r>
            <w:proofErr w:type="spellStart"/>
            <w:r>
              <w:t>dengan</w:t>
            </w:r>
            <w:proofErr w:type="spellEnd"/>
            <w:r>
              <w:t xml:space="preserve"> </w:t>
            </w:r>
            <w:proofErr w:type="spellStart"/>
            <w:r>
              <w:t>ramah</w:t>
            </w:r>
            <w:proofErr w:type="spellEnd"/>
            <w:r>
              <w:t>.</w:t>
            </w:r>
          </w:p>
        </w:tc>
        <w:tc>
          <w:tcPr>
            <w:tcW w:w="3420" w:type="dxa"/>
          </w:tcPr>
          <w:p w14:paraId="35C03F3D" w14:textId="56EE7BB8" w:rsidR="00D31500" w:rsidRPr="007A084F" w:rsidRDefault="00D31500" w:rsidP="00D31500">
            <w:pPr>
              <w:ind w:left="84" w:right="84"/>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memperkenalkan</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w:t>
            </w:r>
            <w:proofErr w:type="spellStart"/>
            <w:r w:rsidRPr="007A084F">
              <w:rPr>
                <w:sz w:val="24"/>
                <w:szCs w:val="24"/>
              </w:rPr>
              <w:t>kepada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percaya</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dan </w:t>
            </w:r>
            <w:proofErr w:type="spellStart"/>
            <w:r w:rsidRPr="007A084F">
              <w:rPr>
                <w:sz w:val="24"/>
                <w:szCs w:val="24"/>
              </w:rPr>
              <w:t>dapat</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ramah</w:t>
            </w:r>
            <w:proofErr w:type="spellEnd"/>
            <w:r w:rsidRPr="007A084F">
              <w:rPr>
                <w:sz w:val="24"/>
                <w:szCs w:val="24"/>
              </w:rPr>
              <w:t>.</w:t>
            </w:r>
          </w:p>
        </w:tc>
        <w:tc>
          <w:tcPr>
            <w:tcW w:w="2346" w:type="dxa"/>
          </w:tcPr>
          <w:p w14:paraId="6C22B69C" w14:textId="5A02A1F0" w:rsidR="00D31500" w:rsidRPr="007A084F" w:rsidRDefault="00D31500" w:rsidP="00D31500">
            <w:pPr>
              <w:ind w:right="113"/>
              <w:rPr>
                <w:color w:val="1C1C1C"/>
                <w:w w:val="110"/>
                <w:sz w:val="24"/>
                <w:szCs w:val="24"/>
              </w:rPr>
            </w:pPr>
            <w:r w:rsidRPr="007A084F">
              <w:rPr>
                <w:color w:val="1C1C1C"/>
                <w:w w:val="110"/>
                <w:sz w:val="24"/>
                <w:szCs w:val="24"/>
              </w:rPr>
              <w:t xml:space="preserve">UNIT 5 </w:t>
            </w:r>
            <w:r w:rsidRPr="007A084F">
              <w:rPr>
                <w:sz w:val="24"/>
                <w:szCs w:val="24"/>
              </w:rPr>
              <w:t>I HAVE FOUR BOOKS</w:t>
            </w:r>
          </w:p>
        </w:tc>
        <w:tc>
          <w:tcPr>
            <w:tcW w:w="1152" w:type="dxa"/>
          </w:tcPr>
          <w:p w14:paraId="0AC47CA1" w14:textId="260ED9FE" w:rsidR="00D31500" w:rsidRDefault="00D31500" w:rsidP="00D31500">
            <w:pPr>
              <w:spacing w:before="120" w:after="120"/>
              <w:ind w:left="57" w:right="57"/>
              <w:jc w:val="center"/>
              <w:rPr>
                <w:rFonts w:eastAsia="Arial"/>
                <w:sz w:val="24"/>
                <w:szCs w:val="24"/>
              </w:rPr>
            </w:pPr>
            <w:r w:rsidRPr="00196E35">
              <w:rPr>
                <w:rFonts w:eastAsia="Arial"/>
                <w:sz w:val="24"/>
                <w:szCs w:val="24"/>
              </w:rPr>
              <w:t>JP</w:t>
            </w:r>
          </w:p>
        </w:tc>
      </w:tr>
      <w:tr w:rsidR="00D31500" w:rsidRPr="006156EA" w14:paraId="2F933A8C" w14:textId="77777777" w:rsidTr="00D31500">
        <w:trPr>
          <w:trHeight w:val="240"/>
        </w:trPr>
        <w:tc>
          <w:tcPr>
            <w:tcW w:w="567" w:type="dxa"/>
          </w:tcPr>
          <w:p w14:paraId="57759E84" w14:textId="2D17B9C9" w:rsidR="00D31500" w:rsidRDefault="00D31500" w:rsidP="00D31500">
            <w:pPr>
              <w:spacing w:before="120" w:after="120"/>
              <w:ind w:left="482" w:right="57" w:hanging="425"/>
              <w:jc w:val="center"/>
              <w:rPr>
                <w:sz w:val="24"/>
                <w:szCs w:val="22"/>
              </w:rPr>
            </w:pPr>
            <w:r>
              <w:rPr>
                <w:sz w:val="24"/>
                <w:szCs w:val="22"/>
              </w:rPr>
              <w:t>6</w:t>
            </w:r>
          </w:p>
        </w:tc>
        <w:tc>
          <w:tcPr>
            <w:tcW w:w="2763" w:type="dxa"/>
          </w:tcPr>
          <w:p w14:paraId="564F01DF" w14:textId="4F4DC6F6" w:rsidR="00D31500" w:rsidRPr="005B2BBF" w:rsidRDefault="00D31500" w:rsidP="00D31500">
            <w:pPr>
              <w:spacing w:before="120" w:after="120"/>
              <w:ind w:left="66" w:right="57"/>
              <w:rPr>
                <w:sz w:val="24"/>
                <w:szCs w:val="22"/>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mengidentifikasi</w:t>
            </w:r>
            <w:proofErr w:type="spellEnd"/>
            <w:r>
              <w:t xml:space="preserve"> </w:t>
            </w:r>
            <w:proofErr w:type="spellStart"/>
            <w:r>
              <w:t>macam-macam</w:t>
            </w:r>
            <w:proofErr w:type="spellEnd"/>
            <w:r>
              <w:t xml:space="preserve"> </w:t>
            </w:r>
            <w:proofErr w:type="spellStart"/>
            <w:r>
              <w:t>warna</w:t>
            </w:r>
            <w:proofErr w:type="spellEnd"/>
          </w:p>
        </w:tc>
        <w:tc>
          <w:tcPr>
            <w:tcW w:w="3420" w:type="dxa"/>
          </w:tcPr>
          <w:p w14:paraId="5A3822E7" w14:textId="28BC9829" w:rsidR="00D31500" w:rsidRPr="007A084F" w:rsidRDefault="00D31500" w:rsidP="00D31500">
            <w:pPr>
              <w:ind w:left="84" w:right="84"/>
              <w:jc w:val="both"/>
              <w:rPr>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mengidentifikasi</w:t>
            </w:r>
            <w:proofErr w:type="spellEnd"/>
            <w:r w:rsidRPr="007A084F">
              <w:rPr>
                <w:sz w:val="24"/>
                <w:szCs w:val="24"/>
              </w:rPr>
              <w:t xml:space="preserve"> </w:t>
            </w:r>
            <w:proofErr w:type="spellStart"/>
            <w:r w:rsidRPr="007A084F">
              <w:rPr>
                <w:sz w:val="24"/>
                <w:szCs w:val="24"/>
              </w:rPr>
              <w:t>macam-macam</w:t>
            </w:r>
            <w:proofErr w:type="spellEnd"/>
            <w:r w:rsidRPr="007A084F">
              <w:rPr>
                <w:sz w:val="24"/>
                <w:szCs w:val="24"/>
              </w:rPr>
              <w:t xml:space="preserve"> </w:t>
            </w:r>
            <w:proofErr w:type="spellStart"/>
            <w:r w:rsidRPr="007A084F">
              <w:rPr>
                <w:sz w:val="24"/>
                <w:szCs w:val="24"/>
              </w:rPr>
              <w:t>warna</w:t>
            </w:r>
            <w:proofErr w:type="spellEnd"/>
          </w:p>
        </w:tc>
        <w:tc>
          <w:tcPr>
            <w:tcW w:w="2346" w:type="dxa"/>
          </w:tcPr>
          <w:p w14:paraId="3007B2A3" w14:textId="79805466" w:rsidR="00D31500" w:rsidRPr="007A084F" w:rsidRDefault="00D31500" w:rsidP="00D31500">
            <w:pPr>
              <w:ind w:right="113"/>
              <w:rPr>
                <w:color w:val="1C1C1C"/>
                <w:w w:val="110"/>
                <w:sz w:val="24"/>
                <w:szCs w:val="24"/>
              </w:rPr>
            </w:pPr>
            <w:r w:rsidRPr="007A084F">
              <w:rPr>
                <w:sz w:val="24"/>
                <w:szCs w:val="24"/>
              </w:rPr>
              <w:t>UNIT 6 MY GARDEN IS COLORFUL</w:t>
            </w:r>
          </w:p>
        </w:tc>
        <w:tc>
          <w:tcPr>
            <w:tcW w:w="1152" w:type="dxa"/>
          </w:tcPr>
          <w:p w14:paraId="325CDCE6" w14:textId="22CDB2FA" w:rsidR="00D31500" w:rsidRDefault="00D31500" w:rsidP="00D31500">
            <w:pPr>
              <w:spacing w:before="120" w:after="120"/>
              <w:ind w:left="57" w:right="57"/>
              <w:jc w:val="center"/>
              <w:rPr>
                <w:rFonts w:eastAsia="Arial"/>
                <w:sz w:val="24"/>
                <w:szCs w:val="24"/>
              </w:rPr>
            </w:pPr>
            <w:r w:rsidRPr="00196E35">
              <w:rPr>
                <w:rFonts w:eastAsia="Arial"/>
                <w:sz w:val="24"/>
                <w:szCs w:val="24"/>
              </w:rPr>
              <w:t>JP</w:t>
            </w:r>
          </w:p>
        </w:tc>
      </w:tr>
      <w:tr w:rsidR="00D31500" w:rsidRPr="006156EA" w14:paraId="2814E962" w14:textId="77777777" w:rsidTr="00D31500">
        <w:trPr>
          <w:trHeight w:val="240"/>
        </w:trPr>
        <w:tc>
          <w:tcPr>
            <w:tcW w:w="567" w:type="dxa"/>
          </w:tcPr>
          <w:p w14:paraId="5520B871" w14:textId="023F16C9" w:rsidR="00D31500" w:rsidRDefault="00D31500" w:rsidP="00D31500">
            <w:pPr>
              <w:spacing w:before="120" w:after="120"/>
              <w:ind w:left="482" w:right="57" w:hanging="425"/>
              <w:jc w:val="center"/>
              <w:rPr>
                <w:sz w:val="24"/>
                <w:szCs w:val="22"/>
              </w:rPr>
            </w:pPr>
            <w:r>
              <w:rPr>
                <w:sz w:val="24"/>
                <w:szCs w:val="22"/>
              </w:rPr>
              <w:t>7</w:t>
            </w:r>
          </w:p>
        </w:tc>
        <w:tc>
          <w:tcPr>
            <w:tcW w:w="2763" w:type="dxa"/>
          </w:tcPr>
          <w:p w14:paraId="6350A456" w14:textId="4A106B72" w:rsidR="00D31500" w:rsidRPr="005B2BBF" w:rsidRDefault="00D31500" w:rsidP="00D31500">
            <w:pPr>
              <w:spacing w:before="120" w:after="120"/>
              <w:ind w:left="66" w:right="57"/>
              <w:rPr>
                <w:sz w:val="24"/>
                <w:szCs w:val="22"/>
              </w:rPr>
            </w:pPr>
            <w:r>
              <w:t xml:space="preserve">Pada </w:t>
            </w:r>
            <w:proofErr w:type="spellStart"/>
            <w:r>
              <w:t>pembelajaran</w:t>
            </w:r>
            <w:proofErr w:type="spellEnd"/>
            <w:r>
              <w:t xml:space="preserve"> </w:t>
            </w:r>
            <w:proofErr w:type="spellStart"/>
            <w:r>
              <w:t>ini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mampu</w:t>
            </w:r>
            <w:proofErr w:type="spellEnd"/>
            <w:r>
              <w:t xml:space="preserve"> </w:t>
            </w:r>
            <w:proofErr w:type="spellStart"/>
            <w:r>
              <w:t>mengidentifikasi</w:t>
            </w:r>
            <w:proofErr w:type="spellEnd"/>
            <w:r>
              <w:t xml:space="preserve"> </w:t>
            </w:r>
            <w:proofErr w:type="spellStart"/>
            <w:r>
              <w:t>macam-macam</w:t>
            </w:r>
            <w:proofErr w:type="spellEnd"/>
            <w:r>
              <w:t xml:space="preserve"> </w:t>
            </w:r>
            <w:proofErr w:type="spellStart"/>
            <w:r>
              <w:t>bentuk</w:t>
            </w:r>
            <w:proofErr w:type="spellEnd"/>
            <w:r>
              <w:t xml:space="preserve"> </w:t>
            </w:r>
            <w:proofErr w:type="spellStart"/>
            <w:r>
              <w:t>beserta</w:t>
            </w:r>
            <w:proofErr w:type="spellEnd"/>
            <w:r>
              <w:t xml:space="preserve"> </w:t>
            </w:r>
            <w:proofErr w:type="spellStart"/>
            <w:r>
              <w:t>ukurannya</w:t>
            </w:r>
            <w:proofErr w:type="spellEnd"/>
            <w:r>
              <w:t>.</w:t>
            </w:r>
          </w:p>
        </w:tc>
        <w:tc>
          <w:tcPr>
            <w:tcW w:w="3420" w:type="dxa"/>
          </w:tcPr>
          <w:p w14:paraId="2D78230E" w14:textId="314530CD" w:rsidR="00D31500" w:rsidRPr="007A084F" w:rsidRDefault="00D31500" w:rsidP="00D31500">
            <w:pPr>
              <w:ind w:left="84" w:right="84"/>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mengidentifikasi</w:t>
            </w:r>
            <w:proofErr w:type="spellEnd"/>
            <w:r w:rsidRPr="007A084F">
              <w:rPr>
                <w:sz w:val="24"/>
                <w:szCs w:val="24"/>
              </w:rPr>
              <w:t xml:space="preserve"> </w:t>
            </w:r>
            <w:proofErr w:type="spellStart"/>
            <w:r w:rsidRPr="007A084F">
              <w:rPr>
                <w:sz w:val="24"/>
                <w:szCs w:val="24"/>
              </w:rPr>
              <w:t>macam-macam</w:t>
            </w:r>
            <w:proofErr w:type="spellEnd"/>
            <w:r w:rsidRPr="007A084F">
              <w:rPr>
                <w:sz w:val="24"/>
                <w:szCs w:val="24"/>
              </w:rPr>
              <w:t xml:space="preserve"> </w:t>
            </w:r>
            <w:proofErr w:type="spellStart"/>
            <w:r w:rsidRPr="007A084F">
              <w:rPr>
                <w:sz w:val="24"/>
                <w:szCs w:val="24"/>
              </w:rPr>
              <w:t>bentuk</w:t>
            </w:r>
            <w:proofErr w:type="spellEnd"/>
            <w:r w:rsidRPr="007A084F">
              <w:rPr>
                <w:sz w:val="24"/>
                <w:szCs w:val="24"/>
              </w:rPr>
              <w:t xml:space="preserve"> </w:t>
            </w:r>
            <w:proofErr w:type="spellStart"/>
            <w:r w:rsidRPr="007A084F">
              <w:rPr>
                <w:sz w:val="24"/>
                <w:szCs w:val="24"/>
              </w:rPr>
              <w:t>beserta</w:t>
            </w:r>
            <w:proofErr w:type="spellEnd"/>
            <w:r w:rsidRPr="007A084F">
              <w:rPr>
                <w:sz w:val="24"/>
                <w:szCs w:val="24"/>
              </w:rPr>
              <w:t xml:space="preserve"> </w:t>
            </w:r>
            <w:proofErr w:type="spellStart"/>
            <w:r w:rsidRPr="007A084F">
              <w:rPr>
                <w:sz w:val="24"/>
                <w:szCs w:val="24"/>
              </w:rPr>
              <w:t>ukurannya</w:t>
            </w:r>
            <w:proofErr w:type="spellEnd"/>
            <w:r w:rsidRPr="007A084F">
              <w:rPr>
                <w:sz w:val="24"/>
                <w:szCs w:val="24"/>
              </w:rPr>
              <w:t>.</w:t>
            </w:r>
          </w:p>
        </w:tc>
        <w:tc>
          <w:tcPr>
            <w:tcW w:w="2346" w:type="dxa"/>
          </w:tcPr>
          <w:p w14:paraId="27BD568E" w14:textId="4F6D0A82" w:rsidR="00D31500" w:rsidRPr="007A084F" w:rsidRDefault="00D31500" w:rsidP="00D31500">
            <w:pPr>
              <w:ind w:right="113"/>
              <w:rPr>
                <w:color w:val="1C1C1C"/>
                <w:w w:val="110"/>
                <w:sz w:val="24"/>
                <w:szCs w:val="24"/>
              </w:rPr>
            </w:pPr>
            <w:r w:rsidRPr="007A084F">
              <w:rPr>
                <w:color w:val="1C1C1C"/>
                <w:w w:val="110"/>
                <w:sz w:val="24"/>
                <w:szCs w:val="24"/>
              </w:rPr>
              <w:t xml:space="preserve">UNIT 7 </w:t>
            </w:r>
            <w:r w:rsidRPr="007A084F">
              <w:rPr>
                <w:sz w:val="24"/>
                <w:szCs w:val="24"/>
              </w:rPr>
              <w:t>IT IS A BIG CIRCLE</w:t>
            </w:r>
          </w:p>
        </w:tc>
        <w:tc>
          <w:tcPr>
            <w:tcW w:w="1152" w:type="dxa"/>
          </w:tcPr>
          <w:p w14:paraId="25AE3ADD" w14:textId="4857E228" w:rsidR="00D31500" w:rsidRDefault="00D31500" w:rsidP="00D31500">
            <w:pPr>
              <w:spacing w:before="120" w:after="120"/>
              <w:ind w:left="57" w:right="57"/>
              <w:jc w:val="center"/>
              <w:rPr>
                <w:rFonts w:eastAsia="Arial"/>
                <w:sz w:val="24"/>
                <w:szCs w:val="24"/>
              </w:rPr>
            </w:pPr>
            <w:r w:rsidRPr="00196E35">
              <w:rPr>
                <w:rFonts w:eastAsia="Arial"/>
                <w:sz w:val="24"/>
                <w:szCs w:val="24"/>
              </w:rPr>
              <w:t>JP</w:t>
            </w:r>
          </w:p>
        </w:tc>
      </w:tr>
      <w:tr w:rsidR="00D31500" w:rsidRPr="006156EA" w14:paraId="4DE69390" w14:textId="77777777" w:rsidTr="00AE25A5">
        <w:trPr>
          <w:trHeight w:val="240"/>
        </w:trPr>
        <w:tc>
          <w:tcPr>
            <w:tcW w:w="9096" w:type="dxa"/>
            <w:gridSpan w:val="4"/>
          </w:tcPr>
          <w:p w14:paraId="0748476C" w14:textId="74E58E46" w:rsidR="00D31500" w:rsidRPr="00492A2C" w:rsidRDefault="00D31500" w:rsidP="00D31500">
            <w:pPr>
              <w:spacing w:before="120" w:after="120"/>
              <w:ind w:left="113" w:right="113"/>
              <w:jc w:val="center"/>
              <w:rPr>
                <w:b/>
                <w:color w:val="1C1C1C"/>
                <w:w w:val="110"/>
                <w:sz w:val="24"/>
                <w:szCs w:val="24"/>
              </w:rPr>
            </w:pPr>
            <w:r>
              <w:rPr>
                <w:b/>
                <w:color w:val="1C1C1C"/>
                <w:w w:val="110"/>
                <w:sz w:val="24"/>
                <w:szCs w:val="24"/>
              </w:rPr>
              <w:t>JUMLAH JP</w:t>
            </w:r>
          </w:p>
        </w:tc>
        <w:tc>
          <w:tcPr>
            <w:tcW w:w="1152" w:type="dxa"/>
          </w:tcPr>
          <w:p w14:paraId="7AE8BEA4" w14:textId="77777777" w:rsidR="00D31500" w:rsidRPr="006156EA" w:rsidRDefault="00D31500" w:rsidP="00D31500">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14:paraId="21B7CA10" w14:textId="77777777" w:rsidR="00492A2C" w:rsidRDefault="00492A2C" w:rsidP="005A012A">
      <w:pPr>
        <w:spacing w:before="100" w:after="100"/>
        <w:rPr>
          <w:rFonts w:eastAsia="Calibri"/>
          <w:b/>
          <w:spacing w:val="1"/>
          <w:sz w:val="24"/>
          <w:szCs w:val="24"/>
        </w:rPr>
      </w:pPr>
    </w:p>
    <w:p w14:paraId="22CF9DFB" w14:textId="77777777" w:rsidR="00AD3226" w:rsidRPr="005A012A" w:rsidRDefault="00A85A91" w:rsidP="005A012A">
      <w:pPr>
        <w:spacing w:before="100" w:after="100"/>
        <w:rPr>
          <w:rFonts w:eastAsia="Calibri"/>
          <w:sz w:val="24"/>
          <w:szCs w:val="24"/>
        </w:rPr>
      </w:pPr>
      <w:proofErr w:type="spellStart"/>
      <w:r w:rsidRPr="005A012A">
        <w:rPr>
          <w:rFonts w:eastAsia="Calibri"/>
          <w:b/>
          <w:spacing w:val="1"/>
          <w:sz w:val="24"/>
          <w:szCs w:val="24"/>
        </w:rPr>
        <w:t>K</w:t>
      </w:r>
      <w:r w:rsidRPr="005A012A">
        <w:rPr>
          <w:rFonts w:eastAsia="Calibri"/>
          <w:b/>
          <w:spacing w:val="-1"/>
          <w:sz w:val="24"/>
          <w:szCs w:val="24"/>
        </w:rPr>
        <w:t>e</w:t>
      </w:r>
      <w:r w:rsidRPr="005A012A">
        <w:rPr>
          <w:rFonts w:eastAsia="Calibri"/>
          <w:b/>
          <w:sz w:val="24"/>
          <w:szCs w:val="24"/>
        </w:rPr>
        <w:t>te</w:t>
      </w:r>
      <w:r w:rsidRPr="005A012A">
        <w:rPr>
          <w:rFonts w:eastAsia="Calibri"/>
          <w:b/>
          <w:spacing w:val="1"/>
          <w:sz w:val="24"/>
          <w:szCs w:val="24"/>
        </w:rPr>
        <w:t>r</w:t>
      </w:r>
      <w:r w:rsidRPr="005A012A">
        <w:rPr>
          <w:rFonts w:eastAsia="Calibri"/>
          <w:b/>
          <w:spacing w:val="-1"/>
          <w:sz w:val="24"/>
          <w:szCs w:val="24"/>
        </w:rPr>
        <w:t>a</w:t>
      </w:r>
      <w:r w:rsidRPr="005A012A">
        <w:rPr>
          <w:rFonts w:eastAsia="Calibri"/>
          <w:b/>
          <w:spacing w:val="1"/>
          <w:sz w:val="24"/>
          <w:szCs w:val="24"/>
        </w:rPr>
        <w:t>n</w:t>
      </w:r>
      <w:r w:rsidRPr="005A012A">
        <w:rPr>
          <w:rFonts w:eastAsia="Calibri"/>
          <w:b/>
          <w:spacing w:val="-1"/>
          <w:sz w:val="24"/>
          <w:szCs w:val="24"/>
        </w:rPr>
        <w:t>ga</w:t>
      </w:r>
      <w:r w:rsidRPr="005A012A">
        <w:rPr>
          <w:rFonts w:eastAsia="Calibri"/>
          <w:b/>
          <w:spacing w:val="1"/>
          <w:sz w:val="24"/>
          <w:szCs w:val="24"/>
        </w:rPr>
        <w:t>n</w:t>
      </w:r>
      <w:proofErr w:type="spellEnd"/>
      <w:r w:rsidRPr="005A012A">
        <w:rPr>
          <w:rFonts w:eastAsia="Calibri"/>
          <w:b/>
          <w:sz w:val="24"/>
          <w:szCs w:val="24"/>
        </w:rPr>
        <w:t>:</w:t>
      </w:r>
    </w:p>
    <w:p w14:paraId="11EC7BAE" w14:textId="0047A14F"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1</w:t>
      </w:r>
      <w:r w:rsidRPr="005A012A">
        <w:rPr>
          <w:rFonts w:eastAsia="Calibri"/>
          <w:sz w:val="24"/>
          <w:szCs w:val="24"/>
        </w:rPr>
        <w:t>.</w:t>
      </w:r>
      <w:r w:rsidR="00FE2977" w:rsidRPr="005A012A">
        <w:rPr>
          <w:rFonts w:eastAsia="Calibri"/>
          <w:sz w:val="24"/>
          <w:szCs w:val="24"/>
        </w:rPr>
        <w:tab/>
      </w:r>
      <w:r w:rsidRPr="005A012A">
        <w:rPr>
          <w:rFonts w:eastAsia="Calibri"/>
          <w:sz w:val="24"/>
          <w:szCs w:val="24"/>
        </w:rPr>
        <w:t>TP</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an A</w:t>
      </w:r>
      <w:r w:rsidRPr="005A012A">
        <w:rPr>
          <w:rFonts w:eastAsia="Calibri"/>
          <w:spacing w:val="1"/>
          <w:sz w:val="24"/>
          <w:szCs w:val="24"/>
        </w:rPr>
        <w:t>T</w:t>
      </w:r>
      <w:r w:rsidRPr="005A012A">
        <w:rPr>
          <w:rFonts w:eastAsia="Calibri"/>
          <w:sz w:val="24"/>
          <w:szCs w:val="24"/>
        </w:rPr>
        <w:t>P</w:t>
      </w:r>
      <w:r w:rsidRPr="005A012A">
        <w:rPr>
          <w:rFonts w:eastAsia="Calibri"/>
          <w:spacing w:val="-1"/>
          <w:sz w:val="24"/>
          <w:szCs w:val="24"/>
        </w:rPr>
        <w:t xml:space="preserve"> </w:t>
      </w:r>
      <w:proofErr w:type="spellStart"/>
      <w:r w:rsidRPr="005A012A">
        <w:rPr>
          <w:rFonts w:eastAsia="Calibri"/>
          <w:sz w:val="24"/>
          <w:szCs w:val="24"/>
        </w:rPr>
        <w:t>isi</w:t>
      </w:r>
      <w:r w:rsidRPr="005A012A">
        <w:rPr>
          <w:rFonts w:eastAsia="Calibri"/>
          <w:spacing w:val="1"/>
          <w:sz w:val="24"/>
          <w:szCs w:val="24"/>
        </w:rPr>
        <w:t>n</w:t>
      </w:r>
      <w:r w:rsidRPr="005A012A">
        <w:rPr>
          <w:rFonts w:eastAsia="Calibri"/>
          <w:sz w:val="24"/>
          <w:szCs w:val="24"/>
        </w:rPr>
        <w:t>ya</w:t>
      </w:r>
      <w:proofErr w:type="spellEnd"/>
      <w:r w:rsidRPr="005A012A">
        <w:rPr>
          <w:rFonts w:eastAsia="Calibri"/>
          <w:sz w:val="24"/>
          <w:szCs w:val="24"/>
        </w:rPr>
        <w:t xml:space="preserve"> </w:t>
      </w:r>
      <w:proofErr w:type="spellStart"/>
      <w:r w:rsidRPr="005A012A">
        <w:rPr>
          <w:rFonts w:eastAsia="Calibri"/>
          <w:sz w:val="24"/>
          <w:szCs w:val="24"/>
        </w:rPr>
        <w:t>sa</w:t>
      </w:r>
      <w:r w:rsidRPr="005A012A">
        <w:rPr>
          <w:rFonts w:eastAsia="Calibri"/>
          <w:spacing w:val="3"/>
          <w:sz w:val="24"/>
          <w:szCs w:val="24"/>
        </w:rPr>
        <w:t>m</w:t>
      </w:r>
      <w:r w:rsidRPr="005A012A">
        <w:rPr>
          <w:rFonts w:eastAsia="Calibri"/>
          <w:sz w:val="24"/>
          <w:szCs w:val="24"/>
        </w:rPr>
        <w:t>a</w:t>
      </w:r>
      <w:proofErr w:type="spellEnd"/>
      <w:r w:rsidRPr="005A012A">
        <w:rPr>
          <w:rFonts w:eastAsia="Calibri"/>
          <w:sz w:val="24"/>
          <w:szCs w:val="24"/>
        </w:rPr>
        <w:t>.</w:t>
      </w:r>
      <w:r w:rsidRPr="005A012A">
        <w:rPr>
          <w:rFonts w:eastAsia="Calibri"/>
          <w:spacing w:val="-4"/>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proofErr w:type="spellStart"/>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u</w:t>
      </w:r>
      <w:proofErr w:type="spellEnd"/>
      <w:r w:rsidRPr="005A012A">
        <w:rPr>
          <w:rFonts w:eastAsia="Calibri"/>
          <w:spacing w:val="-1"/>
          <w:sz w:val="24"/>
          <w:szCs w:val="24"/>
        </w:rPr>
        <w:t xml:space="preserve"> </w:t>
      </w:r>
      <w:proofErr w:type="spellStart"/>
      <w:r w:rsidRPr="005A012A">
        <w:rPr>
          <w:rFonts w:eastAsia="Calibri"/>
          <w:spacing w:val="1"/>
          <w:sz w:val="24"/>
          <w:szCs w:val="24"/>
        </w:rPr>
        <w:t>h</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ya</w:t>
      </w:r>
      <w:proofErr w:type="spellEnd"/>
      <w:r w:rsidRPr="005A012A">
        <w:rPr>
          <w:rFonts w:eastAsia="Calibri"/>
          <w:sz w:val="24"/>
          <w:szCs w:val="24"/>
        </w:rPr>
        <w:t xml:space="preserve"> </w:t>
      </w:r>
      <w:proofErr w:type="spellStart"/>
      <w:r w:rsidRPr="005A012A">
        <w:rPr>
          <w:rFonts w:eastAsia="Calibri"/>
          <w:spacing w:val="1"/>
          <w:sz w:val="24"/>
          <w:szCs w:val="24"/>
        </w:rPr>
        <w:t>m</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w:t>
      </w:r>
      <w:r w:rsidRPr="005A012A">
        <w:rPr>
          <w:rFonts w:eastAsia="Calibri"/>
          <w:spacing w:val="-1"/>
          <w:sz w:val="24"/>
          <w:szCs w:val="24"/>
        </w:rPr>
        <w:t>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d</w:t>
      </w:r>
      <w:r w:rsidRPr="005A012A">
        <w:rPr>
          <w:rFonts w:eastAsia="Calibri"/>
          <w:sz w:val="24"/>
          <w:szCs w:val="24"/>
        </w:rPr>
        <w:t>ari</w:t>
      </w:r>
      <w:proofErr w:type="spellEnd"/>
      <w:r w:rsidRPr="005A012A">
        <w:rPr>
          <w:rFonts w:eastAsia="Calibri"/>
          <w:spacing w:val="-1"/>
          <w:sz w:val="24"/>
          <w:szCs w:val="24"/>
        </w:rPr>
        <w:t xml:space="preserve"> </w:t>
      </w:r>
      <w:r w:rsidRPr="005A012A">
        <w:rPr>
          <w:rFonts w:eastAsia="Calibri"/>
          <w:sz w:val="24"/>
          <w:szCs w:val="24"/>
        </w:rPr>
        <w:t>T</w:t>
      </w:r>
      <w:r w:rsidRPr="005A012A">
        <w:rPr>
          <w:rFonts w:eastAsia="Calibri"/>
          <w:spacing w:val="1"/>
          <w:sz w:val="24"/>
          <w:szCs w:val="24"/>
        </w:rPr>
        <w:t>P</w:t>
      </w:r>
      <w:r w:rsidRPr="005A012A">
        <w:rPr>
          <w:rFonts w:eastAsia="Calibri"/>
          <w:sz w:val="24"/>
          <w:szCs w:val="24"/>
        </w:rPr>
        <w:t>,</w:t>
      </w:r>
      <w:r w:rsidRPr="005A012A">
        <w:rPr>
          <w:rFonts w:eastAsia="Calibri"/>
          <w:spacing w:val="-2"/>
          <w:sz w:val="24"/>
          <w:szCs w:val="24"/>
        </w:rPr>
        <w:t xml:space="preserve"> </w:t>
      </w:r>
      <w:proofErr w:type="spellStart"/>
      <w:r w:rsidRPr="005A012A">
        <w:rPr>
          <w:rFonts w:eastAsia="Calibri"/>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proofErr w:type="spellEnd"/>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emb</w:t>
      </w:r>
      <w:r w:rsidRPr="005A012A">
        <w:rPr>
          <w:rFonts w:eastAsia="Calibri"/>
          <w:spacing w:val="-2"/>
          <w:sz w:val="24"/>
          <w:szCs w:val="24"/>
        </w:rPr>
        <w:t>u</w:t>
      </w:r>
      <w:r w:rsidRPr="005A012A">
        <w:rPr>
          <w:rFonts w:eastAsia="Calibri"/>
          <w:sz w:val="24"/>
          <w:szCs w:val="24"/>
        </w:rPr>
        <w:t>at</w:t>
      </w:r>
      <w:proofErr w:type="spellEnd"/>
      <w:r w:rsidRPr="005A012A">
        <w:rPr>
          <w:rFonts w:eastAsia="Calibri"/>
          <w:spacing w:val="2"/>
          <w:sz w:val="24"/>
          <w:szCs w:val="24"/>
        </w:rPr>
        <w:t xml:space="preserve"> </w:t>
      </w:r>
      <w:proofErr w:type="spellStart"/>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ari</w:t>
      </w:r>
      <w:proofErr w:type="spellEnd"/>
      <w:r w:rsidRPr="005A012A">
        <w:rPr>
          <w:rFonts w:eastAsia="Calibri"/>
          <w:spacing w:val="-1"/>
          <w:sz w:val="24"/>
          <w:szCs w:val="24"/>
        </w:rPr>
        <w:t xml:space="preserve"> </w:t>
      </w:r>
      <w:r w:rsidRPr="005A012A">
        <w:rPr>
          <w:rFonts w:eastAsia="Calibri"/>
          <w:sz w:val="24"/>
          <w:szCs w:val="24"/>
        </w:rPr>
        <w:t>TP</w:t>
      </w:r>
      <w:r w:rsidRPr="005A012A">
        <w:rPr>
          <w:rFonts w:eastAsia="Calibri"/>
          <w:spacing w:val="2"/>
          <w:sz w:val="24"/>
          <w:szCs w:val="24"/>
        </w:rPr>
        <w:t xml:space="preserve"> </w:t>
      </w:r>
      <w:r w:rsidRPr="005A012A">
        <w:rPr>
          <w:rFonts w:eastAsia="Calibri"/>
          <w:sz w:val="24"/>
          <w:szCs w:val="24"/>
        </w:rPr>
        <w:t>y</w:t>
      </w:r>
      <w:r w:rsidRPr="005A012A">
        <w:rPr>
          <w:rFonts w:eastAsia="Calibri"/>
          <w:spacing w:val="-3"/>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8"/>
          <w:sz w:val="24"/>
          <w:szCs w:val="24"/>
        </w:rPr>
        <w:t xml:space="preserve">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3"/>
          <w:sz w:val="24"/>
          <w:szCs w:val="24"/>
        </w:rPr>
        <w:t>s</w:t>
      </w:r>
      <w:r w:rsidRPr="005A012A">
        <w:rPr>
          <w:rFonts w:eastAsia="Calibri"/>
          <w:spacing w:val="1"/>
          <w:sz w:val="24"/>
          <w:szCs w:val="24"/>
        </w:rPr>
        <w:t>u</w:t>
      </w:r>
      <w:r w:rsidRPr="005A012A">
        <w:rPr>
          <w:rFonts w:eastAsia="Calibri"/>
          <w:spacing w:val="-3"/>
          <w:sz w:val="24"/>
          <w:szCs w:val="24"/>
        </w:rPr>
        <w:t>s</w:t>
      </w:r>
      <w:r w:rsidRPr="005A012A">
        <w:rPr>
          <w:rFonts w:eastAsia="Calibri"/>
          <w:spacing w:val="1"/>
          <w:sz w:val="24"/>
          <w:szCs w:val="24"/>
        </w:rPr>
        <w:t>un</w:t>
      </w:r>
      <w:proofErr w:type="spellEnd"/>
      <w:r w:rsidRPr="005A012A">
        <w:rPr>
          <w:rFonts w:eastAsia="Calibri"/>
          <w:sz w:val="24"/>
          <w:szCs w:val="24"/>
        </w:rPr>
        <w:t>,</w:t>
      </w:r>
      <w:r w:rsidRPr="005A012A">
        <w:rPr>
          <w:rFonts w:eastAsia="Calibri"/>
          <w:spacing w:val="-1"/>
          <w:sz w:val="24"/>
          <w:szCs w:val="24"/>
        </w:rPr>
        <w:t xml:space="preserve"> </w:t>
      </w:r>
      <w:proofErr w:type="spellStart"/>
      <w:r w:rsidRPr="005A012A">
        <w:rPr>
          <w:rFonts w:eastAsia="Calibri"/>
          <w:spacing w:val="1"/>
          <w:sz w:val="24"/>
          <w:szCs w:val="24"/>
        </w:rPr>
        <w:t>b</w:t>
      </w:r>
      <w:r w:rsidRPr="005A012A">
        <w:rPr>
          <w:rFonts w:eastAsia="Calibri"/>
          <w:sz w:val="24"/>
          <w:szCs w:val="24"/>
        </w:rPr>
        <w:t>isa</w:t>
      </w:r>
      <w:proofErr w:type="spellEnd"/>
      <w:r w:rsidRPr="005A012A">
        <w:rPr>
          <w:rFonts w:eastAsia="Calibri"/>
          <w:spacing w:val="1"/>
          <w:sz w:val="24"/>
          <w:szCs w:val="24"/>
        </w:rPr>
        <w:t xml:space="preserve"> </w:t>
      </w:r>
      <w:proofErr w:type="spellStart"/>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n</w:t>
      </w:r>
      <w:r w:rsidRPr="005A012A">
        <w:rPr>
          <w:rFonts w:eastAsia="Calibri"/>
          <w:sz w:val="24"/>
          <w:szCs w:val="24"/>
        </w:rPr>
        <w:t>ya</w:t>
      </w:r>
      <w:proofErr w:type="spellEnd"/>
      <w:r w:rsidRPr="005A012A">
        <w:rPr>
          <w:rFonts w:eastAsia="Calibri"/>
          <w:spacing w:val="-2"/>
          <w:sz w:val="24"/>
          <w:szCs w:val="24"/>
        </w:rPr>
        <w:t xml:space="preserve"> </w:t>
      </w:r>
      <w:proofErr w:type="spellStart"/>
      <w:r w:rsidRPr="005A012A">
        <w:rPr>
          <w:rFonts w:eastAsia="Calibri"/>
          <w:sz w:val="24"/>
          <w:szCs w:val="24"/>
        </w:rPr>
        <w:t>m</w:t>
      </w:r>
      <w:r w:rsidRPr="005A012A">
        <w:rPr>
          <w:rFonts w:eastAsia="Calibri"/>
          <w:spacing w:val="1"/>
          <w:sz w:val="24"/>
          <w:szCs w:val="24"/>
        </w:rPr>
        <w:t>u</w:t>
      </w:r>
      <w:r w:rsidRPr="005A012A">
        <w:rPr>
          <w:rFonts w:eastAsia="Calibri"/>
          <w:sz w:val="24"/>
          <w:szCs w:val="24"/>
        </w:rPr>
        <w:t>lai</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ri</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im</w:t>
      </w:r>
      <w:r w:rsidRPr="005A012A">
        <w:rPr>
          <w:rFonts w:eastAsia="Calibri"/>
          <w:spacing w:val="-1"/>
          <w:sz w:val="24"/>
          <w:szCs w:val="24"/>
        </w:rPr>
        <w:t>e</w:t>
      </w:r>
      <w:r w:rsidRPr="005A012A">
        <w:rPr>
          <w:rFonts w:eastAsia="Calibri"/>
          <w:spacing w:val="1"/>
          <w:sz w:val="24"/>
          <w:szCs w:val="24"/>
        </w:rPr>
        <w:t>n</w:t>
      </w:r>
      <w:r w:rsidRPr="005A012A">
        <w:rPr>
          <w:rFonts w:eastAsia="Calibri"/>
          <w:sz w:val="24"/>
          <w:szCs w:val="24"/>
        </w:rPr>
        <w:t>si</w:t>
      </w:r>
      <w:proofErr w:type="spellEnd"/>
      <w:r w:rsidRPr="005A012A">
        <w:rPr>
          <w:rFonts w:eastAsia="Calibri"/>
          <w:spacing w:val="-2"/>
          <w:sz w:val="24"/>
          <w:szCs w:val="24"/>
        </w:rPr>
        <w:t xml:space="preserve"> </w:t>
      </w:r>
      <w:proofErr w:type="spellStart"/>
      <w:r w:rsidRPr="005A012A">
        <w:rPr>
          <w:rFonts w:eastAsia="Calibri"/>
          <w:spacing w:val="1"/>
          <w:sz w:val="24"/>
          <w:szCs w:val="24"/>
        </w:rPr>
        <w:t>p</w:t>
      </w:r>
      <w:r w:rsidRPr="005A012A">
        <w:rPr>
          <w:rFonts w:eastAsia="Calibri"/>
          <w:sz w:val="24"/>
          <w:szCs w:val="24"/>
        </w:rPr>
        <w:t>e</w:t>
      </w:r>
      <w:r w:rsidRPr="005A012A">
        <w:rPr>
          <w:rFonts w:eastAsia="Calibri"/>
          <w:spacing w:val="1"/>
          <w:sz w:val="24"/>
          <w:szCs w:val="24"/>
        </w:rPr>
        <w:t>n</w:t>
      </w:r>
      <w:r w:rsidRPr="005A012A">
        <w:rPr>
          <w:rFonts w:eastAsia="Calibri"/>
          <w:spacing w:val="-3"/>
          <w:sz w:val="24"/>
          <w:szCs w:val="24"/>
        </w:rPr>
        <w:t>g</w:t>
      </w:r>
      <w:r w:rsidRPr="005A012A">
        <w:rPr>
          <w:rFonts w:eastAsia="Calibri"/>
          <w:sz w:val="24"/>
          <w:szCs w:val="24"/>
        </w:rPr>
        <w:t>e</w:t>
      </w:r>
      <w:r w:rsidRPr="005A012A">
        <w:rPr>
          <w:rFonts w:eastAsia="Calibri"/>
          <w:spacing w:val="2"/>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1"/>
          <w:sz w:val="24"/>
          <w:szCs w:val="24"/>
        </w:rPr>
        <w:t xml:space="preserve"> </w:t>
      </w:r>
      <w:r w:rsidRPr="005A012A">
        <w:rPr>
          <w:rFonts w:eastAsia="Calibri"/>
          <w:sz w:val="24"/>
          <w:szCs w:val="24"/>
        </w:rPr>
        <w:t>yang</w:t>
      </w:r>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w:t>
      </w:r>
      <w:r w:rsidRPr="005A012A">
        <w:rPr>
          <w:rFonts w:eastAsia="Calibri"/>
          <w:spacing w:val="8"/>
          <w:sz w:val="24"/>
          <w:szCs w:val="24"/>
        </w:rPr>
        <w:t>n</w:t>
      </w:r>
      <w:r w:rsidRPr="005A012A">
        <w:rPr>
          <w:rFonts w:eastAsia="Calibri"/>
          <w:sz w:val="24"/>
          <w:szCs w:val="24"/>
        </w:rPr>
        <w:t>se</w:t>
      </w:r>
      <w:r w:rsidRPr="005A012A">
        <w:rPr>
          <w:rFonts w:eastAsia="Calibri"/>
          <w:spacing w:val="-1"/>
          <w:sz w:val="24"/>
          <w:szCs w:val="24"/>
        </w:rPr>
        <w:t>p</w:t>
      </w:r>
      <w:r w:rsidRPr="005A012A">
        <w:rPr>
          <w:rFonts w:eastAsia="Calibri"/>
          <w:spacing w:val="1"/>
          <w:sz w:val="24"/>
          <w:szCs w:val="24"/>
        </w:rPr>
        <w:t>tu</w:t>
      </w:r>
      <w:r w:rsidRPr="005A012A">
        <w:rPr>
          <w:rFonts w:eastAsia="Calibri"/>
          <w:spacing w:val="-2"/>
          <w:sz w:val="24"/>
          <w:szCs w:val="24"/>
        </w:rPr>
        <w:t>a</w:t>
      </w:r>
      <w:r w:rsidRPr="005A012A">
        <w:rPr>
          <w:rFonts w:eastAsia="Calibri"/>
          <w:sz w:val="24"/>
          <w:szCs w:val="24"/>
        </w:rPr>
        <w:t>l</w:t>
      </w:r>
      <w:proofErr w:type="spellEnd"/>
      <w:r w:rsidRPr="005A012A">
        <w:rPr>
          <w:rFonts w:eastAsia="Calibri"/>
          <w:spacing w:val="1"/>
          <w:sz w:val="24"/>
          <w:szCs w:val="24"/>
        </w:rPr>
        <w:t xml:space="preserve"> </w:t>
      </w:r>
      <w:proofErr w:type="spellStart"/>
      <w:r w:rsidRPr="005A012A">
        <w:rPr>
          <w:rFonts w:eastAsia="Calibri"/>
          <w:sz w:val="24"/>
          <w:szCs w:val="24"/>
        </w:rPr>
        <w:t>sam</w:t>
      </w:r>
      <w:r w:rsidRPr="005A012A">
        <w:rPr>
          <w:rFonts w:eastAsia="Calibri"/>
          <w:spacing w:val="-1"/>
          <w:sz w:val="24"/>
          <w:szCs w:val="24"/>
        </w:rPr>
        <w:t>p</w:t>
      </w:r>
      <w:r w:rsidRPr="005A012A">
        <w:rPr>
          <w:rFonts w:eastAsia="Calibri"/>
          <w:sz w:val="24"/>
          <w:szCs w:val="24"/>
        </w:rPr>
        <w:t>ai</w:t>
      </w:r>
      <w:proofErr w:type="spellEnd"/>
      <w:r w:rsidRPr="005A012A">
        <w:rPr>
          <w:rFonts w:eastAsia="Calibri"/>
          <w:sz w:val="24"/>
          <w:szCs w:val="24"/>
        </w:rPr>
        <w:t xml:space="preserve"> </w:t>
      </w:r>
      <w:proofErr w:type="spellStart"/>
      <w:r w:rsidRPr="005A012A">
        <w:rPr>
          <w:rFonts w:eastAsia="Calibri"/>
          <w:spacing w:val="1"/>
          <w:sz w:val="24"/>
          <w:szCs w:val="24"/>
        </w:rPr>
        <w:t>d</w:t>
      </w:r>
      <w:r w:rsidRPr="005A012A">
        <w:rPr>
          <w:rFonts w:eastAsia="Calibri"/>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proofErr w:type="gramStart"/>
      <w:r w:rsidRPr="005A012A">
        <w:rPr>
          <w:rFonts w:eastAsia="Calibri"/>
          <w:sz w:val="24"/>
          <w:szCs w:val="24"/>
        </w:rPr>
        <w:t>m</w:t>
      </w:r>
      <w:r w:rsidRPr="005A012A">
        <w:rPr>
          <w:rFonts w:eastAsia="Calibri"/>
          <w:spacing w:val="-2"/>
          <w:sz w:val="24"/>
          <w:szCs w:val="24"/>
        </w:rPr>
        <w:t>e</w:t>
      </w:r>
      <w:r w:rsidRPr="005A012A">
        <w:rPr>
          <w:rFonts w:eastAsia="Calibri"/>
          <w:spacing w:val="1"/>
          <w:sz w:val="24"/>
          <w:szCs w:val="24"/>
        </w:rPr>
        <w:t>t</w:t>
      </w:r>
      <w:r w:rsidRPr="005A012A">
        <w:rPr>
          <w:rFonts w:eastAsia="Calibri"/>
          <w:sz w:val="24"/>
          <w:szCs w:val="24"/>
        </w:rPr>
        <w:t>a</w:t>
      </w:r>
      <w:r w:rsidRPr="005A012A">
        <w:rPr>
          <w:rFonts w:eastAsia="Calibri"/>
          <w:spacing w:val="-1"/>
          <w:sz w:val="24"/>
          <w:szCs w:val="24"/>
        </w:rPr>
        <w:t>k</w:t>
      </w:r>
      <w:r w:rsidRPr="005A012A">
        <w:rPr>
          <w:rFonts w:eastAsia="Calibri"/>
          <w:sz w:val="24"/>
          <w:szCs w:val="24"/>
        </w:rPr>
        <w:t>og</w:t>
      </w:r>
      <w:r w:rsidRPr="005A012A">
        <w:rPr>
          <w:rFonts w:eastAsia="Calibri"/>
          <w:spacing w:val="1"/>
          <w:sz w:val="24"/>
          <w:szCs w:val="24"/>
        </w:rPr>
        <w:t>n</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i</w:t>
      </w:r>
      <w:proofErr w:type="spellEnd"/>
      <w:r w:rsidR="008D7AEF">
        <w:rPr>
          <w:rFonts w:eastAsia="Calibri"/>
          <w:spacing w:val="1"/>
          <w:sz w:val="24"/>
          <w:szCs w:val="24"/>
        </w:rPr>
        <w:t xml:space="preserve"> </w:t>
      </w:r>
      <w:r w:rsidRPr="005A012A">
        <w:rPr>
          <w:rFonts w:eastAsia="Calibri"/>
          <w:sz w:val="24"/>
          <w:szCs w:val="24"/>
        </w:rPr>
        <w:t>.</w:t>
      </w:r>
      <w:proofErr w:type="gramEnd"/>
    </w:p>
    <w:p w14:paraId="38517F5A" w14:textId="77777777"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2</w:t>
      </w:r>
      <w:r w:rsidRPr="005A012A">
        <w:rPr>
          <w:rFonts w:eastAsia="Calibri"/>
          <w:sz w:val="24"/>
          <w:szCs w:val="24"/>
        </w:rPr>
        <w:t>.</w:t>
      </w:r>
      <w:r w:rsidR="00FE2977" w:rsidRPr="005A012A">
        <w:rPr>
          <w:rFonts w:eastAsia="Calibri"/>
          <w:sz w:val="24"/>
          <w:szCs w:val="24"/>
        </w:rPr>
        <w:tab/>
      </w:r>
      <w:r w:rsidRPr="005A012A">
        <w:rPr>
          <w:rFonts w:eastAsia="Calibri"/>
          <w:sz w:val="24"/>
          <w:szCs w:val="24"/>
        </w:rPr>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emiliki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w:t>
      </w:r>
      <w:proofErr w:type="spellEnd"/>
      <w:r w:rsidRPr="005A012A">
        <w:rPr>
          <w:rFonts w:eastAsia="Calibri"/>
          <w:sz w:val="24"/>
          <w:szCs w:val="24"/>
        </w:rPr>
        <w:t xml:space="preserve"> </w:t>
      </w:r>
      <w:proofErr w:type="spellStart"/>
      <w:r w:rsidRPr="005A012A">
        <w:rPr>
          <w:rFonts w:eastAsia="Calibri"/>
          <w:sz w:val="24"/>
          <w:szCs w:val="24"/>
        </w:rPr>
        <w:t>me</w:t>
      </w:r>
      <w:r w:rsidRPr="005A012A">
        <w:rPr>
          <w:rFonts w:eastAsia="Calibri"/>
          <w:spacing w:val="2"/>
          <w:sz w:val="24"/>
          <w:szCs w:val="24"/>
        </w:rPr>
        <w:t>n</w:t>
      </w:r>
      <w:r w:rsidRPr="005A012A">
        <w:rPr>
          <w:rFonts w:eastAsia="Calibri"/>
          <w:spacing w:val="-3"/>
          <w:sz w:val="24"/>
          <w:szCs w:val="24"/>
        </w:rPr>
        <w:t>y</w:t>
      </w:r>
      <w:r w:rsidRPr="005A012A">
        <w:rPr>
          <w:rFonts w:eastAsia="Calibri"/>
          <w:spacing w:val="1"/>
          <w:sz w:val="24"/>
          <w:szCs w:val="24"/>
        </w:rPr>
        <w:t>u</w:t>
      </w:r>
      <w:r w:rsidRPr="005A012A">
        <w:rPr>
          <w:rFonts w:eastAsia="Calibri"/>
          <w:sz w:val="24"/>
          <w:szCs w:val="24"/>
        </w:rPr>
        <w:t>s</w:t>
      </w:r>
      <w:r w:rsidRPr="005A012A">
        <w:rPr>
          <w:rFonts w:eastAsia="Calibri"/>
          <w:spacing w:val="1"/>
          <w:sz w:val="24"/>
          <w:szCs w:val="24"/>
        </w:rPr>
        <w:t>u</w:t>
      </w:r>
      <w:r w:rsidRPr="005A012A">
        <w:rPr>
          <w:rFonts w:eastAsia="Calibri"/>
          <w:sz w:val="24"/>
          <w:szCs w:val="24"/>
        </w:rPr>
        <w:t>n</w:t>
      </w:r>
      <w:proofErr w:type="spellEnd"/>
      <w:r w:rsidRPr="005A012A">
        <w:rPr>
          <w:rFonts w:eastAsia="Calibri"/>
          <w:spacing w:val="-1"/>
          <w:sz w:val="24"/>
          <w:szCs w:val="24"/>
        </w:rPr>
        <w:t xml:space="preserve"> </w:t>
      </w:r>
      <w:proofErr w:type="spellStart"/>
      <w:r w:rsidRPr="005A012A">
        <w:rPr>
          <w:rFonts w:eastAsia="Calibri"/>
          <w:sz w:val="24"/>
          <w:szCs w:val="24"/>
        </w:rPr>
        <w:t>al</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j</w:t>
      </w:r>
      <w:r w:rsidRPr="005A012A">
        <w:rPr>
          <w:rFonts w:eastAsia="Calibri"/>
          <w:spacing w:val="1"/>
          <w:sz w:val="24"/>
          <w:szCs w:val="24"/>
        </w:rPr>
        <w:t>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p</w:t>
      </w:r>
      <w:r w:rsidRPr="005A012A">
        <w:rPr>
          <w:rFonts w:eastAsia="Calibri"/>
          <w:sz w:val="24"/>
          <w:szCs w:val="24"/>
        </w:rPr>
        <w:t>em</w:t>
      </w:r>
      <w:r w:rsidRPr="005A012A">
        <w:rPr>
          <w:rFonts w:eastAsia="Calibri"/>
          <w:spacing w:val="2"/>
          <w:sz w:val="24"/>
          <w:szCs w:val="24"/>
        </w:rPr>
        <w:t>b</w:t>
      </w:r>
      <w:r w:rsidRPr="005A012A">
        <w:rPr>
          <w:rFonts w:eastAsia="Calibri"/>
          <w:sz w:val="24"/>
          <w:szCs w:val="24"/>
        </w:rPr>
        <w:t>e</w:t>
      </w:r>
      <w:r w:rsidRPr="005A012A">
        <w:rPr>
          <w:rFonts w:eastAsia="Calibri"/>
          <w:spacing w:val="-2"/>
          <w:sz w:val="24"/>
          <w:szCs w:val="24"/>
        </w:rPr>
        <w:t>l</w:t>
      </w:r>
      <w:r w:rsidRPr="005A012A">
        <w:rPr>
          <w:rFonts w:eastAsia="Calibri"/>
          <w:sz w:val="24"/>
          <w:szCs w:val="24"/>
        </w:rPr>
        <w:t>aja</w:t>
      </w:r>
      <w:r w:rsidRPr="005A012A">
        <w:rPr>
          <w:rFonts w:eastAsia="Calibri"/>
          <w:spacing w:val="1"/>
          <w:sz w:val="24"/>
          <w:szCs w:val="24"/>
        </w:rPr>
        <w:t>r</w:t>
      </w:r>
      <w:r w:rsidRPr="005A012A">
        <w:rPr>
          <w:rFonts w:eastAsia="Calibri"/>
          <w:sz w:val="24"/>
          <w:szCs w:val="24"/>
        </w:rPr>
        <w:t>an</w:t>
      </w:r>
      <w:proofErr w:type="spellEnd"/>
      <w:r w:rsidRPr="005A012A">
        <w:rPr>
          <w:rFonts w:eastAsia="Calibri"/>
          <w:sz w:val="24"/>
          <w:szCs w:val="24"/>
        </w:rPr>
        <w:t xml:space="preserve"> </w:t>
      </w:r>
      <w:proofErr w:type="spellStart"/>
      <w:r w:rsidRPr="005A012A">
        <w:rPr>
          <w:rFonts w:eastAsia="Calibri"/>
          <w:spacing w:val="-1"/>
          <w:sz w:val="24"/>
          <w:szCs w:val="24"/>
        </w:rPr>
        <w:t>b</w:t>
      </w:r>
      <w:r w:rsidRPr="005A012A">
        <w:rPr>
          <w:rFonts w:eastAsia="Calibri"/>
          <w:sz w:val="24"/>
          <w:szCs w:val="24"/>
        </w:rPr>
        <w:t>e</w:t>
      </w:r>
      <w:r w:rsidRPr="005A012A">
        <w:rPr>
          <w:rFonts w:eastAsia="Calibri"/>
          <w:spacing w:val="-1"/>
          <w:sz w:val="24"/>
          <w:szCs w:val="24"/>
        </w:rPr>
        <w:t>r</w:t>
      </w:r>
      <w:r w:rsidRPr="005A012A">
        <w:rPr>
          <w:rFonts w:eastAsia="Calibri"/>
          <w:spacing w:val="1"/>
          <w:sz w:val="24"/>
          <w:szCs w:val="24"/>
        </w:rPr>
        <w:t>d</w:t>
      </w:r>
      <w:r w:rsidRPr="005A012A">
        <w:rPr>
          <w:rFonts w:eastAsia="Calibri"/>
          <w:sz w:val="24"/>
          <w:szCs w:val="24"/>
        </w:rPr>
        <w:t>asarkan</w:t>
      </w:r>
      <w:proofErr w:type="spellEnd"/>
      <w:r w:rsidRPr="005A012A">
        <w:rPr>
          <w:rFonts w:eastAsia="Calibri"/>
          <w:spacing w:val="1"/>
          <w:sz w:val="24"/>
          <w:szCs w:val="24"/>
        </w:rPr>
        <w:t xml:space="preserve"> </w:t>
      </w:r>
      <w:proofErr w:type="spellStart"/>
      <w:r w:rsidRPr="005A012A">
        <w:rPr>
          <w:rFonts w:eastAsia="Calibri"/>
          <w:sz w:val="24"/>
          <w:szCs w:val="24"/>
        </w:rPr>
        <w:t>vi</w:t>
      </w:r>
      <w:r w:rsidRPr="005A012A">
        <w:rPr>
          <w:rFonts w:eastAsia="Calibri"/>
          <w:spacing w:val="-1"/>
          <w:sz w:val="24"/>
          <w:szCs w:val="24"/>
        </w:rPr>
        <w:t>s</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2"/>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proofErr w:type="spellEnd"/>
      <w:r w:rsidRPr="005A012A">
        <w:rPr>
          <w:rFonts w:eastAsia="Calibri"/>
          <w:spacing w:val="2"/>
          <w:sz w:val="24"/>
          <w:szCs w:val="24"/>
        </w:rPr>
        <w:t xml:space="preserve"> </w:t>
      </w:r>
      <w:proofErr w:type="spellStart"/>
      <w:r w:rsidRPr="005A012A">
        <w:rPr>
          <w:rFonts w:eastAsia="Calibri"/>
          <w:spacing w:val="-1"/>
          <w:sz w:val="24"/>
          <w:szCs w:val="24"/>
        </w:rPr>
        <w:t>k</w:t>
      </w:r>
      <w:r w:rsidRPr="005A012A">
        <w:rPr>
          <w:rFonts w:eastAsia="Calibri"/>
          <w:spacing w:val="9"/>
          <w:sz w:val="24"/>
          <w:szCs w:val="24"/>
        </w:rPr>
        <w:t>e</w:t>
      </w:r>
      <w:r w:rsidRPr="005A012A">
        <w:rPr>
          <w:rFonts w:eastAsia="Calibri"/>
          <w:spacing w:val="-1"/>
          <w:sz w:val="24"/>
          <w:szCs w:val="24"/>
        </w:rPr>
        <w:t>k</w:t>
      </w:r>
      <w:r w:rsidRPr="005A012A">
        <w:rPr>
          <w:rFonts w:eastAsia="Calibri"/>
          <w:spacing w:val="1"/>
          <w:sz w:val="24"/>
          <w:szCs w:val="24"/>
        </w:rPr>
        <w:t>h</w:t>
      </w:r>
      <w:r w:rsidRPr="005A012A">
        <w:rPr>
          <w:rFonts w:eastAsia="Calibri"/>
          <w:spacing w:val="-2"/>
          <w:sz w:val="24"/>
          <w:szCs w:val="24"/>
        </w:rPr>
        <w:t>a</w:t>
      </w:r>
      <w:r w:rsidRPr="005A012A">
        <w:rPr>
          <w:rFonts w:eastAsia="Calibri"/>
          <w:sz w:val="24"/>
          <w:szCs w:val="24"/>
        </w:rPr>
        <w:t>san</w:t>
      </w:r>
      <w:proofErr w:type="spellEnd"/>
      <w:r w:rsidRPr="005A012A">
        <w:rPr>
          <w:rFonts w:eastAsia="Calibri"/>
          <w:spacing w:val="2"/>
          <w:sz w:val="24"/>
          <w:szCs w:val="24"/>
        </w:rPr>
        <w:t xml:space="preserve"> </w:t>
      </w:r>
      <w:r w:rsidRPr="005A012A">
        <w:rPr>
          <w:rFonts w:eastAsia="Calibri"/>
          <w:sz w:val="24"/>
          <w:szCs w:val="24"/>
        </w:rPr>
        <w:t>ma</w:t>
      </w:r>
      <w:r w:rsidRPr="005A012A">
        <w:rPr>
          <w:rFonts w:eastAsia="Calibri"/>
          <w:spacing w:val="-1"/>
          <w:sz w:val="24"/>
          <w:szCs w:val="24"/>
        </w:rPr>
        <w:t>d</w:t>
      </w:r>
      <w:r w:rsidRPr="005A012A">
        <w:rPr>
          <w:rFonts w:eastAsia="Calibri"/>
          <w:sz w:val="24"/>
          <w:szCs w:val="24"/>
        </w:rPr>
        <w:t>rasa</w:t>
      </w:r>
      <w:r w:rsidRPr="005A012A">
        <w:rPr>
          <w:rFonts w:eastAsia="Calibri"/>
          <w:spacing w:val="1"/>
          <w:sz w:val="24"/>
          <w:szCs w:val="24"/>
        </w:rPr>
        <w:t>h</w:t>
      </w:r>
      <w:r w:rsidRPr="005A012A">
        <w:rPr>
          <w:rFonts w:eastAsia="Calibri"/>
          <w:sz w:val="24"/>
          <w:szCs w:val="24"/>
        </w:rPr>
        <w:t>,</w:t>
      </w:r>
      <w:r w:rsidRPr="005A012A">
        <w:rPr>
          <w:rFonts w:eastAsia="Calibri"/>
          <w:spacing w:val="-2"/>
          <w:sz w:val="24"/>
          <w:szCs w:val="24"/>
        </w:rPr>
        <w:t xml:space="preserve"> </w:t>
      </w:r>
      <w:proofErr w:type="spellStart"/>
      <w:r w:rsidRPr="005A012A">
        <w:rPr>
          <w:rFonts w:eastAsia="Calibri"/>
          <w:spacing w:val="1"/>
          <w:sz w:val="24"/>
          <w:szCs w:val="24"/>
        </w:rPr>
        <w:t>h</w:t>
      </w:r>
      <w:r w:rsidRPr="005A012A">
        <w:rPr>
          <w:rFonts w:eastAsia="Calibri"/>
          <w:sz w:val="24"/>
          <w:szCs w:val="24"/>
        </w:rPr>
        <w:t>ira</w:t>
      </w:r>
      <w:r w:rsidRPr="005A012A">
        <w:rPr>
          <w:rFonts w:eastAsia="Calibri"/>
          <w:spacing w:val="1"/>
          <w:sz w:val="24"/>
          <w:szCs w:val="24"/>
        </w:rPr>
        <w:t>r</w:t>
      </w:r>
      <w:r w:rsidRPr="005A012A">
        <w:rPr>
          <w:rFonts w:eastAsia="Calibri"/>
          <w:spacing w:val="-1"/>
          <w:sz w:val="24"/>
          <w:szCs w:val="24"/>
        </w:rPr>
        <w:t>k</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w:t>
      </w:r>
      <w:r w:rsidRPr="005A012A">
        <w:rPr>
          <w:rFonts w:eastAsia="Calibri"/>
          <w:spacing w:val="-2"/>
          <w:sz w:val="24"/>
          <w:szCs w:val="24"/>
        </w:rPr>
        <w:t>i</w:t>
      </w:r>
      <w:r w:rsidRPr="005A012A">
        <w:rPr>
          <w:rFonts w:eastAsia="Calibri"/>
          <w:sz w:val="24"/>
          <w:szCs w:val="24"/>
        </w:rPr>
        <w:t>lm</w:t>
      </w:r>
      <w:r w:rsidRPr="005A012A">
        <w:rPr>
          <w:rFonts w:eastAsia="Calibri"/>
          <w:spacing w:val="1"/>
          <w:sz w:val="24"/>
          <w:szCs w:val="24"/>
        </w:rPr>
        <w:t>u</w:t>
      </w:r>
      <w:r w:rsidRPr="005A012A">
        <w:rPr>
          <w:rFonts w:eastAsia="Calibri"/>
          <w:sz w:val="24"/>
          <w:szCs w:val="24"/>
        </w:rPr>
        <w:t>an</w:t>
      </w:r>
      <w:proofErr w:type="spellEnd"/>
      <w:r w:rsidRPr="005A012A">
        <w:rPr>
          <w:rFonts w:eastAsia="Calibri"/>
          <w:sz w:val="24"/>
          <w:szCs w:val="24"/>
        </w:rPr>
        <w:t xml:space="preserve">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la</w:t>
      </w:r>
      <w:r w:rsidRPr="005A012A">
        <w:rPr>
          <w:rFonts w:eastAsia="Calibri"/>
          <w:spacing w:val="-2"/>
          <w:sz w:val="24"/>
          <w:szCs w:val="24"/>
        </w:rPr>
        <w:t>i</w:t>
      </w:r>
      <w:r w:rsidRPr="005A012A">
        <w:rPr>
          <w:rFonts w:eastAsia="Calibri"/>
          <w:spacing w:val="5"/>
          <w:sz w:val="24"/>
          <w:szCs w:val="24"/>
        </w:rPr>
        <w:t>n</w:t>
      </w:r>
      <w:r w:rsidRPr="005A012A">
        <w:rPr>
          <w:rFonts w:eastAsia="Calibri"/>
          <w:spacing w:val="1"/>
          <w:sz w:val="24"/>
          <w:szCs w:val="24"/>
        </w:rPr>
        <w:t>-</w:t>
      </w:r>
      <w:r w:rsidRPr="005A012A">
        <w:rPr>
          <w:rFonts w:eastAsia="Calibri"/>
          <w:sz w:val="24"/>
          <w:szCs w:val="24"/>
        </w:rPr>
        <w:t>la</w:t>
      </w:r>
      <w:r w:rsidRPr="005A012A">
        <w:rPr>
          <w:rFonts w:eastAsia="Calibri"/>
          <w:spacing w:val="-2"/>
          <w:sz w:val="24"/>
          <w:szCs w:val="24"/>
        </w:rPr>
        <w:t>i</w:t>
      </w:r>
      <w:r w:rsidRPr="005A012A">
        <w:rPr>
          <w:rFonts w:eastAsia="Calibri"/>
          <w:spacing w:val="1"/>
          <w:sz w:val="24"/>
          <w:szCs w:val="24"/>
        </w:rPr>
        <w:t>n</w:t>
      </w:r>
      <w:r w:rsidRPr="005A012A">
        <w:rPr>
          <w:rFonts w:eastAsia="Calibri"/>
          <w:sz w:val="24"/>
          <w:szCs w:val="24"/>
        </w:rPr>
        <w:t>.</w:t>
      </w:r>
    </w:p>
    <w:p w14:paraId="298F81EE" w14:textId="77777777" w:rsidR="00AD3226" w:rsidRPr="005A012A" w:rsidRDefault="00A85A91" w:rsidP="005A012A">
      <w:pPr>
        <w:spacing w:before="100" w:after="100"/>
        <w:ind w:left="284" w:hanging="284"/>
        <w:rPr>
          <w:rFonts w:eastAsia="Calibri"/>
          <w:sz w:val="24"/>
          <w:szCs w:val="24"/>
        </w:rPr>
      </w:pPr>
      <w:r w:rsidRPr="005A012A">
        <w:rPr>
          <w:rFonts w:eastAsia="Calibri"/>
          <w:spacing w:val="1"/>
          <w:sz w:val="24"/>
          <w:szCs w:val="24"/>
        </w:rPr>
        <w:t>3</w:t>
      </w:r>
      <w:r w:rsidRPr="005A012A">
        <w:rPr>
          <w:rFonts w:eastAsia="Calibri"/>
          <w:sz w:val="24"/>
          <w:szCs w:val="24"/>
        </w:rPr>
        <w:t>.</w:t>
      </w:r>
      <w:r w:rsidR="00FE2977" w:rsidRPr="005A012A">
        <w:rPr>
          <w:rFonts w:eastAsia="Calibri"/>
          <w:sz w:val="24"/>
          <w:szCs w:val="24"/>
        </w:rPr>
        <w:tab/>
      </w:r>
      <w:r w:rsidRPr="005A012A">
        <w:rPr>
          <w:rFonts w:eastAsia="Calibri"/>
          <w:sz w:val="24"/>
          <w:szCs w:val="24"/>
        </w:rPr>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emiliki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2"/>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w:t>
      </w:r>
      <w:proofErr w:type="spellEnd"/>
      <w:r w:rsidRPr="005A012A">
        <w:rPr>
          <w:rFonts w:eastAsia="Calibri"/>
          <w:sz w:val="24"/>
          <w:szCs w:val="24"/>
        </w:rPr>
        <w:t xml:space="preserve"> </w:t>
      </w:r>
      <w:proofErr w:type="spellStart"/>
      <w:r w:rsidRPr="005A012A">
        <w:rPr>
          <w:rFonts w:eastAsia="Calibri"/>
          <w:sz w:val="24"/>
          <w:szCs w:val="24"/>
        </w:rPr>
        <w:t>me</w:t>
      </w:r>
      <w:r w:rsidRPr="005A012A">
        <w:rPr>
          <w:rFonts w:eastAsia="Calibri"/>
          <w:spacing w:val="2"/>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z w:val="24"/>
          <w:szCs w:val="24"/>
        </w:rPr>
        <w:t>j</w:t>
      </w:r>
      <w:r w:rsidRPr="005A012A">
        <w:rPr>
          <w:rFonts w:eastAsia="Calibri"/>
          <w:spacing w:val="-1"/>
          <w:sz w:val="24"/>
          <w:szCs w:val="24"/>
        </w:rPr>
        <w:t>u</w:t>
      </w:r>
      <w:r w:rsidRPr="005A012A">
        <w:rPr>
          <w:rFonts w:eastAsia="Calibri"/>
          <w:sz w:val="24"/>
          <w:szCs w:val="24"/>
        </w:rPr>
        <w:t>ml</w:t>
      </w:r>
      <w:r w:rsidRPr="005A012A">
        <w:rPr>
          <w:rFonts w:eastAsia="Calibri"/>
          <w:spacing w:val="-2"/>
          <w:sz w:val="24"/>
          <w:szCs w:val="24"/>
        </w:rPr>
        <w:t>a</w:t>
      </w:r>
      <w:r w:rsidRPr="005A012A">
        <w:rPr>
          <w:rFonts w:eastAsia="Calibri"/>
          <w:sz w:val="24"/>
          <w:szCs w:val="24"/>
        </w:rPr>
        <w:t>h</w:t>
      </w:r>
      <w:proofErr w:type="spellEnd"/>
      <w:r w:rsidRPr="005A012A">
        <w:rPr>
          <w:rFonts w:eastAsia="Calibri"/>
          <w:spacing w:val="2"/>
          <w:sz w:val="24"/>
          <w:szCs w:val="24"/>
        </w:rPr>
        <w:t xml:space="preserve"> </w:t>
      </w:r>
      <w:r w:rsidRPr="005A012A">
        <w:rPr>
          <w:rFonts w:eastAsia="Calibri"/>
          <w:sz w:val="24"/>
          <w:szCs w:val="24"/>
        </w:rPr>
        <w:t>JP</w:t>
      </w:r>
      <w:r w:rsidRPr="005A012A">
        <w:rPr>
          <w:rFonts w:eastAsia="Calibri"/>
          <w:spacing w:val="-1"/>
          <w:sz w:val="24"/>
          <w:szCs w:val="24"/>
        </w:rPr>
        <w:t xml:space="preserve"> </w:t>
      </w:r>
      <w:proofErr w:type="spellStart"/>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z w:val="24"/>
          <w:szCs w:val="24"/>
        </w:rPr>
        <w:t>asarkan</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w:t>
      </w:r>
      <w:r w:rsidRPr="005A012A">
        <w:rPr>
          <w:rFonts w:eastAsia="Calibri"/>
          <w:spacing w:val="1"/>
          <w:sz w:val="24"/>
          <w:szCs w:val="24"/>
        </w:rPr>
        <w:t>mp</w:t>
      </w:r>
      <w:r w:rsidRPr="005A012A">
        <w:rPr>
          <w:rFonts w:eastAsia="Calibri"/>
          <w:sz w:val="24"/>
          <w:szCs w:val="24"/>
        </w:rPr>
        <w:t>l</w:t>
      </w:r>
      <w:r w:rsidRPr="005A012A">
        <w:rPr>
          <w:rFonts w:eastAsia="Calibri"/>
          <w:spacing w:val="-2"/>
          <w:sz w:val="24"/>
          <w:szCs w:val="24"/>
        </w:rPr>
        <w:t>e</w:t>
      </w:r>
      <w:r w:rsidRPr="005A012A">
        <w:rPr>
          <w:rFonts w:eastAsia="Calibri"/>
          <w:spacing w:val="-1"/>
          <w:sz w:val="24"/>
          <w:szCs w:val="24"/>
        </w:rPr>
        <w:t>k</w:t>
      </w:r>
      <w:r w:rsidRPr="005A012A">
        <w:rPr>
          <w:rFonts w:eastAsia="Calibri"/>
          <w:sz w:val="24"/>
          <w:szCs w:val="24"/>
        </w:rPr>
        <w:t>si</w:t>
      </w:r>
      <w:r w:rsidRPr="005A012A">
        <w:rPr>
          <w:rFonts w:eastAsia="Calibri"/>
          <w:spacing w:val="1"/>
          <w:sz w:val="24"/>
          <w:szCs w:val="24"/>
        </w:rPr>
        <w:t>t</w:t>
      </w:r>
      <w:r w:rsidRPr="005A012A">
        <w:rPr>
          <w:rFonts w:eastAsia="Calibri"/>
          <w:sz w:val="24"/>
          <w:szCs w:val="24"/>
        </w:rPr>
        <w:t>as</w:t>
      </w:r>
      <w:proofErr w:type="spellEnd"/>
      <w:r w:rsidRPr="005A012A">
        <w:rPr>
          <w:rFonts w:eastAsia="Calibri"/>
          <w:spacing w:val="1"/>
          <w:sz w:val="24"/>
          <w:szCs w:val="24"/>
        </w:rPr>
        <w:t xml:space="preserve"> </w:t>
      </w:r>
      <w:proofErr w:type="spellStart"/>
      <w:r w:rsidRPr="005A012A">
        <w:rPr>
          <w:rFonts w:eastAsia="Calibri"/>
          <w:sz w:val="24"/>
          <w:szCs w:val="24"/>
        </w:rPr>
        <w:t>ma</w:t>
      </w:r>
      <w:r w:rsidRPr="005A012A">
        <w:rPr>
          <w:rFonts w:eastAsia="Calibri"/>
          <w:spacing w:val="1"/>
          <w:sz w:val="24"/>
          <w:szCs w:val="24"/>
        </w:rPr>
        <w:t>t</w:t>
      </w:r>
      <w:r w:rsidRPr="005A012A">
        <w:rPr>
          <w:rFonts w:eastAsia="Calibri"/>
          <w:sz w:val="24"/>
          <w:szCs w:val="24"/>
        </w:rPr>
        <w:t>e</w:t>
      </w:r>
      <w:r w:rsidRPr="005A012A">
        <w:rPr>
          <w:rFonts w:eastAsia="Calibri"/>
          <w:spacing w:val="6"/>
          <w:sz w:val="24"/>
          <w:szCs w:val="24"/>
        </w:rPr>
        <w:t>r</w:t>
      </w:r>
      <w:r w:rsidRPr="005A012A">
        <w:rPr>
          <w:rFonts w:eastAsia="Calibri"/>
          <w:spacing w:val="-2"/>
          <w:sz w:val="24"/>
          <w:szCs w:val="24"/>
        </w:rPr>
        <w:t>i</w:t>
      </w:r>
      <w:proofErr w:type="spellEnd"/>
      <w:r w:rsidRPr="005A012A">
        <w:rPr>
          <w:rFonts w:eastAsia="Calibri"/>
          <w:sz w:val="24"/>
          <w:szCs w:val="24"/>
        </w:rPr>
        <w:t>,</w:t>
      </w:r>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ondisi</w:t>
      </w:r>
      <w:proofErr w:type="spellEnd"/>
      <w:r w:rsidRPr="005A012A">
        <w:rPr>
          <w:rFonts w:eastAsia="Calibri"/>
          <w:spacing w:val="1"/>
          <w:sz w:val="24"/>
          <w:szCs w:val="24"/>
        </w:rPr>
        <w:t xml:space="preserve"> </w:t>
      </w:r>
      <w:proofErr w:type="spellStart"/>
      <w:r w:rsidRPr="005A012A">
        <w:rPr>
          <w:rFonts w:eastAsia="Calibri"/>
          <w:spacing w:val="-1"/>
          <w:sz w:val="24"/>
          <w:szCs w:val="24"/>
        </w:rPr>
        <w:t>p</w:t>
      </w:r>
      <w:r w:rsidRPr="005A012A">
        <w:rPr>
          <w:rFonts w:eastAsia="Calibri"/>
          <w:sz w:val="24"/>
          <w:szCs w:val="24"/>
        </w:rPr>
        <w:t>e</w:t>
      </w:r>
      <w:r w:rsidRPr="005A012A">
        <w:rPr>
          <w:rFonts w:eastAsia="Calibri"/>
          <w:spacing w:val="-2"/>
          <w:sz w:val="24"/>
          <w:szCs w:val="24"/>
        </w:rPr>
        <w:t>s</w:t>
      </w:r>
      <w:r w:rsidRPr="005A012A">
        <w:rPr>
          <w:rFonts w:eastAsia="Calibri"/>
          <w:sz w:val="24"/>
          <w:szCs w:val="24"/>
        </w:rPr>
        <w:t>e</w:t>
      </w:r>
      <w:r w:rsidRPr="005A012A">
        <w:rPr>
          <w:rFonts w:eastAsia="Calibri"/>
          <w:spacing w:val="1"/>
          <w:sz w:val="24"/>
          <w:szCs w:val="24"/>
        </w:rPr>
        <w:t>rt</w:t>
      </w:r>
      <w:r w:rsidRPr="005A012A">
        <w:rPr>
          <w:rFonts w:eastAsia="Calibri"/>
          <w:sz w:val="24"/>
          <w:szCs w:val="24"/>
        </w:rPr>
        <w:t>a</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k</w:t>
      </w:r>
      <w:proofErr w:type="spellEnd"/>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an lai</w:t>
      </w:r>
      <w:r w:rsidRPr="005A012A">
        <w:rPr>
          <w:rFonts w:eastAsia="Calibri"/>
          <w:spacing w:val="2"/>
          <w:sz w:val="24"/>
          <w:szCs w:val="24"/>
        </w:rPr>
        <w:t>n</w:t>
      </w:r>
      <w:r w:rsidRPr="005A012A">
        <w:rPr>
          <w:rFonts w:eastAsia="Calibri"/>
          <w:spacing w:val="1"/>
          <w:sz w:val="24"/>
          <w:szCs w:val="24"/>
        </w:rPr>
        <w:t>-</w:t>
      </w:r>
      <w:r w:rsidRPr="005A012A">
        <w:rPr>
          <w:rFonts w:eastAsia="Calibri"/>
          <w:sz w:val="24"/>
          <w:szCs w:val="24"/>
        </w:rPr>
        <w:t>lai</w:t>
      </w:r>
      <w:r w:rsidRPr="005A012A">
        <w:rPr>
          <w:rFonts w:eastAsia="Calibri"/>
          <w:spacing w:val="1"/>
          <w:sz w:val="24"/>
          <w:szCs w:val="24"/>
        </w:rPr>
        <w:t>n</w:t>
      </w:r>
      <w:r w:rsidRPr="005A012A">
        <w:rPr>
          <w:rFonts w:eastAsia="Calibri"/>
          <w:sz w:val="24"/>
          <w:szCs w:val="24"/>
        </w:rPr>
        <w:t>.</w:t>
      </w:r>
    </w:p>
    <w:p w14:paraId="01783FF6" w14:textId="38BCEE3F" w:rsidR="009D2C95" w:rsidRDefault="00A85A91" w:rsidP="001E77E5">
      <w:pPr>
        <w:spacing w:before="100" w:after="100"/>
        <w:ind w:left="284" w:hanging="284"/>
        <w:rPr>
          <w:rFonts w:eastAsia="Calibri"/>
          <w:sz w:val="24"/>
          <w:szCs w:val="24"/>
        </w:rPr>
      </w:pPr>
      <w:r w:rsidRPr="005A012A">
        <w:rPr>
          <w:rFonts w:eastAsia="Calibri"/>
          <w:spacing w:val="1"/>
          <w:sz w:val="24"/>
          <w:szCs w:val="24"/>
        </w:rPr>
        <w:t>4</w:t>
      </w:r>
      <w:r w:rsidRPr="005A012A">
        <w:rPr>
          <w:rFonts w:eastAsia="Calibri"/>
          <w:sz w:val="24"/>
          <w:szCs w:val="24"/>
        </w:rPr>
        <w:t>.</w:t>
      </w:r>
      <w:r w:rsidR="00FE2977" w:rsidRPr="005A012A">
        <w:rPr>
          <w:rFonts w:eastAsia="Calibri"/>
          <w:sz w:val="24"/>
          <w:szCs w:val="24"/>
        </w:rPr>
        <w:tab/>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proofErr w:type="spellStart"/>
      <w:r w:rsidRPr="005A012A">
        <w:rPr>
          <w:rFonts w:eastAsia="Calibri"/>
          <w:sz w:val="24"/>
          <w:szCs w:val="24"/>
        </w:rPr>
        <w:t>versi</w:t>
      </w:r>
      <w:proofErr w:type="spellEnd"/>
      <w:r w:rsidRPr="005A012A">
        <w:rPr>
          <w:rFonts w:eastAsia="Calibri"/>
          <w:spacing w:val="-1"/>
          <w:sz w:val="24"/>
          <w:szCs w:val="24"/>
        </w:rPr>
        <w:t xml:space="preserve"> </w:t>
      </w:r>
      <w:r w:rsidRPr="005A012A">
        <w:rPr>
          <w:rFonts w:eastAsia="Calibri"/>
          <w:sz w:val="24"/>
          <w:szCs w:val="24"/>
        </w:rPr>
        <w:t xml:space="preserve">2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b</w:t>
      </w:r>
      <w:r w:rsidRPr="005A012A">
        <w:rPr>
          <w:rFonts w:eastAsia="Calibri"/>
          <w:spacing w:val="1"/>
          <w:sz w:val="24"/>
          <w:szCs w:val="24"/>
        </w:rPr>
        <w:t>u</w:t>
      </w:r>
      <w:r w:rsidRPr="005A012A">
        <w:rPr>
          <w:rFonts w:eastAsia="Calibri"/>
          <w:sz w:val="24"/>
          <w:szCs w:val="24"/>
        </w:rPr>
        <w:t>at</w:t>
      </w:r>
      <w:proofErr w:type="spellEnd"/>
      <w:r w:rsidRPr="005A012A">
        <w:rPr>
          <w:rFonts w:eastAsia="Calibri"/>
          <w:sz w:val="24"/>
          <w:szCs w:val="24"/>
        </w:rPr>
        <w:t xml:space="preserve"> </w:t>
      </w:r>
      <w:proofErr w:type="spellStart"/>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sar</w:t>
      </w:r>
      <w:r w:rsidRPr="005A012A">
        <w:rPr>
          <w:rFonts w:eastAsia="Calibri"/>
          <w:spacing w:val="-1"/>
          <w:sz w:val="24"/>
          <w:szCs w:val="24"/>
        </w:rPr>
        <w: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ut</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1"/>
          <w:sz w:val="24"/>
          <w:szCs w:val="24"/>
        </w:rPr>
        <w:t xml:space="preserve"> </w:t>
      </w:r>
      <w:proofErr w:type="spellStart"/>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at</w:t>
      </w:r>
      <w:proofErr w:type="spellEnd"/>
      <w:r w:rsidRPr="005A012A">
        <w:rPr>
          <w:rFonts w:eastAsia="Calibri"/>
          <w:sz w:val="24"/>
          <w:szCs w:val="24"/>
        </w:rPr>
        <w:t xml:space="preserve"> </w:t>
      </w:r>
      <w:proofErr w:type="spellStart"/>
      <w:r w:rsidRPr="005A012A">
        <w:rPr>
          <w:rFonts w:eastAsia="Calibri"/>
          <w:spacing w:val="1"/>
          <w:sz w:val="24"/>
          <w:szCs w:val="24"/>
        </w:rPr>
        <w:t>p</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ge</w:t>
      </w:r>
      <w:r w:rsidRPr="005A012A">
        <w:rPr>
          <w:rFonts w:eastAsia="Calibri"/>
          <w:spacing w:val="1"/>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r w:rsidRPr="005A012A">
        <w:rPr>
          <w:rFonts w:eastAsia="Calibri"/>
          <w:sz w:val="24"/>
          <w:szCs w:val="24"/>
        </w:rPr>
        <w:t>yang</w:t>
      </w:r>
      <w:r w:rsidRPr="005A012A">
        <w:rPr>
          <w:rFonts w:eastAsia="Calibri"/>
          <w:spacing w:val="-2"/>
          <w:sz w:val="24"/>
          <w:szCs w:val="24"/>
        </w:rPr>
        <w:t xml:space="preserve"> </w:t>
      </w:r>
      <w:proofErr w:type="spellStart"/>
      <w:r w:rsidRPr="005A012A">
        <w:rPr>
          <w:rFonts w:eastAsia="Calibri"/>
          <w:sz w:val="24"/>
          <w:szCs w:val="24"/>
        </w:rPr>
        <w:t>se</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proofErr w:type="spellEnd"/>
      <w:r w:rsidRPr="005A012A">
        <w:rPr>
          <w:rFonts w:eastAsia="Calibri"/>
          <w:spacing w:val="-2"/>
          <w:sz w:val="24"/>
          <w:szCs w:val="24"/>
        </w:rPr>
        <w:t>/</w:t>
      </w:r>
      <w:proofErr w:type="spellStart"/>
      <w:r w:rsidRPr="005A012A">
        <w:rPr>
          <w:rFonts w:eastAsia="Calibri"/>
          <w:sz w:val="24"/>
          <w:szCs w:val="24"/>
        </w:rPr>
        <w:t>a</w:t>
      </w:r>
      <w:r w:rsidRPr="005A012A">
        <w:rPr>
          <w:rFonts w:eastAsia="Calibri"/>
          <w:spacing w:val="-1"/>
          <w:sz w:val="24"/>
          <w:szCs w:val="24"/>
        </w:rPr>
        <w: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d</w:t>
      </w:r>
      <w:r w:rsidRPr="005A012A">
        <w:rPr>
          <w:rFonts w:eastAsia="Calibri"/>
          <w:spacing w:val="-2"/>
          <w:sz w:val="24"/>
          <w:szCs w:val="24"/>
        </w:rPr>
        <w:t>i</w:t>
      </w:r>
      <w:r w:rsidRPr="005A012A">
        <w:rPr>
          <w:rFonts w:eastAsia="Calibri"/>
          <w:spacing w:val="1"/>
          <w:sz w:val="24"/>
          <w:szCs w:val="24"/>
        </w:rPr>
        <w:t>h</w:t>
      </w:r>
      <w:r w:rsidRPr="005A012A">
        <w:rPr>
          <w:rFonts w:eastAsia="Calibri"/>
          <w:sz w:val="24"/>
          <w:szCs w:val="24"/>
        </w:rPr>
        <w:t>a</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p</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9"/>
          <w:sz w:val="24"/>
          <w:szCs w:val="24"/>
        </w:rPr>
        <w:t>d</w:t>
      </w:r>
      <w:r w:rsidRPr="005A012A">
        <w:rPr>
          <w:rFonts w:eastAsia="Calibri"/>
          <w:sz w:val="24"/>
          <w:szCs w:val="24"/>
        </w:rPr>
        <w:t>alam</w:t>
      </w:r>
      <w:proofErr w:type="spellEnd"/>
      <w:r w:rsidRPr="005A012A">
        <w:rPr>
          <w:rFonts w:eastAsia="Calibri"/>
          <w:spacing w:val="1"/>
          <w:sz w:val="24"/>
          <w:szCs w:val="24"/>
        </w:rPr>
        <w:t xml:space="preserve"> </w:t>
      </w:r>
      <w:proofErr w:type="spellStart"/>
      <w:r w:rsidRPr="005A012A">
        <w:rPr>
          <w:rFonts w:eastAsia="Calibri"/>
          <w:sz w:val="24"/>
          <w:szCs w:val="24"/>
        </w:rPr>
        <w:t>j</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proofErr w:type="spellEnd"/>
      <w:r w:rsidRPr="005A012A">
        <w:rPr>
          <w:rFonts w:eastAsia="Calibri"/>
          <w:spacing w:val="1"/>
          <w:sz w:val="24"/>
          <w:szCs w:val="24"/>
        </w:rPr>
        <w:t xml:space="preserve"> </w:t>
      </w:r>
      <w:proofErr w:type="spellStart"/>
      <w:r w:rsidRPr="005A012A">
        <w:rPr>
          <w:rFonts w:eastAsia="Calibri"/>
          <w:sz w:val="24"/>
          <w:szCs w:val="24"/>
        </w:rPr>
        <w:t>si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2"/>
          <w:sz w:val="24"/>
          <w:szCs w:val="24"/>
        </w:rPr>
        <w:t>t</w:t>
      </w:r>
      <w:proofErr w:type="spellEnd"/>
      <w:r w:rsidRPr="005A012A">
        <w:rPr>
          <w:rFonts w:eastAsia="Calibri"/>
          <w:sz w:val="24"/>
          <w:szCs w:val="24"/>
        </w:rPr>
        <w:t>.</w:t>
      </w:r>
    </w:p>
    <w:p w14:paraId="430CC00D" w14:textId="77777777" w:rsidR="009D2C95" w:rsidRDefault="009D2C95">
      <w:pPr>
        <w:rPr>
          <w:rFonts w:eastAsia="Calibri"/>
          <w:sz w:val="24"/>
          <w:szCs w:val="24"/>
        </w:rPr>
      </w:pPr>
      <w:r>
        <w:rPr>
          <w:rFonts w:eastAsia="Calibri"/>
          <w:sz w:val="24"/>
          <w:szCs w:val="24"/>
        </w:rPr>
        <w:br w:type="page"/>
      </w:r>
    </w:p>
    <w:p w14:paraId="71951E69" w14:textId="77777777" w:rsidR="00D31500" w:rsidRPr="00DB4282" w:rsidRDefault="00D31500" w:rsidP="00D31500">
      <w:pPr>
        <w:shd w:val="clear" w:color="auto" w:fill="0070C0"/>
        <w:spacing w:before="60" w:after="60"/>
        <w:jc w:val="center"/>
        <w:rPr>
          <w:b/>
          <w:caps/>
          <w:color w:val="FFFFFF" w:themeColor="background1"/>
          <w:sz w:val="24"/>
        </w:rPr>
      </w:pPr>
      <w:r>
        <w:rPr>
          <w:b/>
          <w:caps/>
          <w:color w:val="FFFFFF" w:themeColor="background1"/>
          <w:sz w:val="24"/>
        </w:rPr>
        <w:lastRenderedPageBreak/>
        <w:t xml:space="preserve">ALUR </w:t>
      </w:r>
      <w:r w:rsidRPr="00DB4282">
        <w:rPr>
          <w:b/>
          <w:caps/>
          <w:color w:val="FFFFFF" w:themeColor="background1"/>
          <w:sz w:val="24"/>
        </w:rPr>
        <w:t>TUJUAN PEMBELAJARAN</w:t>
      </w:r>
      <w:r>
        <w:rPr>
          <w:b/>
          <w:caps/>
          <w:color w:val="FFFFFF" w:themeColor="background1"/>
          <w:sz w:val="24"/>
        </w:rPr>
        <w:t xml:space="preserve"> (ATP)</w:t>
      </w:r>
    </w:p>
    <w:p w14:paraId="7DC2C8F7" w14:textId="3F6276E1" w:rsidR="009D2C95" w:rsidRPr="00920D33" w:rsidRDefault="009D2C95" w:rsidP="00920D33">
      <w:pPr>
        <w:shd w:val="clear" w:color="auto" w:fill="00B0F0"/>
        <w:spacing w:before="60" w:after="60"/>
        <w:jc w:val="center"/>
        <w:rPr>
          <w:b/>
          <w:caps/>
          <w:color w:val="FFFFFF" w:themeColor="background1"/>
          <w:sz w:val="24"/>
        </w:rPr>
      </w:pPr>
      <w:r w:rsidRPr="00920D33">
        <w:rPr>
          <w:b/>
          <w:caps/>
          <w:color w:val="FFFFFF" w:themeColor="background1"/>
          <w:sz w:val="24"/>
        </w:rPr>
        <w:t xml:space="preserve">MATA </w:t>
      </w:r>
      <w:proofErr w:type="gramStart"/>
      <w:r w:rsidRPr="00920D33">
        <w:rPr>
          <w:b/>
          <w:caps/>
          <w:color w:val="FFFFFF" w:themeColor="background1"/>
          <w:sz w:val="24"/>
        </w:rPr>
        <w:t>PELAJARAN :</w:t>
      </w:r>
      <w:proofErr w:type="gramEnd"/>
      <w:r w:rsidRPr="00920D33">
        <w:rPr>
          <w:b/>
          <w:caps/>
          <w:color w:val="FFFFFF" w:themeColor="background1"/>
          <w:sz w:val="24"/>
        </w:rPr>
        <w:t xml:space="preserve"> BAHASA </w:t>
      </w:r>
      <w:r w:rsidR="00EE0883">
        <w:rPr>
          <w:b/>
          <w:caps/>
          <w:color w:val="FFFFFF" w:themeColor="background1"/>
          <w:sz w:val="24"/>
        </w:rPr>
        <w:t>INGGRIS</w:t>
      </w:r>
    </w:p>
    <w:p w14:paraId="34A4A57D" w14:textId="77777777" w:rsidR="009D2C95" w:rsidRPr="00C91831" w:rsidRDefault="009D2C95" w:rsidP="009D2C95">
      <w:pPr>
        <w:spacing w:before="60" w:after="60"/>
        <w:jc w:val="center"/>
        <w:rPr>
          <w:b/>
          <w:bCs/>
          <w:sz w:val="24"/>
          <w:szCs w:val="24"/>
        </w:rPr>
      </w:pPr>
    </w:p>
    <w:p w14:paraId="2B6D8CB2" w14:textId="77777777" w:rsidR="009D2C95" w:rsidRPr="00C91831" w:rsidRDefault="009D2C95" w:rsidP="009D2C95">
      <w:pPr>
        <w:spacing w:before="60" w:after="60"/>
        <w:jc w:val="center"/>
        <w:rPr>
          <w:b/>
          <w:bCs/>
          <w:sz w:val="24"/>
          <w:szCs w:val="24"/>
        </w:rPr>
      </w:pPr>
    </w:p>
    <w:p w14:paraId="24BB4BCD" w14:textId="77777777" w:rsidR="009D2C95" w:rsidRPr="00C91831" w:rsidRDefault="009D2C95" w:rsidP="009D2C95">
      <w:pPr>
        <w:tabs>
          <w:tab w:val="left" w:pos="2977"/>
          <w:tab w:val="left" w:pos="3261"/>
        </w:tabs>
        <w:autoSpaceDE w:val="0"/>
        <w:autoSpaceDN w:val="0"/>
        <w:adjustRightInd w:val="0"/>
        <w:spacing w:before="60" w:after="60"/>
        <w:ind w:left="426"/>
        <w:rPr>
          <w:rFonts w:cstheme="majorBidi"/>
          <w:bCs/>
          <w:sz w:val="24"/>
          <w:szCs w:val="24"/>
        </w:rPr>
      </w:pPr>
      <w:r w:rsidRPr="00C91831">
        <w:rPr>
          <w:rFonts w:cstheme="majorBidi"/>
          <w:b/>
          <w:bCs/>
          <w:sz w:val="24"/>
          <w:szCs w:val="24"/>
        </w:rPr>
        <w:t>Nama Madrasah</w:t>
      </w:r>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14:paraId="4057C7B9" w14:textId="77777777" w:rsidR="009D2C95" w:rsidRPr="00C91831" w:rsidRDefault="009D2C95" w:rsidP="009D2C95">
      <w:pPr>
        <w:tabs>
          <w:tab w:val="left" w:pos="2977"/>
          <w:tab w:val="left" w:pos="3261"/>
        </w:tabs>
        <w:autoSpaceDE w:val="0"/>
        <w:autoSpaceDN w:val="0"/>
        <w:adjustRightInd w:val="0"/>
        <w:spacing w:before="60" w:after="60"/>
        <w:ind w:left="426"/>
        <w:rPr>
          <w:rFonts w:cstheme="majorBidi"/>
          <w:b/>
          <w:bCs/>
          <w:sz w:val="24"/>
          <w:szCs w:val="24"/>
        </w:rPr>
      </w:pPr>
      <w:r w:rsidRPr="00C91831">
        <w:rPr>
          <w:rFonts w:cstheme="majorBidi"/>
          <w:b/>
          <w:bCs/>
          <w:sz w:val="24"/>
          <w:szCs w:val="24"/>
        </w:rPr>
        <w:t xml:space="preserve">Nama </w:t>
      </w:r>
      <w:proofErr w:type="spellStart"/>
      <w:r w:rsidRPr="00C91831">
        <w:rPr>
          <w:rFonts w:cstheme="majorBidi"/>
          <w:b/>
          <w:bCs/>
          <w:sz w:val="24"/>
          <w:szCs w:val="24"/>
        </w:rPr>
        <w:t>Penyusun</w:t>
      </w:r>
      <w:proofErr w:type="spellEnd"/>
      <w:r w:rsidRPr="00C91831">
        <w:rPr>
          <w:rFonts w:cstheme="majorBidi"/>
          <w:b/>
          <w:bCs/>
          <w:sz w:val="24"/>
          <w:szCs w:val="24"/>
        </w:rPr>
        <w:tab/>
        <w:t>:</w:t>
      </w:r>
      <w:r w:rsidRPr="00C91831">
        <w:rPr>
          <w:rFonts w:cstheme="majorBidi"/>
          <w:b/>
          <w:bCs/>
          <w:sz w:val="24"/>
          <w:szCs w:val="24"/>
        </w:rPr>
        <w:tab/>
      </w:r>
      <w:r w:rsidRPr="00C91831">
        <w:rPr>
          <w:rFonts w:cstheme="majorBidi"/>
          <w:bCs/>
          <w:sz w:val="24"/>
          <w:szCs w:val="24"/>
        </w:rPr>
        <w:t>.....................................................................................</w:t>
      </w:r>
    </w:p>
    <w:p w14:paraId="0295CC4B" w14:textId="60F5557C" w:rsidR="009D2C95" w:rsidRPr="00C91831" w:rsidRDefault="009D2C95" w:rsidP="009D2C95">
      <w:pPr>
        <w:tabs>
          <w:tab w:val="left" w:pos="2977"/>
          <w:tab w:val="left" w:pos="3261"/>
        </w:tabs>
        <w:autoSpaceDE w:val="0"/>
        <w:autoSpaceDN w:val="0"/>
        <w:adjustRightInd w:val="0"/>
        <w:spacing w:before="60" w:after="60"/>
        <w:ind w:left="426"/>
        <w:rPr>
          <w:rFonts w:cstheme="majorBidi"/>
          <w:b/>
          <w:bCs/>
          <w:sz w:val="24"/>
          <w:szCs w:val="24"/>
        </w:rPr>
      </w:pPr>
      <w:r>
        <w:rPr>
          <w:rFonts w:cstheme="majorBidi"/>
          <w:b/>
          <w:bCs/>
          <w:sz w:val="24"/>
          <w:szCs w:val="24"/>
        </w:rPr>
        <w:t>Mata Pelajaran</w:t>
      </w:r>
      <w:r>
        <w:rPr>
          <w:rFonts w:cstheme="majorBidi"/>
          <w:b/>
          <w:bCs/>
          <w:sz w:val="24"/>
          <w:szCs w:val="24"/>
        </w:rPr>
        <w:tab/>
        <w:t xml:space="preserve">:   BAHASA </w:t>
      </w:r>
      <w:r w:rsidR="00EE0883">
        <w:rPr>
          <w:rFonts w:cstheme="majorBidi"/>
          <w:b/>
          <w:bCs/>
          <w:sz w:val="24"/>
          <w:szCs w:val="24"/>
        </w:rPr>
        <w:t>INGGRIS</w:t>
      </w:r>
    </w:p>
    <w:p w14:paraId="47CB02AE" w14:textId="77777777" w:rsidR="009D2C95" w:rsidRDefault="009D2C95" w:rsidP="009D2C95">
      <w:pPr>
        <w:tabs>
          <w:tab w:val="left" w:pos="2977"/>
          <w:tab w:val="left" w:pos="3261"/>
        </w:tabs>
        <w:autoSpaceDE w:val="0"/>
        <w:autoSpaceDN w:val="0"/>
        <w:adjustRightInd w:val="0"/>
        <w:spacing w:before="60" w:after="60"/>
        <w:ind w:left="426"/>
        <w:rPr>
          <w:b/>
          <w:bCs/>
          <w:sz w:val="24"/>
          <w:szCs w:val="24"/>
        </w:rPr>
      </w:pPr>
      <w:r>
        <w:rPr>
          <w:b/>
          <w:bCs/>
          <w:sz w:val="24"/>
          <w:szCs w:val="24"/>
        </w:rPr>
        <w:t xml:space="preserve"> </w:t>
      </w:r>
      <w:proofErr w:type="spellStart"/>
      <w:r w:rsidRPr="00C91831">
        <w:rPr>
          <w:b/>
          <w:bCs/>
          <w:sz w:val="24"/>
          <w:szCs w:val="24"/>
        </w:rPr>
        <w:t>ase</w:t>
      </w:r>
      <w:proofErr w:type="spellEnd"/>
      <w:r w:rsidRPr="00C91831">
        <w:rPr>
          <w:b/>
          <w:bCs/>
          <w:sz w:val="24"/>
          <w:szCs w:val="24"/>
        </w:rPr>
        <w:t xml:space="preserve"> - Kelas</w:t>
      </w:r>
      <w:r w:rsidRPr="00C91831">
        <w:rPr>
          <w:b/>
          <w:bCs/>
          <w:sz w:val="24"/>
          <w:szCs w:val="24"/>
        </w:rPr>
        <w:tab/>
        <w:t xml:space="preserve">: </w:t>
      </w:r>
      <w:r w:rsidRPr="00C91831">
        <w:rPr>
          <w:b/>
          <w:bCs/>
          <w:sz w:val="24"/>
          <w:szCs w:val="24"/>
        </w:rPr>
        <w:tab/>
      </w:r>
      <w:r>
        <w:rPr>
          <w:b/>
          <w:bCs/>
          <w:sz w:val="24"/>
          <w:szCs w:val="24"/>
        </w:rPr>
        <w:t xml:space="preserve">A </w:t>
      </w:r>
      <w:r w:rsidRPr="00C91831">
        <w:rPr>
          <w:b/>
          <w:bCs/>
          <w:sz w:val="24"/>
          <w:szCs w:val="24"/>
        </w:rPr>
        <w:t>- I</w:t>
      </w:r>
    </w:p>
    <w:p w14:paraId="5232B836" w14:textId="2A07EEDB" w:rsidR="009D2C95" w:rsidRPr="00C91831" w:rsidRDefault="009D2C95" w:rsidP="009D2C95">
      <w:pPr>
        <w:tabs>
          <w:tab w:val="left" w:pos="2977"/>
          <w:tab w:val="left" w:pos="3261"/>
        </w:tabs>
        <w:autoSpaceDE w:val="0"/>
        <w:autoSpaceDN w:val="0"/>
        <w:adjustRightInd w:val="0"/>
        <w:spacing w:before="60" w:after="60"/>
        <w:ind w:left="426"/>
        <w:rPr>
          <w:b/>
          <w:bCs/>
          <w:sz w:val="24"/>
          <w:szCs w:val="24"/>
        </w:rPr>
      </w:pPr>
      <w:r>
        <w:rPr>
          <w:b/>
          <w:bCs/>
          <w:sz w:val="24"/>
          <w:szCs w:val="24"/>
        </w:rPr>
        <w:t>Semester</w:t>
      </w:r>
      <w:r>
        <w:rPr>
          <w:b/>
          <w:bCs/>
          <w:sz w:val="24"/>
          <w:szCs w:val="24"/>
        </w:rPr>
        <w:tab/>
        <w:t>:</w:t>
      </w:r>
      <w:r>
        <w:rPr>
          <w:b/>
          <w:bCs/>
          <w:sz w:val="24"/>
          <w:szCs w:val="24"/>
        </w:rPr>
        <w:tab/>
        <w:t>2</w:t>
      </w:r>
    </w:p>
    <w:p w14:paraId="7ED1C8C7" w14:textId="77777777" w:rsidR="009D2C95" w:rsidRPr="000278C1" w:rsidRDefault="009D2C95" w:rsidP="009D2C95">
      <w:pPr>
        <w:tabs>
          <w:tab w:val="left" w:pos="2977"/>
          <w:tab w:val="left" w:pos="3261"/>
        </w:tabs>
        <w:autoSpaceDE w:val="0"/>
        <w:autoSpaceDN w:val="0"/>
        <w:adjustRightInd w:val="0"/>
        <w:spacing w:before="60" w:after="60"/>
        <w:ind w:left="426"/>
        <w:rPr>
          <w:rFonts w:cstheme="majorBidi"/>
          <w:bCs/>
          <w:sz w:val="24"/>
          <w:szCs w:val="24"/>
        </w:rPr>
      </w:pPr>
      <w:proofErr w:type="spellStart"/>
      <w:r w:rsidRPr="00C91831">
        <w:rPr>
          <w:rFonts w:cstheme="majorBidi"/>
          <w:b/>
          <w:bCs/>
          <w:sz w:val="24"/>
          <w:szCs w:val="24"/>
        </w:rPr>
        <w:t>Tahun</w:t>
      </w:r>
      <w:proofErr w:type="spellEnd"/>
      <w:r w:rsidRPr="00C91831">
        <w:rPr>
          <w:rFonts w:cstheme="majorBidi"/>
          <w:b/>
          <w:bCs/>
          <w:sz w:val="24"/>
          <w:szCs w:val="24"/>
        </w:rPr>
        <w:t xml:space="preserve"> </w:t>
      </w:r>
      <w:proofErr w:type="spellStart"/>
      <w:r w:rsidRPr="00C91831">
        <w:rPr>
          <w:rFonts w:cstheme="majorBidi"/>
          <w:b/>
          <w:bCs/>
          <w:sz w:val="24"/>
          <w:szCs w:val="24"/>
        </w:rPr>
        <w:t>Penyusunan</w:t>
      </w:r>
      <w:proofErr w:type="spellEnd"/>
      <w:r w:rsidRPr="00C91831">
        <w:rPr>
          <w:rFonts w:cstheme="majorBidi"/>
          <w:b/>
          <w:bCs/>
          <w:sz w:val="24"/>
          <w:szCs w:val="24"/>
        </w:rPr>
        <w:t xml:space="preserve"> </w:t>
      </w:r>
      <w:r w:rsidRPr="00C91831">
        <w:rPr>
          <w:rFonts w:cstheme="majorBidi"/>
          <w:b/>
          <w:bCs/>
          <w:sz w:val="24"/>
          <w:szCs w:val="24"/>
        </w:rPr>
        <w:tab/>
        <w:t xml:space="preserve">: </w:t>
      </w:r>
      <w:r w:rsidRPr="00C91831">
        <w:rPr>
          <w:rFonts w:cstheme="majorBidi"/>
          <w:b/>
          <w:bCs/>
          <w:sz w:val="24"/>
          <w:szCs w:val="24"/>
        </w:rPr>
        <w:tab/>
      </w:r>
      <w:r>
        <w:rPr>
          <w:rFonts w:cstheme="majorBidi"/>
          <w:b/>
          <w:bCs/>
          <w:sz w:val="24"/>
          <w:szCs w:val="24"/>
        </w:rPr>
        <w:t xml:space="preserve">20 </w:t>
      </w:r>
      <w:proofErr w:type="gramStart"/>
      <w:r>
        <w:rPr>
          <w:rFonts w:cstheme="majorBidi"/>
          <w:bCs/>
          <w:sz w:val="24"/>
          <w:szCs w:val="24"/>
        </w:rPr>
        <w:t>.....</w:t>
      </w:r>
      <w:proofErr w:type="gramEnd"/>
      <w:r>
        <w:rPr>
          <w:rFonts w:cstheme="majorBidi"/>
          <w:bCs/>
          <w:sz w:val="24"/>
          <w:szCs w:val="24"/>
        </w:rPr>
        <w:t xml:space="preserve"> / </w:t>
      </w:r>
      <w:r>
        <w:rPr>
          <w:rFonts w:cstheme="majorBidi"/>
          <w:b/>
          <w:bCs/>
          <w:sz w:val="24"/>
          <w:szCs w:val="24"/>
        </w:rPr>
        <w:t xml:space="preserve">20 </w:t>
      </w:r>
      <w:proofErr w:type="gramStart"/>
      <w:r>
        <w:rPr>
          <w:rFonts w:cstheme="majorBidi"/>
          <w:bCs/>
          <w:sz w:val="24"/>
          <w:szCs w:val="24"/>
        </w:rPr>
        <w:t>.....</w:t>
      </w:r>
      <w:proofErr w:type="gramEnd"/>
    </w:p>
    <w:p w14:paraId="51108057" w14:textId="77777777" w:rsidR="009D2C95" w:rsidRDefault="009D2C95" w:rsidP="009D2C95">
      <w:pPr>
        <w:spacing w:before="100" w:after="100"/>
        <w:rPr>
          <w:sz w:val="24"/>
          <w:szCs w:val="24"/>
        </w:rPr>
      </w:pPr>
    </w:p>
    <w:p w14:paraId="011861CD" w14:textId="4BE1228A" w:rsidR="009D2C95" w:rsidRPr="00103B4B" w:rsidRDefault="009D2C95" w:rsidP="009D2C95">
      <w:pPr>
        <w:spacing w:before="60" w:after="60"/>
        <w:ind w:left="426"/>
        <w:rPr>
          <w:b/>
          <w:caps/>
          <w:sz w:val="24"/>
          <w:szCs w:val="24"/>
        </w:rPr>
      </w:pPr>
      <w:r w:rsidRPr="00986E7E">
        <w:rPr>
          <w:b/>
          <w:caps/>
          <w:sz w:val="24"/>
          <w:szCs w:val="24"/>
        </w:rPr>
        <w:t>Capaian P</w:t>
      </w:r>
      <w:r>
        <w:rPr>
          <w:b/>
          <w:caps/>
          <w:sz w:val="24"/>
          <w:szCs w:val="24"/>
        </w:rPr>
        <w:t xml:space="preserve">embelajaran Mata Pelajaran BAHASA </w:t>
      </w:r>
      <w:r w:rsidR="00EE0883">
        <w:rPr>
          <w:b/>
          <w:caps/>
          <w:sz w:val="24"/>
          <w:szCs w:val="24"/>
        </w:rPr>
        <w:t>INGGRIS</w:t>
      </w:r>
      <w:r w:rsidRPr="00986E7E">
        <w:rPr>
          <w:b/>
          <w:caps/>
          <w:sz w:val="24"/>
          <w:szCs w:val="24"/>
        </w:rPr>
        <w:t xml:space="preserve"> </w:t>
      </w:r>
      <w:r>
        <w:rPr>
          <w:b/>
          <w:caps/>
          <w:sz w:val="24"/>
          <w:szCs w:val="24"/>
        </w:rPr>
        <w:t>F</w:t>
      </w:r>
      <w:r w:rsidRPr="00986E7E">
        <w:rPr>
          <w:b/>
          <w:caps/>
          <w:sz w:val="24"/>
          <w:szCs w:val="24"/>
        </w:rPr>
        <w:t>ase</w:t>
      </w:r>
      <w:r>
        <w:rPr>
          <w:b/>
          <w:caps/>
          <w:sz w:val="24"/>
          <w:szCs w:val="24"/>
        </w:rPr>
        <w:t xml:space="preserve"> </w:t>
      </w:r>
      <w:proofErr w:type="gramStart"/>
      <w:r>
        <w:rPr>
          <w:b/>
          <w:caps/>
          <w:sz w:val="24"/>
          <w:szCs w:val="24"/>
        </w:rPr>
        <w:t>A</w:t>
      </w:r>
      <w:r w:rsidRPr="00986E7E">
        <w:rPr>
          <w:b/>
          <w:caps/>
          <w:sz w:val="24"/>
          <w:szCs w:val="24"/>
        </w:rPr>
        <w:t xml:space="preserve"> </w:t>
      </w:r>
      <w:r>
        <w:rPr>
          <w:b/>
          <w:caps/>
          <w:sz w:val="24"/>
          <w:szCs w:val="24"/>
        </w:rPr>
        <w:t xml:space="preserve"> (</w:t>
      </w:r>
      <w:proofErr w:type="gramEnd"/>
      <w:r>
        <w:rPr>
          <w:b/>
          <w:caps/>
          <w:sz w:val="24"/>
          <w:szCs w:val="24"/>
        </w:rPr>
        <w:t>Kelas I DAN II</w:t>
      </w:r>
      <w:r w:rsidRPr="00986E7E">
        <w:rPr>
          <w:b/>
          <w:caps/>
          <w:sz w:val="24"/>
          <w:szCs w:val="24"/>
        </w:rPr>
        <w:t>)</w:t>
      </w:r>
    </w:p>
    <w:p w14:paraId="1F6CA0EF" w14:textId="77777777" w:rsidR="009D2C95" w:rsidRDefault="009D2C95" w:rsidP="009D2C95">
      <w:pPr>
        <w:spacing w:before="60" w:after="60"/>
        <w:ind w:left="426"/>
        <w:jc w:val="both"/>
        <w:rPr>
          <w:rFonts w:ascii="Arial" w:hAnsi="Arial" w:cs="Arial"/>
          <w:color w:val="000000"/>
          <w:sz w:val="24"/>
          <w:szCs w:val="24"/>
        </w:rPr>
      </w:pPr>
    </w:p>
    <w:p w14:paraId="42402F0B" w14:textId="77777777" w:rsidR="00EE0883" w:rsidRPr="00EE0883" w:rsidRDefault="00EE0883" w:rsidP="00EE0883">
      <w:pPr>
        <w:spacing w:before="60" w:after="60" w:line="276" w:lineRule="auto"/>
        <w:ind w:left="426"/>
        <w:jc w:val="both"/>
        <w:rPr>
          <w:sz w:val="24"/>
          <w:szCs w:val="24"/>
          <w:lang w:val="id-ID"/>
        </w:rPr>
      </w:pPr>
      <w:bookmarkStart w:id="0" w:name="_Hlk192164918"/>
      <w:r w:rsidRPr="00EE0883">
        <w:rPr>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bookmarkEnd w:id="0"/>
    <w:p w14:paraId="3359A08C" w14:textId="77777777" w:rsidR="00EE0883" w:rsidRPr="00EE0883" w:rsidRDefault="00EE0883" w:rsidP="00EE0883">
      <w:pPr>
        <w:spacing w:before="60" w:after="60"/>
        <w:ind w:left="426"/>
        <w:jc w:val="both"/>
        <w:rPr>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225"/>
      </w:tblGrid>
      <w:tr w:rsidR="00EE0883" w:rsidRPr="00EE0883" w14:paraId="3B939EE3" w14:textId="77777777" w:rsidTr="00676D27">
        <w:trPr>
          <w:trHeight w:val="240"/>
        </w:trPr>
        <w:tc>
          <w:tcPr>
            <w:tcW w:w="1984" w:type="dxa"/>
            <w:shd w:val="clear" w:color="auto" w:fill="00B0F0"/>
            <w:vAlign w:val="center"/>
          </w:tcPr>
          <w:p w14:paraId="1070F5C0" w14:textId="77777777" w:rsidR="00EE0883" w:rsidRPr="00EE0883" w:rsidRDefault="00EE0883" w:rsidP="00676D27">
            <w:pPr>
              <w:spacing w:before="60" w:after="60"/>
              <w:ind w:left="57" w:right="57"/>
              <w:jc w:val="center"/>
              <w:rPr>
                <w:b/>
                <w:color w:val="FFFFFF" w:themeColor="background1"/>
                <w:sz w:val="24"/>
                <w:szCs w:val="24"/>
              </w:rPr>
            </w:pPr>
            <w:proofErr w:type="spellStart"/>
            <w:r w:rsidRPr="00EE0883">
              <w:rPr>
                <w:b/>
                <w:color w:val="FFFFFF" w:themeColor="background1"/>
                <w:sz w:val="24"/>
                <w:szCs w:val="24"/>
              </w:rPr>
              <w:t>Elemen</w:t>
            </w:r>
            <w:proofErr w:type="spellEnd"/>
          </w:p>
        </w:tc>
        <w:tc>
          <w:tcPr>
            <w:tcW w:w="7225" w:type="dxa"/>
            <w:shd w:val="clear" w:color="auto" w:fill="00B0F0"/>
            <w:vAlign w:val="center"/>
          </w:tcPr>
          <w:p w14:paraId="589086E3" w14:textId="77777777" w:rsidR="00EE0883" w:rsidRPr="00EE0883" w:rsidRDefault="00EE0883" w:rsidP="00676D27">
            <w:pPr>
              <w:spacing w:before="60" w:after="60"/>
              <w:ind w:left="57" w:right="57"/>
              <w:jc w:val="center"/>
              <w:rPr>
                <w:b/>
                <w:color w:val="FFFFFF" w:themeColor="background1"/>
                <w:sz w:val="24"/>
                <w:szCs w:val="24"/>
              </w:rPr>
            </w:pPr>
            <w:proofErr w:type="spellStart"/>
            <w:r w:rsidRPr="00EE0883">
              <w:rPr>
                <w:b/>
                <w:color w:val="FFFFFF" w:themeColor="background1"/>
                <w:sz w:val="24"/>
                <w:szCs w:val="24"/>
              </w:rPr>
              <w:t>Deskripsi</w:t>
            </w:r>
            <w:proofErr w:type="spellEnd"/>
          </w:p>
        </w:tc>
      </w:tr>
      <w:tr w:rsidR="00EE0883" w:rsidRPr="00EE0883" w14:paraId="0DCDDFE4" w14:textId="77777777" w:rsidTr="00676D27">
        <w:trPr>
          <w:trHeight w:val="240"/>
        </w:trPr>
        <w:tc>
          <w:tcPr>
            <w:tcW w:w="1984" w:type="dxa"/>
          </w:tcPr>
          <w:p w14:paraId="29433DF0" w14:textId="77777777" w:rsidR="00EE0883" w:rsidRPr="00EE0883" w:rsidRDefault="00EE0883" w:rsidP="00676D27">
            <w:pPr>
              <w:pStyle w:val="BodyText"/>
              <w:spacing w:after="0" w:line="360" w:lineRule="auto"/>
              <w:jc w:val="both"/>
              <w:rPr>
                <w:rFonts w:ascii="Times New Roman" w:hAnsi="Times New Roman" w:cs="Times New Roman"/>
                <w:sz w:val="24"/>
                <w:szCs w:val="24"/>
                <w:lang w:val="en-US"/>
              </w:rPr>
            </w:pPr>
            <w:r w:rsidRPr="00EE0883">
              <w:rPr>
                <w:rFonts w:ascii="Times New Roman" w:hAnsi="Times New Roman" w:cs="Times New Roman"/>
                <w:sz w:val="24"/>
                <w:szCs w:val="24"/>
              </w:rPr>
              <w:t>Menyimak</w:t>
            </w:r>
            <w:r w:rsidRPr="00EE0883">
              <w:rPr>
                <w:rFonts w:ascii="Times New Roman" w:hAnsi="Times New Roman" w:cs="Times New Roman"/>
                <w:sz w:val="24"/>
                <w:szCs w:val="24"/>
                <w:lang w:val="en-US"/>
              </w:rPr>
              <w:t>-Berbicara</w:t>
            </w:r>
          </w:p>
          <w:p w14:paraId="13ABE101" w14:textId="77777777" w:rsidR="00EE0883" w:rsidRPr="00EE0883" w:rsidRDefault="00EE0883" w:rsidP="00676D27">
            <w:pPr>
              <w:spacing w:before="60" w:after="60"/>
              <w:ind w:left="113" w:right="113"/>
              <w:rPr>
                <w:sz w:val="24"/>
                <w:szCs w:val="24"/>
              </w:rPr>
            </w:pPr>
            <w:r w:rsidRPr="00EE0883">
              <w:rPr>
                <w:i/>
                <w:iCs/>
                <w:sz w:val="24"/>
                <w:szCs w:val="24"/>
                <w:lang w:val="id-ID"/>
              </w:rPr>
              <w:t>(Listening-Speaking)</w:t>
            </w:r>
          </w:p>
        </w:tc>
        <w:tc>
          <w:tcPr>
            <w:tcW w:w="7225" w:type="dxa"/>
          </w:tcPr>
          <w:p w14:paraId="43E39B69" w14:textId="77777777" w:rsidR="00EE0883" w:rsidRPr="00EE0883" w:rsidRDefault="00EE0883" w:rsidP="00676D27">
            <w:pPr>
              <w:spacing w:before="60" w:after="60"/>
              <w:ind w:left="142" w:right="142"/>
              <w:jc w:val="both"/>
              <w:rPr>
                <w:sz w:val="24"/>
                <w:szCs w:val="24"/>
              </w:rPr>
            </w:pPr>
            <w:r w:rsidRPr="00EE0883">
              <w:rPr>
                <w:sz w:val="24"/>
                <w:szCs w:val="24"/>
              </w:rPr>
              <w:t xml:space="preserve">Pada </w:t>
            </w:r>
            <w:proofErr w:type="spellStart"/>
            <w:r w:rsidRPr="00EE0883">
              <w:rPr>
                <w:sz w:val="24"/>
                <w:szCs w:val="24"/>
              </w:rPr>
              <w:t>akhir</w:t>
            </w:r>
            <w:proofErr w:type="spellEnd"/>
            <w:r w:rsidRPr="00EE0883">
              <w:rPr>
                <w:sz w:val="24"/>
                <w:szCs w:val="24"/>
              </w:rPr>
              <w:t xml:space="preserve"> </w:t>
            </w:r>
            <w:proofErr w:type="spellStart"/>
            <w:r w:rsidRPr="00EE0883">
              <w:rPr>
                <w:sz w:val="24"/>
                <w:szCs w:val="24"/>
              </w:rPr>
              <w:t>Fase</w:t>
            </w:r>
            <w:proofErr w:type="spellEnd"/>
            <w:r w:rsidRPr="00EE0883">
              <w:rPr>
                <w:sz w:val="24"/>
                <w:szCs w:val="24"/>
              </w:rPr>
              <w:t xml:space="preserve"> A, </w:t>
            </w:r>
            <w:proofErr w:type="spellStart"/>
            <w:r w:rsidRPr="00EE0883">
              <w:rPr>
                <w:sz w:val="24"/>
                <w:szCs w:val="24"/>
              </w:rPr>
              <w:t>peserta</w:t>
            </w:r>
            <w:proofErr w:type="spellEnd"/>
            <w:r w:rsidRPr="00EE0883">
              <w:rPr>
                <w:sz w:val="24"/>
                <w:szCs w:val="24"/>
              </w:rPr>
              <w:t xml:space="preserve"> </w:t>
            </w:r>
            <w:proofErr w:type="spellStart"/>
            <w:r w:rsidRPr="00EE0883">
              <w:rPr>
                <w:sz w:val="24"/>
                <w:szCs w:val="24"/>
              </w:rPr>
              <w:t>didik</w:t>
            </w:r>
            <w:proofErr w:type="spellEnd"/>
            <w:r w:rsidRPr="00EE0883">
              <w:rPr>
                <w:sz w:val="24"/>
                <w:szCs w:val="24"/>
              </w:rPr>
              <w:t xml:space="preserve"> </w:t>
            </w:r>
            <w:proofErr w:type="spellStart"/>
            <w:r w:rsidRPr="00EE0883">
              <w:rPr>
                <w:sz w:val="24"/>
                <w:szCs w:val="24"/>
              </w:rPr>
              <w:t>menggunakan</w:t>
            </w:r>
            <w:proofErr w:type="spellEnd"/>
            <w:r w:rsidRPr="00EE0883">
              <w:rPr>
                <w:sz w:val="24"/>
                <w:szCs w:val="24"/>
              </w:rPr>
              <w:t xml:space="preserve"> </w:t>
            </w:r>
            <w:proofErr w:type="spellStart"/>
            <w:r w:rsidRPr="00EE0883">
              <w:rPr>
                <w:sz w:val="24"/>
                <w:szCs w:val="24"/>
              </w:rPr>
              <w:t>bahasa</w:t>
            </w:r>
            <w:proofErr w:type="spellEnd"/>
            <w:r w:rsidRPr="00EE0883">
              <w:rPr>
                <w:sz w:val="24"/>
                <w:szCs w:val="24"/>
              </w:rPr>
              <w:t xml:space="preserve"> </w:t>
            </w:r>
            <w:proofErr w:type="spellStart"/>
            <w:r w:rsidRPr="00EE0883">
              <w:rPr>
                <w:sz w:val="24"/>
                <w:szCs w:val="24"/>
              </w:rPr>
              <w:t>Inggris</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w:t>
            </w:r>
            <w:proofErr w:type="spellStart"/>
            <w:r w:rsidRPr="00EE0883">
              <w:rPr>
                <w:sz w:val="24"/>
                <w:szCs w:val="24"/>
              </w:rPr>
              <w:t>untuk</w:t>
            </w:r>
            <w:proofErr w:type="spellEnd"/>
            <w:r w:rsidRPr="00EE0883">
              <w:rPr>
                <w:sz w:val="24"/>
                <w:szCs w:val="24"/>
              </w:rPr>
              <w:t xml:space="preserve"> </w:t>
            </w:r>
            <w:proofErr w:type="spellStart"/>
            <w:r w:rsidRPr="00EE0883">
              <w:rPr>
                <w:sz w:val="24"/>
                <w:szCs w:val="24"/>
              </w:rPr>
              <w:t>berinteraksi</w:t>
            </w:r>
            <w:proofErr w:type="spellEnd"/>
            <w:r w:rsidRPr="00EE0883">
              <w:rPr>
                <w:sz w:val="24"/>
                <w:szCs w:val="24"/>
              </w:rPr>
              <w:t xml:space="preserve"> </w:t>
            </w:r>
            <w:proofErr w:type="spellStart"/>
            <w:r w:rsidRPr="00EE0883">
              <w:rPr>
                <w:sz w:val="24"/>
                <w:szCs w:val="24"/>
              </w:rPr>
              <w:t>dalam</w:t>
            </w:r>
            <w:proofErr w:type="spellEnd"/>
            <w:r w:rsidRPr="00EE0883">
              <w:rPr>
                <w:sz w:val="24"/>
                <w:szCs w:val="24"/>
              </w:rPr>
              <w:t xml:space="preserve"> </w:t>
            </w:r>
            <w:proofErr w:type="spellStart"/>
            <w:r w:rsidRPr="00EE0883">
              <w:rPr>
                <w:sz w:val="24"/>
                <w:szCs w:val="24"/>
              </w:rPr>
              <w:t>situasi</w:t>
            </w:r>
            <w:proofErr w:type="spellEnd"/>
            <w:r w:rsidRPr="00EE0883">
              <w:rPr>
                <w:sz w:val="24"/>
                <w:szCs w:val="24"/>
              </w:rPr>
              <w:t xml:space="preserve"> </w:t>
            </w:r>
            <w:proofErr w:type="spellStart"/>
            <w:r w:rsidRPr="00EE0883">
              <w:rPr>
                <w:sz w:val="24"/>
                <w:szCs w:val="24"/>
              </w:rPr>
              <w:t>sosial</w:t>
            </w:r>
            <w:proofErr w:type="spellEnd"/>
            <w:r w:rsidRPr="00EE0883">
              <w:rPr>
                <w:sz w:val="24"/>
                <w:szCs w:val="24"/>
              </w:rPr>
              <w:t xml:space="preserve"> dan </w:t>
            </w:r>
            <w:proofErr w:type="spellStart"/>
            <w:r w:rsidRPr="00EE0883">
              <w:rPr>
                <w:sz w:val="24"/>
                <w:szCs w:val="24"/>
              </w:rPr>
              <w:t>kelas</w:t>
            </w:r>
            <w:proofErr w:type="spellEnd"/>
            <w:r w:rsidRPr="00EE0883">
              <w:rPr>
                <w:sz w:val="24"/>
                <w:szCs w:val="24"/>
              </w:rPr>
              <w:t xml:space="preserve"> </w:t>
            </w:r>
            <w:proofErr w:type="spellStart"/>
            <w:r w:rsidRPr="00EE0883">
              <w:rPr>
                <w:sz w:val="24"/>
                <w:szCs w:val="24"/>
              </w:rPr>
              <w:t>seperti</w:t>
            </w:r>
            <w:proofErr w:type="spellEnd"/>
            <w:r w:rsidRPr="00EE0883">
              <w:rPr>
                <w:sz w:val="24"/>
                <w:szCs w:val="24"/>
              </w:rPr>
              <w:t xml:space="preserve"> </w:t>
            </w:r>
            <w:proofErr w:type="spellStart"/>
            <w:r w:rsidRPr="00EE0883">
              <w:rPr>
                <w:sz w:val="24"/>
                <w:szCs w:val="24"/>
              </w:rPr>
              <w:t>berkenalan</w:t>
            </w:r>
            <w:proofErr w:type="spellEnd"/>
            <w:r w:rsidRPr="00EE0883">
              <w:rPr>
                <w:sz w:val="24"/>
                <w:szCs w:val="24"/>
              </w:rPr>
              <w:t xml:space="preserve">, </w:t>
            </w:r>
            <w:proofErr w:type="spellStart"/>
            <w:r w:rsidRPr="00EE0883">
              <w:rPr>
                <w:sz w:val="24"/>
                <w:szCs w:val="24"/>
              </w:rPr>
              <w:t>memberikan</w:t>
            </w:r>
            <w:proofErr w:type="spellEnd"/>
            <w:r w:rsidRPr="00EE0883">
              <w:rPr>
                <w:sz w:val="24"/>
                <w:szCs w:val="24"/>
              </w:rPr>
              <w:t xml:space="preserve"> </w:t>
            </w:r>
            <w:proofErr w:type="spellStart"/>
            <w:r w:rsidRPr="00EE0883">
              <w:rPr>
                <w:sz w:val="24"/>
                <w:szCs w:val="24"/>
              </w:rPr>
              <w:t>informasi</w:t>
            </w:r>
            <w:proofErr w:type="spellEnd"/>
            <w:r w:rsidRPr="00EE0883">
              <w:rPr>
                <w:sz w:val="24"/>
                <w:szCs w:val="24"/>
              </w:rPr>
              <w:t xml:space="preserve"> </w:t>
            </w:r>
            <w:proofErr w:type="spellStart"/>
            <w:r w:rsidRPr="00EE0883">
              <w:rPr>
                <w:sz w:val="24"/>
                <w:szCs w:val="24"/>
              </w:rPr>
              <w:t>diri</w:t>
            </w:r>
            <w:proofErr w:type="spellEnd"/>
            <w:r w:rsidRPr="00EE0883">
              <w:rPr>
                <w:sz w:val="24"/>
                <w:szCs w:val="24"/>
              </w:rPr>
              <w:t xml:space="preserve">, </w:t>
            </w:r>
            <w:proofErr w:type="spellStart"/>
            <w:r w:rsidRPr="00EE0883">
              <w:rPr>
                <w:sz w:val="24"/>
                <w:szCs w:val="24"/>
              </w:rPr>
              <w:t>mengucapkan</w:t>
            </w:r>
            <w:proofErr w:type="spellEnd"/>
            <w:r w:rsidRPr="00EE0883">
              <w:rPr>
                <w:sz w:val="24"/>
                <w:szCs w:val="24"/>
              </w:rPr>
              <w:t xml:space="preserve"> </w:t>
            </w:r>
            <w:proofErr w:type="spellStart"/>
            <w:r w:rsidRPr="00EE0883">
              <w:rPr>
                <w:sz w:val="24"/>
                <w:szCs w:val="24"/>
              </w:rPr>
              <w:t>salam</w:t>
            </w:r>
            <w:proofErr w:type="spellEnd"/>
            <w:r w:rsidRPr="00EE0883">
              <w:rPr>
                <w:sz w:val="24"/>
                <w:szCs w:val="24"/>
              </w:rPr>
              <w:t xml:space="preserve"> dan </w:t>
            </w:r>
            <w:proofErr w:type="spellStart"/>
            <w:r w:rsidRPr="00EE0883">
              <w:rPr>
                <w:sz w:val="24"/>
                <w:szCs w:val="24"/>
              </w:rPr>
              <w:t>selamat</w:t>
            </w:r>
            <w:proofErr w:type="spellEnd"/>
            <w:r w:rsidRPr="00EE0883">
              <w:rPr>
                <w:sz w:val="24"/>
                <w:szCs w:val="24"/>
              </w:rPr>
              <w:t xml:space="preserve"> </w:t>
            </w:r>
            <w:proofErr w:type="spellStart"/>
            <w:r w:rsidRPr="00EE0883">
              <w:rPr>
                <w:sz w:val="24"/>
                <w:szCs w:val="24"/>
              </w:rPr>
              <w:t>tinggal</w:t>
            </w:r>
            <w:proofErr w:type="spellEnd"/>
            <w:r w:rsidRPr="00EE0883">
              <w:rPr>
                <w:sz w:val="24"/>
                <w:szCs w:val="24"/>
              </w:rPr>
              <w:t xml:space="preserve">. </w:t>
            </w:r>
            <w:proofErr w:type="spellStart"/>
            <w:r w:rsidRPr="00EE0883">
              <w:rPr>
                <w:sz w:val="24"/>
                <w:szCs w:val="24"/>
              </w:rPr>
              <w:t>Mereka</w:t>
            </w:r>
            <w:proofErr w:type="spellEnd"/>
            <w:r w:rsidRPr="00EE0883">
              <w:rPr>
                <w:sz w:val="24"/>
                <w:szCs w:val="24"/>
              </w:rPr>
              <w:t xml:space="preserve"> </w:t>
            </w:r>
            <w:proofErr w:type="spellStart"/>
            <w:r w:rsidRPr="00EE0883">
              <w:rPr>
                <w:sz w:val="24"/>
                <w:szCs w:val="24"/>
              </w:rPr>
              <w:t>merespon</w:t>
            </w:r>
            <w:proofErr w:type="spellEnd"/>
            <w:r w:rsidRPr="00EE0883">
              <w:rPr>
                <w:sz w:val="24"/>
                <w:szCs w:val="24"/>
              </w:rPr>
              <w:t xml:space="preserve"> </w:t>
            </w:r>
            <w:proofErr w:type="spellStart"/>
            <w:r w:rsidRPr="00EE0883">
              <w:rPr>
                <w:sz w:val="24"/>
                <w:szCs w:val="24"/>
              </w:rPr>
              <w:t>instruksi</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w:t>
            </w:r>
            <w:proofErr w:type="spellStart"/>
            <w:r w:rsidRPr="00EE0883">
              <w:rPr>
                <w:sz w:val="24"/>
                <w:szCs w:val="24"/>
              </w:rPr>
              <w:t>dengan</w:t>
            </w:r>
            <w:proofErr w:type="spellEnd"/>
            <w:r w:rsidRPr="00EE0883">
              <w:rPr>
                <w:sz w:val="24"/>
                <w:szCs w:val="24"/>
              </w:rPr>
              <w:t xml:space="preserve"> </w:t>
            </w:r>
            <w:proofErr w:type="spellStart"/>
            <w:r w:rsidRPr="00EE0883">
              <w:rPr>
                <w:sz w:val="24"/>
                <w:szCs w:val="24"/>
              </w:rPr>
              <w:t>bantuan</w:t>
            </w:r>
            <w:proofErr w:type="spellEnd"/>
            <w:r w:rsidRPr="00EE0883">
              <w:rPr>
                <w:sz w:val="24"/>
                <w:szCs w:val="24"/>
              </w:rPr>
              <w:t xml:space="preserve"> visual) </w:t>
            </w:r>
            <w:proofErr w:type="spellStart"/>
            <w:r w:rsidRPr="00EE0883">
              <w:rPr>
                <w:sz w:val="24"/>
                <w:szCs w:val="24"/>
              </w:rPr>
              <w:t>melalui</w:t>
            </w:r>
            <w:proofErr w:type="spellEnd"/>
            <w:r w:rsidRPr="00EE0883">
              <w:rPr>
                <w:sz w:val="24"/>
                <w:szCs w:val="24"/>
              </w:rPr>
              <w:t xml:space="preserve"> </w:t>
            </w:r>
            <w:proofErr w:type="spellStart"/>
            <w:r w:rsidRPr="00EE0883">
              <w:rPr>
                <w:sz w:val="24"/>
                <w:szCs w:val="24"/>
              </w:rPr>
              <w:t>gerakan</w:t>
            </w:r>
            <w:proofErr w:type="spellEnd"/>
            <w:r w:rsidRPr="00EE0883">
              <w:rPr>
                <w:sz w:val="24"/>
                <w:szCs w:val="24"/>
              </w:rPr>
              <w:t xml:space="preserve"> </w:t>
            </w:r>
            <w:proofErr w:type="spellStart"/>
            <w:r w:rsidRPr="00EE0883">
              <w:rPr>
                <w:sz w:val="24"/>
                <w:szCs w:val="24"/>
              </w:rPr>
              <w:t>tubuh</w:t>
            </w:r>
            <w:proofErr w:type="spellEnd"/>
            <w:r w:rsidRPr="00EE0883">
              <w:rPr>
                <w:sz w:val="24"/>
                <w:szCs w:val="24"/>
              </w:rPr>
              <w:t xml:space="preserve"> </w:t>
            </w:r>
            <w:proofErr w:type="spellStart"/>
            <w:r w:rsidRPr="00EE0883">
              <w:rPr>
                <w:sz w:val="24"/>
                <w:szCs w:val="24"/>
              </w:rPr>
              <w:t>atau</w:t>
            </w:r>
            <w:proofErr w:type="spellEnd"/>
            <w:r w:rsidRPr="00EE0883">
              <w:rPr>
                <w:sz w:val="24"/>
                <w:szCs w:val="24"/>
              </w:rPr>
              <w:t xml:space="preserve"> </w:t>
            </w:r>
            <w:proofErr w:type="spellStart"/>
            <w:r w:rsidRPr="00EE0883">
              <w:rPr>
                <w:sz w:val="24"/>
                <w:szCs w:val="24"/>
              </w:rPr>
              <w:t>menjawab</w:t>
            </w:r>
            <w:proofErr w:type="spellEnd"/>
            <w:r w:rsidRPr="00EE0883">
              <w:rPr>
                <w:sz w:val="24"/>
                <w:szCs w:val="24"/>
              </w:rPr>
              <w:t xml:space="preserve"> </w:t>
            </w:r>
            <w:proofErr w:type="spellStart"/>
            <w:r w:rsidRPr="00EE0883">
              <w:rPr>
                <w:sz w:val="24"/>
                <w:szCs w:val="24"/>
              </w:rPr>
              <w:t>pertanyaan</w:t>
            </w:r>
            <w:proofErr w:type="spellEnd"/>
            <w:r w:rsidRPr="00EE0883">
              <w:rPr>
                <w:sz w:val="24"/>
                <w:szCs w:val="24"/>
              </w:rPr>
              <w:t xml:space="preserve"> </w:t>
            </w:r>
            <w:proofErr w:type="spellStart"/>
            <w:r w:rsidRPr="00EE0883">
              <w:rPr>
                <w:sz w:val="24"/>
                <w:szCs w:val="24"/>
              </w:rPr>
              <w:t>pendek</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w:t>
            </w:r>
            <w:proofErr w:type="spellStart"/>
            <w:r w:rsidRPr="00EE0883">
              <w:rPr>
                <w:sz w:val="24"/>
                <w:szCs w:val="24"/>
              </w:rPr>
              <w:t>dengan</w:t>
            </w:r>
            <w:proofErr w:type="spellEnd"/>
            <w:r w:rsidRPr="00EE0883">
              <w:rPr>
                <w:sz w:val="24"/>
                <w:szCs w:val="24"/>
              </w:rPr>
              <w:t xml:space="preserve"> kata, </w:t>
            </w:r>
            <w:proofErr w:type="spellStart"/>
            <w:r w:rsidRPr="00EE0883">
              <w:rPr>
                <w:sz w:val="24"/>
                <w:szCs w:val="24"/>
              </w:rPr>
              <w:t>frase</w:t>
            </w:r>
            <w:proofErr w:type="spellEnd"/>
            <w:r w:rsidRPr="00EE0883">
              <w:rPr>
                <w:sz w:val="24"/>
                <w:szCs w:val="24"/>
              </w:rPr>
              <w:t xml:space="preserve"> </w:t>
            </w:r>
            <w:proofErr w:type="spellStart"/>
            <w:r w:rsidRPr="00EE0883">
              <w:rPr>
                <w:sz w:val="24"/>
                <w:szCs w:val="24"/>
              </w:rPr>
              <w:t>atau</w:t>
            </w:r>
            <w:proofErr w:type="spellEnd"/>
            <w:r w:rsidRPr="00EE0883">
              <w:rPr>
                <w:sz w:val="24"/>
                <w:szCs w:val="24"/>
              </w:rPr>
              <w:t xml:space="preserve"> </w:t>
            </w:r>
            <w:proofErr w:type="spellStart"/>
            <w:r w:rsidRPr="00EE0883">
              <w:rPr>
                <w:sz w:val="24"/>
                <w:szCs w:val="24"/>
              </w:rPr>
              <w:t>kalimat</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w:t>
            </w:r>
            <w:proofErr w:type="spellStart"/>
            <w:r w:rsidRPr="00EE0883">
              <w:rPr>
                <w:sz w:val="24"/>
                <w:szCs w:val="24"/>
              </w:rPr>
              <w:t>Mereka</w:t>
            </w:r>
            <w:proofErr w:type="spellEnd"/>
            <w:r w:rsidRPr="00EE0883">
              <w:rPr>
                <w:sz w:val="24"/>
                <w:szCs w:val="24"/>
              </w:rPr>
              <w:t xml:space="preserve"> </w:t>
            </w:r>
            <w:proofErr w:type="spellStart"/>
            <w:r w:rsidRPr="00EE0883">
              <w:rPr>
                <w:sz w:val="24"/>
                <w:szCs w:val="24"/>
              </w:rPr>
              <w:t>memahami</w:t>
            </w:r>
            <w:proofErr w:type="spellEnd"/>
            <w:r w:rsidRPr="00EE0883">
              <w:rPr>
                <w:sz w:val="24"/>
                <w:szCs w:val="24"/>
              </w:rPr>
              <w:t xml:space="preserve"> ide </w:t>
            </w:r>
            <w:proofErr w:type="spellStart"/>
            <w:r w:rsidRPr="00EE0883">
              <w:rPr>
                <w:sz w:val="24"/>
                <w:szCs w:val="24"/>
              </w:rPr>
              <w:t>pokok</w:t>
            </w:r>
            <w:proofErr w:type="spellEnd"/>
            <w:r w:rsidRPr="00EE0883">
              <w:rPr>
                <w:sz w:val="24"/>
                <w:szCs w:val="24"/>
              </w:rPr>
              <w:t xml:space="preserve"> </w:t>
            </w:r>
            <w:proofErr w:type="spellStart"/>
            <w:r w:rsidRPr="00EE0883">
              <w:rPr>
                <w:sz w:val="24"/>
                <w:szCs w:val="24"/>
              </w:rPr>
              <w:t>dari</w:t>
            </w:r>
            <w:proofErr w:type="spellEnd"/>
            <w:r w:rsidRPr="00EE0883">
              <w:rPr>
                <w:sz w:val="24"/>
                <w:szCs w:val="24"/>
              </w:rPr>
              <w:t xml:space="preserve"> </w:t>
            </w:r>
            <w:proofErr w:type="spellStart"/>
            <w:r w:rsidRPr="00EE0883">
              <w:rPr>
                <w:sz w:val="24"/>
                <w:szCs w:val="24"/>
              </w:rPr>
              <w:t>informasi</w:t>
            </w:r>
            <w:proofErr w:type="spellEnd"/>
            <w:r w:rsidRPr="00EE0883">
              <w:rPr>
                <w:sz w:val="24"/>
                <w:szCs w:val="24"/>
              </w:rPr>
              <w:t xml:space="preserve"> yang </w:t>
            </w:r>
            <w:proofErr w:type="spellStart"/>
            <w:r w:rsidRPr="00EE0883">
              <w:rPr>
                <w:sz w:val="24"/>
                <w:szCs w:val="24"/>
              </w:rPr>
              <w:t>disampaikan</w:t>
            </w:r>
            <w:proofErr w:type="spellEnd"/>
            <w:r w:rsidRPr="00EE0883">
              <w:rPr>
                <w:sz w:val="24"/>
                <w:szCs w:val="24"/>
              </w:rPr>
              <w:t xml:space="preserve"> </w:t>
            </w:r>
            <w:proofErr w:type="spellStart"/>
            <w:r w:rsidRPr="00EE0883">
              <w:rPr>
                <w:sz w:val="24"/>
                <w:szCs w:val="24"/>
              </w:rPr>
              <w:t>secara</w:t>
            </w:r>
            <w:proofErr w:type="spellEnd"/>
            <w:r w:rsidRPr="00EE0883">
              <w:rPr>
                <w:sz w:val="24"/>
                <w:szCs w:val="24"/>
              </w:rPr>
              <w:t xml:space="preserve"> </w:t>
            </w:r>
            <w:proofErr w:type="spellStart"/>
            <w:r w:rsidRPr="00EE0883">
              <w:rPr>
                <w:sz w:val="24"/>
                <w:szCs w:val="24"/>
              </w:rPr>
              <w:t>lisan</w:t>
            </w:r>
            <w:proofErr w:type="spellEnd"/>
            <w:r w:rsidRPr="00EE0883">
              <w:rPr>
                <w:sz w:val="24"/>
                <w:szCs w:val="24"/>
              </w:rPr>
              <w:t xml:space="preserve"> </w:t>
            </w:r>
            <w:proofErr w:type="spellStart"/>
            <w:r w:rsidRPr="00EE0883">
              <w:rPr>
                <w:sz w:val="24"/>
                <w:szCs w:val="24"/>
              </w:rPr>
              <w:t>dengan</w:t>
            </w:r>
            <w:proofErr w:type="spellEnd"/>
            <w:r w:rsidRPr="00EE0883">
              <w:rPr>
                <w:sz w:val="24"/>
                <w:szCs w:val="24"/>
              </w:rPr>
              <w:t xml:space="preserve"> </w:t>
            </w:r>
            <w:proofErr w:type="spellStart"/>
            <w:r w:rsidRPr="00EE0883">
              <w:rPr>
                <w:sz w:val="24"/>
                <w:szCs w:val="24"/>
              </w:rPr>
              <w:t>bantuan</w:t>
            </w:r>
            <w:proofErr w:type="spellEnd"/>
            <w:r w:rsidRPr="00EE0883">
              <w:rPr>
                <w:sz w:val="24"/>
                <w:szCs w:val="24"/>
              </w:rPr>
              <w:t xml:space="preserve"> visual dan </w:t>
            </w:r>
            <w:proofErr w:type="spellStart"/>
            <w:r w:rsidRPr="00EE0883">
              <w:rPr>
                <w:sz w:val="24"/>
                <w:szCs w:val="24"/>
              </w:rPr>
              <w:t>menggunakan</w:t>
            </w:r>
            <w:proofErr w:type="spellEnd"/>
            <w:r w:rsidRPr="00EE0883">
              <w:rPr>
                <w:sz w:val="24"/>
                <w:szCs w:val="24"/>
              </w:rPr>
              <w:t xml:space="preserve"> </w:t>
            </w:r>
            <w:proofErr w:type="spellStart"/>
            <w:r w:rsidRPr="00EE0883">
              <w:rPr>
                <w:sz w:val="24"/>
                <w:szCs w:val="24"/>
              </w:rPr>
              <w:t>kosakata</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w:t>
            </w:r>
            <w:proofErr w:type="spellStart"/>
            <w:r w:rsidRPr="00EE0883">
              <w:rPr>
                <w:sz w:val="24"/>
                <w:szCs w:val="24"/>
              </w:rPr>
              <w:t>Mereka</w:t>
            </w:r>
            <w:proofErr w:type="spellEnd"/>
            <w:r w:rsidRPr="00EE0883">
              <w:rPr>
                <w:sz w:val="24"/>
                <w:szCs w:val="24"/>
              </w:rPr>
              <w:t xml:space="preserve"> </w:t>
            </w:r>
            <w:proofErr w:type="spellStart"/>
            <w:r w:rsidRPr="00EE0883">
              <w:rPr>
                <w:sz w:val="24"/>
                <w:szCs w:val="24"/>
              </w:rPr>
              <w:t>menggunakan</w:t>
            </w:r>
            <w:proofErr w:type="spellEnd"/>
            <w:r w:rsidRPr="00EE0883">
              <w:rPr>
                <w:sz w:val="24"/>
                <w:szCs w:val="24"/>
              </w:rPr>
              <w:t xml:space="preserve"> </w:t>
            </w:r>
            <w:proofErr w:type="spellStart"/>
            <w:r w:rsidRPr="00EE0883">
              <w:rPr>
                <w:sz w:val="24"/>
                <w:szCs w:val="24"/>
              </w:rPr>
              <w:t>alat</w:t>
            </w:r>
            <w:proofErr w:type="spellEnd"/>
            <w:r w:rsidRPr="00EE0883">
              <w:rPr>
                <w:sz w:val="24"/>
                <w:szCs w:val="24"/>
              </w:rPr>
              <w:t xml:space="preserve"> </w:t>
            </w:r>
            <w:proofErr w:type="spellStart"/>
            <w:r w:rsidRPr="00EE0883">
              <w:rPr>
                <w:sz w:val="24"/>
                <w:szCs w:val="24"/>
              </w:rPr>
              <w:t>bantu</w:t>
            </w:r>
            <w:proofErr w:type="spellEnd"/>
            <w:r w:rsidRPr="00EE0883">
              <w:rPr>
                <w:sz w:val="24"/>
                <w:szCs w:val="24"/>
              </w:rPr>
              <w:t xml:space="preserve"> visual </w:t>
            </w:r>
            <w:proofErr w:type="spellStart"/>
            <w:r w:rsidRPr="00EE0883">
              <w:rPr>
                <w:sz w:val="24"/>
                <w:szCs w:val="24"/>
              </w:rPr>
              <w:t>untuk</w:t>
            </w:r>
            <w:proofErr w:type="spellEnd"/>
            <w:r w:rsidRPr="00EE0883">
              <w:rPr>
                <w:sz w:val="24"/>
                <w:szCs w:val="24"/>
              </w:rPr>
              <w:t xml:space="preserve"> </w:t>
            </w:r>
            <w:proofErr w:type="spellStart"/>
            <w:r w:rsidRPr="00EE0883">
              <w:rPr>
                <w:sz w:val="24"/>
                <w:szCs w:val="24"/>
              </w:rPr>
              <w:t>membantu</w:t>
            </w:r>
            <w:proofErr w:type="spellEnd"/>
            <w:r w:rsidRPr="00EE0883">
              <w:rPr>
                <w:sz w:val="24"/>
                <w:szCs w:val="24"/>
              </w:rPr>
              <w:t xml:space="preserve"> </w:t>
            </w:r>
            <w:proofErr w:type="spellStart"/>
            <w:r w:rsidRPr="00EE0883">
              <w:rPr>
                <w:sz w:val="24"/>
                <w:szCs w:val="24"/>
              </w:rPr>
              <w:t>mereka</w:t>
            </w:r>
            <w:proofErr w:type="spellEnd"/>
            <w:r w:rsidRPr="00EE0883">
              <w:rPr>
                <w:sz w:val="24"/>
                <w:szCs w:val="24"/>
              </w:rPr>
              <w:t xml:space="preserve"> </w:t>
            </w:r>
            <w:proofErr w:type="spellStart"/>
            <w:r w:rsidRPr="00EE0883">
              <w:rPr>
                <w:sz w:val="24"/>
                <w:szCs w:val="24"/>
              </w:rPr>
              <w:t>berkomunikasi</w:t>
            </w:r>
            <w:proofErr w:type="spellEnd"/>
            <w:r w:rsidRPr="00EE0883">
              <w:rPr>
                <w:sz w:val="24"/>
                <w:szCs w:val="24"/>
              </w:rPr>
              <w:t>.</w:t>
            </w:r>
          </w:p>
        </w:tc>
      </w:tr>
      <w:tr w:rsidR="00EE0883" w:rsidRPr="00EE0883" w14:paraId="218646BC" w14:textId="77777777" w:rsidTr="00676D27">
        <w:trPr>
          <w:trHeight w:val="240"/>
        </w:trPr>
        <w:tc>
          <w:tcPr>
            <w:tcW w:w="1984" w:type="dxa"/>
          </w:tcPr>
          <w:p w14:paraId="2E12F204" w14:textId="77777777" w:rsidR="00EE0883" w:rsidRPr="00EE0883" w:rsidRDefault="00EE0883" w:rsidP="00676D27">
            <w:pPr>
              <w:spacing w:before="60" w:after="60"/>
              <w:ind w:left="113" w:right="113"/>
              <w:rPr>
                <w:color w:val="1C1C1C"/>
                <w:sz w:val="24"/>
                <w:szCs w:val="24"/>
              </w:rPr>
            </w:pPr>
            <w:proofErr w:type="spellStart"/>
            <w:r w:rsidRPr="00EE0883">
              <w:rPr>
                <w:sz w:val="24"/>
                <w:szCs w:val="24"/>
              </w:rPr>
              <w:t>Membaca-Memirsa</w:t>
            </w:r>
            <w:proofErr w:type="spellEnd"/>
            <w:r w:rsidRPr="00EE0883">
              <w:rPr>
                <w:sz w:val="24"/>
                <w:szCs w:val="24"/>
              </w:rPr>
              <w:t xml:space="preserve"> </w:t>
            </w:r>
            <w:r w:rsidRPr="00EE0883">
              <w:rPr>
                <w:i/>
                <w:iCs/>
                <w:sz w:val="24"/>
                <w:szCs w:val="24"/>
              </w:rPr>
              <w:t>(Reading-Viewing)</w:t>
            </w:r>
          </w:p>
        </w:tc>
        <w:tc>
          <w:tcPr>
            <w:tcW w:w="7225" w:type="dxa"/>
          </w:tcPr>
          <w:p w14:paraId="27DB422B" w14:textId="77777777" w:rsidR="00EE0883" w:rsidRPr="00EE0883" w:rsidRDefault="00EE0883" w:rsidP="00676D27">
            <w:pPr>
              <w:spacing w:before="60" w:after="60"/>
              <w:ind w:left="113" w:right="113" w:firstLine="5"/>
              <w:jc w:val="both"/>
              <w:rPr>
                <w:sz w:val="24"/>
                <w:szCs w:val="24"/>
              </w:rPr>
            </w:pPr>
            <w:r w:rsidRPr="00EE0883">
              <w:rPr>
                <w:sz w:val="24"/>
                <w:szCs w:val="24"/>
              </w:rPr>
              <w:t xml:space="preserve">Pada </w:t>
            </w:r>
            <w:proofErr w:type="spellStart"/>
            <w:r w:rsidRPr="00EE0883">
              <w:rPr>
                <w:sz w:val="24"/>
                <w:szCs w:val="24"/>
              </w:rPr>
              <w:t>akhir</w:t>
            </w:r>
            <w:proofErr w:type="spellEnd"/>
            <w:r w:rsidRPr="00EE0883">
              <w:rPr>
                <w:sz w:val="24"/>
                <w:szCs w:val="24"/>
              </w:rPr>
              <w:t xml:space="preserve"> </w:t>
            </w:r>
            <w:proofErr w:type="spellStart"/>
            <w:r w:rsidRPr="00EE0883">
              <w:rPr>
                <w:sz w:val="24"/>
                <w:szCs w:val="24"/>
              </w:rPr>
              <w:t>Fase</w:t>
            </w:r>
            <w:proofErr w:type="spellEnd"/>
            <w:r w:rsidRPr="00EE0883">
              <w:rPr>
                <w:sz w:val="24"/>
                <w:szCs w:val="24"/>
              </w:rPr>
              <w:t xml:space="preserve"> A, </w:t>
            </w:r>
            <w:proofErr w:type="spellStart"/>
            <w:r w:rsidRPr="00EE0883">
              <w:rPr>
                <w:sz w:val="24"/>
                <w:szCs w:val="24"/>
              </w:rPr>
              <w:t>peserta</w:t>
            </w:r>
            <w:proofErr w:type="spellEnd"/>
            <w:r w:rsidRPr="00EE0883">
              <w:rPr>
                <w:sz w:val="24"/>
                <w:szCs w:val="24"/>
              </w:rPr>
              <w:t xml:space="preserve"> </w:t>
            </w:r>
            <w:proofErr w:type="spellStart"/>
            <w:r w:rsidRPr="00EE0883">
              <w:rPr>
                <w:sz w:val="24"/>
                <w:szCs w:val="24"/>
              </w:rPr>
              <w:t>didik</w:t>
            </w:r>
            <w:proofErr w:type="spellEnd"/>
            <w:r w:rsidRPr="00EE0883">
              <w:rPr>
                <w:sz w:val="24"/>
                <w:szCs w:val="24"/>
              </w:rPr>
              <w:t xml:space="preserve"> </w:t>
            </w:r>
            <w:proofErr w:type="spellStart"/>
            <w:r w:rsidRPr="00EE0883">
              <w:rPr>
                <w:sz w:val="24"/>
                <w:szCs w:val="24"/>
              </w:rPr>
              <w:t>merespon</w:t>
            </w:r>
            <w:proofErr w:type="spellEnd"/>
            <w:r w:rsidRPr="00EE0883">
              <w:rPr>
                <w:sz w:val="24"/>
                <w:szCs w:val="24"/>
              </w:rPr>
              <w:t xml:space="preserve"> </w:t>
            </w:r>
            <w:proofErr w:type="spellStart"/>
            <w:r w:rsidRPr="00EE0883">
              <w:rPr>
                <w:sz w:val="24"/>
                <w:szCs w:val="24"/>
              </w:rPr>
              <w:t>secara</w:t>
            </w:r>
            <w:proofErr w:type="spellEnd"/>
            <w:r w:rsidRPr="00EE0883">
              <w:rPr>
                <w:sz w:val="24"/>
                <w:szCs w:val="24"/>
              </w:rPr>
              <w:t xml:space="preserve"> </w:t>
            </w:r>
            <w:proofErr w:type="spellStart"/>
            <w:r w:rsidRPr="00EE0883">
              <w:rPr>
                <w:sz w:val="24"/>
                <w:szCs w:val="24"/>
              </w:rPr>
              <w:t>lisan</w:t>
            </w:r>
            <w:proofErr w:type="spellEnd"/>
            <w:r w:rsidRPr="00EE0883">
              <w:rPr>
                <w:sz w:val="24"/>
                <w:szCs w:val="24"/>
              </w:rPr>
              <w:t xml:space="preserve"> </w:t>
            </w:r>
            <w:proofErr w:type="spellStart"/>
            <w:r w:rsidRPr="00EE0883">
              <w:rPr>
                <w:sz w:val="24"/>
                <w:szCs w:val="24"/>
              </w:rPr>
              <w:t>terhadap</w:t>
            </w:r>
            <w:proofErr w:type="spellEnd"/>
            <w:r w:rsidRPr="00EE0883">
              <w:rPr>
                <w:sz w:val="24"/>
                <w:szCs w:val="24"/>
              </w:rPr>
              <w:t xml:space="preserve"> </w:t>
            </w:r>
            <w:proofErr w:type="spellStart"/>
            <w:r w:rsidRPr="00EE0883">
              <w:rPr>
                <w:sz w:val="24"/>
                <w:szCs w:val="24"/>
              </w:rPr>
              <w:t>teks</w:t>
            </w:r>
            <w:proofErr w:type="spellEnd"/>
            <w:r w:rsidRPr="00EE0883">
              <w:rPr>
                <w:sz w:val="24"/>
                <w:szCs w:val="24"/>
              </w:rPr>
              <w:t xml:space="preserve"> </w:t>
            </w:r>
            <w:proofErr w:type="spellStart"/>
            <w:r w:rsidRPr="00EE0883">
              <w:rPr>
                <w:sz w:val="24"/>
                <w:szCs w:val="24"/>
              </w:rPr>
              <w:t>pendek</w:t>
            </w:r>
            <w:proofErr w:type="spellEnd"/>
            <w:r w:rsidRPr="00EE0883">
              <w:rPr>
                <w:sz w:val="24"/>
                <w:szCs w:val="24"/>
              </w:rPr>
              <w:t xml:space="preserve"> </w:t>
            </w:r>
            <w:proofErr w:type="spellStart"/>
            <w:r w:rsidRPr="00EE0883">
              <w:rPr>
                <w:sz w:val="24"/>
                <w:szCs w:val="24"/>
              </w:rPr>
              <w:t>sederhana</w:t>
            </w:r>
            <w:proofErr w:type="spellEnd"/>
            <w:r w:rsidRPr="00EE0883">
              <w:rPr>
                <w:sz w:val="24"/>
                <w:szCs w:val="24"/>
              </w:rPr>
              <w:t xml:space="preserve"> dan familiar, </w:t>
            </w:r>
            <w:proofErr w:type="spellStart"/>
            <w:r w:rsidRPr="00EE0883">
              <w:rPr>
                <w:sz w:val="24"/>
                <w:szCs w:val="24"/>
              </w:rPr>
              <w:t>berbentuk</w:t>
            </w:r>
            <w:proofErr w:type="spellEnd"/>
            <w:r w:rsidRPr="00EE0883">
              <w:rPr>
                <w:sz w:val="24"/>
                <w:szCs w:val="24"/>
              </w:rPr>
              <w:t xml:space="preserve"> </w:t>
            </w:r>
            <w:proofErr w:type="spellStart"/>
            <w:r w:rsidRPr="00EE0883">
              <w:rPr>
                <w:sz w:val="24"/>
                <w:szCs w:val="24"/>
              </w:rPr>
              <w:t>teks</w:t>
            </w:r>
            <w:proofErr w:type="spellEnd"/>
            <w:r w:rsidRPr="00EE0883">
              <w:rPr>
                <w:sz w:val="24"/>
                <w:szCs w:val="24"/>
              </w:rPr>
              <w:t xml:space="preserve"> </w:t>
            </w:r>
            <w:proofErr w:type="spellStart"/>
            <w:r w:rsidRPr="00EE0883">
              <w:rPr>
                <w:sz w:val="24"/>
                <w:szCs w:val="24"/>
              </w:rPr>
              <w:t>tulis</w:t>
            </w:r>
            <w:proofErr w:type="spellEnd"/>
            <w:r w:rsidRPr="00EE0883">
              <w:rPr>
                <w:sz w:val="24"/>
                <w:szCs w:val="24"/>
              </w:rPr>
              <w:t xml:space="preserve"> yang </w:t>
            </w:r>
            <w:proofErr w:type="spellStart"/>
            <w:r w:rsidRPr="00EE0883">
              <w:rPr>
                <w:sz w:val="24"/>
                <w:szCs w:val="24"/>
              </w:rPr>
              <w:t>dibacakan</w:t>
            </w:r>
            <w:proofErr w:type="spellEnd"/>
            <w:r w:rsidRPr="00EE0883">
              <w:rPr>
                <w:sz w:val="24"/>
                <w:szCs w:val="24"/>
              </w:rPr>
              <w:t xml:space="preserve"> oleh guru. </w:t>
            </w:r>
            <w:proofErr w:type="spellStart"/>
            <w:r w:rsidRPr="00EE0883">
              <w:rPr>
                <w:sz w:val="24"/>
                <w:szCs w:val="24"/>
              </w:rPr>
              <w:t>Peserta</w:t>
            </w:r>
            <w:proofErr w:type="spellEnd"/>
            <w:r w:rsidRPr="00EE0883">
              <w:rPr>
                <w:sz w:val="24"/>
                <w:szCs w:val="24"/>
              </w:rPr>
              <w:t xml:space="preserve"> </w:t>
            </w:r>
            <w:proofErr w:type="spellStart"/>
            <w:r w:rsidRPr="00EE0883">
              <w:rPr>
                <w:sz w:val="24"/>
                <w:szCs w:val="24"/>
              </w:rPr>
              <w:t>didik</w:t>
            </w:r>
            <w:proofErr w:type="spellEnd"/>
            <w:r w:rsidRPr="00EE0883">
              <w:rPr>
                <w:sz w:val="24"/>
                <w:szCs w:val="24"/>
              </w:rPr>
              <w:t xml:space="preserve"> </w:t>
            </w:r>
            <w:proofErr w:type="spellStart"/>
            <w:r w:rsidRPr="00EE0883">
              <w:rPr>
                <w:sz w:val="24"/>
                <w:szCs w:val="24"/>
              </w:rPr>
              <w:t>menunjukkan</w:t>
            </w:r>
            <w:proofErr w:type="spellEnd"/>
            <w:r w:rsidRPr="00EE0883">
              <w:rPr>
                <w:sz w:val="24"/>
                <w:szCs w:val="24"/>
              </w:rPr>
              <w:t xml:space="preserve"> </w:t>
            </w:r>
            <w:proofErr w:type="spellStart"/>
            <w:r w:rsidRPr="00EE0883">
              <w:rPr>
                <w:sz w:val="24"/>
                <w:szCs w:val="24"/>
              </w:rPr>
              <w:t>pemahaman</w:t>
            </w:r>
            <w:proofErr w:type="spellEnd"/>
            <w:r w:rsidRPr="00EE0883">
              <w:rPr>
                <w:sz w:val="24"/>
                <w:szCs w:val="24"/>
              </w:rPr>
              <w:t xml:space="preserve"> </w:t>
            </w:r>
            <w:proofErr w:type="spellStart"/>
            <w:r w:rsidRPr="00EE0883">
              <w:rPr>
                <w:sz w:val="24"/>
                <w:szCs w:val="24"/>
              </w:rPr>
              <w:t>teks</w:t>
            </w:r>
            <w:proofErr w:type="spellEnd"/>
            <w:r w:rsidRPr="00EE0883">
              <w:rPr>
                <w:sz w:val="24"/>
                <w:szCs w:val="24"/>
              </w:rPr>
              <w:t xml:space="preserve"> yang </w:t>
            </w:r>
            <w:proofErr w:type="spellStart"/>
            <w:r w:rsidRPr="00EE0883">
              <w:rPr>
                <w:sz w:val="24"/>
                <w:szCs w:val="24"/>
              </w:rPr>
              <w:t>dibacakan</w:t>
            </w:r>
            <w:proofErr w:type="spellEnd"/>
            <w:r w:rsidRPr="00EE0883">
              <w:rPr>
                <w:sz w:val="24"/>
                <w:szCs w:val="24"/>
              </w:rPr>
              <w:t xml:space="preserve"> </w:t>
            </w:r>
            <w:proofErr w:type="spellStart"/>
            <w:r w:rsidRPr="00EE0883">
              <w:rPr>
                <w:sz w:val="24"/>
                <w:szCs w:val="24"/>
              </w:rPr>
              <w:t>atau</w:t>
            </w:r>
            <w:proofErr w:type="spellEnd"/>
            <w:r w:rsidRPr="00EE0883">
              <w:rPr>
                <w:sz w:val="24"/>
                <w:szCs w:val="24"/>
              </w:rPr>
              <w:t xml:space="preserve"> </w:t>
            </w:r>
            <w:proofErr w:type="spellStart"/>
            <w:r w:rsidRPr="00EE0883">
              <w:rPr>
                <w:sz w:val="24"/>
                <w:szCs w:val="24"/>
              </w:rPr>
              <w:t>gambar</w:t>
            </w:r>
            <w:proofErr w:type="spellEnd"/>
            <w:r w:rsidRPr="00EE0883">
              <w:rPr>
                <w:sz w:val="24"/>
                <w:szCs w:val="24"/>
              </w:rPr>
              <w:t>/</w:t>
            </w:r>
            <w:proofErr w:type="spellStart"/>
            <w:r w:rsidRPr="00EE0883">
              <w:rPr>
                <w:sz w:val="24"/>
                <w:szCs w:val="24"/>
              </w:rPr>
              <w:t>ilustrasi</w:t>
            </w:r>
            <w:proofErr w:type="spellEnd"/>
            <w:r w:rsidRPr="00EE0883">
              <w:rPr>
                <w:sz w:val="24"/>
                <w:szCs w:val="24"/>
              </w:rPr>
              <w:t xml:space="preserve"> yang </w:t>
            </w:r>
            <w:proofErr w:type="spellStart"/>
            <w:r w:rsidRPr="00EE0883">
              <w:rPr>
                <w:sz w:val="24"/>
                <w:szCs w:val="24"/>
              </w:rPr>
              <w:t>diperlihatkan</w:t>
            </w:r>
            <w:proofErr w:type="spellEnd"/>
            <w:r w:rsidRPr="00EE0883">
              <w:rPr>
                <w:sz w:val="24"/>
                <w:szCs w:val="24"/>
              </w:rPr>
              <w:t xml:space="preserve"> </w:t>
            </w:r>
            <w:proofErr w:type="spellStart"/>
            <w:r w:rsidRPr="00EE0883">
              <w:rPr>
                <w:sz w:val="24"/>
                <w:szCs w:val="24"/>
              </w:rPr>
              <w:t>padanya</w:t>
            </w:r>
            <w:proofErr w:type="spellEnd"/>
            <w:r w:rsidRPr="00EE0883">
              <w:rPr>
                <w:sz w:val="24"/>
                <w:szCs w:val="24"/>
              </w:rPr>
              <w:t xml:space="preserve">, </w:t>
            </w:r>
            <w:proofErr w:type="spellStart"/>
            <w:r w:rsidRPr="00EE0883">
              <w:rPr>
                <w:sz w:val="24"/>
                <w:szCs w:val="24"/>
              </w:rPr>
              <w:t>menggunakan</w:t>
            </w:r>
            <w:proofErr w:type="spellEnd"/>
            <w:r w:rsidRPr="00EE0883">
              <w:rPr>
                <w:sz w:val="24"/>
                <w:szCs w:val="24"/>
              </w:rPr>
              <w:t xml:space="preserve"> </w:t>
            </w:r>
            <w:proofErr w:type="spellStart"/>
            <w:r w:rsidRPr="00EE0883">
              <w:rPr>
                <w:sz w:val="24"/>
                <w:szCs w:val="24"/>
              </w:rPr>
              <w:t>komunikasi</w:t>
            </w:r>
            <w:proofErr w:type="spellEnd"/>
            <w:r w:rsidRPr="00EE0883">
              <w:rPr>
                <w:sz w:val="24"/>
                <w:szCs w:val="24"/>
              </w:rPr>
              <w:t xml:space="preserve"> non-verbal.</w:t>
            </w:r>
          </w:p>
        </w:tc>
      </w:tr>
      <w:tr w:rsidR="00EE0883" w:rsidRPr="00EE0883" w14:paraId="6F53CB4E" w14:textId="77777777" w:rsidTr="00676D27">
        <w:trPr>
          <w:trHeight w:val="240"/>
        </w:trPr>
        <w:tc>
          <w:tcPr>
            <w:tcW w:w="1984" w:type="dxa"/>
          </w:tcPr>
          <w:p w14:paraId="37546F57" w14:textId="77777777" w:rsidR="00EE0883" w:rsidRPr="00EE0883" w:rsidRDefault="00EE0883" w:rsidP="00676D27">
            <w:pPr>
              <w:pStyle w:val="BodyText"/>
              <w:spacing w:after="0" w:line="360" w:lineRule="auto"/>
              <w:jc w:val="both"/>
              <w:rPr>
                <w:rFonts w:ascii="Times New Roman" w:hAnsi="Times New Roman" w:cs="Times New Roman"/>
                <w:sz w:val="24"/>
                <w:szCs w:val="24"/>
              </w:rPr>
            </w:pPr>
            <w:r w:rsidRPr="00EE0883">
              <w:rPr>
                <w:rFonts w:ascii="Times New Roman" w:hAnsi="Times New Roman" w:cs="Times New Roman"/>
                <w:sz w:val="24"/>
                <w:szCs w:val="24"/>
              </w:rPr>
              <w:t xml:space="preserve">Menulis </w:t>
            </w:r>
            <w:r w:rsidRPr="00EE0883">
              <w:rPr>
                <w:rFonts w:ascii="Times New Roman" w:hAnsi="Times New Roman" w:cs="Times New Roman"/>
                <w:sz w:val="24"/>
                <w:szCs w:val="24"/>
              </w:rPr>
              <w:lastRenderedPageBreak/>
              <w:t>Mempresentasikan</w:t>
            </w:r>
          </w:p>
          <w:p w14:paraId="3D403CAA" w14:textId="77777777" w:rsidR="00EE0883" w:rsidRPr="00EE0883" w:rsidRDefault="00EE0883" w:rsidP="00676D27">
            <w:pPr>
              <w:spacing w:before="60" w:after="60"/>
              <w:ind w:left="113" w:right="113"/>
              <w:rPr>
                <w:color w:val="1C1C1C"/>
                <w:sz w:val="24"/>
                <w:szCs w:val="24"/>
              </w:rPr>
            </w:pPr>
            <w:r w:rsidRPr="00EE0883">
              <w:rPr>
                <w:i/>
                <w:iCs/>
                <w:sz w:val="24"/>
                <w:szCs w:val="24"/>
              </w:rPr>
              <w:t>(Writing-Presenting)</w:t>
            </w:r>
          </w:p>
        </w:tc>
        <w:tc>
          <w:tcPr>
            <w:tcW w:w="7225" w:type="dxa"/>
          </w:tcPr>
          <w:p w14:paraId="64641A5A" w14:textId="77777777" w:rsidR="00EE0883" w:rsidRPr="00EE0883" w:rsidRDefault="00EE0883" w:rsidP="00676D27">
            <w:pPr>
              <w:spacing w:before="60" w:after="60"/>
              <w:ind w:left="113" w:right="113" w:firstLine="5"/>
              <w:jc w:val="both"/>
              <w:rPr>
                <w:sz w:val="24"/>
                <w:szCs w:val="24"/>
              </w:rPr>
            </w:pPr>
            <w:r w:rsidRPr="00EE0883">
              <w:rPr>
                <w:sz w:val="24"/>
                <w:szCs w:val="24"/>
              </w:rPr>
              <w:lastRenderedPageBreak/>
              <w:t xml:space="preserve">Belum </w:t>
            </w:r>
            <w:proofErr w:type="spellStart"/>
            <w:r w:rsidRPr="00EE0883">
              <w:rPr>
                <w:sz w:val="24"/>
                <w:szCs w:val="24"/>
              </w:rPr>
              <w:t>menjadi</w:t>
            </w:r>
            <w:proofErr w:type="spellEnd"/>
            <w:r w:rsidRPr="00EE0883">
              <w:rPr>
                <w:sz w:val="24"/>
                <w:szCs w:val="24"/>
              </w:rPr>
              <w:t xml:space="preserve"> </w:t>
            </w:r>
            <w:proofErr w:type="spellStart"/>
            <w:r w:rsidRPr="00EE0883">
              <w:rPr>
                <w:sz w:val="24"/>
                <w:szCs w:val="24"/>
              </w:rPr>
              <w:t>fokus</w:t>
            </w:r>
            <w:proofErr w:type="spellEnd"/>
            <w:r w:rsidRPr="00EE0883">
              <w:rPr>
                <w:sz w:val="24"/>
                <w:szCs w:val="24"/>
              </w:rPr>
              <w:t xml:space="preserve"> </w:t>
            </w:r>
            <w:proofErr w:type="spellStart"/>
            <w:r w:rsidRPr="00EE0883">
              <w:rPr>
                <w:sz w:val="24"/>
                <w:szCs w:val="24"/>
              </w:rPr>
              <w:t>pembelajaran</w:t>
            </w:r>
            <w:proofErr w:type="spellEnd"/>
            <w:r w:rsidRPr="00EE0883">
              <w:rPr>
                <w:sz w:val="24"/>
                <w:szCs w:val="24"/>
              </w:rPr>
              <w:t xml:space="preserve"> pada </w:t>
            </w:r>
            <w:proofErr w:type="spellStart"/>
            <w:r w:rsidRPr="00EE0883">
              <w:rPr>
                <w:sz w:val="24"/>
                <w:szCs w:val="24"/>
              </w:rPr>
              <w:t>fase</w:t>
            </w:r>
            <w:proofErr w:type="spellEnd"/>
            <w:r w:rsidRPr="00EE0883">
              <w:rPr>
                <w:sz w:val="24"/>
                <w:szCs w:val="24"/>
              </w:rPr>
              <w:t xml:space="preserve"> </w:t>
            </w:r>
            <w:proofErr w:type="spellStart"/>
            <w:r w:rsidRPr="00EE0883">
              <w:rPr>
                <w:sz w:val="24"/>
                <w:szCs w:val="24"/>
              </w:rPr>
              <w:t>ini</w:t>
            </w:r>
            <w:proofErr w:type="spellEnd"/>
            <w:r w:rsidRPr="00EE0883">
              <w:rPr>
                <w:sz w:val="24"/>
                <w:szCs w:val="24"/>
              </w:rPr>
              <w:t xml:space="preserve">, </w:t>
            </w:r>
            <w:proofErr w:type="spellStart"/>
            <w:r w:rsidRPr="00EE0883">
              <w:rPr>
                <w:sz w:val="24"/>
                <w:szCs w:val="24"/>
              </w:rPr>
              <w:t>karena</w:t>
            </w:r>
            <w:proofErr w:type="spellEnd"/>
            <w:r w:rsidRPr="00EE0883">
              <w:rPr>
                <w:sz w:val="24"/>
                <w:szCs w:val="24"/>
              </w:rPr>
              <w:t xml:space="preserve"> </w:t>
            </w:r>
            <w:proofErr w:type="spellStart"/>
            <w:r w:rsidRPr="00EE0883">
              <w:rPr>
                <w:sz w:val="24"/>
                <w:szCs w:val="24"/>
              </w:rPr>
              <w:t>peserta</w:t>
            </w:r>
            <w:proofErr w:type="spellEnd"/>
            <w:r w:rsidRPr="00EE0883">
              <w:rPr>
                <w:sz w:val="24"/>
                <w:szCs w:val="24"/>
              </w:rPr>
              <w:t xml:space="preserve"> </w:t>
            </w:r>
            <w:proofErr w:type="spellStart"/>
            <w:r w:rsidRPr="00EE0883">
              <w:rPr>
                <w:sz w:val="24"/>
                <w:szCs w:val="24"/>
              </w:rPr>
              <w:t>didik</w:t>
            </w:r>
            <w:proofErr w:type="spellEnd"/>
            <w:r w:rsidRPr="00EE0883">
              <w:rPr>
                <w:sz w:val="24"/>
                <w:szCs w:val="24"/>
              </w:rPr>
              <w:t xml:space="preserve"> </w:t>
            </w:r>
            <w:proofErr w:type="spellStart"/>
            <w:r w:rsidRPr="00EE0883">
              <w:rPr>
                <w:sz w:val="24"/>
                <w:szCs w:val="24"/>
              </w:rPr>
              <w:t>belum</w:t>
            </w:r>
            <w:proofErr w:type="spellEnd"/>
            <w:r w:rsidRPr="00EE0883">
              <w:rPr>
                <w:sz w:val="24"/>
                <w:szCs w:val="24"/>
              </w:rPr>
              <w:t xml:space="preserve"> </w:t>
            </w:r>
            <w:proofErr w:type="spellStart"/>
            <w:r w:rsidRPr="00EE0883">
              <w:rPr>
                <w:sz w:val="24"/>
                <w:szCs w:val="24"/>
              </w:rPr>
              <w:t>diminta</w:t>
            </w:r>
            <w:proofErr w:type="spellEnd"/>
            <w:r w:rsidRPr="00EE0883">
              <w:rPr>
                <w:sz w:val="24"/>
                <w:szCs w:val="24"/>
              </w:rPr>
              <w:t xml:space="preserve"> </w:t>
            </w:r>
            <w:proofErr w:type="spellStart"/>
            <w:r w:rsidRPr="00EE0883">
              <w:rPr>
                <w:sz w:val="24"/>
                <w:szCs w:val="24"/>
              </w:rPr>
              <w:t>untuk</w:t>
            </w:r>
            <w:proofErr w:type="spellEnd"/>
            <w:r w:rsidRPr="00EE0883">
              <w:rPr>
                <w:sz w:val="24"/>
                <w:szCs w:val="24"/>
              </w:rPr>
              <w:t xml:space="preserve"> </w:t>
            </w:r>
            <w:proofErr w:type="spellStart"/>
            <w:r w:rsidRPr="00EE0883">
              <w:rPr>
                <w:sz w:val="24"/>
                <w:szCs w:val="24"/>
              </w:rPr>
              <w:t>mengungkapkan</w:t>
            </w:r>
            <w:proofErr w:type="spellEnd"/>
            <w:r w:rsidRPr="00EE0883">
              <w:rPr>
                <w:sz w:val="24"/>
                <w:szCs w:val="24"/>
              </w:rPr>
              <w:t xml:space="preserve"> </w:t>
            </w:r>
            <w:proofErr w:type="spellStart"/>
            <w:r w:rsidRPr="00EE0883">
              <w:rPr>
                <w:sz w:val="24"/>
                <w:szCs w:val="24"/>
              </w:rPr>
              <w:t>gagasan</w:t>
            </w:r>
            <w:proofErr w:type="spellEnd"/>
            <w:r w:rsidRPr="00EE0883">
              <w:rPr>
                <w:sz w:val="24"/>
                <w:szCs w:val="24"/>
              </w:rPr>
              <w:t xml:space="preserve"> </w:t>
            </w:r>
            <w:proofErr w:type="spellStart"/>
            <w:r w:rsidRPr="00EE0883">
              <w:rPr>
                <w:sz w:val="24"/>
                <w:szCs w:val="24"/>
              </w:rPr>
              <w:t>secara</w:t>
            </w:r>
            <w:proofErr w:type="spellEnd"/>
            <w:r w:rsidRPr="00EE0883">
              <w:rPr>
                <w:sz w:val="24"/>
                <w:szCs w:val="24"/>
              </w:rPr>
              <w:t xml:space="preserve"> </w:t>
            </w:r>
            <w:proofErr w:type="spellStart"/>
            <w:r w:rsidRPr="00EE0883">
              <w:rPr>
                <w:sz w:val="24"/>
                <w:szCs w:val="24"/>
              </w:rPr>
              <w:t>tertulis</w:t>
            </w:r>
            <w:proofErr w:type="spellEnd"/>
            <w:r w:rsidRPr="00EE0883">
              <w:rPr>
                <w:sz w:val="24"/>
                <w:szCs w:val="24"/>
              </w:rPr>
              <w:t xml:space="preserve"> </w:t>
            </w:r>
            <w:r w:rsidRPr="00EE0883">
              <w:rPr>
                <w:sz w:val="24"/>
                <w:szCs w:val="24"/>
              </w:rPr>
              <w:lastRenderedPageBreak/>
              <w:t>(composing/producing).</w:t>
            </w:r>
          </w:p>
        </w:tc>
      </w:tr>
    </w:tbl>
    <w:p w14:paraId="7CAB5CA7" w14:textId="77777777" w:rsidR="00EE0883" w:rsidRDefault="00EE0883" w:rsidP="00EE0883">
      <w:pPr>
        <w:spacing w:before="60" w:after="60"/>
        <w:rPr>
          <w:sz w:val="24"/>
          <w:szCs w:val="24"/>
        </w:rPr>
      </w:pPr>
    </w:p>
    <w:p w14:paraId="6C262A4E" w14:textId="77777777" w:rsidR="009D2C95" w:rsidRPr="00801733" w:rsidRDefault="009D2C95" w:rsidP="009D2C95">
      <w:pPr>
        <w:spacing w:before="60" w:after="60"/>
        <w:rPr>
          <w:sz w:val="24"/>
          <w:szCs w:val="24"/>
        </w:rPr>
      </w:pPr>
    </w:p>
    <w:tbl>
      <w:tblPr>
        <w:tblW w:w="104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943"/>
        <w:gridCol w:w="3420"/>
        <w:gridCol w:w="2520"/>
        <w:gridCol w:w="1020"/>
      </w:tblGrid>
      <w:tr w:rsidR="00D31500" w:rsidRPr="00920D33" w14:paraId="75366C9C" w14:textId="77777777" w:rsidTr="00D31500">
        <w:trPr>
          <w:trHeight w:val="240"/>
        </w:trPr>
        <w:tc>
          <w:tcPr>
            <w:tcW w:w="567" w:type="dxa"/>
            <w:shd w:val="clear" w:color="auto" w:fill="00B0F0"/>
            <w:vAlign w:val="center"/>
          </w:tcPr>
          <w:p w14:paraId="0F31F1F1" w14:textId="77777777" w:rsidR="00D31500" w:rsidRPr="00920D33" w:rsidRDefault="00D31500" w:rsidP="009F4EF9">
            <w:pPr>
              <w:spacing w:before="120" w:after="120"/>
              <w:jc w:val="center"/>
              <w:rPr>
                <w:rFonts w:eastAsia="Arial"/>
                <w:b/>
                <w:color w:val="FFFFFF" w:themeColor="background1"/>
                <w:spacing w:val="-1"/>
                <w:sz w:val="24"/>
                <w:szCs w:val="24"/>
              </w:rPr>
            </w:pPr>
            <w:r w:rsidRPr="00920D33">
              <w:rPr>
                <w:rFonts w:eastAsia="Arial"/>
                <w:b/>
                <w:color w:val="FFFFFF" w:themeColor="background1"/>
                <w:spacing w:val="-1"/>
                <w:sz w:val="24"/>
                <w:szCs w:val="24"/>
              </w:rPr>
              <w:t>No</w:t>
            </w:r>
          </w:p>
        </w:tc>
        <w:tc>
          <w:tcPr>
            <w:tcW w:w="2943" w:type="dxa"/>
            <w:shd w:val="clear" w:color="auto" w:fill="00B0F0"/>
            <w:vAlign w:val="center"/>
          </w:tcPr>
          <w:p w14:paraId="0A1B6AEB" w14:textId="7AA41C3C" w:rsidR="00D31500" w:rsidRPr="00920D33" w:rsidRDefault="00D31500" w:rsidP="009F4EF9">
            <w:pPr>
              <w:spacing w:before="120" w:after="120"/>
              <w:jc w:val="center"/>
              <w:rPr>
                <w:rFonts w:eastAsia="Arial"/>
                <w:b/>
                <w:color w:val="FFFFFF" w:themeColor="background1"/>
                <w:spacing w:val="-1"/>
                <w:sz w:val="24"/>
                <w:szCs w:val="24"/>
              </w:rPr>
            </w:pPr>
            <w:r w:rsidRPr="00920D33">
              <w:rPr>
                <w:rFonts w:eastAsia="Arial"/>
                <w:b/>
                <w:color w:val="FFFFFF" w:themeColor="background1"/>
                <w:spacing w:val="-1"/>
                <w:sz w:val="24"/>
                <w:szCs w:val="24"/>
              </w:rPr>
              <w:t>TUJUAN PEMBELAJARAN</w:t>
            </w:r>
          </w:p>
        </w:tc>
        <w:tc>
          <w:tcPr>
            <w:tcW w:w="3420" w:type="dxa"/>
            <w:shd w:val="clear" w:color="auto" w:fill="00B0F0"/>
          </w:tcPr>
          <w:p w14:paraId="7E5D7B82" w14:textId="7E67C872" w:rsidR="00D31500" w:rsidRPr="00920D33" w:rsidRDefault="00D31500" w:rsidP="009F4EF9">
            <w:pPr>
              <w:spacing w:before="120" w:after="120"/>
              <w:jc w:val="center"/>
              <w:rPr>
                <w:rFonts w:eastAsia="Arial"/>
                <w:b/>
                <w:color w:val="FFFFFF" w:themeColor="background1"/>
                <w:spacing w:val="-1"/>
                <w:sz w:val="24"/>
                <w:szCs w:val="24"/>
              </w:rPr>
            </w:pPr>
            <w:r>
              <w:rPr>
                <w:rFonts w:eastAsia="Arial"/>
                <w:b/>
                <w:color w:val="FFFFFF" w:themeColor="background1"/>
                <w:spacing w:val="-1"/>
                <w:sz w:val="24"/>
                <w:szCs w:val="24"/>
              </w:rPr>
              <w:t xml:space="preserve">ALUR </w:t>
            </w:r>
            <w:r w:rsidRPr="00920D33">
              <w:rPr>
                <w:rFonts w:eastAsia="Arial"/>
                <w:b/>
                <w:color w:val="FFFFFF" w:themeColor="background1"/>
                <w:spacing w:val="-1"/>
                <w:sz w:val="24"/>
                <w:szCs w:val="24"/>
              </w:rPr>
              <w:t>TUJUAN PEMBELAJARAN</w:t>
            </w:r>
          </w:p>
        </w:tc>
        <w:tc>
          <w:tcPr>
            <w:tcW w:w="2520" w:type="dxa"/>
            <w:shd w:val="clear" w:color="auto" w:fill="00B0F0"/>
            <w:vAlign w:val="center"/>
          </w:tcPr>
          <w:p w14:paraId="58E16DF8" w14:textId="48E117DE" w:rsidR="00D31500" w:rsidRPr="00920D33" w:rsidRDefault="00D31500" w:rsidP="009F4EF9">
            <w:pPr>
              <w:spacing w:before="120" w:after="120"/>
              <w:jc w:val="center"/>
              <w:rPr>
                <w:rFonts w:eastAsia="Arial"/>
                <w:b/>
                <w:color w:val="FFFFFF" w:themeColor="background1"/>
                <w:spacing w:val="-1"/>
                <w:sz w:val="24"/>
                <w:szCs w:val="24"/>
              </w:rPr>
            </w:pPr>
            <w:proofErr w:type="spellStart"/>
            <w:r w:rsidRPr="00920D33">
              <w:rPr>
                <w:rFonts w:eastAsia="Arial"/>
                <w:b/>
                <w:color w:val="FFFFFF" w:themeColor="background1"/>
                <w:spacing w:val="-1"/>
                <w:sz w:val="24"/>
                <w:szCs w:val="24"/>
              </w:rPr>
              <w:t>Materi</w:t>
            </w:r>
            <w:proofErr w:type="spellEnd"/>
          </w:p>
        </w:tc>
        <w:tc>
          <w:tcPr>
            <w:tcW w:w="1020" w:type="dxa"/>
            <w:shd w:val="clear" w:color="auto" w:fill="00B0F0"/>
            <w:vAlign w:val="center"/>
          </w:tcPr>
          <w:p w14:paraId="5B44B090" w14:textId="77777777" w:rsidR="00D31500" w:rsidRPr="00920D33" w:rsidRDefault="00D31500" w:rsidP="009F4EF9">
            <w:pPr>
              <w:spacing w:before="120" w:after="120"/>
              <w:jc w:val="center"/>
              <w:rPr>
                <w:rFonts w:eastAsia="Arial"/>
                <w:b/>
                <w:color w:val="FFFFFF" w:themeColor="background1"/>
                <w:spacing w:val="-1"/>
                <w:sz w:val="24"/>
                <w:szCs w:val="24"/>
              </w:rPr>
            </w:pPr>
            <w:proofErr w:type="spellStart"/>
            <w:r w:rsidRPr="00920D33">
              <w:rPr>
                <w:rFonts w:eastAsia="Arial"/>
                <w:b/>
                <w:color w:val="FFFFFF" w:themeColor="background1"/>
                <w:spacing w:val="-1"/>
                <w:sz w:val="24"/>
                <w:szCs w:val="24"/>
              </w:rPr>
              <w:t>Alokasi</w:t>
            </w:r>
            <w:proofErr w:type="spellEnd"/>
            <w:r w:rsidRPr="00920D33">
              <w:rPr>
                <w:rFonts w:eastAsia="Arial"/>
                <w:b/>
                <w:color w:val="FFFFFF" w:themeColor="background1"/>
                <w:spacing w:val="-1"/>
                <w:sz w:val="24"/>
                <w:szCs w:val="24"/>
              </w:rPr>
              <w:t xml:space="preserve"> Waktu</w:t>
            </w:r>
          </w:p>
        </w:tc>
      </w:tr>
      <w:tr w:rsidR="00D31500" w:rsidRPr="006156EA" w14:paraId="4BBC8441" w14:textId="77777777" w:rsidTr="00D31500">
        <w:trPr>
          <w:trHeight w:val="240"/>
        </w:trPr>
        <w:tc>
          <w:tcPr>
            <w:tcW w:w="567" w:type="dxa"/>
          </w:tcPr>
          <w:p w14:paraId="43F196E1" w14:textId="77777777" w:rsidR="00D31500" w:rsidRPr="006156EA" w:rsidRDefault="00D31500" w:rsidP="00D31500">
            <w:pPr>
              <w:ind w:left="482" w:right="57" w:hanging="425"/>
              <w:jc w:val="center"/>
              <w:rPr>
                <w:sz w:val="24"/>
                <w:szCs w:val="22"/>
              </w:rPr>
            </w:pPr>
            <w:r w:rsidRPr="006156EA">
              <w:rPr>
                <w:sz w:val="24"/>
                <w:szCs w:val="22"/>
              </w:rPr>
              <w:t>1</w:t>
            </w:r>
          </w:p>
        </w:tc>
        <w:tc>
          <w:tcPr>
            <w:tcW w:w="2943" w:type="dxa"/>
          </w:tcPr>
          <w:p w14:paraId="26361978" w14:textId="617BB1F4" w:rsidR="00D31500" w:rsidRPr="007A084F" w:rsidRDefault="00D31500" w:rsidP="00D31500">
            <w:pPr>
              <w:autoSpaceDE w:val="0"/>
              <w:autoSpaceDN w:val="0"/>
              <w:adjustRightInd w:val="0"/>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memahami</w:t>
            </w:r>
            <w:proofErr w:type="spellEnd"/>
            <w:r w:rsidRPr="007A084F">
              <w:rPr>
                <w:sz w:val="24"/>
                <w:szCs w:val="24"/>
              </w:rPr>
              <w:t xml:space="preserve"> </w:t>
            </w:r>
            <w:proofErr w:type="spellStart"/>
            <w:r w:rsidRPr="007A084F">
              <w:rPr>
                <w:sz w:val="24"/>
                <w:szCs w:val="24"/>
              </w:rPr>
              <w:t>penggunaan</w:t>
            </w:r>
            <w:proofErr w:type="spellEnd"/>
            <w:r w:rsidRPr="007A084F">
              <w:rPr>
                <w:sz w:val="24"/>
                <w:szCs w:val="24"/>
              </w:rPr>
              <w:t xml:space="preserve"> kata have </w:t>
            </w:r>
            <w:proofErr w:type="spellStart"/>
            <w:r w:rsidRPr="007A084F">
              <w:rPr>
                <w:sz w:val="24"/>
                <w:szCs w:val="24"/>
              </w:rPr>
              <w:t>untuk</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benda</w:t>
            </w:r>
            <w:proofErr w:type="spellEnd"/>
            <w:r w:rsidRPr="007A084F">
              <w:rPr>
                <w:sz w:val="24"/>
                <w:szCs w:val="24"/>
              </w:rPr>
              <w:t xml:space="preserve"> yang </w:t>
            </w:r>
            <w:proofErr w:type="spellStart"/>
            <w:r w:rsidRPr="007A084F">
              <w:rPr>
                <w:sz w:val="24"/>
                <w:szCs w:val="24"/>
              </w:rPr>
              <w:t>mereka</w:t>
            </w:r>
            <w:proofErr w:type="spellEnd"/>
            <w:r w:rsidRPr="007A084F">
              <w:rPr>
                <w:sz w:val="24"/>
                <w:szCs w:val="24"/>
              </w:rPr>
              <w:t xml:space="preserve"> </w:t>
            </w:r>
            <w:proofErr w:type="spellStart"/>
            <w:r w:rsidRPr="007A084F">
              <w:rPr>
                <w:sz w:val="24"/>
                <w:szCs w:val="24"/>
              </w:rPr>
              <w:t>milih</w:t>
            </w:r>
            <w:proofErr w:type="spellEnd"/>
          </w:p>
        </w:tc>
        <w:tc>
          <w:tcPr>
            <w:tcW w:w="3420" w:type="dxa"/>
          </w:tcPr>
          <w:p w14:paraId="469A6424" w14:textId="65100C9E" w:rsidR="00D31500" w:rsidRPr="007A084F" w:rsidRDefault="00D31500" w:rsidP="00D31500">
            <w:pPr>
              <w:autoSpaceDE w:val="0"/>
              <w:autoSpaceDN w:val="0"/>
              <w:adjustRightInd w:val="0"/>
              <w:ind w:right="57"/>
              <w:jc w:val="both"/>
              <w:rPr>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memahami</w:t>
            </w:r>
            <w:proofErr w:type="spellEnd"/>
            <w:r w:rsidRPr="007A084F">
              <w:rPr>
                <w:sz w:val="24"/>
                <w:szCs w:val="24"/>
              </w:rPr>
              <w:t xml:space="preserve"> </w:t>
            </w:r>
            <w:proofErr w:type="spellStart"/>
            <w:r w:rsidRPr="007A084F">
              <w:rPr>
                <w:sz w:val="24"/>
                <w:szCs w:val="24"/>
              </w:rPr>
              <w:t>penggunaan</w:t>
            </w:r>
            <w:proofErr w:type="spellEnd"/>
            <w:r w:rsidRPr="007A084F">
              <w:rPr>
                <w:sz w:val="24"/>
                <w:szCs w:val="24"/>
              </w:rPr>
              <w:t xml:space="preserve"> kata have </w:t>
            </w:r>
            <w:proofErr w:type="spellStart"/>
            <w:r w:rsidRPr="007A084F">
              <w:rPr>
                <w:sz w:val="24"/>
                <w:szCs w:val="24"/>
              </w:rPr>
              <w:t>untuk</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benda</w:t>
            </w:r>
            <w:proofErr w:type="spellEnd"/>
            <w:r w:rsidRPr="007A084F">
              <w:rPr>
                <w:sz w:val="24"/>
                <w:szCs w:val="24"/>
              </w:rPr>
              <w:t xml:space="preserve"> yang </w:t>
            </w:r>
            <w:proofErr w:type="spellStart"/>
            <w:r w:rsidRPr="007A084F">
              <w:rPr>
                <w:sz w:val="24"/>
                <w:szCs w:val="24"/>
              </w:rPr>
              <w:t>mereka</w:t>
            </w:r>
            <w:proofErr w:type="spellEnd"/>
            <w:r w:rsidRPr="007A084F">
              <w:rPr>
                <w:sz w:val="24"/>
                <w:szCs w:val="24"/>
              </w:rPr>
              <w:t xml:space="preserve"> </w:t>
            </w:r>
            <w:proofErr w:type="spellStart"/>
            <w:r w:rsidRPr="007A084F">
              <w:rPr>
                <w:sz w:val="24"/>
                <w:szCs w:val="24"/>
              </w:rPr>
              <w:t>milih</w:t>
            </w:r>
            <w:proofErr w:type="spellEnd"/>
          </w:p>
        </w:tc>
        <w:tc>
          <w:tcPr>
            <w:tcW w:w="2520" w:type="dxa"/>
          </w:tcPr>
          <w:p w14:paraId="047BE15F" w14:textId="63581E97" w:rsidR="00D31500" w:rsidRPr="007A084F" w:rsidRDefault="00D31500" w:rsidP="00D31500">
            <w:pPr>
              <w:autoSpaceDE w:val="0"/>
              <w:autoSpaceDN w:val="0"/>
              <w:adjustRightInd w:val="0"/>
              <w:ind w:right="57"/>
              <w:rPr>
                <w:sz w:val="24"/>
                <w:szCs w:val="24"/>
              </w:rPr>
            </w:pPr>
            <w:r w:rsidRPr="007A084F">
              <w:rPr>
                <w:sz w:val="24"/>
                <w:szCs w:val="24"/>
              </w:rPr>
              <w:t>UNIT 8 I HAVE TWO PENCILS</w:t>
            </w:r>
          </w:p>
        </w:tc>
        <w:tc>
          <w:tcPr>
            <w:tcW w:w="1020" w:type="dxa"/>
          </w:tcPr>
          <w:p w14:paraId="1F81A5A6" w14:textId="77777777" w:rsidR="00D31500" w:rsidRPr="006156EA" w:rsidRDefault="00D31500" w:rsidP="00D31500">
            <w:pPr>
              <w:ind w:left="57" w:right="57"/>
              <w:jc w:val="center"/>
              <w:rPr>
                <w:rFonts w:eastAsia="Arial"/>
                <w:sz w:val="24"/>
                <w:szCs w:val="24"/>
              </w:rPr>
            </w:pPr>
            <w:r w:rsidRPr="006156EA">
              <w:rPr>
                <w:rFonts w:eastAsia="Arial"/>
                <w:sz w:val="24"/>
                <w:szCs w:val="24"/>
              </w:rPr>
              <w:t>JP</w:t>
            </w:r>
          </w:p>
        </w:tc>
      </w:tr>
      <w:tr w:rsidR="00D31500" w:rsidRPr="006156EA" w14:paraId="798CCDAF" w14:textId="77777777" w:rsidTr="00D31500">
        <w:trPr>
          <w:trHeight w:val="240"/>
        </w:trPr>
        <w:tc>
          <w:tcPr>
            <w:tcW w:w="567" w:type="dxa"/>
          </w:tcPr>
          <w:p w14:paraId="1A2A9F3C" w14:textId="77777777" w:rsidR="00D31500" w:rsidRPr="006156EA" w:rsidRDefault="00D31500" w:rsidP="00D31500">
            <w:pPr>
              <w:ind w:left="482" w:right="57" w:hanging="425"/>
              <w:jc w:val="center"/>
              <w:rPr>
                <w:sz w:val="24"/>
                <w:szCs w:val="22"/>
              </w:rPr>
            </w:pPr>
            <w:r w:rsidRPr="006156EA">
              <w:rPr>
                <w:sz w:val="24"/>
                <w:szCs w:val="22"/>
              </w:rPr>
              <w:t>2</w:t>
            </w:r>
          </w:p>
        </w:tc>
        <w:tc>
          <w:tcPr>
            <w:tcW w:w="2943" w:type="dxa"/>
          </w:tcPr>
          <w:p w14:paraId="702B90AB" w14:textId="29408F37" w:rsidR="00D31500" w:rsidRPr="007A084F" w:rsidRDefault="00D31500" w:rsidP="00D31500">
            <w:pPr>
              <w:autoSpaceDE w:val="0"/>
              <w:autoSpaceDN w:val="0"/>
              <w:adjustRightInd w:val="0"/>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nama-nama</w:t>
            </w:r>
            <w:proofErr w:type="spellEnd"/>
            <w:r w:rsidRPr="007A084F">
              <w:rPr>
                <w:sz w:val="24"/>
                <w:szCs w:val="24"/>
              </w:rPr>
              <w:t xml:space="preserve"> </w:t>
            </w:r>
            <w:proofErr w:type="spellStart"/>
            <w:r w:rsidRPr="007A084F">
              <w:rPr>
                <w:sz w:val="24"/>
                <w:szCs w:val="24"/>
              </w:rPr>
              <w:t>hewan</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hewan</w:t>
            </w:r>
            <w:proofErr w:type="spellEnd"/>
            <w:r w:rsidRPr="007A084F">
              <w:rPr>
                <w:sz w:val="24"/>
                <w:szCs w:val="24"/>
              </w:rPr>
              <w:t xml:space="preserve"> </w:t>
            </w:r>
            <w:proofErr w:type="spellStart"/>
            <w:r w:rsidRPr="007A084F">
              <w:rPr>
                <w:sz w:val="24"/>
                <w:szCs w:val="24"/>
              </w:rPr>
              <w:t>apa</w:t>
            </w:r>
            <w:proofErr w:type="spellEnd"/>
            <w:r w:rsidRPr="007A084F">
              <w:rPr>
                <w:sz w:val="24"/>
                <w:szCs w:val="24"/>
              </w:rPr>
              <w:t xml:space="preserve"> yang </w:t>
            </w:r>
            <w:proofErr w:type="spellStart"/>
            <w:r w:rsidRPr="007A084F">
              <w:rPr>
                <w:sz w:val="24"/>
                <w:szCs w:val="24"/>
              </w:rPr>
              <w:t>dimiliki</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memasukkan</w:t>
            </w:r>
            <w:proofErr w:type="spellEnd"/>
            <w:r w:rsidRPr="007A084F">
              <w:rPr>
                <w:sz w:val="24"/>
                <w:szCs w:val="24"/>
              </w:rPr>
              <w:t xml:space="preserve"> </w:t>
            </w:r>
            <w:proofErr w:type="spellStart"/>
            <w:r w:rsidRPr="007A084F">
              <w:rPr>
                <w:sz w:val="24"/>
                <w:szCs w:val="24"/>
              </w:rPr>
              <w:t>konsep</w:t>
            </w:r>
            <w:proofErr w:type="spellEnd"/>
            <w:r w:rsidRPr="007A084F">
              <w:rPr>
                <w:sz w:val="24"/>
                <w:szCs w:val="24"/>
              </w:rPr>
              <w:t xml:space="preserve"> "</w:t>
            </w:r>
            <w:proofErr w:type="spellStart"/>
            <w:r w:rsidRPr="007A084F">
              <w:rPr>
                <w:sz w:val="24"/>
                <w:szCs w:val="24"/>
              </w:rPr>
              <w:t>have"serta</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bertanya</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w:t>
            </w:r>
            <w:proofErr w:type="spellStart"/>
            <w:r w:rsidRPr="007A084F">
              <w:rPr>
                <w:sz w:val="24"/>
                <w:szCs w:val="24"/>
              </w:rPr>
              <w:t>tanya</w:t>
            </w:r>
            <w:proofErr w:type="spellEnd"/>
            <w:r w:rsidRPr="007A084F">
              <w:rPr>
                <w:sz w:val="24"/>
                <w:szCs w:val="24"/>
              </w:rPr>
              <w:t xml:space="preserve"> "What pet do you </w:t>
            </w:r>
            <w:proofErr w:type="spellStart"/>
            <w:r w:rsidRPr="007A084F">
              <w:rPr>
                <w:sz w:val="24"/>
                <w:szCs w:val="24"/>
              </w:rPr>
              <w:t>have?"pada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di </w:t>
            </w:r>
            <w:proofErr w:type="spellStart"/>
            <w:r w:rsidRPr="007A084F">
              <w:rPr>
                <w:sz w:val="24"/>
                <w:szCs w:val="24"/>
              </w:rPr>
              <w:t>kelasnya</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penuh</w:t>
            </w:r>
            <w:proofErr w:type="spellEnd"/>
            <w:r w:rsidRPr="007A084F">
              <w:rPr>
                <w:sz w:val="24"/>
                <w:szCs w:val="24"/>
              </w:rPr>
              <w:t xml:space="preserve"> </w:t>
            </w:r>
            <w:proofErr w:type="spellStart"/>
            <w:r w:rsidRPr="007A084F">
              <w:rPr>
                <w:sz w:val="24"/>
                <w:szCs w:val="24"/>
              </w:rPr>
              <w:t>percaya</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w:t>
            </w:r>
          </w:p>
        </w:tc>
        <w:tc>
          <w:tcPr>
            <w:tcW w:w="3420" w:type="dxa"/>
          </w:tcPr>
          <w:p w14:paraId="2DE2E99B" w14:textId="4A2C4B28" w:rsidR="00D31500" w:rsidRPr="007A084F" w:rsidRDefault="00D31500" w:rsidP="00D31500">
            <w:pPr>
              <w:autoSpaceDE w:val="0"/>
              <w:autoSpaceDN w:val="0"/>
              <w:adjustRightInd w:val="0"/>
              <w:ind w:right="57"/>
              <w:jc w:val="both"/>
              <w:rPr>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nama-nama</w:t>
            </w:r>
            <w:proofErr w:type="spellEnd"/>
            <w:r w:rsidRPr="007A084F">
              <w:rPr>
                <w:sz w:val="24"/>
                <w:szCs w:val="24"/>
              </w:rPr>
              <w:t xml:space="preserve"> </w:t>
            </w:r>
            <w:proofErr w:type="spellStart"/>
            <w:r w:rsidRPr="007A084F">
              <w:rPr>
                <w:sz w:val="24"/>
                <w:szCs w:val="24"/>
              </w:rPr>
              <w:t>hewan</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hewan</w:t>
            </w:r>
            <w:proofErr w:type="spellEnd"/>
            <w:r w:rsidRPr="007A084F">
              <w:rPr>
                <w:sz w:val="24"/>
                <w:szCs w:val="24"/>
              </w:rPr>
              <w:t xml:space="preserve"> </w:t>
            </w:r>
            <w:proofErr w:type="spellStart"/>
            <w:r w:rsidRPr="007A084F">
              <w:rPr>
                <w:sz w:val="24"/>
                <w:szCs w:val="24"/>
              </w:rPr>
              <w:t>apa</w:t>
            </w:r>
            <w:proofErr w:type="spellEnd"/>
            <w:r w:rsidRPr="007A084F">
              <w:rPr>
                <w:sz w:val="24"/>
                <w:szCs w:val="24"/>
              </w:rPr>
              <w:t xml:space="preserve"> yang </w:t>
            </w:r>
            <w:proofErr w:type="spellStart"/>
            <w:r w:rsidRPr="007A084F">
              <w:rPr>
                <w:sz w:val="24"/>
                <w:szCs w:val="24"/>
              </w:rPr>
              <w:t>dimiliki</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memasukkan</w:t>
            </w:r>
            <w:proofErr w:type="spellEnd"/>
            <w:r w:rsidRPr="007A084F">
              <w:rPr>
                <w:sz w:val="24"/>
                <w:szCs w:val="24"/>
              </w:rPr>
              <w:t xml:space="preserve"> </w:t>
            </w:r>
            <w:proofErr w:type="spellStart"/>
            <w:r w:rsidRPr="007A084F">
              <w:rPr>
                <w:sz w:val="24"/>
                <w:szCs w:val="24"/>
              </w:rPr>
              <w:t>konsep</w:t>
            </w:r>
            <w:proofErr w:type="spellEnd"/>
            <w:r w:rsidRPr="007A084F">
              <w:rPr>
                <w:sz w:val="24"/>
                <w:szCs w:val="24"/>
              </w:rPr>
              <w:t xml:space="preserve"> "</w:t>
            </w:r>
            <w:proofErr w:type="spellStart"/>
            <w:r w:rsidRPr="007A084F">
              <w:rPr>
                <w:sz w:val="24"/>
                <w:szCs w:val="24"/>
              </w:rPr>
              <w:t>have"serta</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bertanya</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w:t>
            </w:r>
            <w:proofErr w:type="spellStart"/>
            <w:r w:rsidRPr="007A084F">
              <w:rPr>
                <w:sz w:val="24"/>
                <w:szCs w:val="24"/>
              </w:rPr>
              <w:t>tanya</w:t>
            </w:r>
            <w:proofErr w:type="spellEnd"/>
            <w:r w:rsidRPr="007A084F">
              <w:rPr>
                <w:sz w:val="24"/>
                <w:szCs w:val="24"/>
              </w:rPr>
              <w:t xml:space="preserve"> "What pet do you </w:t>
            </w:r>
            <w:proofErr w:type="spellStart"/>
            <w:r w:rsidRPr="007A084F">
              <w:rPr>
                <w:sz w:val="24"/>
                <w:szCs w:val="24"/>
              </w:rPr>
              <w:t>have?"pada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di </w:t>
            </w:r>
            <w:proofErr w:type="spellStart"/>
            <w:r w:rsidRPr="007A084F">
              <w:rPr>
                <w:sz w:val="24"/>
                <w:szCs w:val="24"/>
              </w:rPr>
              <w:t>kelasnya</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penuh</w:t>
            </w:r>
            <w:proofErr w:type="spellEnd"/>
            <w:r w:rsidRPr="007A084F">
              <w:rPr>
                <w:sz w:val="24"/>
                <w:szCs w:val="24"/>
              </w:rPr>
              <w:t xml:space="preserve"> </w:t>
            </w:r>
            <w:proofErr w:type="spellStart"/>
            <w:r w:rsidRPr="007A084F">
              <w:rPr>
                <w:sz w:val="24"/>
                <w:szCs w:val="24"/>
              </w:rPr>
              <w:t>percaya</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w:t>
            </w:r>
          </w:p>
        </w:tc>
        <w:tc>
          <w:tcPr>
            <w:tcW w:w="2520" w:type="dxa"/>
          </w:tcPr>
          <w:p w14:paraId="5259E216" w14:textId="2C009863" w:rsidR="00D31500" w:rsidRPr="007A084F" w:rsidRDefault="00D31500" w:rsidP="00D31500">
            <w:pPr>
              <w:autoSpaceDE w:val="0"/>
              <w:autoSpaceDN w:val="0"/>
              <w:adjustRightInd w:val="0"/>
              <w:ind w:right="57"/>
              <w:rPr>
                <w:sz w:val="24"/>
                <w:szCs w:val="24"/>
              </w:rPr>
            </w:pPr>
            <w:r w:rsidRPr="007A084F">
              <w:rPr>
                <w:sz w:val="24"/>
                <w:szCs w:val="24"/>
              </w:rPr>
              <w:t>UNIT 9 AT CICI’S FARM</w:t>
            </w:r>
          </w:p>
        </w:tc>
        <w:tc>
          <w:tcPr>
            <w:tcW w:w="1020" w:type="dxa"/>
          </w:tcPr>
          <w:p w14:paraId="5D434A78" w14:textId="77777777" w:rsidR="00D31500" w:rsidRPr="006156EA" w:rsidRDefault="00D31500" w:rsidP="00D31500">
            <w:pPr>
              <w:ind w:left="57" w:right="57"/>
              <w:jc w:val="center"/>
              <w:rPr>
                <w:rFonts w:eastAsia="Arial"/>
                <w:sz w:val="24"/>
                <w:szCs w:val="24"/>
              </w:rPr>
            </w:pPr>
            <w:r w:rsidRPr="006156EA">
              <w:rPr>
                <w:rFonts w:eastAsia="Arial"/>
                <w:sz w:val="24"/>
                <w:szCs w:val="24"/>
              </w:rPr>
              <w:t>JP</w:t>
            </w:r>
          </w:p>
        </w:tc>
      </w:tr>
      <w:tr w:rsidR="00D31500" w:rsidRPr="006156EA" w14:paraId="19B93A2F" w14:textId="77777777" w:rsidTr="00D31500">
        <w:trPr>
          <w:trHeight w:val="240"/>
        </w:trPr>
        <w:tc>
          <w:tcPr>
            <w:tcW w:w="567" w:type="dxa"/>
          </w:tcPr>
          <w:p w14:paraId="29BBA897" w14:textId="77777777" w:rsidR="00D31500" w:rsidRPr="006156EA" w:rsidRDefault="00D31500" w:rsidP="00D31500">
            <w:pPr>
              <w:ind w:left="482" w:right="57" w:hanging="425"/>
              <w:jc w:val="center"/>
              <w:rPr>
                <w:sz w:val="24"/>
                <w:szCs w:val="22"/>
              </w:rPr>
            </w:pPr>
            <w:r>
              <w:rPr>
                <w:sz w:val="24"/>
                <w:szCs w:val="22"/>
              </w:rPr>
              <w:t>3</w:t>
            </w:r>
          </w:p>
        </w:tc>
        <w:tc>
          <w:tcPr>
            <w:tcW w:w="2943" w:type="dxa"/>
          </w:tcPr>
          <w:p w14:paraId="1F3F5FA1" w14:textId="58726898" w:rsidR="00D31500" w:rsidRPr="007A084F" w:rsidRDefault="00D31500" w:rsidP="00D31500">
            <w:pPr>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mengucapkan</w:t>
            </w:r>
            <w:proofErr w:type="spellEnd"/>
            <w:r w:rsidRPr="007A084F">
              <w:rPr>
                <w:sz w:val="24"/>
                <w:szCs w:val="24"/>
              </w:rPr>
              <w:t xml:space="preserve"> "he is/she </w:t>
            </w:r>
            <w:proofErr w:type="spellStart"/>
            <w:r w:rsidRPr="007A084F">
              <w:rPr>
                <w:sz w:val="24"/>
                <w:szCs w:val="24"/>
              </w:rPr>
              <w:t>is"dan</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mengenal</w:t>
            </w:r>
            <w:proofErr w:type="spellEnd"/>
            <w:r w:rsidRPr="007A084F">
              <w:rPr>
                <w:sz w:val="24"/>
                <w:szCs w:val="24"/>
              </w:rPr>
              <w:t xml:space="preserve"> </w:t>
            </w:r>
            <w:proofErr w:type="spellStart"/>
            <w:r w:rsidRPr="007A084F">
              <w:rPr>
                <w:sz w:val="24"/>
                <w:szCs w:val="24"/>
              </w:rPr>
              <w:t>jenis</w:t>
            </w:r>
            <w:proofErr w:type="spellEnd"/>
            <w:r w:rsidRPr="007A084F">
              <w:rPr>
                <w:sz w:val="24"/>
                <w:szCs w:val="24"/>
              </w:rPr>
              <w:t xml:space="preserve"> </w:t>
            </w:r>
            <w:proofErr w:type="spellStart"/>
            <w:r w:rsidRPr="007A084F">
              <w:rPr>
                <w:sz w:val="24"/>
                <w:szCs w:val="24"/>
              </w:rPr>
              <w:t>kelamin</w:t>
            </w:r>
            <w:proofErr w:type="spellEnd"/>
            <w:r w:rsidRPr="007A084F">
              <w:rPr>
                <w:sz w:val="24"/>
                <w:szCs w:val="24"/>
              </w:rPr>
              <w:t xml:space="preserve"> </w:t>
            </w:r>
            <w:proofErr w:type="spellStart"/>
            <w:r w:rsidRPr="007A084F">
              <w:rPr>
                <w:sz w:val="24"/>
                <w:szCs w:val="24"/>
              </w:rPr>
              <w:t>laki-laki</w:t>
            </w:r>
            <w:proofErr w:type="spellEnd"/>
            <w:r w:rsidRPr="007A084F">
              <w:rPr>
                <w:sz w:val="24"/>
                <w:szCs w:val="24"/>
              </w:rPr>
              <w:t xml:space="preserve"> dan </w:t>
            </w:r>
            <w:proofErr w:type="spellStart"/>
            <w:r w:rsidRPr="007A084F">
              <w:rPr>
                <w:sz w:val="24"/>
                <w:szCs w:val="24"/>
              </w:rPr>
              <w:t>perempuan</w:t>
            </w:r>
            <w:proofErr w:type="spellEnd"/>
            <w:r w:rsidRPr="007A084F">
              <w:rPr>
                <w:sz w:val="24"/>
                <w:szCs w:val="24"/>
              </w:rPr>
              <w:t xml:space="preserve"> pada </w:t>
            </w:r>
            <w:proofErr w:type="spellStart"/>
            <w:r w:rsidRPr="007A084F">
              <w:rPr>
                <w:sz w:val="24"/>
                <w:szCs w:val="24"/>
              </w:rPr>
              <w:t>konsep</w:t>
            </w:r>
            <w:proofErr w:type="spellEnd"/>
            <w:r w:rsidRPr="007A084F">
              <w:rPr>
                <w:sz w:val="24"/>
                <w:szCs w:val="24"/>
              </w:rPr>
              <w:t xml:space="preserve"> "she/he."</w:t>
            </w:r>
          </w:p>
        </w:tc>
        <w:tc>
          <w:tcPr>
            <w:tcW w:w="3420" w:type="dxa"/>
          </w:tcPr>
          <w:p w14:paraId="316B90FE" w14:textId="27AF084B" w:rsidR="00D31500" w:rsidRPr="007A084F" w:rsidRDefault="00D31500" w:rsidP="00D31500">
            <w:pPr>
              <w:ind w:right="113"/>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mengucapkan</w:t>
            </w:r>
            <w:proofErr w:type="spellEnd"/>
            <w:r w:rsidRPr="007A084F">
              <w:rPr>
                <w:sz w:val="24"/>
                <w:szCs w:val="24"/>
              </w:rPr>
              <w:t xml:space="preserve"> "he is/she </w:t>
            </w:r>
            <w:proofErr w:type="spellStart"/>
            <w:r w:rsidRPr="007A084F">
              <w:rPr>
                <w:sz w:val="24"/>
                <w:szCs w:val="24"/>
              </w:rPr>
              <w:t>is"dan</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mengenal</w:t>
            </w:r>
            <w:proofErr w:type="spellEnd"/>
            <w:r w:rsidRPr="007A084F">
              <w:rPr>
                <w:sz w:val="24"/>
                <w:szCs w:val="24"/>
              </w:rPr>
              <w:t xml:space="preserve"> </w:t>
            </w:r>
            <w:proofErr w:type="spellStart"/>
            <w:r w:rsidRPr="007A084F">
              <w:rPr>
                <w:sz w:val="24"/>
                <w:szCs w:val="24"/>
              </w:rPr>
              <w:t>jenis</w:t>
            </w:r>
            <w:proofErr w:type="spellEnd"/>
            <w:r w:rsidRPr="007A084F">
              <w:rPr>
                <w:sz w:val="24"/>
                <w:szCs w:val="24"/>
              </w:rPr>
              <w:t xml:space="preserve"> </w:t>
            </w:r>
            <w:proofErr w:type="spellStart"/>
            <w:r w:rsidRPr="007A084F">
              <w:rPr>
                <w:sz w:val="24"/>
                <w:szCs w:val="24"/>
              </w:rPr>
              <w:t>kelamin</w:t>
            </w:r>
            <w:proofErr w:type="spellEnd"/>
            <w:r w:rsidRPr="007A084F">
              <w:rPr>
                <w:sz w:val="24"/>
                <w:szCs w:val="24"/>
              </w:rPr>
              <w:t xml:space="preserve"> </w:t>
            </w:r>
            <w:proofErr w:type="spellStart"/>
            <w:r w:rsidRPr="007A084F">
              <w:rPr>
                <w:sz w:val="24"/>
                <w:szCs w:val="24"/>
              </w:rPr>
              <w:t>laki-laki</w:t>
            </w:r>
            <w:proofErr w:type="spellEnd"/>
            <w:r w:rsidRPr="007A084F">
              <w:rPr>
                <w:sz w:val="24"/>
                <w:szCs w:val="24"/>
              </w:rPr>
              <w:t xml:space="preserve"> dan </w:t>
            </w:r>
            <w:proofErr w:type="spellStart"/>
            <w:r w:rsidRPr="007A084F">
              <w:rPr>
                <w:sz w:val="24"/>
                <w:szCs w:val="24"/>
              </w:rPr>
              <w:t>perempuan</w:t>
            </w:r>
            <w:proofErr w:type="spellEnd"/>
            <w:r w:rsidRPr="007A084F">
              <w:rPr>
                <w:sz w:val="24"/>
                <w:szCs w:val="24"/>
              </w:rPr>
              <w:t xml:space="preserve"> pada </w:t>
            </w:r>
            <w:proofErr w:type="spellStart"/>
            <w:r w:rsidRPr="007A084F">
              <w:rPr>
                <w:sz w:val="24"/>
                <w:szCs w:val="24"/>
              </w:rPr>
              <w:t>konsep</w:t>
            </w:r>
            <w:proofErr w:type="spellEnd"/>
            <w:r w:rsidRPr="007A084F">
              <w:rPr>
                <w:sz w:val="24"/>
                <w:szCs w:val="24"/>
              </w:rPr>
              <w:t xml:space="preserve"> "she/he."</w:t>
            </w:r>
          </w:p>
        </w:tc>
        <w:tc>
          <w:tcPr>
            <w:tcW w:w="2520" w:type="dxa"/>
          </w:tcPr>
          <w:p w14:paraId="5D4474DC" w14:textId="75289867" w:rsidR="00D31500" w:rsidRPr="007A084F" w:rsidRDefault="00D31500" w:rsidP="00D31500">
            <w:pPr>
              <w:ind w:right="113"/>
              <w:rPr>
                <w:color w:val="1C1C1C"/>
                <w:w w:val="110"/>
                <w:sz w:val="24"/>
                <w:szCs w:val="24"/>
              </w:rPr>
            </w:pPr>
            <w:r w:rsidRPr="007A084F">
              <w:rPr>
                <w:color w:val="1C1C1C"/>
                <w:w w:val="110"/>
                <w:sz w:val="24"/>
                <w:szCs w:val="24"/>
              </w:rPr>
              <w:t xml:space="preserve">UNIT 10 </w:t>
            </w:r>
            <w:r w:rsidRPr="007A084F">
              <w:rPr>
                <w:sz w:val="24"/>
                <w:szCs w:val="24"/>
              </w:rPr>
              <w:t>SHE IS CICI AND HE IS MADE</w:t>
            </w:r>
          </w:p>
        </w:tc>
        <w:tc>
          <w:tcPr>
            <w:tcW w:w="1020" w:type="dxa"/>
          </w:tcPr>
          <w:p w14:paraId="2643FFCE" w14:textId="77777777" w:rsidR="00D31500" w:rsidRPr="006156EA" w:rsidRDefault="00D31500" w:rsidP="00D31500">
            <w:pPr>
              <w:ind w:left="57" w:right="57"/>
              <w:jc w:val="center"/>
              <w:rPr>
                <w:rFonts w:eastAsia="Arial"/>
                <w:sz w:val="24"/>
                <w:szCs w:val="24"/>
              </w:rPr>
            </w:pPr>
            <w:r>
              <w:rPr>
                <w:rFonts w:eastAsia="Arial"/>
                <w:sz w:val="24"/>
                <w:szCs w:val="24"/>
              </w:rPr>
              <w:t>JP</w:t>
            </w:r>
          </w:p>
        </w:tc>
      </w:tr>
      <w:tr w:rsidR="00D31500" w:rsidRPr="006156EA" w14:paraId="7BDCE0C4" w14:textId="77777777" w:rsidTr="00D31500">
        <w:trPr>
          <w:trHeight w:val="332"/>
        </w:trPr>
        <w:tc>
          <w:tcPr>
            <w:tcW w:w="567" w:type="dxa"/>
          </w:tcPr>
          <w:p w14:paraId="71F9E753" w14:textId="77777777" w:rsidR="00D31500" w:rsidRDefault="00D31500" w:rsidP="00D31500">
            <w:pPr>
              <w:spacing w:before="120" w:after="120"/>
              <w:ind w:left="482" w:right="57" w:hanging="425"/>
              <w:jc w:val="center"/>
              <w:rPr>
                <w:sz w:val="24"/>
                <w:szCs w:val="22"/>
              </w:rPr>
            </w:pPr>
            <w:r>
              <w:rPr>
                <w:sz w:val="24"/>
                <w:szCs w:val="22"/>
              </w:rPr>
              <w:t>4</w:t>
            </w:r>
          </w:p>
        </w:tc>
        <w:tc>
          <w:tcPr>
            <w:tcW w:w="2943" w:type="dxa"/>
          </w:tcPr>
          <w:p w14:paraId="1B2C5B95" w14:textId="3E1D452D" w:rsidR="00D31500" w:rsidRPr="007A084F" w:rsidRDefault="00D31500" w:rsidP="00D31500">
            <w:pPr>
              <w:tabs>
                <w:tab w:val="left" w:pos="996"/>
              </w:tabs>
              <w:spacing w:before="120" w:after="120"/>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mengidentifikasi</w:t>
            </w:r>
            <w:proofErr w:type="spellEnd"/>
            <w:r w:rsidRPr="007A084F">
              <w:rPr>
                <w:sz w:val="24"/>
                <w:szCs w:val="24"/>
              </w:rPr>
              <w:t xml:space="preserve"> </w:t>
            </w:r>
            <w:proofErr w:type="spellStart"/>
            <w:r w:rsidRPr="007A084F">
              <w:rPr>
                <w:sz w:val="24"/>
                <w:szCs w:val="24"/>
              </w:rPr>
              <w:t>anggota</w:t>
            </w:r>
            <w:proofErr w:type="spellEnd"/>
            <w:r w:rsidRPr="007A084F">
              <w:rPr>
                <w:sz w:val="24"/>
                <w:szCs w:val="24"/>
              </w:rPr>
              <w:t xml:space="preserve"> </w:t>
            </w:r>
            <w:proofErr w:type="spellStart"/>
            <w:r w:rsidRPr="007A084F">
              <w:rPr>
                <w:sz w:val="24"/>
                <w:szCs w:val="24"/>
              </w:rPr>
              <w:t>keluarganya</w:t>
            </w:r>
            <w:proofErr w:type="spellEnd"/>
          </w:p>
        </w:tc>
        <w:tc>
          <w:tcPr>
            <w:tcW w:w="3420" w:type="dxa"/>
          </w:tcPr>
          <w:p w14:paraId="31AE809B" w14:textId="5A1EF03E" w:rsidR="00D31500" w:rsidRPr="007A084F" w:rsidRDefault="00D31500" w:rsidP="00D31500">
            <w:pPr>
              <w:ind w:right="113"/>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mengidentifikasi</w:t>
            </w:r>
            <w:proofErr w:type="spellEnd"/>
            <w:r w:rsidRPr="007A084F">
              <w:rPr>
                <w:sz w:val="24"/>
                <w:szCs w:val="24"/>
              </w:rPr>
              <w:t xml:space="preserve"> </w:t>
            </w:r>
            <w:proofErr w:type="spellStart"/>
            <w:r w:rsidRPr="007A084F">
              <w:rPr>
                <w:sz w:val="24"/>
                <w:szCs w:val="24"/>
              </w:rPr>
              <w:t>anggota</w:t>
            </w:r>
            <w:proofErr w:type="spellEnd"/>
            <w:r w:rsidRPr="007A084F">
              <w:rPr>
                <w:sz w:val="24"/>
                <w:szCs w:val="24"/>
              </w:rPr>
              <w:t xml:space="preserve"> </w:t>
            </w:r>
            <w:proofErr w:type="spellStart"/>
            <w:r w:rsidRPr="007A084F">
              <w:rPr>
                <w:sz w:val="24"/>
                <w:szCs w:val="24"/>
              </w:rPr>
              <w:t>keluarganya</w:t>
            </w:r>
            <w:proofErr w:type="spellEnd"/>
          </w:p>
        </w:tc>
        <w:tc>
          <w:tcPr>
            <w:tcW w:w="2520" w:type="dxa"/>
          </w:tcPr>
          <w:p w14:paraId="0FC2237F" w14:textId="06A63792" w:rsidR="00D31500" w:rsidRPr="007A084F" w:rsidRDefault="00D31500" w:rsidP="00D31500">
            <w:pPr>
              <w:ind w:right="113"/>
              <w:rPr>
                <w:color w:val="1C1C1C"/>
                <w:w w:val="110"/>
                <w:sz w:val="24"/>
                <w:szCs w:val="24"/>
              </w:rPr>
            </w:pPr>
            <w:r w:rsidRPr="007A084F">
              <w:rPr>
                <w:color w:val="1C1C1C"/>
                <w:w w:val="110"/>
                <w:sz w:val="24"/>
                <w:szCs w:val="24"/>
              </w:rPr>
              <w:t xml:space="preserve">UNIT 11 </w:t>
            </w:r>
            <w:r w:rsidRPr="007A084F">
              <w:rPr>
                <w:sz w:val="24"/>
                <w:szCs w:val="24"/>
              </w:rPr>
              <w:t>AISYAH’S FAMILY</w:t>
            </w:r>
          </w:p>
        </w:tc>
        <w:tc>
          <w:tcPr>
            <w:tcW w:w="1020" w:type="dxa"/>
          </w:tcPr>
          <w:p w14:paraId="25D873BD" w14:textId="77777777" w:rsidR="00D31500" w:rsidRPr="006156EA" w:rsidRDefault="00D31500" w:rsidP="00D31500">
            <w:pPr>
              <w:spacing w:before="120" w:after="120"/>
              <w:ind w:left="57" w:right="57"/>
              <w:jc w:val="center"/>
              <w:rPr>
                <w:rFonts w:eastAsia="Arial"/>
                <w:sz w:val="24"/>
                <w:szCs w:val="24"/>
              </w:rPr>
            </w:pPr>
            <w:r>
              <w:rPr>
                <w:rFonts w:eastAsia="Arial"/>
                <w:sz w:val="24"/>
                <w:szCs w:val="24"/>
              </w:rPr>
              <w:t>JP</w:t>
            </w:r>
          </w:p>
        </w:tc>
      </w:tr>
      <w:tr w:rsidR="00D31500" w:rsidRPr="006156EA" w14:paraId="4B1E82D8" w14:textId="77777777" w:rsidTr="00D31500">
        <w:trPr>
          <w:trHeight w:val="332"/>
        </w:trPr>
        <w:tc>
          <w:tcPr>
            <w:tcW w:w="567" w:type="dxa"/>
          </w:tcPr>
          <w:p w14:paraId="67E3A7FF" w14:textId="6C8E80FE" w:rsidR="00D31500" w:rsidRDefault="00D31500" w:rsidP="00D31500">
            <w:pPr>
              <w:spacing w:before="120" w:after="120"/>
              <w:ind w:left="482" w:right="57" w:hanging="425"/>
              <w:jc w:val="center"/>
              <w:rPr>
                <w:sz w:val="24"/>
                <w:szCs w:val="22"/>
              </w:rPr>
            </w:pPr>
            <w:r>
              <w:rPr>
                <w:sz w:val="24"/>
                <w:szCs w:val="22"/>
              </w:rPr>
              <w:t>5</w:t>
            </w:r>
          </w:p>
        </w:tc>
        <w:tc>
          <w:tcPr>
            <w:tcW w:w="2943" w:type="dxa"/>
          </w:tcPr>
          <w:p w14:paraId="23B0D840" w14:textId="2D1BB321" w:rsidR="00D31500" w:rsidRPr="007A084F" w:rsidRDefault="00D31500" w:rsidP="00D31500">
            <w:pPr>
              <w:spacing w:before="120" w:after="120"/>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memperkenalkan</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w:t>
            </w:r>
            <w:proofErr w:type="spellStart"/>
            <w:r w:rsidRPr="007A084F">
              <w:rPr>
                <w:sz w:val="24"/>
                <w:szCs w:val="24"/>
              </w:rPr>
              <w:t>kepada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percaya</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dan </w:t>
            </w:r>
            <w:proofErr w:type="spellStart"/>
            <w:r w:rsidRPr="007A084F">
              <w:rPr>
                <w:sz w:val="24"/>
                <w:szCs w:val="24"/>
              </w:rPr>
              <w:t>dapat</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ramah</w:t>
            </w:r>
            <w:proofErr w:type="spellEnd"/>
          </w:p>
        </w:tc>
        <w:tc>
          <w:tcPr>
            <w:tcW w:w="3420" w:type="dxa"/>
          </w:tcPr>
          <w:p w14:paraId="26975F46" w14:textId="3D3FF0BB" w:rsidR="00D31500" w:rsidRPr="007A084F" w:rsidRDefault="00D31500" w:rsidP="00D31500">
            <w:pPr>
              <w:ind w:right="113"/>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memperkenalkan</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w:t>
            </w:r>
            <w:proofErr w:type="spellStart"/>
            <w:r w:rsidRPr="007A084F">
              <w:rPr>
                <w:sz w:val="24"/>
                <w:szCs w:val="24"/>
              </w:rPr>
              <w:t>kepada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percaya</w:t>
            </w:r>
            <w:proofErr w:type="spellEnd"/>
            <w:r w:rsidRPr="007A084F">
              <w:rPr>
                <w:sz w:val="24"/>
                <w:szCs w:val="24"/>
              </w:rPr>
              <w:t xml:space="preserve"> </w:t>
            </w:r>
            <w:proofErr w:type="spellStart"/>
            <w:r w:rsidRPr="007A084F">
              <w:rPr>
                <w:sz w:val="24"/>
                <w:szCs w:val="24"/>
              </w:rPr>
              <w:t>diri</w:t>
            </w:r>
            <w:proofErr w:type="spellEnd"/>
            <w:r w:rsidRPr="007A084F">
              <w:rPr>
                <w:sz w:val="24"/>
                <w:szCs w:val="24"/>
              </w:rPr>
              <w:t xml:space="preserve"> dan </w:t>
            </w:r>
            <w:proofErr w:type="spellStart"/>
            <w:r w:rsidRPr="007A084F">
              <w:rPr>
                <w:sz w:val="24"/>
                <w:szCs w:val="24"/>
              </w:rPr>
              <w:t>dapat</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nama</w:t>
            </w:r>
            <w:proofErr w:type="spellEnd"/>
            <w:r w:rsidRPr="007A084F">
              <w:rPr>
                <w:sz w:val="24"/>
                <w:szCs w:val="24"/>
              </w:rPr>
              <w:t xml:space="preserve"> </w:t>
            </w:r>
            <w:proofErr w:type="spellStart"/>
            <w:r w:rsidRPr="007A084F">
              <w:rPr>
                <w:sz w:val="24"/>
                <w:szCs w:val="24"/>
              </w:rPr>
              <w:t>teman</w:t>
            </w:r>
            <w:proofErr w:type="spellEnd"/>
            <w:r w:rsidRPr="007A084F">
              <w:rPr>
                <w:sz w:val="24"/>
                <w:szCs w:val="24"/>
              </w:rPr>
              <w:t xml:space="preserve"> </w:t>
            </w:r>
            <w:proofErr w:type="spellStart"/>
            <w:r w:rsidRPr="007A084F">
              <w:rPr>
                <w:sz w:val="24"/>
                <w:szCs w:val="24"/>
              </w:rPr>
              <w:t>dengan</w:t>
            </w:r>
            <w:proofErr w:type="spellEnd"/>
            <w:r w:rsidRPr="007A084F">
              <w:rPr>
                <w:sz w:val="24"/>
                <w:szCs w:val="24"/>
              </w:rPr>
              <w:t xml:space="preserve"> </w:t>
            </w:r>
            <w:proofErr w:type="spellStart"/>
            <w:r w:rsidRPr="007A084F">
              <w:rPr>
                <w:sz w:val="24"/>
                <w:szCs w:val="24"/>
              </w:rPr>
              <w:t>ramah</w:t>
            </w:r>
            <w:proofErr w:type="spellEnd"/>
          </w:p>
        </w:tc>
        <w:tc>
          <w:tcPr>
            <w:tcW w:w="2520" w:type="dxa"/>
          </w:tcPr>
          <w:p w14:paraId="5264D755" w14:textId="0E88865D" w:rsidR="00D31500" w:rsidRPr="007A084F" w:rsidRDefault="00D31500" w:rsidP="00D31500">
            <w:pPr>
              <w:ind w:right="113"/>
              <w:rPr>
                <w:color w:val="1C1C1C"/>
                <w:w w:val="110"/>
                <w:sz w:val="24"/>
                <w:szCs w:val="24"/>
              </w:rPr>
            </w:pPr>
            <w:r w:rsidRPr="007A084F">
              <w:rPr>
                <w:color w:val="1C1C1C"/>
                <w:w w:val="110"/>
                <w:sz w:val="24"/>
                <w:szCs w:val="24"/>
              </w:rPr>
              <w:t xml:space="preserve">UNTI 12 </w:t>
            </w:r>
            <w:r w:rsidRPr="007A084F">
              <w:rPr>
                <w:sz w:val="24"/>
                <w:szCs w:val="24"/>
              </w:rPr>
              <w:t>SHE HAS SOME FRUITS</w:t>
            </w:r>
          </w:p>
        </w:tc>
        <w:tc>
          <w:tcPr>
            <w:tcW w:w="1020" w:type="dxa"/>
          </w:tcPr>
          <w:p w14:paraId="01A5A7AF" w14:textId="64E0F490" w:rsidR="00D31500" w:rsidRDefault="00D31500" w:rsidP="00D31500">
            <w:pPr>
              <w:spacing w:before="120" w:after="120"/>
              <w:ind w:left="57" w:right="57"/>
              <w:jc w:val="center"/>
              <w:rPr>
                <w:rFonts w:eastAsia="Arial"/>
                <w:sz w:val="24"/>
                <w:szCs w:val="24"/>
              </w:rPr>
            </w:pPr>
            <w:r w:rsidRPr="009C68A7">
              <w:rPr>
                <w:rFonts w:eastAsia="Arial"/>
                <w:sz w:val="24"/>
                <w:szCs w:val="24"/>
              </w:rPr>
              <w:t>JP</w:t>
            </w:r>
          </w:p>
        </w:tc>
      </w:tr>
      <w:tr w:rsidR="00D31500" w:rsidRPr="006156EA" w14:paraId="7E3D42B7" w14:textId="77777777" w:rsidTr="00D31500">
        <w:trPr>
          <w:trHeight w:val="332"/>
        </w:trPr>
        <w:tc>
          <w:tcPr>
            <w:tcW w:w="567" w:type="dxa"/>
          </w:tcPr>
          <w:p w14:paraId="7DF6E5D1" w14:textId="31F7847D" w:rsidR="00D31500" w:rsidRDefault="00D31500" w:rsidP="00D31500">
            <w:pPr>
              <w:spacing w:before="120" w:after="120"/>
              <w:ind w:left="482" w:right="57" w:hanging="425"/>
              <w:jc w:val="center"/>
              <w:rPr>
                <w:sz w:val="24"/>
                <w:szCs w:val="22"/>
              </w:rPr>
            </w:pPr>
            <w:r>
              <w:rPr>
                <w:sz w:val="24"/>
                <w:szCs w:val="22"/>
              </w:rPr>
              <w:t>6</w:t>
            </w:r>
          </w:p>
        </w:tc>
        <w:tc>
          <w:tcPr>
            <w:tcW w:w="2943" w:type="dxa"/>
          </w:tcPr>
          <w:p w14:paraId="03DB8C3C" w14:textId="0F8E6AEF" w:rsidR="00D31500" w:rsidRPr="007A084F" w:rsidRDefault="00D31500" w:rsidP="00D31500">
            <w:pPr>
              <w:spacing w:before="120" w:after="120"/>
              <w:ind w:right="57"/>
              <w:jc w:val="both"/>
              <w:rPr>
                <w:sz w:val="24"/>
                <w:szCs w:val="24"/>
              </w:rPr>
            </w:pPr>
            <w:r w:rsidRPr="007A084F">
              <w:rPr>
                <w:sz w:val="24"/>
                <w:szCs w:val="24"/>
              </w:rPr>
              <w:t xml:space="preserve">Pada </w:t>
            </w:r>
            <w:proofErr w:type="spellStart"/>
            <w:r w:rsidRPr="007A084F">
              <w:rPr>
                <w:sz w:val="24"/>
                <w:szCs w:val="24"/>
              </w:rPr>
              <w:t>pembelajaran</w:t>
            </w:r>
            <w:proofErr w:type="spellEnd"/>
            <w:r w:rsidRPr="007A084F">
              <w:rPr>
                <w:sz w:val="24"/>
                <w:szCs w:val="24"/>
              </w:rPr>
              <w:t xml:space="preserve"> </w:t>
            </w:r>
            <w:proofErr w:type="spellStart"/>
            <w:r w:rsidRPr="007A084F">
              <w:rPr>
                <w:sz w:val="24"/>
                <w:szCs w:val="24"/>
              </w:rPr>
              <w:t>ini</w:t>
            </w:r>
            <w:proofErr w:type="spellEnd"/>
            <w:r w:rsidRPr="007A084F">
              <w:rPr>
                <w:sz w:val="24"/>
                <w:szCs w:val="24"/>
              </w:rPr>
              <w:t xml:space="preserve"> </w:t>
            </w: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like dan likes </w:t>
            </w:r>
            <w:proofErr w:type="spellStart"/>
            <w:r w:rsidRPr="007A084F">
              <w:rPr>
                <w:sz w:val="24"/>
                <w:szCs w:val="24"/>
              </w:rPr>
              <w:t>untuk</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buah</w:t>
            </w:r>
            <w:proofErr w:type="spellEnd"/>
            <w:r w:rsidRPr="007A084F">
              <w:rPr>
                <w:sz w:val="24"/>
                <w:szCs w:val="24"/>
              </w:rPr>
              <w:t xml:space="preserve"> </w:t>
            </w:r>
            <w:proofErr w:type="spellStart"/>
            <w:r w:rsidRPr="007A084F">
              <w:rPr>
                <w:sz w:val="24"/>
                <w:szCs w:val="24"/>
              </w:rPr>
              <w:t>kesukaannya</w:t>
            </w:r>
            <w:proofErr w:type="spellEnd"/>
            <w:r w:rsidRPr="007A084F">
              <w:rPr>
                <w:sz w:val="24"/>
                <w:szCs w:val="24"/>
              </w:rPr>
              <w:t xml:space="preserve"> dan orang lain.</w:t>
            </w:r>
          </w:p>
        </w:tc>
        <w:tc>
          <w:tcPr>
            <w:tcW w:w="3420" w:type="dxa"/>
          </w:tcPr>
          <w:p w14:paraId="570E2B08" w14:textId="799E645F" w:rsidR="00D31500" w:rsidRPr="007A084F" w:rsidRDefault="00D31500" w:rsidP="00D31500">
            <w:pPr>
              <w:ind w:right="113"/>
              <w:jc w:val="both"/>
              <w:rPr>
                <w:color w:val="1C1C1C"/>
                <w:w w:val="110"/>
                <w:sz w:val="24"/>
                <w:szCs w:val="24"/>
              </w:rPr>
            </w:pPr>
            <w:proofErr w:type="spellStart"/>
            <w:r w:rsidRPr="007A084F">
              <w:rPr>
                <w:sz w:val="24"/>
                <w:szCs w:val="24"/>
              </w:rPr>
              <w:t>Peserta</w:t>
            </w:r>
            <w:proofErr w:type="spellEnd"/>
            <w:r w:rsidRPr="007A084F">
              <w:rPr>
                <w:sz w:val="24"/>
                <w:szCs w:val="24"/>
              </w:rPr>
              <w:t xml:space="preserve"> </w:t>
            </w:r>
            <w:proofErr w:type="spellStart"/>
            <w:r w:rsidRPr="007A084F">
              <w:rPr>
                <w:sz w:val="24"/>
                <w:szCs w:val="24"/>
              </w:rPr>
              <w:t>didik</w:t>
            </w:r>
            <w:proofErr w:type="spellEnd"/>
            <w:r w:rsidRPr="007A084F">
              <w:rPr>
                <w:sz w:val="24"/>
                <w:szCs w:val="24"/>
              </w:rPr>
              <w:t xml:space="preserve"> </w:t>
            </w:r>
            <w:proofErr w:type="spellStart"/>
            <w:r w:rsidRPr="007A084F">
              <w:rPr>
                <w:sz w:val="24"/>
                <w:szCs w:val="24"/>
              </w:rPr>
              <w:t>mampu</w:t>
            </w:r>
            <w:proofErr w:type="spellEnd"/>
            <w:r w:rsidRPr="007A084F">
              <w:rPr>
                <w:sz w:val="24"/>
                <w:szCs w:val="24"/>
              </w:rPr>
              <w:t xml:space="preserve"> </w:t>
            </w:r>
            <w:proofErr w:type="spellStart"/>
            <w:r w:rsidRPr="007A084F">
              <w:rPr>
                <w:sz w:val="24"/>
                <w:szCs w:val="24"/>
              </w:rPr>
              <w:t>menggunakan</w:t>
            </w:r>
            <w:proofErr w:type="spellEnd"/>
            <w:r w:rsidRPr="007A084F">
              <w:rPr>
                <w:sz w:val="24"/>
                <w:szCs w:val="24"/>
              </w:rPr>
              <w:t xml:space="preserve"> kata like dan likes </w:t>
            </w:r>
            <w:proofErr w:type="spellStart"/>
            <w:r w:rsidRPr="007A084F">
              <w:rPr>
                <w:sz w:val="24"/>
                <w:szCs w:val="24"/>
              </w:rPr>
              <w:t>untuk</w:t>
            </w:r>
            <w:proofErr w:type="spellEnd"/>
            <w:r w:rsidRPr="007A084F">
              <w:rPr>
                <w:sz w:val="24"/>
                <w:szCs w:val="24"/>
              </w:rPr>
              <w:t xml:space="preserve"> </w:t>
            </w:r>
            <w:proofErr w:type="spellStart"/>
            <w:r w:rsidRPr="007A084F">
              <w:rPr>
                <w:sz w:val="24"/>
                <w:szCs w:val="24"/>
              </w:rPr>
              <w:t>menyebutkan</w:t>
            </w:r>
            <w:proofErr w:type="spellEnd"/>
            <w:r w:rsidRPr="007A084F">
              <w:rPr>
                <w:sz w:val="24"/>
                <w:szCs w:val="24"/>
              </w:rPr>
              <w:t xml:space="preserve"> </w:t>
            </w:r>
            <w:proofErr w:type="spellStart"/>
            <w:r w:rsidRPr="007A084F">
              <w:rPr>
                <w:sz w:val="24"/>
                <w:szCs w:val="24"/>
              </w:rPr>
              <w:t>buah</w:t>
            </w:r>
            <w:proofErr w:type="spellEnd"/>
            <w:r w:rsidRPr="007A084F">
              <w:rPr>
                <w:sz w:val="24"/>
                <w:szCs w:val="24"/>
              </w:rPr>
              <w:t xml:space="preserve"> </w:t>
            </w:r>
            <w:proofErr w:type="spellStart"/>
            <w:r w:rsidRPr="007A084F">
              <w:rPr>
                <w:sz w:val="24"/>
                <w:szCs w:val="24"/>
              </w:rPr>
              <w:t>kesukaannya</w:t>
            </w:r>
            <w:proofErr w:type="spellEnd"/>
            <w:r w:rsidRPr="007A084F">
              <w:rPr>
                <w:sz w:val="24"/>
                <w:szCs w:val="24"/>
              </w:rPr>
              <w:t xml:space="preserve"> dan orang lain.</w:t>
            </w:r>
          </w:p>
        </w:tc>
        <w:tc>
          <w:tcPr>
            <w:tcW w:w="2520" w:type="dxa"/>
          </w:tcPr>
          <w:p w14:paraId="189F9B10" w14:textId="182ED0D5" w:rsidR="00D31500" w:rsidRPr="007A084F" w:rsidRDefault="00D31500" w:rsidP="00D31500">
            <w:pPr>
              <w:ind w:right="113"/>
              <w:rPr>
                <w:color w:val="1C1C1C"/>
                <w:w w:val="110"/>
                <w:sz w:val="24"/>
                <w:szCs w:val="24"/>
              </w:rPr>
            </w:pPr>
            <w:r w:rsidRPr="007A084F">
              <w:rPr>
                <w:color w:val="1C1C1C"/>
                <w:w w:val="110"/>
                <w:sz w:val="24"/>
                <w:szCs w:val="24"/>
              </w:rPr>
              <w:t xml:space="preserve">UNIT 13 </w:t>
            </w:r>
            <w:r w:rsidRPr="007A084F">
              <w:rPr>
                <w:sz w:val="24"/>
                <w:szCs w:val="24"/>
              </w:rPr>
              <w:t>I LIKE FRUITS</w:t>
            </w:r>
          </w:p>
        </w:tc>
        <w:tc>
          <w:tcPr>
            <w:tcW w:w="1020" w:type="dxa"/>
          </w:tcPr>
          <w:p w14:paraId="3E0C704E" w14:textId="25132915" w:rsidR="00D31500" w:rsidRDefault="00D31500" w:rsidP="00D31500">
            <w:pPr>
              <w:spacing w:before="120" w:after="120"/>
              <w:ind w:left="57" w:right="57"/>
              <w:jc w:val="center"/>
              <w:rPr>
                <w:rFonts w:eastAsia="Arial"/>
                <w:sz w:val="24"/>
                <w:szCs w:val="24"/>
              </w:rPr>
            </w:pPr>
            <w:r w:rsidRPr="009C68A7">
              <w:rPr>
                <w:rFonts w:eastAsia="Arial"/>
                <w:sz w:val="24"/>
                <w:szCs w:val="24"/>
              </w:rPr>
              <w:t>JP</w:t>
            </w:r>
          </w:p>
        </w:tc>
      </w:tr>
      <w:tr w:rsidR="00D31500" w:rsidRPr="006156EA" w14:paraId="59B3AA68" w14:textId="77777777" w:rsidTr="00E27D35">
        <w:trPr>
          <w:trHeight w:val="240"/>
        </w:trPr>
        <w:tc>
          <w:tcPr>
            <w:tcW w:w="9450" w:type="dxa"/>
            <w:gridSpan w:val="4"/>
          </w:tcPr>
          <w:p w14:paraId="63A7A780" w14:textId="5595BFD3" w:rsidR="00D31500" w:rsidRPr="00492A2C" w:rsidRDefault="00D31500" w:rsidP="00D31500">
            <w:pPr>
              <w:spacing w:before="120" w:after="120"/>
              <w:ind w:left="113" w:right="113"/>
              <w:jc w:val="center"/>
              <w:rPr>
                <w:b/>
                <w:color w:val="1C1C1C"/>
                <w:w w:val="110"/>
                <w:sz w:val="24"/>
                <w:szCs w:val="24"/>
              </w:rPr>
            </w:pPr>
            <w:r>
              <w:rPr>
                <w:b/>
                <w:color w:val="1C1C1C"/>
                <w:w w:val="110"/>
                <w:sz w:val="24"/>
                <w:szCs w:val="24"/>
              </w:rPr>
              <w:t>JUMLAH JP</w:t>
            </w:r>
          </w:p>
        </w:tc>
        <w:tc>
          <w:tcPr>
            <w:tcW w:w="1020" w:type="dxa"/>
          </w:tcPr>
          <w:p w14:paraId="31D1D3B6" w14:textId="77777777" w:rsidR="00D31500" w:rsidRPr="006156EA" w:rsidRDefault="00D31500" w:rsidP="00D31500">
            <w:pPr>
              <w:spacing w:before="120" w:after="120"/>
              <w:ind w:left="57" w:right="57"/>
              <w:jc w:val="center"/>
              <w:rPr>
                <w:rFonts w:eastAsia="Arial"/>
                <w:b/>
                <w:sz w:val="24"/>
                <w:szCs w:val="24"/>
              </w:rPr>
            </w:pPr>
            <w:r w:rsidRPr="006156EA">
              <w:rPr>
                <w:rFonts w:eastAsia="Arial"/>
                <w:b/>
                <w:spacing w:val="1"/>
                <w:sz w:val="24"/>
                <w:szCs w:val="24"/>
              </w:rPr>
              <w:t xml:space="preserve">..... </w:t>
            </w:r>
            <w:r w:rsidRPr="006156EA">
              <w:rPr>
                <w:rFonts w:eastAsia="Arial"/>
                <w:b/>
                <w:spacing w:val="2"/>
                <w:sz w:val="24"/>
                <w:szCs w:val="24"/>
              </w:rPr>
              <w:t xml:space="preserve"> </w:t>
            </w:r>
            <w:r w:rsidRPr="006156EA">
              <w:rPr>
                <w:rFonts w:eastAsia="Arial"/>
                <w:b/>
                <w:sz w:val="24"/>
                <w:szCs w:val="24"/>
              </w:rPr>
              <w:t>JP</w:t>
            </w:r>
          </w:p>
        </w:tc>
      </w:tr>
    </w:tbl>
    <w:p w14:paraId="5C9D47F3" w14:textId="77777777" w:rsidR="009D2C95" w:rsidRDefault="009D2C95" w:rsidP="009D2C95">
      <w:pPr>
        <w:spacing w:before="100" w:after="100"/>
        <w:rPr>
          <w:rFonts w:eastAsia="Calibri"/>
          <w:b/>
          <w:spacing w:val="1"/>
          <w:sz w:val="24"/>
          <w:szCs w:val="24"/>
        </w:rPr>
      </w:pPr>
    </w:p>
    <w:p w14:paraId="18DE0BE6" w14:textId="77777777" w:rsidR="009D2C95" w:rsidRPr="005A012A" w:rsidRDefault="009D2C95" w:rsidP="009D2C95">
      <w:pPr>
        <w:spacing w:before="100" w:after="100"/>
        <w:rPr>
          <w:rFonts w:eastAsia="Calibri"/>
          <w:sz w:val="24"/>
          <w:szCs w:val="24"/>
        </w:rPr>
      </w:pPr>
      <w:proofErr w:type="spellStart"/>
      <w:r w:rsidRPr="005A012A">
        <w:rPr>
          <w:rFonts w:eastAsia="Calibri"/>
          <w:b/>
          <w:spacing w:val="1"/>
          <w:sz w:val="24"/>
          <w:szCs w:val="24"/>
        </w:rPr>
        <w:lastRenderedPageBreak/>
        <w:t>K</w:t>
      </w:r>
      <w:r w:rsidRPr="005A012A">
        <w:rPr>
          <w:rFonts w:eastAsia="Calibri"/>
          <w:b/>
          <w:spacing w:val="-1"/>
          <w:sz w:val="24"/>
          <w:szCs w:val="24"/>
        </w:rPr>
        <w:t>e</w:t>
      </w:r>
      <w:r w:rsidRPr="005A012A">
        <w:rPr>
          <w:rFonts w:eastAsia="Calibri"/>
          <w:b/>
          <w:sz w:val="24"/>
          <w:szCs w:val="24"/>
        </w:rPr>
        <w:t>te</w:t>
      </w:r>
      <w:r w:rsidRPr="005A012A">
        <w:rPr>
          <w:rFonts w:eastAsia="Calibri"/>
          <w:b/>
          <w:spacing w:val="1"/>
          <w:sz w:val="24"/>
          <w:szCs w:val="24"/>
        </w:rPr>
        <w:t>r</w:t>
      </w:r>
      <w:r w:rsidRPr="005A012A">
        <w:rPr>
          <w:rFonts w:eastAsia="Calibri"/>
          <w:b/>
          <w:spacing w:val="-1"/>
          <w:sz w:val="24"/>
          <w:szCs w:val="24"/>
        </w:rPr>
        <w:t>a</w:t>
      </w:r>
      <w:r w:rsidRPr="005A012A">
        <w:rPr>
          <w:rFonts w:eastAsia="Calibri"/>
          <w:b/>
          <w:spacing w:val="1"/>
          <w:sz w:val="24"/>
          <w:szCs w:val="24"/>
        </w:rPr>
        <w:t>n</w:t>
      </w:r>
      <w:r w:rsidRPr="005A012A">
        <w:rPr>
          <w:rFonts w:eastAsia="Calibri"/>
          <w:b/>
          <w:spacing w:val="-1"/>
          <w:sz w:val="24"/>
          <w:szCs w:val="24"/>
        </w:rPr>
        <w:t>ga</w:t>
      </w:r>
      <w:r w:rsidRPr="005A012A">
        <w:rPr>
          <w:rFonts w:eastAsia="Calibri"/>
          <w:b/>
          <w:spacing w:val="1"/>
          <w:sz w:val="24"/>
          <w:szCs w:val="24"/>
        </w:rPr>
        <w:t>n</w:t>
      </w:r>
      <w:proofErr w:type="spellEnd"/>
      <w:r w:rsidRPr="005A012A">
        <w:rPr>
          <w:rFonts w:eastAsia="Calibri"/>
          <w:b/>
          <w:sz w:val="24"/>
          <w:szCs w:val="24"/>
        </w:rPr>
        <w:t>:</w:t>
      </w:r>
    </w:p>
    <w:p w14:paraId="197B2922" w14:textId="77777777" w:rsidR="009D2C95" w:rsidRPr="005A012A" w:rsidRDefault="009D2C95" w:rsidP="009D2C95">
      <w:pPr>
        <w:spacing w:before="100" w:after="100"/>
        <w:ind w:left="284" w:hanging="284"/>
        <w:rPr>
          <w:rFonts w:eastAsia="Calibri"/>
          <w:sz w:val="24"/>
          <w:szCs w:val="24"/>
        </w:rPr>
      </w:pPr>
      <w:r w:rsidRPr="005A012A">
        <w:rPr>
          <w:rFonts w:eastAsia="Calibri"/>
          <w:spacing w:val="1"/>
          <w:sz w:val="24"/>
          <w:szCs w:val="24"/>
        </w:rPr>
        <w:t>1</w:t>
      </w:r>
      <w:r w:rsidRPr="005A012A">
        <w:rPr>
          <w:rFonts w:eastAsia="Calibri"/>
          <w:sz w:val="24"/>
          <w:szCs w:val="24"/>
        </w:rPr>
        <w:t>.</w:t>
      </w:r>
      <w:r w:rsidRPr="005A012A">
        <w:rPr>
          <w:rFonts w:eastAsia="Calibri"/>
          <w:sz w:val="24"/>
          <w:szCs w:val="24"/>
        </w:rPr>
        <w:tab/>
        <w:t>TP</w:t>
      </w:r>
      <w:r w:rsidRPr="005A012A">
        <w:rPr>
          <w:rFonts w:eastAsia="Calibri"/>
          <w:spacing w:val="2"/>
          <w:sz w:val="24"/>
          <w:szCs w:val="24"/>
        </w:rPr>
        <w:t xml:space="preserve"> </w:t>
      </w:r>
      <w:r w:rsidRPr="005A012A">
        <w:rPr>
          <w:rFonts w:eastAsia="Calibri"/>
          <w:spacing w:val="-1"/>
          <w:sz w:val="24"/>
          <w:szCs w:val="24"/>
        </w:rPr>
        <w:t>d</w:t>
      </w:r>
      <w:r w:rsidRPr="005A012A">
        <w:rPr>
          <w:rFonts w:eastAsia="Calibri"/>
          <w:sz w:val="24"/>
          <w:szCs w:val="24"/>
        </w:rPr>
        <w:t>an A</w:t>
      </w:r>
      <w:r w:rsidRPr="005A012A">
        <w:rPr>
          <w:rFonts w:eastAsia="Calibri"/>
          <w:spacing w:val="1"/>
          <w:sz w:val="24"/>
          <w:szCs w:val="24"/>
        </w:rPr>
        <w:t>T</w:t>
      </w:r>
      <w:r w:rsidRPr="005A012A">
        <w:rPr>
          <w:rFonts w:eastAsia="Calibri"/>
          <w:sz w:val="24"/>
          <w:szCs w:val="24"/>
        </w:rPr>
        <w:t>P</w:t>
      </w:r>
      <w:r w:rsidRPr="005A012A">
        <w:rPr>
          <w:rFonts w:eastAsia="Calibri"/>
          <w:spacing w:val="-1"/>
          <w:sz w:val="24"/>
          <w:szCs w:val="24"/>
        </w:rPr>
        <w:t xml:space="preserve"> </w:t>
      </w:r>
      <w:proofErr w:type="spellStart"/>
      <w:r w:rsidRPr="005A012A">
        <w:rPr>
          <w:rFonts w:eastAsia="Calibri"/>
          <w:sz w:val="24"/>
          <w:szCs w:val="24"/>
        </w:rPr>
        <w:t>isi</w:t>
      </w:r>
      <w:r w:rsidRPr="005A012A">
        <w:rPr>
          <w:rFonts w:eastAsia="Calibri"/>
          <w:spacing w:val="1"/>
          <w:sz w:val="24"/>
          <w:szCs w:val="24"/>
        </w:rPr>
        <w:t>n</w:t>
      </w:r>
      <w:r w:rsidRPr="005A012A">
        <w:rPr>
          <w:rFonts w:eastAsia="Calibri"/>
          <w:sz w:val="24"/>
          <w:szCs w:val="24"/>
        </w:rPr>
        <w:t>ya</w:t>
      </w:r>
      <w:proofErr w:type="spellEnd"/>
      <w:r w:rsidRPr="005A012A">
        <w:rPr>
          <w:rFonts w:eastAsia="Calibri"/>
          <w:sz w:val="24"/>
          <w:szCs w:val="24"/>
        </w:rPr>
        <w:t xml:space="preserve"> </w:t>
      </w:r>
      <w:proofErr w:type="spellStart"/>
      <w:r w:rsidRPr="005A012A">
        <w:rPr>
          <w:rFonts w:eastAsia="Calibri"/>
          <w:sz w:val="24"/>
          <w:szCs w:val="24"/>
        </w:rPr>
        <w:t>sa</w:t>
      </w:r>
      <w:r w:rsidRPr="005A012A">
        <w:rPr>
          <w:rFonts w:eastAsia="Calibri"/>
          <w:spacing w:val="3"/>
          <w:sz w:val="24"/>
          <w:szCs w:val="24"/>
        </w:rPr>
        <w:t>m</w:t>
      </w:r>
      <w:r w:rsidRPr="005A012A">
        <w:rPr>
          <w:rFonts w:eastAsia="Calibri"/>
          <w:sz w:val="24"/>
          <w:szCs w:val="24"/>
        </w:rPr>
        <w:t>a</w:t>
      </w:r>
      <w:proofErr w:type="spellEnd"/>
      <w:r w:rsidRPr="005A012A">
        <w:rPr>
          <w:rFonts w:eastAsia="Calibri"/>
          <w:sz w:val="24"/>
          <w:szCs w:val="24"/>
        </w:rPr>
        <w:t>.</w:t>
      </w:r>
      <w:r w:rsidRPr="005A012A">
        <w:rPr>
          <w:rFonts w:eastAsia="Calibri"/>
          <w:spacing w:val="-4"/>
          <w:sz w:val="24"/>
          <w:szCs w:val="24"/>
        </w:rPr>
        <w:t xml:space="preserve"> </w:t>
      </w:r>
      <w:r w:rsidRPr="005A012A">
        <w:rPr>
          <w:rFonts w:eastAsia="Calibri"/>
          <w:sz w:val="24"/>
          <w:szCs w:val="24"/>
        </w:rPr>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proofErr w:type="spellStart"/>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u</w:t>
      </w:r>
      <w:proofErr w:type="spellEnd"/>
      <w:r w:rsidRPr="005A012A">
        <w:rPr>
          <w:rFonts w:eastAsia="Calibri"/>
          <w:spacing w:val="-1"/>
          <w:sz w:val="24"/>
          <w:szCs w:val="24"/>
        </w:rPr>
        <w:t xml:space="preserve"> </w:t>
      </w:r>
      <w:proofErr w:type="spellStart"/>
      <w:r w:rsidRPr="005A012A">
        <w:rPr>
          <w:rFonts w:eastAsia="Calibri"/>
          <w:spacing w:val="1"/>
          <w:sz w:val="24"/>
          <w:szCs w:val="24"/>
        </w:rPr>
        <w:t>h</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ya</w:t>
      </w:r>
      <w:proofErr w:type="spellEnd"/>
      <w:r w:rsidRPr="005A012A">
        <w:rPr>
          <w:rFonts w:eastAsia="Calibri"/>
          <w:sz w:val="24"/>
          <w:szCs w:val="24"/>
        </w:rPr>
        <w:t xml:space="preserve"> </w:t>
      </w:r>
      <w:proofErr w:type="spellStart"/>
      <w:r w:rsidRPr="005A012A">
        <w:rPr>
          <w:rFonts w:eastAsia="Calibri"/>
          <w:spacing w:val="1"/>
          <w:sz w:val="24"/>
          <w:szCs w:val="24"/>
        </w:rPr>
        <w:t>m</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w:t>
      </w:r>
      <w:r w:rsidRPr="005A012A">
        <w:rPr>
          <w:rFonts w:eastAsia="Calibri"/>
          <w:spacing w:val="-1"/>
          <w:sz w:val="24"/>
          <w:szCs w:val="24"/>
        </w:rPr>
        <w:t>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d</w:t>
      </w:r>
      <w:r w:rsidRPr="005A012A">
        <w:rPr>
          <w:rFonts w:eastAsia="Calibri"/>
          <w:sz w:val="24"/>
          <w:szCs w:val="24"/>
        </w:rPr>
        <w:t>ari</w:t>
      </w:r>
      <w:proofErr w:type="spellEnd"/>
      <w:r w:rsidRPr="005A012A">
        <w:rPr>
          <w:rFonts w:eastAsia="Calibri"/>
          <w:spacing w:val="-1"/>
          <w:sz w:val="24"/>
          <w:szCs w:val="24"/>
        </w:rPr>
        <w:t xml:space="preserve"> </w:t>
      </w:r>
      <w:r w:rsidRPr="005A012A">
        <w:rPr>
          <w:rFonts w:eastAsia="Calibri"/>
          <w:sz w:val="24"/>
          <w:szCs w:val="24"/>
        </w:rPr>
        <w:t>T</w:t>
      </w:r>
      <w:r w:rsidRPr="005A012A">
        <w:rPr>
          <w:rFonts w:eastAsia="Calibri"/>
          <w:spacing w:val="1"/>
          <w:sz w:val="24"/>
          <w:szCs w:val="24"/>
        </w:rPr>
        <w:t>P</w:t>
      </w:r>
      <w:r w:rsidRPr="005A012A">
        <w:rPr>
          <w:rFonts w:eastAsia="Calibri"/>
          <w:sz w:val="24"/>
          <w:szCs w:val="24"/>
        </w:rPr>
        <w:t>,</w:t>
      </w:r>
      <w:r w:rsidRPr="005A012A">
        <w:rPr>
          <w:rFonts w:eastAsia="Calibri"/>
          <w:spacing w:val="-2"/>
          <w:sz w:val="24"/>
          <w:szCs w:val="24"/>
        </w:rPr>
        <w:t xml:space="preserve"> </w:t>
      </w:r>
      <w:proofErr w:type="spellStart"/>
      <w:r w:rsidRPr="005A012A">
        <w:rPr>
          <w:rFonts w:eastAsia="Calibri"/>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proofErr w:type="spellEnd"/>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emb</w:t>
      </w:r>
      <w:r w:rsidRPr="005A012A">
        <w:rPr>
          <w:rFonts w:eastAsia="Calibri"/>
          <w:spacing w:val="-2"/>
          <w:sz w:val="24"/>
          <w:szCs w:val="24"/>
        </w:rPr>
        <w:t>u</w:t>
      </w:r>
      <w:r w:rsidRPr="005A012A">
        <w:rPr>
          <w:rFonts w:eastAsia="Calibri"/>
          <w:sz w:val="24"/>
          <w:szCs w:val="24"/>
        </w:rPr>
        <w:t>at</w:t>
      </w:r>
      <w:proofErr w:type="spellEnd"/>
      <w:r w:rsidRPr="005A012A">
        <w:rPr>
          <w:rFonts w:eastAsia="Calibri"/>
          <w:spacing w:val="2"/>
          <w:sz w:val="24"/>
          <w:szCs w:val="24"/>
        </w:rPr>
        <w:t xml:space="preserve"> </w:t>
      </w:r>
      <w:proofErr w:type="spellStart"/>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ari</w:t>
      </w:r>
      <w:proofErr w:type="spellEnd"/>
      <w:r w:rsidRPr="005A012A">
        <w:rPr>
          <w:rFonts w:eastAsia="Calibri"/>
          <w:spacing w:val="-1"/>
          <w:sz w:val="24"/>
          <w:szCs w:val="24"/>
        </w:rPr>
        <w:t xml:space="preserve"> </w:t>
      </w:r>
      <w:r w:rsidRPr="005A012A">
        <w:rPr>
          <w:rFonts w:eastAsia="Calibri"/>
          <w:sz w:val="24"/>
          <w:szCs w:val="24"/>
        </w:rPr>
        <w:t>TP</w:t>
      </w:r>
      <w:r w:rsidRPr="005A012A">
        <w:rPr>
          <w:rFonts w:eastAsia="Calibri"/>
          <w:spacing w:val="2"/>
          <w:sz w:val="24"/>
          <w:szCs w:val="24"/>
        </w:rPr>
        <w:t xml:space="preserve"> </w:t>
      </w:r>
      <w:r w:rsidRPr="005A012A">
        <w:rPr>
          <w:rFonts w:eastAsia="Calibri"/>
          <w:sz w:val="24"/>
          <w:szCs w:val="24"/>
        </w:rPr>
        <w:t>y</w:t>
      </w:r>
      <w:r w:rsidRPr="005A012A">
        <w:rPr>
          <w:rFonts w:eastAsia="Calibri"/>
          <w:spacing w:val="-3"/>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8"/>
          <w:sz w:val="24"/>
          <w:szCs w:val="24"/>
        </w:rPr>
        <w:t xml:space="preserve">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3"/>
          <w:sz w:val="24"/>
          <w:szCs w:val="24"/>
        </w:rPr>
        <w:t>s</w:t>
      </w:r>
      <w:r w:rsidRPr="005A012A">
        <w:rPr>
          <w:rFonts w:eastAsia="Calibri"/>
          <w:spacing w:val="1"/>
          <w:sz w:val="24"/>
          <w:szCs w:val="24"/>
        </w:rPr>
        <w:t>u</w:t>
      </w:r>
      <w:r w:rsidRPr="005A012A">
        <w:rPr>
          <w:rFonts w:eastAsia="Calibri"/>
          <w:spacing w:val="-3"/>
          <w:sz w:val="24"/>
          <w:szCs w:val="24"/>
        </w:rPr>
        <w:t>s</w:t>
      </w:r>
      <w:r w:rsidRPr="005A012A">
        <w:rPr>
          <w:rFonts w:eastAsia="Calibri"/>
          <w:spacing w:val="1"/>
          <w:sz w:val="24"/>
          <w:szCs w:val="24"/>
        </w:rPr>
        <w:t>un</w:t>
      </w:r>
      <w:proofErr w:type="spellEnd"/>
      <w:r w:rsidRPr="005A012A">
        <w:rPr>
          <w:rFonts w:eastAsia="Calibri"/>
          <w:sz w:val="24"/>
          <w:szCs w:val="24"/>
        </w:rPr>
        <w:t>,</w:t>
      </w:r>
      <w:r w:rsidRPr="005A012A">
        <w:rPr>
          <w:rFonts w:eastAsia="Calibri"/>
          <w:spacing w:val="-1"/>
          <w:sz w:val="24"/>
          <w:szCs w:val="24"/>
        </w:rPr>
        <w:t xml:space="preserve"> </w:t>
      </w:r>
      <w:proofErr w:type="spellStart"/>
      <w:r w:rsidRPr="005A012A">
        <w:rPr>
          <w:rFonts w:eastAsia="Calibri"/>
          <w:spacing w:val="1"/>
          <w:sz w:val="24"/>
          <w:szCs w:val="24"/>
        </w:rPr>
        <w:t>b</w:t>
      </w:r>
      <w:r w:rsidRPr="005A012A">
        <w:rPr>
          <w:rFonts w:eastAsia="Calibri"/>
          <w:sz w:val="24"/>
          <w:szCs w:val="24"/>
        </w:rPr>
        <w:t>isa</w:t>
      </w:r>
      <w:proofErr w:type="spellEnd"/>
      <w:r w:rsidRPr="005A012A">
        <w:rPr>
          <w:rFonts w:eastAsia="Calibri"/>
          <w:spacing w:val="1"/>
          <w:sz w:val="24"/>
          <w:szCs w:val="24"/>
        </w:rPr>
        <w:t xml:space="preserve"> </w:t>
      </w:r>
      <w:proofErr w:type="spellStart"/>
      <w:r w:rsidRPr="005A012A">
        <w:rPr>
          <w:rFonts w:eastAsia="Calibri"/>
          <w:sz w:val="24"/>
          <w:szCs w:val="24"/>
        </w:rPr>
        <w:t>a</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r</w:t>
      </w:r>
      <w:r w:rsidRPr="005A012A">
        <w:rPr>
          <w:rFonts w:eastAsia="Calibri"/>
          <w:spacing w:val="1"/>
          <w:sz w:val="24"/>
          <w:szCs w:val="24"/>
        </w:rPr>
        <w:t>n</w:t>
      </w:r>
      <w:r w:rsidRPr="005A012A">
        <w:rPr>
          <w:rFonts w:eastAsia="Calibri"/>
          <w:sz w:val="24"/>
          <w:szCs w:val="24"/>
        </w:rPr>
        <w:t>ya</w:t>
      </w:r>
      <w:proofErr w:type="spellEnd"/>
      <w:r w:rsidRPr="005A012A">
        <w:rPr>
          <w:rFonts w:eastAsia="Calibri"/>
          <w:spacing w:val="-2"/>
          <w:sz w:val="24"/>
          <w:szCs w:val="24"/>
        </w:rPr>
        <w:t xml:space="preserve"> </w:t>
      </w:r>
      <w:proofErr w:type="spellStart"/>
      <w:r w:rsidRPr="005A012A">
        <w:rPr>
          <w:rFonts w:eastAsia="Calibri"/>
          <w:sz w:val="24"/>
          <w:szCs w:val="24"/>
        </w:rPr>
        <w:t>m</w:t>
      </w:r>
      <w:r w:rsidRPr="005A012A">
        <w:rPr>
          <w:rFonts w:eastAsia="Calibri"/>
          <w:spacing w:val="1"/>
          <w:sz w:val="24"/>
          <w:szCs w:val="24"/>
        </w:rPr>
        <w:t>u</w:t>
      </w:r>
      <w:r w:rsidRPr="005A012A">
        <w:rPr>
          <w:rFonts w:eastAsia="Calibri"/>
          <w:sz w:val="24"/>
          <w:szCs w:val="24"/>
        </w:rPr>
        <w:t>lai</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ri</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im</w:t>
      </w:r>
      <w:r w:rsidRPr="005A012A">
        <w:rPr>
          <w:rFonts w:eastAsia="Calibri"/>
          <w:spacing w:val="-1"/>
          <w:sz w:val="24"/>
          <w:szCs w:val="24"/>
        </w:rPr>
        <w:t>e</w:t>
      </w:r>
      <w:r w:rsidRPr="005A012A">
        <w:rPr>
          <w:rFonts w:eastAsia="Calibri"/>
          <w:spacing w:val="1"/>
          <w:sz w:val="24"/>
          <w:szCs w:val="24"/>
        </w:rPr>
        <w:t>n</w:t>
      </w:r>
      <w:r w:rsidRPr="005A012A">
        <w:rPr>
          <w:rFonts w:eastAsia="Calibri"/>
          <w:sz w:val="24"/>
          <w:szCs w:val="24"/>
        </w:rPr>
        <w:t>si</w:t>
      </w:r>
      <w:proofErr w:type="spellEnd"/>
      <w:r w:rsidRPr="005A012A">
        <w:rPr>
          <w:rFonts w:eastAsia="Calibri"/>
          <w:spacing w:val="-2"/>
          <w:sz w:val="24"/>
          <w:szCs w:val="24"/>
        </w:rPr>
        <w:t xml:space="preserve"> </w:t>
      </w:r>
      <w:proofErr w:type="spellStart"/>
      <w:r w:rsidRPr="005A012A">
        <w:rPr>
          <w:rFonts w:eastAsia="Calibri"/>
          <w:spacing w:val="1"/>
          <w:sz w:val="24"/>
          <w:szCs w:val="24"/>
        </w:rPr>
        <w:t>p</w:t>
      </w:r>
      <w:r w:rsidRPr="005A012A">
        <w:rPr>
          <w:rFonts w:eastAsia="Calibri"/>
          <w:sz w:val="24"/>
          <w:szCs w:val="24"/>
        </w:rPr>
        <w:t>e</w:t>
      </w:r>
      <w:r w:rsidRPr="005A012A">
        <w:rPr>
          <w:rFonts w:eastAsia="Calibri"/>
          <w:spacing w:val="1"/>
          <w:sz w:val="24"/>
          <w:szCs w:val="24"/>
        </w:rPr>
        <w:t>n</w:t>
      </w:r>
      <w:r w:rsidRPr="005A012A">
        <w:rPr>
          <w:rFonts w:eastAsia="Calibri"/>
          <w:spacing w:val="-3"/>
          <w:sz w:val="24"/>
          <w:szCs w:val="24"/>
        </w:rPr>
        <w:t>g</w:t>
      </w:r>
      <w:r w:rsidRPr="005A012A">
        <w:rPr>
          <w:rFonts w:eastAsia="Calibri"/>
          <w:sz w:val="24"/>
          <w:szCs w:val="24"/>
        </w:rPr>
        <w:t>e</w:t>
      </w:r>
      <w:r w:rsidRPr="005A012A">
        <w:rPr>
          <w:rFonts w:eastAsia="Calibri"/>
          <w:spacing w:val="2"/>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1"/>
          <w:sz w:val="24"/>
          <w:szCs w:val="24"/>
        </w:rPr>
        <w:t xml:space="preserve"> </w:t>
      </w:r>
      <w:r w:rsidRPr="005A012A">
        <w:rPr>
          <w:rFonts w:eastAsia="Calibri"/>
          <w:sz w:val="24"/>
          <w:szCs w:val="24"/>
        </w:rPr>
        <w:t>yang</w:t>
      </w:r>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w:t>
      </w:r>
      <w:r w:rsidRPr="005A012A">
        <w:rPr>
          <w:rFonts w:eastAsia="Calibri"/>
          <w:spacing w:val="8"/>
          <w:sz w:val="24"/>
          <w:szCs w:val="24"/>
        </w:rPr>
        <w:t>n</w:t>
      </w:r>
      <w:r w:rsidRPr="005A012A">
        <w:rPr>
          <w:rFonts w:eastAsia="Calibri"/>
          <w:sz w:val="24"/>
          <w:szCs w:val="24"/>
        </w:rPr>
        <w:t>se</w:t>
      </w:r>
      <w:r w:rsidRPr="005A012A">
        <w:rPr>
          <w:rFonts w:eastAsia="Calibri"/>
          <w:spacing w:val="-1"/>
          <w:sz w:val="24"/>
          <w:szCs w:val="24"/>
        </w:rPr>
        <w:t>p</w:t>
      </w:r>
      <w:r w:rsidRPr="005A012A">
        <w:rPr>
          <w:rFonts w:eastAsia="Calibri"/>
          <w:spacing w:val="1"/>
          <w:sz w:val="24"/>
          <w:szCs w:val="24"/>
        </w:rPr>
        <w:t>tu</w:t>
      </w:r>
      <w:r w:rsidRPr="005A012A">
        <w:rPr>
          <w:rFonts w:eastAsia="Calibri"/>
          <w:spacing w:val="-2"/>
          <w:sz w:val="24"/>
          <w:szCs w:val="24"/>
        </w:rPr>
        <w:t>a</w:t>
      </w:r>
      <w:r w:rsidRPr="005A012A">
        <w:rPr>
          <w:rFonts w:eastAsia="Calibri"/>
          <w:sz w:val="24"/>
          <w:szCs w:val="24"/>
        </w:rPr>
        <w:t>l</w:t>
      </w:r>
      <w:proofErr w:type="spellEnd"/>
      <w:r w:rsidRPr="005A012A">
        <w:rPr>
          <w:rFonts w:eastAsia="Calibri"/>
          <w:spacing w:val="1"/>
          <w:sz w:val="24"/>
          <w:szCs w:val="24"/>
        </w:rPr>
        <w:t xml:space="preserve"> </w:t>
      </w:r>
      <w:proofErr w:type="spellStart"/>
      <w:r w:rsidRPr="005A012A">
        <w:rPr>
          <w:rFonts w:eastAsia="Calibri"/>
          <w:sz w:val="24"/>
          <w:szCs w:val="24"/>
        </w:rPr>
        <w:t>sam</w:t>
      </w:r>
      <w:r w:rsidRPr="005A012A">
        <w:rPr>
          <w:rFonts w:eastAsia="Calibri"/>
          <w:spacing w:val="-1"/>
          <w:sz w:val="24"/>
          <w:szCs w:val="24"/>
        </w:rPr>
        <w:t>p</w:t>
      </w:r>
      <w:r w:rsidRPr="005A012A">
        <w:rPr>
          <w:rFonts w:eastAsia="Calibri"/>
          <w:sz w:val="24"/>
          <w:szCs w:val="24"/>
        </w:rPr>
        <w:t>ai</w:t>
      </w:r>
      <w:proofErr w:type="spellEnd"/>
      <w:r w:rsidRPr="005A012A">
        <w:rPr>
          <w:rFonts w:eastAsia="Calibri"/>
          <w:sz w:val="24"/>
          <w:szCs w:val="24"/>
        </w:rPr>
        <w:t xml:space="preserve"> </w:t>
      </w:r>
      <w:proofErr w:type="spellStart"/>
      <w:r w:rsidRPr="005A012A">
        <w:rPr>
          <w:rFonts w:eastAsia="Calibri"/>
          <w:spacing w:val="1"/>
          <w:sz w:val="24"/>
          <w:szCs w:val="24"/>
        </w:rPr>
        <w:t>d</w:t>
      </w:r>
      <w:r w:rsidRPr="005A012A">
        <w:rPr>
          <w:rFonts w:eastAsia="Calibri"/>
          <w:sz w:val="24"/>
          <w:szCs w:val="24"/>
        </w:rPr>
        <w:t>e</w:t>
      </w:r>
      <w:r w:rsidRPr="005A012A">
        <w:rPr>
          <w:rFonts w:eastAsia="Calibri"/>
          <w:spacing w:val="1"/>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proofErr w:type="gramStart"/>
      <w:r w:rsidRPr="005A012A">
        <w:rPr>
          <w:rFonts w:eastAsia="Calibri"/>
          <w:sz w:val="24"/>
          <w:szCs w:val="24"/>
        </w:rPr>
        <w:t>m</w:t>
      </w:r>
      <w:r w:rsidRPr="005A012A">
        <w:rPr>
          <w:rFonts w:eastAsia="Calibri"/>
          <w:spacing w:val="-2"/>
          <w:sz w:val="24"/>
          <w:szCs w:val="24"/>
        </w:rPr>
        <w:t>e</w:t>
      </w:r>
      <w:r w:rsidRPr="005A012A">
        <w:rPr>
          <w:rFonts w:eastAsia="Calibri"/>
          <w:spacing w:val="1"/>
          <w:sz w:val="24"/>
          <w:szCs w:val="24"/>
        </w:rPr>
        <w:t>t</w:t>
      </w:r>
      <w:r w:rsidRPr="005A012A">
        <w:rPr>
          <w:rFonts w:eastAsia="Calibri"/>
          <w:sz w:val="24"/>
          <w:szCs w:val="24"/>
        </w:rPr>
        <w:t>a</w:t>
      </w:r>
      <w:r w:rsidRPr="005A012A">
        <w:rPr>
          <w:rFonts w:eastAsia="Calibri"/>
          <w:spacing w:val="-1"/>
          <w:sz w:val="24"/>
          <w:szCs w:val="24"/>
        </w:rPr>
        <w:t>k</w:t>
      </w:r>
      <w:r w:rsidRPr="005A012A">
        <w:rPr>
          <w:rFonts w:eastAsia="Calibri"/>
          <w:sz w:val="24"/>
          <w:szCs w:val="24"/>
        </w:rPr>
        <w:t>og</w:t>
      </w:r>
      <w:r w:rsidRPr="005A012A">
        <w:rPr>
          <w:rFonts w:eastAsia="Calibri"/>
          <w:spacing w:val="1"/>
          <w:sz w:val="24"/>
          <w:szCs w:val="24"/>
        </w:rPr>
        <w:t>n</w:t>
      </w:r>
      <w:r w:rsidRPr="005A012A">
        <w:rPr>
          <w:rFonts w:eastAsia="Calibri"/>
          <w:spacing w:val="-2"/>
          <w:sz w:val="24"/>
          <w:szCs w:val="24"/>
        </w:rPr>
        <w:t>i</w:t>
      </w:r>
      <w:r w:rsidRPr="005A012A">
        <w:rPr>
          <w:rFonts w:eastAsia="Calibri"/>
          <w:spacing w:val="1"/>
          <w:sz w:val="24"/>
          <w:szCs w:val="24"/>
        </w:rPr>
        <w:t>t</w:t>
      </w:r>
      <w:r w:rsidRPr="005A012A">
        <w:rPr>
          <w:rFonts w:eastAsia="Calibri"/>
          <w:sz w:val="24"/>
          <w:szCs w:val="24"/>
        </w:rPr>
        <w:t>i</w:t>
      </w:r>
      <w:proofErr w:type="spellEnd"/>
      <w:r>
        <w:rPr>
          <w:rFonts w:eastAsia="Calibri"/>
          <w:spacing w:val="1"/>
          <w:sz w:val="24"/>
          <w:szCs w:val="24"/>
        </w:rPr>
        <w:t xml:space="preserve"> </w:t>
      </w:r>
      <w:r w:rsidRPr="005A012A">
        <w:rPr>
          <w:rFonts w:eastAsia="Calibri"/>
          <w:sz w:val="24"/>
          <w:szCs w:val="24"/>
        </w:rPr>
        <w:t>.</w:t>
      </w:r>
      <w:proofErr w:type="gramEnd"/>
    </w:p>
    <w:p w14:paraId="24E5C822" w14:textId="77777777" w:rsidR="009D2C95" w:rsidRPr="005A012A" w:rsidRDefault="009D2C95" w:rsidP="009D2C95">
      <w:pPr>
        <w:spacing w:before="100" w:after="100"/>
        <w:ind w:left="284" w:hanging="284"/>
        <w:rPr>
          <w:rFonts w:eastAsia="Calibri"/>
          <w:sz w:val="24"/>
          <w:szCs w:val="24"/>
        </w:rPr>
      </w:pPr>
      <w:r w:rsidRPr="005A012A">
        <w:rPr>
          <w:rFonts w:eastAsia="Calibri"/>
          <w:spacing w:val="1"/>
          <w:sz w:val="24"/>
          <w:szCs w:val="24"/>
        </w:rPr>
        <w:t>2</w:t>
      </w:r>
      <w:r w:rsidRPr="005A012A">
        <w:rPr>
          <w:rFonts w:eastAsia="Calibri"/>
          <w:sz w:val="24"/>
          <w:szCs w:val="24"/>
        </w:rPr>
        <w:t>.</w:t>
      </w:r>
      <w:r w:rsidRPr="005A012A">
        <w:rPr>
          <w:rFonts w:eastAsia="Calibri"/>
          <w:sz w:val="24"/>
          <w:szCs w:val="24"/>
        </w:rPr>
        <w:tab/>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emiliki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1"/>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w:t>
      </w:r>
      <w:proofErr w:type="spellEnd"/>
      <w:r w:rsidRPr="005A012A">
        <w:rPr>
          <w:rFonts w:eastAsia="Calibri"/>
          <w:sz w:val="24"/>
          <w:szCs w:val="24"/>
        </w:rPr>
        <w:t xml:space="preserve"> </w:t>
      </w:r>
      <w:proofErr w:type="spellStart"/>
      <w:r w:rsidRPr="005A012A">
        <w:rPr>
          <w:rFonts w:eastAsia="Calibri"/>
          <w:sz w:val="24"/>
          <w:szCs w:val="24"/>
        </w:rPr>
        <w:t>me</w:t>
      </w:r>
      <w:r w:rsidRPr="005A012A">
        <w:rPr>
          <w:rFonts w:eastAsia="Calibri"/>
          <w:spacing w:val="2"/>
          <w:sz w:val="24"/>
          <w:szCs w:val="24"/>
        </w:rPr>
        <w:t>n</w:t>
      </w:r>
      <w:r w:rsidRPr="005A012A">
        <w:rPr>
          <w:rFonts w:eastAsia="Calibri"/>
          <w:spacing w:val="-3"/>
          <w:sz w:val="24"/>
          <w:szCs w:val="24"/>
        </w:rPr>
        <w:t>y</w:t>
      </w:r>
      <w:r w:rsidRPr="005A012A">
        <w:rPr>
          <w:rFonts w:eastAsia="Calibri"/>
          <w:spacing w:val="1"/>
          <w:sz w:val="24"/>
          <w:szCs w:val="24"/>
        </w:rPr>
        <w:t>u</w:t>
      </w:r>
      <w:r w:rsidRPr="005A012A">
        <w:rPr>
          <w:rFonts w:eastAsia="Calibri"/>
          <w:sz w:val="24"/>
          <w:szCs w:val="24"/>
        </w:rPr>
        <w:t>s</w:t>
      </w:r>
      <w:r w:rsidRPr="005A012A">
        <w:rPr>
          <w:rFonts w:eastAsia="Calibri"/>
          <w:spacing w:val="1"/>
          <w:sz w:val="24"/>
          <w:szCs w:val="24"/>
        </w:rPr>
        <w:t>u</w:t>
      </w:r>
      <w:r w:rsidRPr="005A012A">
        <w:rPr>
          <w:rFonts w:eastAsia="Calibri"/>
          <w:sz w:val="24"/>
          <w:szCs w:val="24"/>
        </w:rPr>
        <w:t>n</w:t>
      </w:r>
      <w:proofErr w:type="spellEnd"/>
      <w:r w:rsidRPr="005A012A">
        <w:rPr>
          <w:rFonts w:eastAsia="Calibri"/>
          <w:spacing w:val="-1"/>
          <w:sz w:val="24"/>
          <w:szCs w:val="24"/>
        </w:rPr>
        <w:t xml:space="preserve"> </w:t>
      </w:r>
      <w:proofErr w:type="spellStart"/>
      <w:r w:rsidRPr="005A012A">
        <w:rPr>
          <w:rFonts w:eastAsia="Calibri"/>
          <w:sz w:val="24"/>
          <w:szCs w:val="24"/>
        </w:rPr>
        <w:t>al</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j</w:t>
      </w:r>
      <w:r w:rsidRPr="005A012A">
        <w:rPr>
          <w:rFonts w:eastAsia="Calibri"/>
          <w:spacing w:val="1"/>
          <w:sz w:val="24"/>
          <w:szCs w:val="24"/>
        </w:rPr>
        <w:t>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p</w:t>
      </w:r>
      <w:r w:rsidRPr="005A012A">
        <w:rPr>
          <w:rFonts w:eastAsia="Calibri"/>
          <w:sz w:val="24"/>
          <w:szCs w:val="24"/>
        </w:rPr>
        <w:t>em</w:t>
      </w:r>
      <w:r w:rsidRPr="005A012A">
        <w:rPr>
          <w:rFonts w:eastAsia="Calibri"/>
          <w:spacing w:val="2"/>
          <w:sz w:val="24"/>
          <w:szCs w:val="24"/>
        </w:rPr>
        <w:t>b</w:t>
      </w:r>
      <w:r w:rsidRPr="005A012A">
        <w:rPr>
          <w:rFonts w:eastAsia="Calibri"/>
          <w:sz w:val="24"/>
          <w:szCs w:val="24"/>
        </w:rPr>
        <w:t>e</w:t>
      </w:r>
      <w:r w:rsidRPr="005A012A">
        <w:rPr>
          <w:rFonts w:eastAsia="Calibri"/>
          <w:spacing w:val="-2"/>
          <w:sz w:val="24"/>
          <w:szCs w:val="24"/>
        </w:rPr>
        <w:t>l</w:t>
      </w:r>
      <w:r w:rsidRPr="005A012A">
        <w:rPr>
          <w:rFonts w:eastAsia="Calibri"/>
          <w:sz w:val="24"/>
          <w:szCs w:val="24"/>
        </w:rPr>
        <w:t>aja</w:t>
      </w:r>
      <w:r w:rsidRPr="005A012A">
        <w:rPr>
          <w:rFonts w:eastAsia="Calibri"/>
          <w:spacing w:val="1"/>
          <w:sz w:val="24"/>
          <w:szCs w:val="24"/>
        </w:rPr>
        <w:t>r</w:t>
      </w:r>
      <w:r w:rsidRPr="005A012A">
        <w:rPr>
          <w:rFonts w:eastAsia="Calibri"/>
          <w:sz w:val="24"/>
          <w:szCs w:val="24"/>
        </w:rPr>
        <w:t>an</w:t>
      </w:r>
      <w:proofErr w:type="spellEnd"/>
      <w:r w:rsidRPr="005A012A">
        <w:rPr>
          <w:rFonts w:eastAsia="Calibri"/>
          <w:sz w:val="24"/>
          <w:szCs w:val="24"/>
        </w:rPr>
        <w:t xml:space="preserve"> </w:t>
      </w:r>
      <w:proofErr w:type="spellStart"/>
      <w:r w:rsidRPr="005A012A">
        <w:rPr>
          <w:rFonts w:eastAsia="Calibri"/>
          <w:spacing w:val="-1"/>
          <w:sz w:val="24"/>
          <w:szCs w:val="24"/>
        </w:rPr>
        <w:t>b</w:t>
      </w:r>
      <w:r w:rsidRPr="005A012A">
        <w:rPr>
          <w:rFonts w:eastAsia="Calibri"/>
          <w:sz w:val="24"/>
          <w:szCs w:val="24"/>
        </w:rPr>
        <w:t>e</w:t>
      </w:r>
      <w:r w:rsidRPr="005A012A">
        <w:rPr>
          <w:rFonts w:eastAsia="Calibri"/>
          <w:spacing w:val="-1"/>
          <w:sz w:val="24"/>
          <w:szCs w:val="24"/>
        </w:rPr>
        <w:t>r</w:t>
      </w:r>
      <w:r w:rsidRPr="005A012A">
        <w:rPr>
          <w:rFonts w:eastAsia="Calibri"/>
          <w:spacing w:val="1"/>
          <w:sz w:val="24"/>
          <w:szCs w:val="24"/>
        </w:rPr>
        <w:t>d</w:t>
      </w:r>
      <w:r w:rsidRPr="005A012A">
        <w:rPr>
          <w:rFonts w:eastAsia="Calibri"/>
          <w:sz w:val="24"/>
          <w:szCs w:val="24"/>
        </w:rPr>
        <w:t>asarkan</w:t>
      </w:r>
      <w:proofErr w:type="spellEnd"/>
      <w:r w:rsidRPr="005A012A">
        <w:rPr>
          <w:rFonts w:eastAsia="Calibri"/>
          <w:spacing w:val="1"/>
          <w:sz w:val="24"/>
          <w:szCs w:val="24"/>
        </w:rPr>
        <w:t xml:space="preserve"> </w:t>
      </w:r>
      <w:proofErr w:type="spellStart"/>
      <w:r w:rsidRPr="005A012A">
        <w:rPr>
          <w:rFonts w:eastAsia="Calibri"/>
          <w:sz w:val="24"/>
          <w:szCs w:val="24"/>
        </w:rPr>
        <w:t>vi</w:t>
      </w:r>
      <w:r w:rsidRPr="005A012A">
        <w:rPr>
          <w:rFonts w:eastAsia="Calibri"/>
          <w:spacing w:val="-1"/>
          <w:sz w:val="24"/>
          <w:szCs w:val="24"/>
        </w:rPr>
        <w:t>s</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2"/>
          <w:sz w:val="24"/>
          <w:szCs w:val="24"/>
        </w:rPr>
        <w:t>a</w:t>
      </w:r>
      <w:r w:rsidRPr="005A012A">
        <w:rPr>
          <w:rFonts w:eastAsia="Calibri"/>
          <w:spacing w:val="1"/>
          <w:sz w:val="24"/>
          <w:szCs w:val="24"/>
        </w:rPr>
        <w:t>t</w:t>
      </w:r>
      <w:r w:rsidRPr="005A012A">
        <w:rPr>
          <w:rFonts w:eastAsia="Calibri"/>
          <w:spacing w:val="-2"/>
          <w:sz w:val="24"/>
          <w:szCs w:val="24"/>
        </w:rPr>
        <w:t>a</w:t>
      </w:r>
      <w:r w:rsidRPr="005A012A">
        <w:rPr>
          <w:rFonts w:eastAsia="Calibri"/>
          <w:sz w:val="24"/>
          <w:szCs w:val="24"/>
        </w:rPr>
        <w:t>u</w:t>
      </w:r>
      <w:proofErr w:type="spellEnd"/>
      <w:r w:rsidRPr="005A012A">
        <w:rPr>
          <w:rFonts w:eastAsia="Calibri"/>
          <w:spacing w:val="2"/>
          <w:sz w:val="24"/>
          <w:szCs w:val="24"/>
        </w:rPr>
        <w:t xml:space="preserve"> </w:t>
      </w:r>
      <w:proofErr w:type="spellStart"/>
      <w:r w:rsidRPr="005A012A">
        <w:rPr>
          <w:rFonts w:eastAsia="Calibri"/>
          <w:spacing w:val="-1"/>
          <w:sz w:val="24"/>
          <w:szCs w:val="24"/>
        </w:rPr>
        <w:t>k</w:t>
      </w:r>
      <w:r w:rsidRPr="005A012A">
        <w:rPr>
          <w:rFonts w:eastAsia="Calibri"/>
          <w:spacing w:val="9"/>
          <w:sz w:val="24"/>
          <w:szCs w:val="24"/>
        </w:rPr>
        <w:t>e</w:t>
      </w:r>
      <w:r w:rsidRPr="005A012A">
        <w:rPr>
          <w:rFonts w:eastAsia="Calibri"/>
          <w:spacing w:val="-1"/>
          <w:sz w:val="24"/>
          <w:szCs w:val="24"/>
        </w:rPr>
        <w:t>k</w:t>
      </w:r>
      <w:r w:rsidRPr="005A012A">
        <w:rPr>
          <w:rFonts w:eastAsia="Calibri"/>
          <w:spacing w:val="1"/>
          <w:sz w:val="24"/>
          <w:szCs w:val="24"/>
        </w:rPr>
        <w:t>h</w:t>
      </w:r>
      <w:r w:rsidRPr="005A012A">
        <w:rPr>
          <w:rFonts w:eastAsia="Calibri"/>
          <w:spacing w:val="-2"/>
          <w:sz w:val="24"/>
          <w:szCs w:val="24"/>
        </w:rPr>
        <w:t>a</w:t>
      </w:r>
      <w:r w:rsidRPr="005A012A">
        <w:rPr>
          <w:rFonts w:eastAsia="Calibri"/>
          <w:sz w:val="24"/>
          <w:szCs w:val="24"/>
        </w:rPr>
        <w:t>san</w:t>
      </w:r>
      <w:proofErr w:type="spellEnd"/>
      <w:r w:rsidRPr="005A012A">
        <w:rPr>
          <w:rFonts w:eastAsia="Calibri"/>
          <w:spacing w:val="2"/>
          <w:sz w:val="24"/>
          <w:szCs w:val="24"/>
        </w:rPr>
        <w:t xml:space="preserve"> </w:t>
      </w:r>
      <w:r w:rsidRPr="005A012A">
        <w:rPr>
          <w:rFonts w:eastAsia="Calibri"/>
          <w:sz w:val="24"/>
          <w:szCs w:val="24"/>
        </w:rPr>
        <w:t>ma</w:t>
      </w:r>
      <w:r w:rsidRPr="005A012A">
        <w:rPr>
          <w:rFonts w:eastAsia="Calibri"/>
          <w:spacing w:val="-1"/>
          <w:sz w:val="24"/>
          <w:szCs w:val="24"/>
        </w:rPr>
        <w:t>d</w:t>
      </w:r>
      <w:r w:rsidRPr="005A012A">
        <w:rPr>
          <w:rFonts w:eastAsia="Calibri"/>
          <w:sz w:val="24"/>
          <w:szCs w:val="24"/>
        </w:rPr>
        <w:t>rasa</w:t>
      </w:r>
      <w:r w:rsidRPr="005A012A">
        <w:rPr>
          <w:rFonts w:eastAsia="Calibri"/>
          <w:spacing w:val="1"/>
          <w:sz w:val="24"/>
          <w:szCs w:val="24"/>
        </w:rPr>
        <w:t>h</w:t>
      </w:r>
      <w:r w:rsidRPr="005A012A">
        <w:rPr>
          <w:rFonts w:eastAsia="Calibri"/>
          <w:sz w:val="24"/>
          <w:szCs w:val="24"/>
        </w:rPr>
        <w:t>,</w:t>
      </w:r>
      <w:r w:rsidRPr="005A012A">
        <w:rPr>
          <w:rFonts w:eastAsia="Calibri"/>
          <w:spacing w:val="-2"/>
          <w:sz w:val="24"/>
          <w:szCs w:val="24"/>
        </w:rPr>
        <w:t xml:space="preserve"> </w:t>
      </w:r>
      <w:proofErr w:type="spellStart"/>
      <w:r w:rsidRPr="005A012A">
        <w:rPr>
          <w:rFonts w:eastAsia="Calibri"/>
          <w:spacing w:val="1"/>
          <w:sz w:val="24"/>
          <w:szCs w:val="24"/>
        </w:rPr>
        <w:t>h</w:t>
      </w:r>
      <w:r w:rsidRPr="005A012A">
        <w:rPr>
          <w:rFonts w:eastAsia="Calibri"/>
          <w:sz w:val="24"/>
          <w:szCs w:val="24"/>
        </w:rPr>
        <w:t>ira</w:t>
      </w:r>
      <w:r w:rsidRPr="005A012A">
        <w:rPr>
          <w:rFonts w:eastAsia="Calibri"/>
          <w:spacing w:val="1"/>
          <w:sz w:val="24"/>
          <w:szCs w:val="24"/>
        </w:rPr>
        <w:t>r</w:t>
      </w:r>
      <w:r w:rsidRPr="005A012A">
        <w:rPr>
          <w:rFonts w:eastAsia="Calibri"/>
          <w:spacing w:val="-1"/>
          <w:sz w:val="24"/>
          <w:szCs w:val="24"/>
        </w:rPr>
        <w:t>k</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w:t>
      </w:r>
      <w:r w:rsidRPr="005A012A">
        <w:rPr>
          <w:rFonts w:eastAsia="Calibri"/>
          <w:spacing w:val="-2"/>
          <w:sz w:val="24"/>
          <w:szCs w:val="24"/>
        </w:rPr>
        <w:t>i</w:t>
      </w:r>
      <w:r w:rsidRPr="005A012A">
        <w:rPr>
          <w:rFonts w:eastAsia="Calibri"/>
          <w:sz w:val="24"/>
          <w:szCs w:val="24"/>
        </w:rPr>
        <w:t>lm</w:t>
      </w:r>
      <w:r w:rsidRPr="005A012A">
        <w:rPr>
          <w:rFonts w:eastAsia="Calibri"/>
          <w:spacing w:val="1"/>
          <w:sz w:val="24"/>
          <w:szCs w:val="24"/>
        </w:rPr>
        <w:t>u</w:t>
      </w:r>
      <w:r w:rsidRPr="005A012A">
        <w:rPr>
          <w:rFonts w:eastAsia="Calibri"/>
          <w:sz w:val="24"/>
          <w:szCs w:val="24"/>
        </w:rPr>
        <w:t>an</w:t>
      </w:r>
      <w:proofErr w:type="spellEnd"/>
      <w:r w:rsidRPr="005A012A">
        <w:rPr>
          <w:rFonts w:eastAsia="Calibri"/>
          <w:sz w:val="24"/>
          <w:szCs w:val="24"/>
        </w:rPr>
        <w:t xml:space="preserve"> </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n</w:t>
      </w:r>
      <w:r w:rsidRPr="005A012A">
        <w:rPr>
          <w:rFonts w:eastAsia="Calibri"/>
          <w:spacing w:val="2"/>
          <w:sz w:val="24"/>
          <w:szCs w:val="24"/>
        </w:rPr>
        <w:t xml:space="preserve"> </w:t>
      </w:r>
      <w:r w:rsidRPr="005A012A">
        <w:rPr>
          <w:rFonts w:eastAsia="Calibri"/>
          <w:sz w:val="24"/>
          <w:szCs w:val="24"/>
        </w:rPr>
        <w:t>la</w:t>
      </w:r>
      <w:r w:rsidRPr="005A012A">
        <w:rPr>
          <w:rFonts w:eastAsia="Calibri"/>
          <w:spacing w:val="-2"/>
          <w:sz w:val="24"/>
          <w:szCs w:val="24"/>
        </w:rPr>
        <w:t>i</w:t>
      </w:r>
      <w:r w:rsidRPr="005A012A">
        <w:rPr>
          <w:rFonts w:eastAsia="Calibri"/>
          <w:spacing w:val="5"/>
          <w:sz w:val="24"/>
          <w:szCs w:val="24"/>
        </w:rPr>
        <w:t>n</w:t>
      </w:r>
      <w:r w:rsidRPr="005A012A">
        <w:rPr>
          <w:rFonts w:eastAsia="Calibri"/>
          <w:spacing w:val="1"/>
          <w:sz w:val="24"/>
          <w:szCs w:val="24"/>
        </w:rPr>
        <w:t>-</w:t>
      </w:r>
      <w:r w:rsidRPr="005A012A">
        <w:rPr>
          <w:rFonts w:eastAsia="Calibri"/>
          <w:sz w:val="24"/>
          <w:szCs w:val="24"/>
        </w:rPr>
        <w:t>la</w:t>
      </w:r>
      <w:r w:rsidRPr="005A012A">
        <w:rPr>
          <w:rFonts w:eastAsia="Calibri"/>
          <w:spacing w:val="-2"/>
          <w:sz w:val="24"/>
          <w:szCs w:val="24"/>
        </w:rPr>
        <w:t>i</w:t>
      </w:r>
      <w:r w:rsidRPr="005A012A">
        <w:rPr>
          <w:rFonts w:eastAsia="Calibri"/>
          <w:spacing w:val="1"/>
          <w:sz w:val="24"/>
          <w:szCs w:val="24"/>
        </w:rPr>
        <w:t>n</w:t>
      </w:r>
      <w:r w:rsidRPr="005A012A">
        <w:rPr>
          <w:rFonts w:eastAsia="Calibri"/>
          <w:sz w:val="24"/>
          <w:szCs w:val="24"/>
        </w:rPr>
        <w:t>.</w:t>
      </w:r>
    </w:p>
    <w:p w14:paraId="1E3B7E78" w14:textId="77777777" w:rsidR="009D2C95" w:rsidRPr="005A012A" w:rsidRDefault="009D2C95" w:rsidP="009D2C95">
      <w:pPr>
        <w:spacing w:before="100" w:after="100"/>
        <w:ind w:left="284" w:hanging="284"/>
        <w:rPr>
          <w:rFonts w:eastAsia="Calibri"/>
          <w:sz w:val="24"/>
          <w:szCs w:val="24"/>
        </w:rPr>
      </w:pPr>
      <w:r w:rsidRPr="005A012A">
        <w:rPr>
          <w:rFonts w:eastAsia="Calibri"/>
          <w:spacing w:val="1"/>
          <w:sz w:val="24"/>
          <w:szCs w:val="24"/>
        </w:rPr>
        <w:t>3</w:t>
      </w:r>
      <w:r w:rsidRPr="005A012A">
        <w:rPr>
          <w:rFonts w:eastAsia="Calibri"/>
          <w:sz w:val="24"/>
          <w:szCs w:val="24"/>
        </w:rPr>
        <w:t>.</w:t>
      </w:r>
      <w:r w:rsidRPr="005A012A">
        <w:rPr>
          <w:rFonts w:eastAsia="Calibri"/>
          <w:sz w:val="24"/>
          <w:szCs w:val="24"/>
        </w:rPr>
        <w:tab/>
        <w:t>G</w:t>
      </w:r>
      <w:r w:rsidRPr="005A012A">
        <w:rPr>
          <w:rFonts w:eastAsia="Calibri"/>
          <w:spacing w:val="1"/>
          <w:sz w:val="24"/>
          <w:szCs w:val="24"/>
        </w:rPr>
        <w:t>u</w:t>
      </w:r>
      <w:r w:rsidRPr="005A012A">
        <w:rPr>
          <w:rFonts w:eastAsia="Calibri"/>
          <w:sz w:val="24"/>
          <w:szCs w:val="24"/>
        </w:rPr>
        <w:t>ru</w:t>
      </w:r>
      <w:r w:rsidRPr="005A012A">
        <w:rPr>
          <w:rFonts w:eastAsia="Calibri"/>
          <w:spacing w:val="2"/>
          <w:sz w:val="24"/>
          <w:szCs w:val="24"/>
        </w:rPr>
        <w:t xml:space="preserve"> </w:t>
      </w:r>
      <w:proofErr w:type="spellStart"/>
      <w:r w:rsidRPr="005A012A">
        <w:rPr>
          <w:rFonts w:eastAsia="Calibri"/>
          <w:spacing w:val="-2"/>
          <w:sz w:val="24"/>
          <w:szCs w:val="24"/>
        </w:rPr>
        <w:t>m</w:t>
      </w:r>
      <w:r w:rsidRPr="005A012A">
        <w:rPr>
          <w:rFonts w:eastAsia="Calibri"/>
          <w:sz w:val="24"/>
          <w:szCs w:val="24"/>
        </w:rPr>
        <w:t>emiliki</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el</w:t>
      </w:r>
      <w:r w:rsidRPr="005A012A">
        <w:rPr>
          <w:rFonts w:eastAsia="Calibri"/>
          <w:spacing w:val="1"/>
          <w:sz w:val="24"/>
          <w:szCs w:val="24"/>
        </w:rPr>
        <w:t>e</w:t>
      </w:r>
      <w:r w:rsidRPr="005A012A">
        <w:rPr>
          <w:rFonts w:eastAsia="Calibri"/>
          <w:spacing w:val="-2"/>
          <w:sz w:val="24"/>
          <w:szCs w:val="24"/>
        </w:rPr>
        <w:t>l</w:t>
      </w:r>
      <w:r w:rsidRPr="005A012A">
        <w:rPr>
          <w:rFonts w:eastAsia="Calibri"/>
          <w:spacing w:val="2"/>
          <w:sz w:val="24"/>
          <w:szCs w:val="24"/>
        </w:rPr>
        <w:t>u</w:t>
      </w:r>
      <w:r w:rsidRPr="005A012A">
        <w:rPr>
          <w:rFonts w:eastAsia="Calibri"/>
          <w:sz w:val="24"/>
          <w:szCs w:val="24"/>
        </w:rPr>
        <w:t>asa</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1"/>
          <w:sz w:val="24"/>
          <w:szCs w:val="24"/>
        </w:rPr>
        <w:t>n</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k</w:t>
      </w:r>
      <w:proofErr w:type="spellEnd"/>
      <w:r w:rsidRPr="005A012A">
        <w:rPr>
          <w:rFonts w:eastAsia="Calibri"/>
          <w:sz w:val="24"/>
          <w:szCs w:val="24"/>
        </w:rPr>
        <w:t xml:space="preserve"> </w:t>
      </w:r>
      <w:proofErr w:type="spellStart"/>
      <w:r w:rsidRPr="005A012A">
        <w:rPr>
          <w:rFonts w:eastAsia="Calibri"/>
          <w:sz w:val="24"/>
          <w:szCs w:val="24"/>
        </w:rPr>
        <w:t>me</w:t>
      </w:r>
      <w:r w:rsidRPr="005A012A">
        <w:rPr>
          <w:rFonts w:eastAsia="Calibri"/>
          <w:spacing w:val="2"/>
          <w:sz w:val="24"/>
          <w:szCs w:val="24"/>
        </w:rPr>
        <w:t>n</w:t>
      </w:r>
      <w:r w:rsidRPr="005A012A">
        <w:rPr>
          <w:rFonts w:eastAsia="Calibri"/>
          <w:sz w:val="24"/>
          <w:szCs w:val="24"/>
        </w:rPr>
        <w:t>g</w:t>
      </w:r>
      <w:r w:rsidRPr="005A012A">
        <w:rPr>
          <w:rFonts w:eastAsia="Calibri"/>
          <w:spacing w:val="-2"/>
          <w:sz w:val="24"/>
          <w:szCs w:val="24"/>
        </w:rPr>
        <w:t>a</w:t>
      </w:r>
      <w:r w:rsidRPr="005A012A">
        <w:rPr>
          <w:rFonts w:eastAsia="Calibri"/>
          <w:spacing w:val="1"/>
          <w:sz w:val="24"/>
          <w:szCs w:val="24"/>
        </w:rPr>
        <w:t>t</w:t>
      </w:r>
      <w:r w:rsidRPr="005A012A">
        <w:rPr>
          <w:rFonts w:eastAsia="Calibri"/>
          <w:spacing w:val="-1"/>
          <w:sz w:val="24"/>
          <w:szCs w:val="24"/>
        </w:rPr>
        <w:t>u</w:t>
      </w:r>
      <w:r w:rsidRPr="005A012A">
        <w:rPr>
          <w:rFonts w:eastAsia="Calibri"/>
          <w:sz w:val="24"/>
          <w:szCs w:val="24"/>
        </w:rPr>
        <w:t>r</w:t>
      </w:r>
      <w:proofErr w:type="spellEnd"/>
      <w:r w:rsidRPr="005A012A">
        <w:rPr>
          <w:rFonts w:eastAsia="Calibri"/>
          <w:spacing w:val="1"/>
          <w:sz w:val="24"/>
          <w:szCs w:val="24"/>
        </w:rPr>
        <w:t xml:space="preserve"> </w:t>
      </w:r>
      <w:proofErr w:type="spellStart"/>
      <w:r w:rsidRPr="005A012A">
        <w:rPr>
          <w:rFonts w:eastAsia="Calibri"/>
          <w:sz w:val="24"/>
          <w:szCs w:val="24"/>
        </w:rPr>
        <w:t>j</w:t>
      </w:r>
      <w:r w:rsidRPr="005A012A">
        <w:rPr>
          <w:rFonts w:eastAsia="Calibri"/>
          <w:spacing w:val="-1"/>
          <w:sz w:val="24"/>
          <w:szCs w:val="24"/>
        </w:rPr>
        <w:t>u</w:t>
      </w:r>
      <w:r w:rsidRPr="005A012A">
        <w:rPr>
          <w:rFonts w:eastAsia="Calibri"/>
          <w:sz w:val="24"/>
          <w:szCs w:val="24"/>
        </w:rPr>
        <w:t>ml</w:t>
      </w:r>
      <w:r w:rsidRPr="005A012A">
        <w:rPr>
          <w:rFonts w:eastAsia="Calibri"/>
          <w:spacing w:val="-2"/>
          <w:sz w:val="24"/>
          <w:szCs w:val="24"/>
        </w:rPr>
        <w:t>a</w:t>
      </w:r>
      <w:r w:rsidRPr="005A012A">
        <w:rPr>
          <w:rFonts w:eastAsia="Calibri"/>
          <w:sz w:val="24"/>
          <w:szCs w:val="24"/>
        </w:rPr>
        <w:t>h</w:t>
      </w:r>
      <w:proofErr w:type="spellEnd"/>
      <w:r w:rsidRPr="005A012A">
        <w:rPr>
          <w:rFonts w:eastAsia="Calibri"/>
          <w:spacing w:val="2"/>
          <w:sz w:val="24"/>
          <w:szCs w:val="24"/>
        </w:rPr>
        <w:t xml:space="preserve"> </w:t>
      </w:r>
      <w:r w:rsidRPr="005A012A">
        <w:rPr>
          <w:rFonts w:eastAsia="Calibri"/>
          <w:sz w:val="24"/>
          <w:szCs w:val="24"/>
        </w:rPr>
        <w:t>JP</w:t>
      </w:r>
      <w:r w:rsidRPr="005A012A">
        <w:rPr>
          <w:rFonts w:eastAsia="Calibri"/>
          <w:spacing w:val="-1"/>
          <w:sz w:val="24"/>
          <w:szCs w:val="24"/>
        </w:rPr>
        <w:t xml:space="preserve"> </w:t>
      </w:r>
      <w:proofErr w:type="spellStart"/>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z w:val="24"/>
          <w:szCs w:val="24"/>
        </w:rPr>
        <w:t>asarkan</w:t>
      </w:r>
      <w:proofErr w:type="spellEnd"/>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w:t>
      </w:r>
      <w:r w:rsidRPr="005A012A">
        <w:rPr>
          <w:rFonts w:eastAsia="Calibri"/>
          <w:spacing w:val="1"/>
          <w:sz w:val="24"/>
          <w:szCs w:val="24"/>
        </w:rPr>
        <w:t>mp</w:t>
      </w:r>
      <w:r w:rsidRPr="005A012A">
        <w:rPr>
          <w:rFonts w:eastAsia="Calibri"/>
          <w:sz w:val="24"/>
          <w:szCs w:val="24"/>
        </w:rPr>
        <w:t>l</w:t>
      </w:r>
      <w:r w:rsidRPr="005A012A">
        <w:rPr>
          <w:rFonts w:eastAsia="Calibri"/>
          <w:spacing w:val="-2"/>
          <w:sz w:val="24"/>
          <w:szCs w:val="24"/>
        </w:rPr>
        <w:t>e</w:t>
      </w:r>
      <w:r w:rsidRPr="005A012A">
        <w:rPr>
          <w:rFonts w:eastAsia="Calibri"/>
          <w:spacing w:val="-1"/>
          <w:sz w:val="24"/>
          <w:szCs w:val="24"/>
        </w:rPr>
        <w:t>k</w:t>
      </w:r>
      <w:r w:rsidRPr="005A012A">
        <w:rPr>
          <w:rFonts w:eastAsia="Calibri"/>
          <w:sz w:val="24"/>
          <w:szCs w:val="24"/>
        </w:rPr>
        <w:t>si</w:t>
      </w:r>
      <w:r w:rsidRPr="005A012A">
        <w:rPr>
          <w:rFonts w:eastAsia="Calibri"/>
          <w:spacing w:val="1"/>
          <w:sz w:val="24"/>
          <w:szCs w:val="24"/>
        </w:rPr>
        <w:t>t</w:t>
      </w:r>
      <w:r w:rsidRPr="005A012A">
        <w:rPr>
          <w:rFonts w:eastAsia="Calibri"/>
          <w:sz w:val="24"/>
          <w:szCs w:val="24"/>
        </w:rPr>
        <w:t>as</w:t>
      </w:r>
      <w:proofErr w:type="spellEnd"/>
      <w:r w:rsidRPr="005A012A">
        <w:rPr>
          <w:rFonts w:eastAsia="Calibri"/>
          <w:spacing w:val="1"/>
          <w:sz w:val="24"/>
          <w:szCs w:val="24"/>
        </w:rPr>
        <w:t xml:space="preserve"> </w:t>
      </w:r>
      <w:proofErr w:type="spellStart"/>
      <w:r w:rsidRPr="005A012A">
        <w:rPr>
          <w:rFonts w:eastAsia="Calibri"/>
          <w:sz w:val="24"/>
          <w:szCs w:val="24"/>
        </w:rPr>
        <w:t>ma</w:t>
      </w:r>
      <w:r w:rsidRPr="005A012A">
        <w:rPr>
          <w:rFonts w:eastAsia="Calibri"/>
          <w:spacing w:val="1"/>
          <w:sz w:val="24"/>
          <w:szCs w:val="24"/>
        </w:rPr>
        <w:t>t</w:t>
      </w:r>
      <w:r w:rsidRPr="005A012A">
        <w:rPr>
          <w:rFonts w:eastAsia="Calibri"/>
          <w:sz w:val="24"/>
          <w:szCs w:val="24"/>
        </w:rPr>
        <w:t>e</w:t>
      </w:r>
      <w:r w:rsidRPr="005A012A">
        <w:rPr>
          <w:rFonts w:eastAsia="Calibri"/>
          <w:spacing w:val="6"/>
          <w:sz w:val="24"/>
          <w:szCs w:val="24"/>
        </w:rPr>
        <w:t>r</w:t>
      </w:r>
      <w:r w:rsidRPr="005A012A">
        <w:rPr>
          <w:rFonts w:eastAsia="Calibri"/>
          <w:spacing w:val="-2"/>
          <w:sz w:val="24"/>
          <w:szCs w:val="24"/>
        </w:rPr>
        <w:t>i</w:t>
      </w:r>
      <w:proofErr w:type="spellEnd"/>
      <w:r w:rsidRPr="005A012A">
        <w:rPr>
          <w:rFonts w:eastAsia="Calibri"/>
          <w:sz w:val="24"/>
          <w:szCs w:val="24"/>
        </w:rPr>
        <w:t>,</w:t>
      </w:r>
      <w:r w:rsidRPr="005A012A">
        <w:rPr>
          <w:rFonts w:eastAsia="Calibri"/>
          <w:spacing w:val="1"/>
          <w:sz w:val="24"/>
          <w:szCs w:val="24"/>
        </w:rPr>
        <w:t xml:space="preserve"> </w:t>
      </w:r>
      <w:proofErr w:type="spellStart"/>
      <w:r w:rsidRPr="005A012A">
        <w:rPr>
          <w:rFonts w:eastAsia="Calibri"/>
          <w:spacing w:val="-1"/>
          <w:sz w:val="24"/>
          <w:szCs w:val="24"/>
        </w:rPr>
        <w:t>k</w:t>
      </w:r>
      <w:r w:rsidRPr="005A012A">
        <w:rPr>
          <w:rFonts w:eastAsia="Calibri"/>
          <w:sz w:val="24"/>
          <w:szCs w:val="24"/>
        </w:rPr>
        <w:t>ondisi</w:t>
      </w:r>
      <w:proofErr w:type="spellEnd"/>
      <w:r w:rsidRPr="005A012A">
        <w:rPr>
          <w:rFonts w:eastAsia="Calibri"/>
          <w:spacing w:val="1"/>
          <w:sz w:val="24"/>
          <w:szCs w:val="24"/>
        </w:rPr>
        <w:t xml:space="preserve"> </w:t>
      </w:r>
      <w:proofErr w:type="spellStart"/>
      <w:r w:rsidRPr="005A012A">
        <w:rPr>
          <w:rFonts w:eastAsia="Calibri"/>
          <w:spacing w:val="-1"/>
          <w:sz w:val="24"/>
          <w:szCs w:val="24"/>
        </w:rPr>
        <w:t>p</w:t>
      </w:r>
      <w:r w:rsidRPr="005A012A">
        <w:rPr>
          <w:rFonts w:eastAsia="Calibri"/>
          <w:sz w:val="24"/>
          <w:szCs w:val="24"/>
        </w:rPr>
        <w:t>e</w:t>
      </w:r>
      <w:r w:rsidRPr="005A012A">
        <w:rPr>
          <w:rFonts w:eastAsia="Calibri"/>
          <w:spacing w:val="-2"/>
          <w:sz w:val="24"/>
          <w:szCs w:val="24"/>
        </w:rPr>
        <w:t>s</w:t>
      </w:r>
      <w:r w:rsidRPr="005A012A">
        <w:rPr>
          <w:rFonts w:eastAsia="Calibri"/>
          <w:sz w:val="24"/>
          <w:szCs w:val="24"/>
        </w:rPr>
        <w:t>e</w:t>
      </w:r>
      <w:r w:rsidRPr="005A012A">
        <w:rPr>
          <w:rFonts w:eastAsia="Calibri"/>
          <w:spacing w:val="1"/>
          <w:sz w:val="24"/>
          <w:szCs w:val="24"/>
        </w:rPr>
        <w:t>rt</w:t>
      </w:r>
      <w:r w:rsidRPr="005A012A">
        <w:rPr>
          <w:rFonts w:eastAsia="Calibri"/>
          <w:sz w:val="24"/>
          <w:szCs w:val="24"/>
        </w:rPr>
        <w:t>a</w:t>
      </w:r>
      <w:proofErr w:type="spellEnd"/>
      <w:r w:rsidRPr="005A012A">
        <w:rPr>
          <w:rFonts w:eastAsia="Calibri"/>
          <w:spacing w:val="-1"/>
          <w:sz w:val="24"/>
          <w:szCs w:val="24"/>
        </w:rPr>
        <w:t xml:space="preserve">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k</w:t>
      </w:r>
      <w:proofErr w:type="spellEnd"/>
      <w:r w:rsidRPr="005A012A">
        <w:rPr>
          <w:rFonts w:eastAsia="Calibri"/>
          <w:sz w:val="24"/>
          <w:szCs w:val="24"/>
        </w:rPr>
        <w:t>,</w:t>
      </w:r>
      <w:r w:rsidRPr="005A012A">
        <w:rPr>
          <w:rFonts w:eastAsia="Calibri"/>
          <w:spacing w:val="-1"/>
          <w:sz w:val="24"/>
          <w:szCs w:val="24"/>
        </w:rPr>
        <w:t xml:space="preserve"> </w:t>
      </w:r>
      <w:r w:rsidRPr="005A012A">
        <w:rPr>
          <w:rFonts w:eastAsia="Calibri"/>
          <w:spacing w:val="1"/>
          <w:sz w:val="24"/>
          <w:szCs w:val="24"/>
        </w:rPr>
        <w:t>d</w:t>
      </w:r>
      <w:r w:rsidRPr="005A012A">
        <w:rPr>
          <w:rFonts w:eastAsia="Calibri"/>
          <w:sz w:val="24"/>
          <w:szCs w:val="24"/>
        </w:rPr>
        <w:t>an lai</w:t>
      </w:r>
      <w:r w:rsidRPr="005A012A">
        <w:rPr>
          <w:rFonts w:eastAsia="Calibri"/>
          <w:spacing w:val="2"/>
          <w:sz w:val="24"/>
          <w:szCs w:val="24"/>
        </w:rPr>
        <w:t>n</w:t>
      </w:r>
      <w:r w:rsidRPr="005A012A">
        <w:rPr>
          <w:rFonts w:eastAsia="Calibri"/>
          <w:spacing w:val="1"/>
          <w:sz w:val="24"/>
          <w:szCs w:val="24"/>
        </w:rPr>
        <w:t>-</w:t>
      </w:r>
      <w:r w:rsidRPr="005A012A">
        <w:rPr>
          <w:rFonts w:eastAsia="Calibri"/>
          <w:sz w:val="24"/>
          <w:szCs w:val="24"/>
        </w:rPr>
        <w:t>lai</w:t>
      </w:r>
      <w:r w:rsidRPr="005A012A">
        <w:rPr>
          <w:rFonts w:eastAsia="Calibri"/>
          <w:spacing w:val="1"/>
          <w:sz w:val="24"/>
          <w:szCs w:val="24"/>
        </w:rPr>
        <w:t>n</w:t>
      </w:r>
      <w:r w:rsidRPr="005A012A">
        <w:rPr>
          <w:rFonts w:eastAsia="Calibri"/>
          <w:sz w:val="24"/>
          <w:szCs w:val="24"/>
        </w:rPr>
        <w:t>.</w:t>
      </w:r>
    </w:p>
    <w:p w14:paraId="7D3A7231" w14:textId="672717D0" w:rsidR="00492A2C" w:rsidRDefault="009D2C95" w:rsidP="00D31500">
      <w:pPr>
        <w:spacing w:before="100" w:after="100"/>
        <w:ind w:left="284" w:hanging="284"/>
        <w:rPr>
          <w:rFonts w:eastAsia="Calibri"/>
          <w:sz w:val="24"/>
          <w:szCs w:val="24"/>
        </w:rPr>
      </w:pPr>
      <w:r w:rsidRPr="005A012A">
        <w:rPr>
          <w:rFonts w:eastAsia="Calibri"/>
          <w:spacing w:val="1"/>
          <w:sz w:val="24"/>
          <w:szCs w:val="24"/>
        </w:rPr>
        <w:t>4</w:t>
      </w:r>
      <w:r w:rsidRPr="005A012A">
        <w:rPr>
          <w:rFonts w:eastAsia="Calibri"/>
          <w:sz w:val="24"/>
          <w:szCs w:val="24"/>
        </w:rPr>
        <w:t>.</w:t>
      </w:r>
      <w:r w:rsidRPr="005A012A">
        <w:rPr>
          <w:rFonts w:eastAsia="Calibri"/>
          <w:sz w:val="24"/>
          <w:szCs w:val="24"/>
        </w:rPr>
        <w:tab/>
        <w:t>A</w:t>
      </w:r>
      <w:r w:rsidRPr="005A012A">
        <w:rPr>
          <w:rFonts w:eastAsia="Calibri"/>
          <w:spacing w:val="1"/>
          <w:sz w:val="24"/>
          <w:szCs w:val="24"/>
        </w:rPr>
        <w:t>T</w:t>
      </w:r>
      <w:r w:rsidRPr="005A012A">
        <w:rPr>
          <w:rFonts w:eastAsia="Calibri"/>
          <w:sz w:val="24"/>
          <w:szCs w:val="24"/>
        </w:rPr>
        <w:t>P</w:t>
      </w:r>
      <w:r w:rsidRPr="005A012A">
        <w:rPr>
          <w:rFonts w:eastAsia="Calibri"/>
          <w:spacing w:val="2"/>
          <w:sz w:val="24"/>
          <w:szCs w:val="24"/>
        </w:rPr>
        <w:t xml:space="preserve"> </w:t>
      </w:r>
      <w:proofErr w:type="spellStart"/>
      <w:r w:rsidRPr="005A012A">
        <w:rPr>
          <w:rFonts w:eastAsia="Calibri"/>
          <w:sz w:val="24"/>
          <w:szCs w:val="24"/>
        </w:rPr>
        <w:t>versi</w:t>
      </w:r>
      <w:proofErr w:type="spellEnd"/>
      <w:r w:rsidRPr="005A012A">
        <w:rPr>
          <w:rFonts w:eastAsia="Calibri"/>
          <w:spacing w:val="-1"/>
          <w:sz w:val="24"/>
          <w:szCs w:val="24"/>
        </w:rPr>
        <w:t xml:space="preserve"> </w:t>
      </w:r>
      <w:r w:rsidRPr="005A012A">
        <w:rPr>
          <w:rFonts w:eastAsia="Calibri"/>
          <w:sz w:val="24"/>
          <w:szCs w:val="24"/>
        </w:rPr>
        <w:t xml:space="preserve">2 </w:t>
      </w:r>
      <w:proofErr w:type="spellStart"/>
      <w:r w:rsidRPr="005A012A">
        <w:rPr>
          <w:rFonts w:eastAsia="Calibri"/>
          <w:spacing w:val="1"/>
          <w:sz w:val="24"/>
          <w:szCs w:val="24"/>
        </w:rPr>
        <w:t>d</w:t>
      </w:r>
      <w:r w:rsidRPr="005A012A">
        <w:rPr>
          <w:rFonts w:eastAsia="Calibri"/>
          <w:sz w:val="24"/>
          <w:szCs w:val="24"/>
        </w:rPr>
        <w:t>i</w:t>
      </w:r>
      <w:r w:rsidRPr="005A012A">
        <w:rPr>
          <w:rFonts w:eastAsia="Calibri"/>
          <w:spacing w:val="-1"/>
          <w:sz w:val="24"/>
          <w:szCs w:val="24"/>
        </w:rPr>
        <w:t>b</w:t>
      </w:r>
      <w:r w:rsidRPr="005A012A">
        <w:rPr>
          <w:rFonts w:eastAsia="Calibri"/>
          <w:spacing w:val="1"/>
          <w:sz w:val="24"/>
          <w:szCs w:val="24"/>
        </w:rPr>
        <w:t>u</w:t>
      </w:r>
      <w:r w:rsidRPr="005A012A">
        <w:rPr>
          <w:rFonts w:eastAsia="Calibri"/>
          <w:sz w:val="24"/>
          <w:szCs w:val="24"/>
        </w:rPr>
        <w:t>at</w:t>
      </w:r>
      <w:proofErr w:type="spellEnd"/>
      <w:r w:rsidRPr="005A012A">
        <w:rPr>
          <w:rFonts w:eastAsia="Calibri"/>
          <w:sz w:val="24"/>
          <w:szCs w:val="24"/>
        </w:rPr>
        <w:t xml:space="preserve"> </w:t>
      </w:r>
      <w:proofErr w:type="spellStart"/>
      <w:r w:rsidRPr="005A012A">
        <w:rPr>
          <w:rFonts w:eastAsia="Calibri"/>
          <w:spacing w:val="1"/>
          <w:sz w:val="24"/>
          <w:szCs w:val="24"/>
        </w:rPr>
        <w:t>b</w:t>
      </w:r>
      <w:r w:rsidRPr="005A012A">
        <w:rPr>
          <w:rFonts w:eastAsia="Calibri"/>
          <w:spacing w:val="-2"/>
          <w:sz w:val="24"/>
          <w:szCs w:val="24"/>
        </w:rPr>
        <w:t>e</w:t>
      </w:r>
      <w:r w:rsidRPr="005A012A">
        <w:rPr>
          <w:rFonts w:eastAsia="Calibri"/>
          <w:sz w:val="24"/>
          <w:szCs w:val="24"/>
        </w:rPr>
        <w:t>r</w:t>
      </w:r>
      <w:r w:rsidRPr="005A012A">
        <w:rPr>
          <w:rFonts w:eastAsia="Calibri"/>
          <w:spacing w:val="1"/>
          <w:sz w:val="24"/>
          <w:szCs w:val="24"/>
        </w:rPr>
        <w:t>d</w:t>
      </w:r>
      <w:r w:rsidRPr="005A012A">
        <w:rPr>
          <w:rFonts w:eastAsia="Calibri"/>
          <w:spacing w:val="-2"/>
          <w:sz w:val="24"/>
          <w:szCs w:val="24"/>
        </w:rPr>
        <w:t>a</w:t>
      </w:r>
      <w:r w:rsidRPr="005A012A">
        <w:rPr>
          <w:rFonts w:eastAsia="Calibri"/>
          <w:sz w:val="24"/>
          <w:szCs w:val="24"/>
        </w:rPr>
        <w:t>sar</w:t>
      </w:r>
      <w:r w:rsidRPr="005A012A">
        <w:rPr>
          <w:rFonts w:eastAsia="Calibri"/>
          <w:spacing w:val="-1"/>
          <w:sz w:val="24"/>
          <w:szCs w:val="24"/>
        </w:rPr>
        <w: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u</w:t>
      </w:r>
      <w:r w:rsidRPr="005A012A">
        <w:rPr>
          <w:rFonts w:eastAsia="Calibri"/>
          <w:spacing w:val="-2"/>
          <w:sz w:val="24"/>
          <w:szCs w:val="24"/>
        </w:rPr>
        <w:t>r</w:t>
      </w:r>
      <w:r w:rsidRPr="005A012A">
        <w:rPr>
          <w:rFonts w:eastAsia="Calibri"/>
          <w:spacing w:val="1"/>
          <w:sz w:val="24"/>
          <w:szCs w:val="24"/>
        </w:rPr>
        <w:t>ut</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1"/>
          <w:sz w:val="24"/>
          <w:szCs w:val="24"/>
        </w:rPr>
        <w:t xml:space="preserve"> </w:t>
      </w:r>
      <w:proofErr w:type="spellStart"/>
      <w:r w:rsidRPr="005A012A">
        <w:rPr>
          <w:rFonts w:eastAsia="Calibri"/>
          <w:spacing w:val="1"/>
          <w:sz w:val="24"/>
          <w:szCs w:val="24"/>
        </w:rPr>
        <w:t>t</w:t>
      </w:r>
      <w:r w:rsidRPr="005A012A">
        <w:rPr>
          <w:rFonts w:eastAsia="Calibri"/>
          <w:sz w:val="24"/>
          <w:szCs w:val="24"/>
        </w:rPr>
        <w:t>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at</w:t>
      </w:r>
      <w:proofErr w:type="spellEnd"/>
      <w:r w:rsidRPr="005A012A">
        <w:rPr>
          <w:rFonts w:eastAsia="Calibri"/>
          <w:sz w:val="24"/>
          <w:szCs w:val="24"/>
        </w:rPr>
        <w:t xml:space="preserve"> </w:t>
      </w:r>
      <w:proofErr w:type="spellStart"/>
      <w:r w:rsidRPr="005A012A">
        <w:rPr>
          <w:rFonts w:eastAsia="Calibri"/>
          <w:spacing w:val="1"/>
          <w:sz w:val="24"/>
          <w:szCs w:val="24"/>
        </w:rPr>
        <w:t>p</w:t>
      </w:r>
      <w:r w:rsidRPr="005A012A">
        <w:rPr>
          <w:rFonts w:eastAsia="Calibri"/>
          <w:spacing w:val="-2"/>
          <w:sz w:val="24"/>
          <w:szCs w:val="24"/>
        </w:rPr>
        <w:t>e</w:t>
      </w:r>
      <w:r w:rsidRPr="005A012A">
        <w:rPr>
          <w:rFonts w:eastAsia="Calibri"/>
          <w:spacing w:val="1"/>
          <w:sz w:val="24"/>
          <w:szCs w:val="24"/>
        </w:rPr>
        <w:t>n</w:t>
      </w:r>
      <w:r w:rsidRPr="005A012A">
        <w:rPr>
          <w:rFonts w:eastAsia="Calibri"/>
          <w:sz w:val="24"/>
          <w:szCs w:val="24"/>
        </w:rPr>
        <w:t>ge</w:t>
      </w:r>
      <w:r w:rsidRPr="005A012A">
        <w:rPr>
          <w:rFonts w:eastAsia="Calibri"/>
          <w:spacing w:val="1"/>
          <w:sz w:val="24"/>
          <w:szCs w:val="24"/>
        </w:rPr>
        <w:t>t</w:t>
      </w:r>
      <w:r w:rsidRPr="005A012A">
        <w:rPr>
          <w:rFonts w:eastAsia="Calibri"/>
          <w:spacing w:val="-2"/>
          <w:sz w:val="24"/>
          <w:szCs w:val="24"/>
        </w:rPr>
        <w:t>a</w:t>
      </w:r>
      <w:r w:rsidRPr="005A012A">
        <w:rPr>
          <w:rFonts w:eastAsia="Calibri"/>
          <w:spacing w:val="1"/>
          <w:sz w:val="24"/>
          <w:szCs w:val="24"/>
        </w:rPr>
        <w:t>hu</w:t>
      </w:r>
      <w:r w:rsidRPr="005A012A">
        <w:rPr>
          <w:rFonts w:eastAsia="Calibri"/>
          <w:spacing w:val="-2"/>
          <w:sz w:val="24"/>
          <w:szCs w:val="24"/>
        </w:rPr>
        <w:t>a</w:t>
      </w:r>
      <w:r w:rsidRPr="005A012A">
        <w:rPr>
          <w:rFonts w:eastAsia="Calibri"/>
          <w:sz w:val="24"/>
          <w:szCs w:val="24"/>
        </w:rPr>
        <w:t>n</w:t>
      </w:r>
      <w:proofErr w:type="spellEnd"/>
      <w:r w:rsidRPr="005A012A">
        <w:rPr>
          <w:rFonts w:eastAsia="Calibri"/>
          <w:spacing w:val="2"/>
          <w:sz w:val="24"/>
          <w:szCs w:val="24"/>
        </w:rPr>
        <w:t xml:space="preserve"> </w:t>
      </w:r>
      <w:r w:rsidRPr="005A012A">
        <w:rPr>
          <w:rFonts w:eastAsia="Calibri"/>
          <w:sz w:val="24"/>
          <w:szCs w:val="24"/>
        </w:rPr>
        <w:t>yang</w:t>
      </w:r>
      <w:r w:rsidRPr="005A012A">
        <w:rPr>
          <w:rFonts w:eastAsia="Calibri"/>
          <w:spacing w:val="-2"/>
          <w:sz w:val="24"/>
          <w:szCs w:val="24"/>
        </w:rPr>
        <w:t xml:space="preserve"> </w:t>
      </w:r>
      <w:proofErr w:type="spellStart"/>
      <w:r w:rsidRPr="005A012A">
        <w:rPr>
          <w:rFonts w:eastAsia="Calibri"/>
          <w:sz w:val="24"/>
          <w:szCs w:val="24"/>
        </w:rPr>
        <w:t>se</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proofErr w:type="spellEnd"/>
      <w:r w:rsidRPr="005A012A">
        <w:rPr>
          <w:rFonts w:eastAsia="Calibri"/>
          <w:spacing w:val="-2"/>
          <w:sz w:val="24"/>
          <w:szCs w:val="24"/>
        </w:rPr>
        <w:t>/</w:t>
      </w:r>
      <w:proofErr w:type="spellStart"/>
      <w:r w:rsidRPr="005A012A">
        <w:rPr>
          <w:rFonts w:eastAsia="Calibri"/>
          <w:sz w:val="24"/>
          <w:szCs w:val="24"/>
        </w:rPr>
        <w:t>a</w:t>
      </w:r>
      <w:r w:rsidRPr="005A012A">
        <w:rPr>
          <w:rFonts w:eastAsia="Calibri"/>
          <w:spacing w:val="-1"/>
          <w:sz w:val="24"/>
          <w:szCs w:val="24"/>
        </w:rPr>
        <w:t>k</w:t>
      </w:r>
      <w:r w:rsidRPr="005A012A">
        <w:rPr>
          <w:rFonts w:eastAsia="Calibri"/>
          <w:sz w:val="24"/>
          <w:szCs w:val="24"/>
        </w:rPr>
        <w:t>an</w:t>
      </w:r>
      <w:proofErr w:type="spellEnd"/>
      <w:r w:rsidRPr="005A012A">
        <w:rPr>
          <w:rFonts w:eastAsia="Calibri"/>
          <w:spacing w:val="2"/>
          <w:sz w:val="24"/>
          <w:szCs w:val="24"/>
        </w:rPr>
        <w:t xml:space="preserve"> </w:t>
      </w:r>
      <w:proofErr w:type="spellStart"/>
      <w:r w:rsidRPr="005A012A">
        <w:rPr>
          <w:rFonts w:eastAsia="Calibri"/>
          <w:spacing w:val="1"/>
          <w:sz w:val="24"/>
          <w:szCs w:val="24"/>
        </w:rPr>
        <w:t>d</w:t>
      </w:r>
      <w:r w:rsidRPr="005A012A">
        <w:rPr>
          <w:rFonts w:eastAsia="Calibri"/>
          <w:spacing w:val="-2"/>
          <w:sz w:val="24"/>
          <w:szCs w:val="24"/>
        </w:rPr>
        <w:t>i</w:t>
      </w:r>
      <w:r w:rsidRPr="005A012A">
        <w:rPr>
          <w:rFonts w:eastAsia="Calibri"/>
          <w:spacing w:val="1"/>
          <w:sz w:val="24"/>
          <w:szCs w:val="24"/>
        </w:rPr>
        <w:t>h</w:t>
      </w:r>
      <w:r w:rsidRPr="005A012A">
        <w:rPr>
          <w:rFonts w:eastAsia="Calibri"/>
          <w:sz w:val="24"/>
          <w:szCs w:val="24"/>
        </w:rPr>
        <w:t>a</w:t>
      </w:r>
      <w:r w:rsidRPr="005A012A">
        <w:rPr>
          <w:rFonts w:eastAsia="Calibri"/>
          <w:spacing w:val="1"/>
          <w:sz w:val="24"/>
          <w:szCs w:val="24"/>
        </w:rPr>
        <w:t>d</w:t>
      </w:r>
      <w:r w:rsidRPr="005A012A">
        <w:rPr>
          <w:rFonts w:eastAsia="Calibri"/>
          <w:spacing w:val="-2"/>
          <w:sz w:val="24"/>
          <w:szCs w:val="24"/>
        </w:rPr>
        <w:t>a</w:t>
      </w:r>
      <w:r w:rsidRPr="005A012A">
        <w:rPr>
          <w:rFonts w:eastAsia="Calibri"/>
          <w:spacing w:val="1"/>
          <w:sz w:val="24"/>
          <w:szCs w:val="24"/>
        </w:rPr>
        <w:t>p</w:t>
      </w:r>
      <w:r w:rsidRPr="005A012A">
        <w:rPr>
          <w:rFonts w:eastAsia="Calibri"/>
          <w:sz w:val="24"/>
          <w:szCs w:val="24"/>
        </w:rPr>
        <w:t>i</w:t>
      </w:r>
      <w:proofErr w:type="spellEnd"/>
      <w:r w:rsidRPr="005A012A">
        <w:rPr>
          <w:rFonts w:eastAsia="Calibri"/>
          <w:spacing w:val="-1"/>
          <w:sz w:val="24"/>
          <w:szCs w:val="24"/>
        </w:rPr>
        <w:t xml:space="preserve"> </w:t>
      </w:r>
      <w:proofErr w:type="spellStart"/>
      <w:r w:rsidRPr="005A012A">
        <w:rPr>
          <w:rFonts w:eastAsia="Calibri"/>
          <w:spacing w:val="9"/>
          <w:sz w:val="24"/>
          <w:szCs w:val="24"/>
        </w:rPr>
        <w:t>d</w:t>
      </w:r>
      <w:r w:rsidRPr="005A012A">
        <w:rPr>
          <w:rFonts w:eastAsia="Calibri"/>
          <w:sz w:val="24"/>
          <w:szCs w:val="24"/>
        </w:rPr>
        <w:t>alam</w:t>
      </w:r>
      <w:proofErr w:type="spellEnd"/>
      <w:r w:rsidRPr="005A012A">
        <w:rPr>
          <w:rFonts w:eastAsia="Calibri"/>
          <w:spacing w:val="1"/>
          <w:sz w:val="24"/>
          <w:szCs w:val="24"/>
        </w:rPr>
        <w:t xml:space="preserve"> </w:t>
      </w:r>
      <w:proofErr w:type="spellStart"/>
      <w:r w:rsidRPr="005A012A">
        <w:rPr>
          <w:rFonts w:eastAsia="Calibri"/>
          <w:sz w:val="24"/>
          <w:szCs w:val="24"/>
        </w:rPr>
        <w:t>j</w:t>
      </w:r>
      <w:r w:rsidRPr="005A012A">
        <w:rPr>
          <w:rFonts w:eastAsia="Calibri"/>
          <w:spacing w:val="-2"/>
          <w:sz w:val="24"/>
          <w:szCs w:val="24"/>
        </w:rPr>
        <w:t>a</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proofErr w:type="spellEnd"/>
      <w:r w:rsidRPr="005A012A">
        <w:rPr>
          <w:rFonts w:eastAsia="Calibri"/>
          <w:spacing w:val="1"/>
          <w:sz w:val="24"/>
          <w:szCs w:val="24"/>
        </w:rPr>
        <w:t xml:space="preserve"> </w:t>
      </w:r>
      <w:proofErr w:type="spellStart"/>
      <w:r w:rsidRPr="005A012A">
        <w:rPr>
          <w:rFonts w:eastAsia="Calibri"/>
          <w:sz w:val="24"/>
          <w:szCs w:val="24"/>
        </w:rPr>
        <w:t>si</w:t>
      </w:r>
      <w:r w:rsidRPr="005A012A">
        <w:rPr>
          <w:rFonts w:eastAsia="Calibri"/>
          <w:spacing w:val="1"/>
          <w:sz w:val="24"/>
          <w:szCs w:val="24"/>
        </w:rPr>
        <w:t>n</w:t>
      </w:r>
      <w:r w:rsidRPr="005A012A">
        <w:rPr>
          <w:rFonts w:eastAsia="Calibri"/>
          <w:sz w:val="24"/>
          <w:szCs w:val="24"/>
        </w:rPr>
        <w:t>g</w:t>
      </w:r>
      <w:r w:rsidRPr="005A012A">
        <w:rPr>
          <w:rFonts w:eastAsia="Calibri"/>
          <w:spacing w:val="-1"/>
          <w:sz w:val="24"/>
          <w:szCs w:val="24"/>
        </w:rPr>
        <w:t>k</w:t>
      </w:r>
      <w:r w:rsidRPr="005A012A">
        <w:rPr>
          <w:rFonts w:eastAsia="Calibri"/>
          <w:sz w:val="24"/>
          <w:szCs w:val="24"/>
        </w:rPr>
        <w:t>a</w:t>
      </w:r>
      <w:r w:rsidRPr="005A012A">
        <w:rPr>
          <w:rFonts w:eastAsia="Calibri"/>
          <w:spacing w:val="2"/>
          <w:sz w:val="24"/>
          <w:szCs w:val="24"/>
        </w:rPr>
        <w:t>t</w:t>
      </w:r>
      <w:proofErr w:type="spellEnd"/>
      <w:r w:rsidRPr="005A012A">
        <w:rPr>
          <w:rFonts w:eastAsia="Calibri"/>
          <w:sz w:val="24"/>
          <w:szCs w:val="24"/>
        </w:rPr>
        <w:t>.</w:t>
      </w:r>
    </w:p>
    <w:sectPr w:rsidR="00492A2C" w:rsidSect="006D2144">
      <w:footerReference w:type="default" r:id="rId8"/>
      <w:pgSz w:w="11907"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6C90" w14:textId="77777777" w:rsidR="00374FAF" w:rsidRDefault="00374FAF" w:rsidP="00AD3226">
      <w:r>
        <w:separator/>
      </w:r>
    </w:p>
  </w:endnote>
  <w:endnote w:type="continuationSeparator" w:id="0">
    <w:p w14:paraId="051EC826" w14:textId="77777777" w:rsidR="00374FAF" w:rsidRDefault="00374FAF" w:rsidP="00AD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7648" w14:textId="77777777" w:rsidR="00E36065" w:rsidRDefault="00E36065">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20E8" w14:textId="77777777" w:rsidR="00374FAF" w:rsidRDefault="00374FAF" w:rsidP="00AD3226">
      <w:r>
        <w:separator/>
      </w:r>
    </w:p>
  </w:footnote>
  <w:footnote w:type="continuationSeparator" w:id="0">
    <w:p w14:paraId="61BA243F" w14:textId="77777777" w:rsidR="00374FAF" w:rsidRDefault="00374FAF" w:rsidP="00AD3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4E2"/>
    <w:multiLevelType w:val="hybridMultilevel"/>
    <w:tmpl w:val="1E2612A0"/>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94D08B1"/>
    <w:multiLevelType w:val="hybridMultilevel"/>
    <w:tmpl w:val="7D6C1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93775"/>
    <w:multiLevelType w:val="hybridMultilevel"/>
    <w:tmpl w:val="9AB22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337B5"/>
    <w:multiLevelType w:val="hybridMultilevel"/>
    <w:tmpl w:val="8D5C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97E26"/>
    <w:multiLevelType w:val="hybridMultilevel"/>
    <w:tmpl w:val="A37C4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C3C"/>
    <w:multiLevelType w:val="hybridMultilevel"/>
    <w:tmpl w:val="5CF2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45237"/>
    <w:multiLevelType w:val="hybridMultilevel"/>
    <w:tmpl w:val="7C94B6DA"/>
    <w:lvl w:ilvl="0" w:tplc="76CE306A">
      <w:start w:val="1"/>
      <w:numFmt w:val="decimal"/>
      <w:lvlText w:val="%1."/>
      <w:lvlJc w:val="left"/>
      <w:pPr>
        <w:ind w:left="834"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19E47525"/>
    <w:multiLevelType w:val="hybridMultilevel"/>
    <w:tmpl w:val="174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8636E"/>
    <w:multiLevelType w:val="hybridMultilevel"/>
    <w:tmpl w:val="08C0E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47DE5"/>
    <w:multiLevelType w:val="hybridMultilevel"/>
    <w:tmpl w:val="CAA22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F70C8"/>
    <w:multiLevelType w:val="hybridMultilevel"/>
    <w:tmpl w:val="B072832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22235045"/>
    <w:multiLevelType w:val="hybridMultilevel"/>
    <w:tmpl w:val="EE362096"/>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15:restartNumberingAfterBreak="0">
    <w:nsid w:val="295303EB"/>
    <w:multiLevelType w:val="hybridMultilevel"/>
    <w:tmpl w:val="F0C205DA"/>
    <w:lvl w:ilvl="0" w:tplc="203AD15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32E2441D"/>
    <w:multiLevelType w:val="hybridMultilevel"/>
    <w:tmpl w:val="39560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7235E"/>
    <w:multiLevelType w:val="hybridMultilevel"/>
    <w:tmpl w:val="FC388DB2"/>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5" w15:restartNumberingAfterBreak="0">
    <w:nsid w:val="3A82484F"/>
    <w:multiLevelType w:val="hybridMultilevel"/>
    <w:tmpl w:val="B72A6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945D4"/>
    <w:multiLevelType w:val="hybridMultilevel"/>
    <w:tmpl w:val="A7F61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27F06"/>
    <w:multiLevelType w:val="hybridMultilevel"/>
    <w:tmpl w:val="7BA2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D5554"/>
    <w:multiLevelType w:val="hybridMultilevel"/>
    <w:tmpl w:val="5AB065EE"/>
    <w:lvl w:ilvl="0" w:tplc="0409000F">
      <w:start w:val="1"/>
      <w:numFmt w:val="decimal"/>
      <w:lvlText w:val="%1."/>
      <w:lvlJc w:val="left"/>
      <w:pPr>
        <w:ind w:left="613"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7E52BEF"/>
    <w:multiLevelType w:val="hybridMultilevel"/>
    <w:tmpl w:val="D2F0DE76"/>
    <w:lvl w:ilvl="0" w:tplc="1B68AA24">
      <w:start w:val="1"/>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0" w15:restartNumberingAfterBreak="0">
    <w:nsid w:val="5B54011A"/>
    <w:multiLevelType w:val="hybridMultilevel"/>
    <w:tmpl w:val="468AAC06"/>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5BB61F58"/>
    <w:multiLevelType w:val="hybridMultilevel"/>
    <w:tmpl w:val="B1324094"/>
    <w:lvl w:ilvl="0" w:tplc="6792D756">
      <w:start w:val="1"/>
      <w:numFmt w:val="upp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2" w15:restartNumberingAfterBreak="0">
    <w:nsid w:val="5E5B1A3C"/>
    <w:multiLevelType w:val="hybridMultilevel"/>
    <w:tmpl w:val="1936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5716C"/>
    <w:multiLevelType w:val="hybridMultilevel"/>
    <w:tmpl w:val="220EBBB6"/>
    <w:lvl w:ilvl="0" w:tplc="76CE306A">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15:restartNumberingAfterBreak="0">
    <w:nsid w:val="65564E85"/>
    <w:multiLevelType w:val="hybridMultilevel"/>
    <w:tmpl w:val="B1E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50015"/>
    <w:multiLevelType w:val="hybridMultilevel"/>
    <w:tmpl w:val="81284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64F0F"/>
    <w:multiLevelType w:val="hybridMultilevel"/>
    <w:tmpl w:val="6208526E"/>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C2E5FC7"/>
    <w:multiLevelType w:val="hybridMultilevel"/>
    <w:tmpl w:val="E70A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90E15"/>
    <w:multiLevelType w:val="hybridMultilevel"/>
    <w:tmpl w:val="14A6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FC21AE"/>
    <w:multiLevelType w:val="hybridMultilevel"/>
    <w:tmpl w:val="9384CDB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0" w15:restartNumberingAfterBreak="0">
    <w:nsid w:val="7BBA5219"/>
    <w:multiLevelType w:val="hybridMultilevel"/>
    <w:tmpl w:val="CD60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1" w15:restartNumberingAfterBreak="0">
    <w:nsid w:val="7ED57D66"/>
    <w:multiLevelType w:val="hybridMultilevel"/>
    <w:tmpl w:val="686A49CE"/>
    <w:lvl w:ilvl="0" w:tplc="B05E8114">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7F263BB0"/>
    <w:multiLevelType w:val="hybridMultilevel"/>
    <w:tmpl w:val="894A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0"/>
  </w:num>
  <w:num w:numId="4">
    <w:abstractNumId w:val="26"/>
  </w:num>
  <w:num w:numId="5">
    <w:abstractNumId w:val="19"/>
  </w:num>
  <w:num w:numId="6">
    <w:abstractNumId w:val="11"/>
  </w:num>
  <w:num w:numId="7">
    <w:abstractNumId w:val="14"/>
  </w:num>
  <w:num w:numId="8">
    <w:abstractNumId w:val="21"/>
  </w:num>
  <w:num w:numId="9">
    <w:abstractNumId w:val="18"/>
  </w:num>
  <w:num w:numId="10">
    <w:abstractNumId w:val="3"/>
  </w:num>
  <w:num w:numId="11">
    <w:abstractNumId w:val="10"/>
  </w:num>
  <w:num w:numId="12">
    <w:abstractNumId w:val="12"/>
  </w:num>
  <w:num w:numId="13">
    <w:abstractNumId w:val="29"/>
  </w:num>
  <w:num w:numId="14">
    <w:abstractNumId w:val="30"/>
  </w:num>
  <w:num w:numId="15">
    <w:abstractNumId w:val="23"/>
  </w:num>
  <w:num w:numId="16">
    <w:abstractNumId w:val="6"/>
  </w:num>
  <w:num w:numId="17">
    <w:abstractNumId w:val="24"/>
  </w:num>
  <w:num w:numId="18">
    <w:abstractNumId w:val="7"/>
  </w:num>
  <w:num w:numId="19">
    <w:abstractNumId w:val="1"/>
  </w:num>
  <w:num w:numId="20">
    <w:abstractNumId w:val="16"/>
  </w:num>
  <w:num w:numId="21">
    <w:abstractNumId w:val="9"/>
  </w:num>
  <w:num w:numId="22">
    <w:abstractNumId w:val="17"/>
  </w:num>
  <w:num w:numId="23">
    <w:abstractNumId w:val="2"/>
  </w:num>
  <w:num w:numId="24">
    <w:abstractNumId w:val="28"/>
  </w:num>
  <w:num w:numId="25">
    <w:abstractNumId w:val="4"/>
  </w:num>
  <w:num w:numId="26">
    <w:abstractNumId w:val="27"/>
  </w:num>
  <w:num w:numId="27">
    <w:abstractNumId w:val="25"/>
  </w:num>
  <w:num w:numId="28">
    <w:abstractNumId w:val="5"/>
  </w:num>
  <w:num w:numId="29">
    <w:abstractNumId w:val="22"/>
  </w:num>
  <w:num w:numId="30">
    <w:abstractNumId w:val="32"/>
  </w:num>
  <w:num w:numId="31">
    <w:abstractNumId w:val="15"/>
  </w:num>
  <w:num w:numId="32">
    <w:abstractNumId w:val="13"/>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226"/>
    <w:rsid w:val="000048F7"/>
    <w:rsid w:val="00006592"/>
    <w:rsid w:val="00026AF5"/>
    <w:rsid w:val="000336AC"/>
    <w:rsid w:val="0003585C"/>
    <w:rsid w:val="000468D1"/>
    <w:rsid w:val="00056741"/>
    <w:rsid w:val="00076BF2"/>
    <w:rsid w:val="00076E7C"/>
    <w:rsid w:val="000921C5"/>
    <w:rsid w:val="000A6AC9"/>
    <w:rsid w:val="000F62AD"/>
    <w:rsid w:val="00102559"/>
    <w:rsid w:val="00103A2E"/>
    <w:rsid w:val="00103B4B"/>
    <w:rsid w:val="00110859"/>
    <w:rsid w:val="001121AB"/>
    <w:rsid w:val="00116EFE"/>
    <w:rsid w:val="00120FE7"/>
    <w:rsid w:val="00160F87"/>
    <w:rsid w:val="00161B92"/>
    <w:rsid w:val="00170F9E"/>
    <w:rsid w:val="00184900"/>
    <w:rsid w:val="001A4847"/>
    <w:rsid w:val="001B0E40"/>
    <w:rsid w:val="001E4016"/>
    <w:rsid w:val="001E77E5"/>
    <w:rsid w:val="00211B83"/>
    <w:rsid w:val="002135D5"/>
    <w:rsid w:val="00252321"/>
    <w:rsid w:val="00260356"/>
    <w:rsid w:val="00275058"/>
    <w:rsid w:val="00282D43"/>
    <w:rsid w:val="0029119D"/>
    <w:rsid w:val="00297091"/>
    <w:rsid w:val="002C60EA"/>
    <w:rsid w:val="002E458F"/>
    <w:rsid w:val="002E7A15"/>
    <w:rsid w:val="00350D81"/>
    <w:rsid w:val="00374FAF"/>
    <w:rsid w:val="003831C5"/>
    <w:rsid w:val="003A344C"/>
    <w:rsid w:val="003C7C6C"/>
    <w:rsid w:val="003F091F"/>
    <w:rsid w:val="00403DD6"/>
    <w:rsid w:val="00410AF5"/>
    <w:rsid w:val="004275C0"/>
    <w:rsid w:val="00432501"/>
    <w:rsid w:val="0047584A"/>
    <w:rsid w:val="00492A2C"/>
    <w:rsid w:val="00494CCD"/>
    <w:rsid w:val="00494FDE"/>
    <w:rsid w:val="004D5EFC"/>
    <w:rsid w:val="0051312A"/>
    <w:rsid w:val="00526769"/>
    <w:rsid w:val="00531820"/>
    <w:rsid w:val="0055583F"/>
    <w:rsid w:val="005A012A"/>
    <w:rsid w:val="005A7B79"/>
    <w:rsid w:val="005B2BBF"/>
    <w:rsid w:val="005B6DCB"/>
    <w:rsid w:val="005B6F0E"/>
    <w:rsid w:val="005C144E"/>
    <w:rsid w:val="005D5757"/>
    <w:rsid w:val="005E2A2C"/>
    <w:rsid w:val="005E634C"/>
    <w:rsid w:val="005F0B56"/>
    <w:rsid w:val="005F56B4"/>
    <w:rsid w:val="00600B34"/>
    <w:rsid w:val="00680DE8"/>
    <w:rsid w:val="006A4E5F"/>
    <w:rsid w:val="006C0C0F"/>
    <w:rsid w:val="006C40D0"/>
    <w:rsid w:val="006D2144"/>
    <w:rsid w:val="006E4751"/>
    <w:rsid w:val="006F34D1"/>
    <w:rsid w:val="00703592"/>
    <w:rsid w:val="00706C42"/>
    <w:rsid w:val="00727FA2"/>
    <w:rsid w:val="007328F3"/>
    <w:rsid w:val="007418DF"/>
    <w:rsid w:val="00774D07"/>
    <w:rsid w:val="00777F52"/>
    <w:rsid w:val="0079502C"/>
    <w:rsid w:val="007953E9"/>
    <w:rsid w:val="007977F6"/>
    <w:rsid w:val="007A084F"/>
    <w:rsid w:val="007A7664"/>
    <w:rsid w:val="007A787E"/>
    <w:rsid w:val="007B0164"/>
    <w:rsid w:val="007B3D8B"/>
    <w:rsid w:val="007C3B0E"/>
    <w:rsid w:val="007E1D2C"/>
    <w:rsid w:val="007F7215"/>
    <w:rsid w:val="007F7633"/>
    <w:rsid w:val="00804605"/>
    <w:rsid w:val="00805252"/>
    <w:rsid w:val="0081359F"/>
    <w:rsid w:val="00830B31"/>
    <w:rsid w:val="00831C41"/>
    <w:rsid w:val="00836838"/>
    <w:rsid w:val="00866666"/>
    <w:rsid w:val="008706C5"/>
    <w:rsid w:val="008C44EF"/>
    <w:rsid w:val="008C6EA2"/>
    <w:rsid w:val="008D4480"/>
    <w:rsid w:val="008D7AEF"/>
    <w:rsid w:val="008E266E"/>
    <w:rsid w:val="008F1E21"/>
    <w:rsid w:val="0090081C"/>
    <w:rsid w:val="00920D33"/>
    <w:rsid w:val="0093429D"/>
    <w:rsid w:val="00940983"/>
    <w:rsid w:val="00956814"/>
    <w:rsid w:val="009932A9"/>
    <w:rsid w:val="00997AE0"/>
    <w:rsid w:val="009A0951"/>
    <w:rsid w:val="009B04F7"/>
    <w:rsid w:val="009B16F8"/>
    <w:rsid w:val="009B64A4"/>
    <w:rsid w:val="009B7802"/>
    <w:rsid w:val="009C08B4"/>
    <w:rsid w:val="009C412D"/>
    <w:rsid w:val="009C7709"/>
    <w:rsid w:val="009D2C95"/>
    <w:rsid w:val="009F13F3"/>
    <w:rsid w:val="009F386C"/>
    <w:rsid w:val="00A13BD8"/>
    <w:rsid w:val="00A2305D"/>
    <w:rsid w:val="00A338E5"/>
    <w:rsid w:val="00A424F9"/>
    <w:rsid w:val="00A42D02"/>
    <w:rsid w:val="00A85A91"/>
    <w:rsid w:val="00A92395"/>
    <w:rsid w:val="00A9296D"/>
    <w:rsid w:val="00AA67A0"/>
    <w:rsid w:val="00AD3226"/>
    <w:rsid w:val="00AE1599"/>
    <w:rsid w:val="00AE4B03"/>
    <w:rsid w:val="00B02E4B"/>
    <w:rsid w:val="00B11DBF"/>
    <w:rsid w:val="00B77C58"/>
    <w:rsid w:val="00BA4613"/>
    <w:rsid w:val="00BB6D21"/>
    <w:rsid w:val="00BB7FB1"/>
    <w:rsid w:val="00BD24F4"/>
    <w:rsid w:val="00BF4088"/>
    <w:rsid w:val="00C00FDB"/>
    <w:rsid w:val="00C047F3"/>
    <w:rsid w:val="00C05213"/>
    <w:rsid w:val="00C1281D"/>
    <w:rsid w:val="00C33731"/>
    <w:rsid w:val="00C47F97"/>
    <w:rsid w:val="00C74C41"/>
    <w:rsid w:val="00C813F1"/>
    <w:rsid w:val="00C865CB"/>
    <w:rsid w:val="00CA5C52"/>
    <w:rsid w:val="00CD216A"/>
    <w:rsid w:val="00CD69DD"/>
    <w:rsid w:val="00CF4024"/>
    <w:rsid w:val="00D01875"/>
    <w:rsid w:val="00D1259D"/>
    <w:rsid w:val="00D31500"/>
    <w:rsid w:val="00D34752"/>
    <w:rsid w:val="00D67F81"/>
    <w:rsid w:val="00D74751"/>
    <w:rsid w:val="00D87D26"/>
    <w:rsid w:val="00D960BE"/>
    <w:rsid w:val="00DD12AD"/>
    <w:rsid w:val="00DF0DB7"/>
    <w:rsid w:val="00DF263C"/>
    <w:rsid w:val="00E0105B"/>
    <w:rsid w:val="00E04C8F"/>
    <w:rsid w:val="00E22BB1"/>
    <w:rsid w:val="00E25D23"/>
    <w:rsid w:val="00E33808"/>
    <w:rsid w:val="00E33E0B"/>
    <w:rsid w:val="00E34BD5"/>
    <w:rsid w:val="00E36065"/>
    <w:rsid w:val="00E52F19"/>
    <w:rsid w:val="00E61C91"/>
    <w:rsid w:val="00E61E40"/>
    <w:rsid w:val="00E72C75"/>
    <w:rsid w:val="00E76005"/>
    <w:rsid w:val="00E95201"/>
    <w:rsid w:val="00EC43FD"/>
    <w:rsid w:val="00ED0E78"/>
    <w:rsid w:val="00EE0883"/>
    <w:rsid w:val="00EE7422"/>
    <w:rsid w:val="00EF3142"/>
    <w:rsid w:val="00EF4A27"/>
    <w:rsid w:val="00F13612"/>
    <w:rsid w:val="00F675F2"/>
    <w:rsid w:val="00F72407"/>
    <w:rsid w:val="00F745EF"/>
    <w:rsid w:val="00F868FF"/>
    <w:rsid w:val="00FA0E2F"/>
    <w:rsid w:val="00FA67DA"/>
    <w:rsid w:val="00FA7F39"/>
    <w:rsid w:val="00FB2622"/>
    <w:rsid w:val="00FB526D"/>
    <w:rsid w:val="00FB5B84"/>
    <w:rsid w:val="00FE2977"/>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D7FD8"/>
  <w15:docId w15:val="{ED87B67D-8A3A-4FAE-8AD2-F8A590C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9B16F8"/>
    <w:pPr>
      <w:tabs>
        <w:tab w:val="center" w:pos="4680"/>
        <w:tab w:val="right" w:pos="9360"/>
      </w:tabs>
    </w:pPr>
  </w:style>
  <w:style w:type="character" w:customStyle="1" w:styleId="HeaderChar">
    <w:name w:val="Header Char"/>
    <w:basedOn w:val="DefaultParagraphFont"/>
    <w:link w:val="Header"/>
    <w:uiPriority w:val="99"/>
    <w:semiHidden/>
    <w:rsid w:val="009B16F8"/>
  </w:style>
  <w:style w:type="paragraph" w:styleId="Footer">
    <w:name w:val="footer"/>
    <w:basedOn w:val="Normal"/>
    <w:link w:val="FooterChar"/>
    <w:uiPriority w:val="99"/>
    <w:semiHidden/>
    <w:unhideWhenUsed/>
    <w:rsid w:val="009B16F8"/>
    <w:pPr>
      <w:tabs>
        <w:tab w:val="center" w:pos="4680"/>
        <w:tab w:val="right" w:pos="9360"/>
      </w:tabs>
    </w:pPr>
  </w:style>
  <w:style w:type="character" w:customStyle="1" w:styleId="FooterChar">
    <w:name w:val="Footer Char"/>
    <w:basedOn w:val="DefaultParagraphFont"/>
    <w:link w:val="Footer"/>
    <w:uiPriority w:val="99"/>
    <w:semiHidden/>
    <w:rsid w:val="009B16F8"/>
  </w:style>
  <w:style w:type="paragraph" w:customStyle="1" w:styleId="Default">
    <w:name w:val="Default"/>
    <w:rsid w:val="00FA67DA"/>
    <w:pPr>
      <w:autoSpaceDE w:val="0"/>
      <w:autoSpaceDN w:val="0"/>
      <w:adjustRightInd w:val="0"/>
    </w:pPr>
    <w:rPr>
      <w:rFonts w:ascii="Arial" w:hAnsi="Arial" w:cs="Arial"/>
      <w:color w:val="000000"/>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FA67DA"/>
    <w:pPr>
      <w:ind w:left="720"/>
      <w:contextualSpacing/>
    </w:pPr>
  </w:style>
  <w:style w:type="paragraph" w:styleId="BalloonText">
    <w:name w:val="Balloon Text"/>
    <w:basedOn w:val="Normal"/>
    <w:link w:val="BalloonTextChar"/>
    <w:uiPriority w:val="99"/>
    <w:semiHidden/>
    <w:unhideWhenUsed/>
    <w:rsid w:val="007977F6"/>
    <w:rPr>
      <w:rFonts w:ascii="Tahoma" w:hAnsi="Tahoma" w:cs="Tahoma"/>
      <w:sz w:val="16"/>
      <w:szCs w:val="16"/>
    </w:rPr>
  </w:style>
  <w:style w:type="character" w:customStyle="1" w:styleId="BalloonTextChar">
    <w:name w:val="Balloon Text Char"/>
    <w:basedOn w:val="DefaultParagraphFont"/>
    <w:link w:val="BalloonText"/>
    <w:uiPriority w:val="99"/>
    <w:semiHidden/>
    <w:rsid w:val="007977F6"/>
    <w:rPr>
      <w:rFonts w:ascii="Tahoma" w:hAnsi="Tahoma" w:cs="Tahoma"/>
      <w:sz w:val="16"/>
      <w:szCs w:val="16"/>
    </w:rPr>
  </w:style>
  <w:style w:type="table" w:styleId="TableGrid">
    <w:name w:val="Table Grid"/>
    <w:basedOn w:val="TableNormal"/>
    <w:uiPriority w:val="59"/>
    <w:rsid w:val="00E34B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492A2C"/>
  </w:style>
  <w:style w:type="paragraph" w:styleId="BodyText">
    <w:name w:val="Body Text"/>
    <w:basedOn w:val="Normal"/>
    <w:link w:val="BodyTextChar"/>
    <w:uiPriority w:val="1"/>
    <w:qFormat/>
    <w:rsid w:val="00EE0883"/>
    <w:pPr>
      <w:spacing w:after="120" w:line="276" w:lineRule="auto"/>
    </w:pPr>
    <w:rPr>
      <w:rFonts w:ascii="Calibri" w:hAnsi="Calibri" w:cs="Calibri"/>
      <w:noProof/>
      <w:sz w:val="22"/>
      <w:szCs w:val="22"/>
      <w:lang w:val="id-ID"/>
    </w:rPr>
  </w:style>
  <w:style w:type="character" w:customStyle="1" w:styleId="BodyTextChar">
    <w:name w:val="Body Text Char"/>
    <w:basedOn w:val="DefaultParagraphFont"/>
    <w:link w:val="BodyText"/>
    <w:uiPriority w:val="1"/>
    <w:rsid w:val="00EE0883"/>
    <w:rPr>
      <w:rFonts w:ascii="Calibri" w:hAnsi="Calibri" w:cs="Calibri"/>
      <w:noProof/>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EAC7-17F9-4BAC-8CFC-699ED13A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145</cp:revision>
  <dcterms:created xsi:type="dcterms:W3CDTF">2022-12-24T02:37:00Z</dcterms:created>
  <dcterms:modified xsi:type="dcterms:W3CDTF">2025-03-06T07:50:00Z</dcterms:modified>
</cp:coreProperties>
</file>