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34" w:rsidRPr="006156EA" w:rsidRDefault="00D85034" w:rsidP="00370B95">
      <w:pPr>
        <w:shd w:val="clear" w:color="auto" w:fill="1F497D" w:themeFill="text2"/>
        <w:spacing w:before="120" w:after="120"/>
        <w:jc w:val="center"/>
        <w:rPr>
          <w:b/>
          <w:caps/>
          <w:color w:val="FFFFFF" w:themeColor="background1"/>
          <w:sz w:val="24"/>
        </w:rPr>
      </w:pPr>
      <w:r w:rsidRPr="006156EA">
        <w:rPr>
          <w:b/>
          <w:caps/>
          <w:color w:val="FFFFFF" w:themeColor="background1"/>
          <w:sz w:val="24"/>
        </w:rPr>
        <w:t>ALUR TUJUAN PEMBELAJARAN (ATP)</w:t>
      </w:r>
    </w:p>
    <w:p w:rsidR="00940983" w:rsidRPr="006156EA" w:rsidRDefault="00940983" w:rsidP="006156EA">
      <w:pPr>
        <w:shd w:val="clear" w:color="auto" w:fill="C2D69B" w:themeFill="accent3" w:themeFillTint="99"/>
        <w:spacing w:before="120" w:after="120"/>
        <w:jc w:val="center"/>
        <w:rPr>
          <w:b/>
          <w:caps/>
          <w:sz w:val="24"/>
        </w:rPr>
      </w:pPr>
      <w:r w:rsidRPr="006156EA">
        <w:rPr>
          <w:b/>
          <w:caps/>
          <w:sz w:val="24"/>
        </w:rPr>
        <w:t xml:space="preserve">MATA PELAJARAN : </w:t>
      </w:r>
      <w:r w:rsidR="00370B95">
        <w:rPr>
          <w:b/>
          <w:caps/>
          <w:sz w:val="24"/>
        </w:rPr>
        <w:t>bahasa inggris</w:t>
      </w:r>
    </w:p>
    <w:p w:rsidR="00940983" w:rsidRPr="006156EA" w:rsidRDefault="00940983" w:rsidP="006156EA">
      <w:pPr>
        <w:spacing w:before="120" w:after="120"/>
        <w:jc w:val="center"/>
        <w:rPr>
          <w:b/>
          <w:bCs/>
          <w:sz w:val="24"/>
          <w:szCs w:val="24"/>
        </w:rPr>
      </w:pPr>
    </w:p>
    <w:p w:rsidR="00940983" w:rsidRPr="006156EA" w:rsidRDefault="00940983" w:rsidP="006156EA">
      <w:pPr>
        <w:spacing w:before="120" w:after="120"/>
        <w:jc w:val="center"/>
        <w:rPr>
          <w:b/>
          <w:bCs/>
          <w:sz w:val="24"/>
          <w:szCs w:val="24"/>
        </w:rPr>
      </w:pPr>
    </w:p>
    <w:p w:rsidR="00940983" w:rsidRPr="006156EA" w:rsidRDefault="00940983" w:rsidP="006156EA">
      <w:pPr>
        <w:tabs>
          <w:tab w:val="left" w:pos="2977"/>
          <w:tab w:val="left" w:pos="3261"/>
        </w:tabs>
        <w:autoSpaceDE w:val="0"/>
        <w:autoSpaceDN w:val="0"/>
        <w:adjustRightInd w:val="0"/>
        <w:spacing w:before="120" w:after="120"/>
        <w:ind w:left="426"/>
        <w:rPr>
          <w:rFonts w:cstheme="majorBidi"/>
          <w:bCs/>
          <w:sz w:val="24"/>
          <w:szCs w:val="24"/>
        </w:rPr>
      </w:pPr>
      <w:r w:rsidRPr="006156EA">
        <w:rPr>
          <w:rFonts w:cstheme="majorBidi"/>
          <w:b/>
          <w:bCs/>
          <w:sz w:val="24"/>
          <w:szCs w:val="24"/>
        </w:rPr>
        <w:t>Nama Madrasah</w:t>
      </w:r>
      <w:r w:rsidRPr="006156EA">
        <w:rPr>
          <w:rFonts w:cstheme="majorBidi"/>
          <w:b/>
          <w:bCs/>
          <w:sz w:val="24"/>
          <w:szCs w:val="24"/>
        </w:rPr>
        <w:tab/>
        <w:t>:</w:t>
      </w:r>
      <w:r w:rsidRPr="006156EA">
        <w:rPr>
          <w:rFonts w:cstheme="majorBidi"/>
          <w:b/>
          <w:bCs/>
          <w:sz w:val="24"/>
          <w:szCs w:val="24"/>
        </w:rPr>
        <w:tab/>
      </w:r>
      <w:r w:rsidRPr="006156EA">
        <w:rPr>
          <w:rFonts w:cstheme="majorBidi"/>
          <w:bCs/>
          <w:sz w:val="24"/>
          <w:szCs w:val="24"/>
        </w:rPr>
        <w:t>.....................................................................................</w:t>
      </w:r>
    </w:p>
    <w:p w:rsidR="00940983" w:rsidRPr="006156EA" w:rsidRDefault="00940983" w:rsidP="006156EA">
      <w:pPr>
        <w:tabs>
          <w:tab w:val="left" w:pos="2977"/>
          <w:tab w:val="left" w:pos="3261"/>
        </w:tabs>
        <w:autoSpaceDE w:val="0"/>
        <w:autoSpaceDN w:val="0"/>
        <w:adjustRightInd w:val="0"/>
        <w:spacing w:before="120" w:after="120"/>
        <w:ind w:left="426"/>
        <w:rPr>
          <w:rFonts w:cstheme="majorBidi"/>
          <w:b/>
          <w:bCs/>
          <w:sz w:val="24"/>
          <w:szCs w:val="24"/>
        </w:rPr>
      </w:pPr>
      <w:r w:rsidRPr="006156EA">
        <w:rPr>
          <w:rFonts w:cstheme="majorBidi"/>
          <w:b/>
          <w:bCs/>
          <w:sz w:val="24"/>
          <w:szCs w:val="24"/>
        </w:rPr>
        <w:t>Nama Penyusun</w:t>
      </w:r>
      <w:r w:rsidRPr="006156EA">
        <w:rPr>
          <w:rFonts w:cstheme="majorBidi"/>
          <w:b/>
          <w:bCs/>
          <w:sz w:val="24"/>
          <w:szCs w:val="24"/>
        </w:rPr>
        <w:tab/>
        <w:t>:</w:t>
      </w:r>
      <w:r w:rsidRPr="006156EA">
        <w:rPr>
          <w:rFonts w:cstheme="majorBidi"/>
          <w:b/>
          <w:bCs/>
          <w:sz w:val="24"/>
          <w:szCs w:val="24"/>
        </w:rPr>
        <w:tab/>
      </w:r>
      <w:r w:rsidRPr="006156EA">
        <w:rPr>
          <w:rFonts w:cstheme="majorBidi"/>
          <w:bCs/>
          <w:sz w:val="24"/>
          <w:szCs w:val="24"/>
        </w:rPr>
        <w:t>.....................................................................................</w:t>
      </w:r>
    </w:p>
    <w:p w:rsidR="00940983" w:rsidRPr="006156EA" w:rsidRDefault="00940983" w:rsidP="006156EA">
      <w:pPr>
        <w:tabs>
          <w:tab w:val="left" w:pos="2977"/>
          <w:tab w:val="left" w:pos="3261"/>
        </w:tabs>
        <w:autoSpaceDE w:val="0"/>
        <w:autoSpaceDN w:val="0"/>
        <w:adjustRightInd w:val="0"/>
        <w:spacing w:before="120" w:after="120"/>
        <w:ind w:left="426"/>
        <w:rPr>
          <w:rFonts w:cstheme="majorBidi"/>
          <w:b/>
          <w:bCs/>
          <w:sz w:val="24"/>
          <w:szCs w:val="24"/>
        </w:rPr>
      </w:pPr>
      <w:r w:rsidRPr="006156EA">
        <w:rPr>
          <w:rFonts w:cstheme="majorBidi"/>
          <w:b/>
          <w:bCs/>
          <w:sz w:val="24"/>
          <w:szCs w:val="24"/>
        </w:rPr>
        <w:t>Mata Pelajaran</w:t>
      </w:r>
      <w:r w:rsidRPr="006156EA">
        <w:rPr>
          <w:rFonts w:cstheme="majorBidi"/>
          <w:b/>
          <w:bCs/>
          <w:sz w:val="24"/>
          <w:szCs w:val="24"/>
        </w:rPr>
        <w:tab/>
        <w:t>:</w:t>
      </w:r>
      <w:r w:rsidRPr="006156EA">
        <w:rPr>
          <w:rFonts w:cstheme="majorBidi"/>
          <w:b/>
          <w:bCs/>
          <w:sz w:val="24"/>
          <w:szCs w:val="24"/>
        </w:rPr>
        <w:tab/>
      </w:r>
      <w:r w:rsidR="00370B95">
        <w:rPr>
          <w:rFonts w:cstheme="majorBidi"/>
          <w:b/>
          <w:bCs/>
          <w:sz w:val="24"/>
          <w:szCs w:val="24"/>
        </w:rPr>
        <w:t>Bahasa Inggris</w:t>
      </w:r>
    </w:p>
    <w:p w:rsidR="00940983" w:rsidRPr="006156EA" w:rsidRDefault="00940983" w:rsidP="006156EA">
      <w:pPr>
        <w:tabs>
          <w:tab w:val="left" w:pos="2977"/>
          <w:tab w:val="left" w:pos="3261"/>
        </w:tabs>
        <w:autoSpaceDE w:val="0"/>
        <w:autoSpaceDN w:val="0"/>
        <w:adjustRightInd w:val="0"/>
        <w:spacing w:before="120" w:after="120"/>
        <w:ind w:left="426"/>
        <w:rPr>
          <w:b/>
          <w:bCs/>
          <w:sz w:val="24"/>
          <w:szCs w:val="24"/>
        </w:rPr>
      </w:pPr>
      <w:r w:rsidRPr="006156EA">
        <w:rPr>
          <w:b/>
          <w:bCs/>
          <w:sz w:val="24"/>
          <w:szCs w:val="24"/>
        </w:rPr>
        <w:t>Fase - Kelas</w:t>
      </w:r>
      <w:r w:rsidRPr="006156EA">
        <w:rPr>
          <w:b/>
          <w:bCs/>
          <w:sz w:val="24"/>
          <w:szCs w:val="24"/>
        </w:rPr>
        <w:tab/>
        <w:t xml:space="preserve">: </w:t>
      </w:r>
      <w:r w:rsidRPr="006156EA">
        <w:rPr>
          <w:b/>
          <w:bCs/>
          <w:sz w:val="24"/>
          <w:szCs w:val="24"/>
        </w:rPr>
        <w:tab/>
      </w:r>
      <w:r w:rsidR="008A674D">
        <w:rPr>
          <w:b/>
          <w:bCs/>
          <w:sz w:val="24"/>
          <w:szCs w:val="24"/>
        </w:rPr>
        <w:t>C - VI</w:t>
      </w:r>
    </w:p>
    <w:p w:rsidR="00940983" w:rsidRPr="006156EA" w:rsidRDefault="00940983" w:rsidP="006156EA">
      <w:pPr>
        <w:tabs>
          <w:tab w:val="left" w:pos="2977"/>
          <w:tab w:val="left" w:pos="3261"/>
        </w:tabs>
        <w:autoSpaceDE w:val="0"/>
        <w:autoSpaceDN w:val="0"/>
        <w:adjustRightInd w:val="0"/>
        <w:spacing w:before="120" w:after="120"/>
        <w:ind w:left="426"/>
        <w:rPr>
          <w:rFonts w:cstheme="majorBidi"/>
          <w:bCs/>
          <w:sz w:val="24"/>
          <w:szCs w:val="24"/>
        </w:rPr>
      </w:pPr>
      <w:r w:rsidRPr="006156EA">
        <w:rPr>
          <w:rFonts w:cstheme="majorBidi"/>
          <w:b/>
          <w:bCs/>
          <w:sz w:val="24"/>
          <w:szCs w:val="24"/>
        </w:rPr>
        <w:t xml:space="preserve">Tahun Penyusunan </w:t>
      </w:r>
      <w:r w:rsidRPr="006156EA">
        <w:rPr>
          <w:rFonts w:cstheme="majorBidi"/>
          <w:b/>
          <w:bCs/>
          <w:sz w:val="24"/>
          <w:szCs w:val="24"/>
        </w:rPr>
        <w:tab/>
        <w:t xml:space="preserve">: </w:t>
      </w:r>
      <w:r w:rsidRPr="006156EA">
        <w:rPr>
          <w:rFonts w:cstheme="majorBidi"/>
          <w:b/>
          <w:bCs/>
          <w:sz w:val="24"/>
          <w:szCs w:val="24"/>
        </w:rPr>
        <w:tab/>
        <w:t xml:space="preserve">20 </w:t>
      </w:r>
      <w:r w:rsidRPr="006156EA">
        <w:rPr>
          <w:rFonts w:cstheme="majorBidi"/>
          <w:bCs/>
          <w:sz w:val="24"/>
          <w:szCs w:val="24"/>
        </w:rPr>
        <w:t xml:space="preserve">..... / </w:t>
      </w:r>
      <w:r w:rsidRPr="006156EA">
        <w:rPr>
          <w:rFonts w:cstheme="majorBidi"/>
          <w:b/>
          <w:bCs/>
          <w:sz w:val="24"/>
          <w:szCs w:val="24"/>
        </w:rPr>
        <w:t xml:space="preserve">20 </w:t>
      </w:r>
      <w:r w:rsidRPr="006156EA">
        <w:rPr>
          <w:rFonts w:cstheme="majorBidi"/>
          <w:bCs/>
          <w:sz w:val="24"/>
          <w:szCs w:val="24"/>
        </w:rPr>
        <w:t>.....</w:t>
      </w:r>
    </w:p>
    <w:p w:rsidR="00940983" w:rsidRPr="006156EA" w:rsidRDefault="00940983" w:rsidP="006156EA">
      <w:pPr>
        <w:spacing w:before="120" w:after="120"/>
        <w:rPr>
          <w:sz w:val="24"/>
          <w:szCs w:val="24"/>
        </w:rPr>
      </w:pPr>
    </w:p>
    <w:p w:rsidR="00370B95" w:rsidRPr="00986E7E" w:rsidRDefault="00370B95" w:rsidP="00370B95">
      <w:pPr>
        <w:spacing w:before="60" w:after="60"/>
        <w:ind w:left="426"/>
        <w:rPr>
          <w:b/>
          <w:caps/>
          <w:sz w:val="24"/>
          <w:szCs w:val="24"/>
        </w:rPr>
      </w:pPr>
      <w:r w:rsidRPr="00986E7E">
        <w:rPr>
          <w:b/>
          <w:caps/>
          <w:sz w:val="24"/>
          <w:szCs w:val="24"/>
        </w:rPr>
        <w:t>Capaian P</w:t>
      </w:r>
      <w:r>
        <w:rPr>
          <w:b/>
          <w:caps/>
          <w:sz w:val="24"/>
          <w:szCs w:val="24"/>
        </w:rPr>
        <w:t xml:space="preserve">embelajaran Mata Pelajaran bahasa inggris </w:t>
      </w:r>
      <w:r w:rsidRPr="00986E7E">
        <w:rPr>
          <w:b/>
          <w:caps/>
          <w:sz w:val="24"/>
          <w:szCs w:val="24"/>
        </w:rPr>
        <w:t xml:space="preserve">Fase </w:t>
      </w:r>
      <w:r w:rsidR="008A674D">
        <w:rPr>
          <w:b/>
          <w:caps/>
          <w:sz w:val="24"/>
          <w:szCs w:val="24"/>
        </w:rPr>
        <w:t>C</w:t>
      </w:r>
      <w:r w:rsidR="00871A06">
        <w:rPr>
          <w:b/>
          <w:caps/>
          <w:sz w:val="24"/>
          <w:szCs w:val="24"/>
        </w:rPr>
        <w:t xml:space="preserve"> </w:t>
      </w:r>
      <w:r>
        <w:rPr>
          <w:b/>
          <w:caps/>
          <w:sz w:val="24"/>
          <w:szCs w:val="24"/>
        </w:rPr>
        <w:t>(Kelas v</w:t>
      </w:r>
      <w:r w:rsidR="008A674D">
        <w:rPr>
          <w:b/>
          <w:caps/>
          <w:sz w:val="24"/>
          <w:szCs w:val="24"/>
        </w:rPr>
        <w:t>&amp;VI</w:t>
      </w:r>
      <w:r w:rsidRPr="00986E7E">
        <w:rPr>
          <w:b/>
          <w:caps/>
          <w:sz w:val="24"/>
          <w:szCs w:val="24"/>
        </w:rPr>
        <w:t>)</w:t>
      </w:r>
    </w:p>
    <w:p w:rsidR="008A674D" w:rsidRDefault="008A674D" w:rsidP="008A674D">
      <w:pPr>
        <w:spacing w:before="60" w:after="60"/>
        <w:ind w:left="426"/>
        <w:jc w:val="both"/>
        <w:rPr>
          <w:sz w:val="24"/>
          <w:szCs w:val="24"/>
        </w:rPr>
      </w:pPr>
      <w:r w:rsidRPr="00E373F0">
        <w:rPr>
          <w:sz w:val="24"/>
          <w:szCs w:val="24"/>
        </w:rPr>
        <w:t>Pada akhir Fase C, peserta didik memahami dan merespon teks lisan, tulisan, dan visual sederhana dalam bahasa Inggris. Mereka menggunakan bahasa Inggris sederhana untuk berinteraksi dan berkomunikasi dalam situasi yang familiar/lazim/ rutin. Peserta didik memahami hubungan bunyi huruf pada kosakata sederhana dalam bahasa Inggris dan menggunakan pemahaman  tersebut untuk memahami dan memproduksi teks tulisan dan visual sederhana dalam bahasa Inggris dengan bantuan contoh.</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7371"/>
      </w:tblGrid>
      <w:tr w:rsidR="008A674D" w:rsidRPr="0005313D" w:rsidTr="004361EE">
        <w:trPr>
          <w:trHeight w:val="240"/>
        </w:trPr>
        <w:tc>
          <w:tcPr>
            <w:tcW w:w="1984" w:type="dxa"/>
            <w:shd w:val="clear" w:color="auto" w:fill="EAF1DD" w:themeFill="accent3" w:themeFillTint="33"/>
            <w:vAlign w:val="center"/>
          </w:tcPr>
          <w:p w:rsidR="008A674D" w:rsidRPr="00986E7E" w:rsidRDefault="008A674D" w:rsidP="004361EE">
            <w:pPr>
              <w:spacing w:before="60" w:after="60"/>
              <w:ind w:left="57" w:right="57"/>
              <w:jc w:val="center"/>
              <w:rPr>
                <w:b/>
                <w:sz w:val="24"/>
                <w:szCs w:val="24"/>
              </w:rPr>
            </w:pPr>
            <w:r w:rsidRPr="00986E7E">
              <w:rPr>
                <w:b/>
                <w:sz w:val="24"/>
                <w:szCs w:val="24"/>
              </w:rPr>
              <w:t>Elemen</w:t>
            </w:r>
          </w:p>
        </w:tc>
        <w:tc>
          <w:tcPr>
            <w:tcW w:w="7371" w:type="dxa"/>
            <w:shd w:val="clear" w:color="auto" w:fill="EAF1DD" w:themeFill="accent3" w:themeFillTint="33"/>
            <w:vAlign w:val="center"/>
          </w:tcPr>
          <w:p w:rsidR="008A674D" w:rsidRPr="00986E7E" w:rsidRDefault="008A674D" w:rsidP="004361EE">
            <w:pPr>
              <w:spacing w:before="60" w:after="60"/>
              <w:ind w:left="57" w:right="57"/>
              <w:jc w:val="center"/>
              <w:rPr>
                <w:b/>
                <w:sz w:val="24"/>
                <w:szCs w:val="24"/>
              </w:rPr>
            </w:pPr>
            <w:r w:rsidRPr="00986E7E">
              <w:rPr>
                <w:b/>
                <w:sz w:val="24"/>
                <w:szCs w:val="24"/>
              </w:rPr>
              <w:t>Capaian Pembelajaran</w:t>
            </w:r>
          </w:p>
        </w:tc>
      </w:tr>
      <w:tr w:rsidR="008A674D" w:rsidRPr="00986E7E" w:rsidTr="004361EE">
        <w:trPr>
          <w:trHeight w:val="240"/>
        </w:trPr>
        <w:tc>
          <w:tcPr>
            <w:tcW w:w="1984" w:type="dxa"/>
          </w:tcPr>
          <w:p w:rsidR="008A674D" w:rsidRPr="00986E7E" w:rsidRDefault="008A674D" w:rsidP="004361EE">
            <w:pPr>
              <w:spacing w:before="60" w:after="60"/>
              <w:ind w:left="113" w:right="113"/>
              <w:rPr>
                <w:sz w:val="24"/>
                <w:szCs w:val="24"/>
              </w:rPr>
            </w:pPr>
            <w:r>
              <w:rPr>
                <w:sz w:val="24"/>
                <w:szCs w:val="24"/>
              </w:rPr>
              <w:t>Menyimak - Berbicara</w:t>
            </w:r>
          </w:p>
        </w:tc>
        <w:tc>
          <w:tcPr>
            <w:tcW w:w="7371" w:type="dxa"/>
          </w:tcPr>
          <w:p w:rsidR="008A674D" w:rsidRPr="00E373F0" w:rsidRDefault="008A674D" w:rsidP="004361EE">
            <w:pPr>
              <w:spacing w:before="60" w:after="60"/>
              <w:ind w:left="142"/>
              <w:jc w:val="both"/>
              <w:rPr>
                <w:sz w:val="24"/>
                <w:szCs w:val="24"/>
              </w:rPr>
            </w:pPr>
            <w:r w:rsidRPr="00E373F0">
              <w:rPr>
                <w:sz w:val="24"/>
                <w:szCs w:val="24"/>
              </w:rPr>
              <w:t xml:space="preserve">Pada akhir Fase B, peserta didik menggunakan bahasa Inggris untuk berinteraksi dalam lingkup situasi sosial dan kelas yang makin luas, namun masih dapat diprediksi (rutin) menggunakan kalimat dengan pola yang sesuai dengan konteks yang dibicarakan. Mereka mengubah/ 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 </w:t>
            </w:r>
          </w:p>
          <w:p w:rsidR="008A674D" w:rsidRDefault="008A674D" w:rsidP="004361EE">
            <w:pPr>
              <w:spacing w:before="60" w:after="60"/>
              <w:ind w:left="142"/>
              <w:jc w:val="both"/>
              <w:rPr>
                <w:i/>
                <w:sz w:val="24"/>
                <w:szCs w:val="24"/>
              </w:rPr>
            </w:pPr>
          </w:p>
          <w:p w:rsidR="008A674D" w:rsidRPr="005207D2" w:rsidRDefault="008A674D" w:rsidP="004361EE">
            <w:pPr>
              <w:spacing w:before="60" w:after="60"/>
              <w:ind w:left="142"/>
              <w:jc w:val="both"/>
              <w:rPr>
                <w:i/>
                <w:sz w:val="24"/>
                <w:szCs w:val="24"/>
              </w:rPr>
            </w:pPr>
            <w:r w:rsidRPr="00E373F0">
              <w:rPr>
                <w:i/>
                <w:sz w:val="24"/>
                <w:szCs w:val="24"/>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8A674D" w:rsidRPr="00986E7E" w:rsidTr="004361EE">
        <w:trPr>
          <w:trHeight w:val="240"/>
        </w:trPr>
        <w:tc>
          <w:tcPr>
            <w:tcW w:w="1984" w:type="dxa"/>
          </w:tcPr>
          <w:p w:rsidR="008A674D" w:rsidRDefault="008A674D" w:rsidP="004361EE">
            <w:pPr>
              <w:spacing w:before="60" w:after="60"/>
              <w:ind w:left="113" w:right="113"/>
              <w:rPr>
                <w:sz w:val="24"/>
                <w:szCs w:val="24"/>
              </w:rPr>
            </w:pPr>
            <w:r>
              <w:rPr>
                <w:sz w:val="24"/>
                <w:szCs w:val="24"/>
              </w:rPr>
              <w:t>Membaca-Memirsa</w:t>
            </w:r>
          </w:p>
        </w:tc>
        <w:tc>
          <w:tcPr>
            <w:tcW w:w="7371" w:type="dxa"/>
          </w:tcPr>
          <w:p w:rsidR="008A674D" w:rsidRDefault="008A674D" w:rsidP="004361EE">
            <w:pPr>
              <w:spacing w:before="60" w:after="60"/>
              <w:ind w:left="142"/>
              <w:jc w:val="both"/>
              <w:rPr>
                <w:sz w:val="24"/>
                <w:szCs w:val="24"/>
              </w:rPr>
            </w:pPr>
            <w:r w:rsidRPr="00E373F0">
              <w:rPr>
                <w:sz w:val="24"/>
                <w:szCs w:val="24"/>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rsidR="008A674D" w:rsidRDefault="008A674D" w:rsidP="004361EE">
            <w:pPr>
              <w:spacing w:before="60" w:after="60"/>
              <w:ind w:left="142"/>
              <w:jc w:val="both"/>
              <w:rPr>
                <w:sz w:val="24"/>
                <w:szCs w:val="24"/>
              </w:rPr>
            </w:pPr>
          </w:p>
          <w:p w:rsidR="008A674D" w:rsidRPr="00E373F0" w:rsidRDefault="008A674D" w:rsidP="004361EE">
            <w:pPr>
              <w:spacing w:before="60" w:after="60"/>
              <w:ind w:left="142"/>
              <w:jc w:val="both"/>
              <w:rPr>
                <w:i/>
                <w:sz w:val="24"/>
                <w:szCs w:val="24"/>
              </w:rPr>
            </w:pPr>
            <w:r w:rsidRPr="00E373F0">
              <w:rPr>
                <w:i/>
                <w:sz w:val="24"/>
                <w:szCs w:val="24"/>
              </w:rPr>
              <w:lastRenderedPageBreak/>
              <w:t>By the end of Phase B, students understand everyday vocabulary with support from pictures/ illustration. They read and respond to a range of short, simple, familiar texts in the form of print or digital texts, including visual, multimodal or interactive texts.</w:t>
            </w:r>
          </w:p>
        </w:tc>
      </w:tr>
      <w:tr w:rsidR="008A674D" w:rsidRPr="00986E7E" w:rsidTr="004361EE">
        <w:trPr>
          <w:trHeight w:val="240"/>
        </w:trPr>
        <w:tc>
          <w:tcPr>
            <w:tcW w:w="1984" w:type="dxa"/>
          </w:tcPr>
          <w:p w:rsidR="008A674D" w:rsidRDefault="008A674D" w:rsidP="004361EE">
            <w:pPr>
              <w:spacing w:before="60" w:after="60"/>
              <w:ind w:left="113" w:right="113"/>
              <w:rPr>
                <w:sz w:val="24"/>
                <w:szCs w:val="24"/>
              </w:rPr>
            </w:pPr>
            <w:r>
              <w:rPr>
                <w:sz w:val="24"/>
                <w:szCs w:val="24"/>
              </w:rPr>
              <w:lastRenderedPageBreak/>
              <w:t>Menulis-Mempresentasikan</w:t>
            </w:r>
          </w:p>
        </w:tc>
        <w:tc>
          <w:tcPr>
            <w:tcW w:w="7371" w:type="dxa"/>
          </w:tcPr>
          <w:p w:rsidR="008A674D" w:rsidRDefault="008A674D" w:rsidP="004361EE">
            <w:pPr>
              <w:spacing w:before="60" w:after="60"/>
              <w:ind w:left="142"/>
              <w:jc w:val="both"/>
              <w:rPr>
                <w:sz w:val="24"/>
                <w:szCs w:val="24"/>
              </w:rPr>
            </w:pPr>
            <w:r w:rsidRPr="00E373F0">
              <w:rPr>
                <w:sz w:val="24"/>
                <w:szCs w:val="24"/>
              </w:rPr>
              <w:t xml:space="preserve">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 </w:t>
            </w:r>
          </w:p>
          <w:p w:rsidR="008A674D" w:rsidRDefault="008A674D" w:rsidP="004361EE">
            <w:pPr>
              <w:spacing w:before="60" w:after="60"/>
              <w:ind w:left="142"/>
              <w:jc w:val="both"/>
              <w:rPr>
                <w:sz w:val="24"/>
                <w:szCs w:val="24"/>
              </w:rPr>
            </w:pPr>
          </w:p>
          <w:p w:rsidR="008A674D" w:rsidRPr="00E373F0" w:rsidRDefault="008A674D" w:rsidP="004361EE">
            <w:pPr>
              <w:spacing w:before="60" w:after="60"/>
              <w:ind w:left="142"/>
              <w:jc w:val="both"/>
              <w:rPr>
                <w:i/>
                <w:sz w:val="24"/>
                <w:szCs w:val="24"/>
              </w:rPr>
            </w:pPr>
            <w:r w:rsidRPr="00E373F0">
              <w:rPr>
                <w:i/>
                <w:sz w:val="24"/>
                <w:szCs w:val="24"/>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rsidR="00377E2E" w:rsidRPr="00986E7E" w:rsidRDefault="00377E2E" w:rsidP="008A674D">
      <w:pPr>
        <w:spacing w:before="60" w:after="60"/>
        <w:jc w:val="both"/>
        <w:rPr>
          <w:sz w:val="24"/>
          <w:szCs w:val="24"/>
        </w:rPr>
      </w:pPr>
    </w:p>
    <w:p w:rsidR="00AD3226" w:rsidRPr="006156EA" w:rsidRDefault="00AD3226" w:rsidP="006156EA">
      <w:pPr>
        <w:spacing w:before="120" w:after="120"/>
        <w:rPr>
          <w:sz w:val="24"/>
          <w:szCs w:val="24"/>
        </w:rPr>
      </w:pPr>
    </w:p>
    <w:tbl>
      <w:tblPr>
        <w:tblW w:w="97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500"/>
        <w:gridCol w:w="3119"/>
        <w:gridCol w:w="2693"/>
        <w:gridCol w:w="850"/>
      </w:tblGrid>
      <w:tr w:rsidR="000C2A03" w:rsidRPr="006156EA" w:rsidTr="00370B95">
        <w:trPr>
          <w:trHeight w:val="240"/>
        </w:trPr>
        <w:tc>
          <w:tcPr>
            <w:tcW w:w="567"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No</w:t>
            </w:r>
          </w:p>
        </w:tc>
        <w:tc>
          <w:tcPr>
            <w:tcW w:w="2500"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Tujuan Pembelajaran</w:t>
            </w:r>
          </w:p>
        </w:tc>
        <w:tc>
          <w:tcPr>
            <w:tcW w:w="3119"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Alur Tujuan Pembelajaran</w:t>
            </w:r>
          </w:p>
        </w:tc>
        <w:tc>
          <w:tcPr>
            <w:tcW w:w="2693"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Materi</w:t>
            </w:r>
          </w:p>
        </w:tc>
        <w:tc>
          <w:tcPr>
            <w:tcW w:w="850"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Alokasi Waktu</w:t>
            </w:r>
          </w:p>
        </w:tc>
      </w:tr>
      <w:tr w:rsidR="008A674D" w:rsidRPr="006156EA" w:rsidTr="00370B95">
        <w:trPr>
          <w:trHeight w:val="240"/>
        </w:trPr>
        <w:tc>
          <w:tcPr>
            <w:tcW w:w="567" w:type="dxa"/>
          </w:tcPr>
          <w:p w:rsidR="008A674D" w:rsidRPr="006156EA" w:rsidRDefault="008A674D" w:rsidP="008A674D">
            <w:pPr>
              <w:spacing w:before="120" w:after="120"/>
              <w:ind w:left="482" w:right="57" w:hanging="425"/>
              <w:jc w:val="center"/>
              <w:rPr>
                <w:sz w:val="24"/>
                <w:szCs w:val="22"/>
              </w:rPr>
            </w:pPr>
            <w:r w:rsidRPr="006156EA">
              <w:rPr>
                <w:sz w:val="24"/>
                <w:szCs w:val="22"/>
              </w:rPr>
              <w:t>1</w:t>
            </w:r>
          </w:p>
        </w:tc>
        <w:tc>
          <w:tcPr>
            <w:tcW w:w="2500" w:type="dxa"/>
          </w:tcPr>
          <w:p w:rsidR="008A674D" w:rsidRPr="00DF0DB7" w:rsidRDefault="00CB3506" w:rsidP="00CB3506">
            <w:pPr>
              <w:autoSpaceDE w:val="0"/>
              <w:autoSpaceDN w:val="0"/>
              <w:adjustRightInd w:val="0"/>
              <w:spacing w:before="120" w:after="120"/>
              <w:ind w:left="482" w:right="57" w:hanging="425"/>
              <w:rPr>
                <w:sz w:val="24"/>
                <w:szCs w:val="24"/>
              </w:rPr>
            </w:pPr>
            <w:r>
              <w:rPr>
                <w:sz w:val="24"/>
                <w:szCs w:val="24"/>
              </w:rPr>
              <w:t xml:space="preserve">6.1 </w:t>
            </w:r>
            <w:r w:rsidRPr="00E00A4D">
              <w:rPr>
                <w:sz w:val="24"/>
                <w:szCs w:val="24"/>
              </w:rPr>
              <w:t>Pada pembelajaran ini peserta didik mampu mengidentifikasi dan</w:t>
            </w:r>
            <w:r>
              <w:rPr>
                <w:sz w:val="24"/>
                <w:szCs w:val="24"/>
              </w:rPr>
              <w:t xml:space="preserve"> </w:t>
            </w:r>
            <w:r w:rsidRPr="00E00A4D">
              <w:rPr>
                <w:sz w:val="24"/>
                <w:szCs w:val="24"/>
              </w:rPr>
              <w:t>mengucapkan kata kerja bentuk lampau (past activity)</w:t>
            </w:r>
          </w:p>
        </w:tc>
        <w:tc>
          <w:tcPr>
            <w:tcW w:w="3119" w:type="dxa"/>
          </w:tcPr>
          <w:p w:rsidR="00CB3506" w:rsidRDefault="00CB3506" w:rsidP="00CB3506">
            <w:pPr>
              <w:autoSpaceDE w:val="0"/>
              <w:autoSpaceDN w:val="0"/>
              <w:adjustRightInd w:val="0"/>
              <w:spacing w:before="120" w:after="120"/>
              <w:ind w:left="567" w:right="57" w:hanging="567"/>
              <w:rPr>
                <w:sz w:val="24"/>
              </w:rPr>
            </w:pPr>
            <w:r>
              <w:rPr>
                <w:sz w:val="24"/>
              </w:rPr>
              <w:t xml:space="preserve">6.1.1 Peserta didik mampu </w:t>
            </w:r>
            <w:r w:rsidR="008A674D" w:rsidRPr="008A674D">
              <w:rPr>
                <w:sz w:val="24"/>
              </w:rPr>
              <w:t>menyimak cerita mengenai kegiatan di</w:t>
            </w:r>
            <w:r>
              <w:rPr>
                <w:sz w:val="24"/>
              </w:rPr>
              <w:t xml:space="preserve"> waktu lampau.</w:t>
            </w:r>
          </w:p>
          <w:p w:rsidR="00CB3506" w:rsidRDefault="00CB3506" w:rsidP="00CB3506">
            <w:pPr>
              <w:autoSpaceDE w:val="0"/>
              <w:autoSpaceDN w:val="0"/>
              <w:adjustRightInd w:val="0"/>
              <w:spacing w:before="120" w:after="120"/>
              <w:ind w:left="567" w:right="57" w:hanging="567"/>
              <w:rPr>
                <w:sz w:val="24"/>
              </w:rPr>
            </w:pPr>
            <w:r>
              <w:rPr>
                <w:sz w:val="24"/>
              </w:rPr>
              <w:t xml:space="preserve">6.1.2 </w:t>
            </w:r>
            <w:r w:rsidR="008A674D" w:rsidRPr="008A674D">
              <w:rPr>
                <w:sz w:val="24"/>
              </w:rPr>
              <w:t>Peserta didik mamp</w:t>
            </w:r>
            <w:r>
              <w:rPr>
                <w:sz w:val="24"/>
              </w:rPr>
              <w:t xml:space="preserve">u menjawab pertanyaan guru yang </w:t>
            </w:r>
            <w:r w:rsidR="008A674D" w:rsidRPr="008A674D">
              <w:rPr>
                <w:sz w:val="24"/>
              </w:rPr>
              <w:t>berhubungan dengan isi cerita.</w:t>
            </w:r>
          </w:p>
          <w:p w:rsidR="00CB3506" w:rsidRPr="00CB3506" w:rsidRDefault="00CB3506" w:rsidP="00CB3506">
            <w:pPr>
              <w:autoSpaceDE w:val="0"/>
              <w:autoSpaceDN w:val="0"/>
              <w:adjustRightInd w:val="0"/>
              <w:spacing w:before="120" w:after="120"/>
              <w:ind w:left="567" w:right="57" w:hanging="567"/>
              <w:rPr>
                <w:sz w:val="24"/>
              </w:rPr>
            </w:pPr>
            <w:r>
              <w:rPr>
                <w:sz w:val="24"/>
              </w:rPr>
              <w:t xml:space="preserve">6.1.3 </w:t>
            </w:r>
            <w:r w:rsidRPr="00CB3506">
              <w:rPr>
                <w:sz w:val="24"/>
              </w:rPr>
              <w:t>Peserta didik mampu mela</w:t>
            </w:r>
            <w:r>
              <w:rPr>
                <w:sz w:val="24"/>
              </w:rPr>
              <w:t xml:space="preserve">falkan kata kerja lampau dengan </w:t>
            </w:r>
            <w:r w:rsidRPr="00CB3506">
              <w:rPr>
                <w:sz w:val="24"/>
              </w:rPr>
              <w:t>benar.</w:t>
            </w:r>
          </w:p>
          <w:p w:rsidR="00CB3506" w:rsidRDefault="00CB3506" w:rsidP="00CB3506">
            <w:pPr>
              <w:autoSpaceDE w:val="0"/>
              <w:autoSpaceDN w:val="0"/>
              <w:adjustRightInd w:val="0"/>
              <w:spacing w:before="120" w:after="120"/>
              <w:ind w:left="567" w:right="57" w:hanging="567"/>
              <w:rPr>
                <w:sz w:val="24"/>
              </w:rPr>
            </w:pPr>
            <w:r>
              <w:rPr>
                <w:sz w:val="24"/>
              </w:rPr>
              <w:t xml:space="preserve">6.1.4 </w:t>
            </w:r>
            <w:r w:rsidRPr="00CB3506">
              <w:rPr>
                <w:sz w:val="24"/>
              </w:rPr>
              <w:t>Peserta didik mampu  membedaka</w:t>
            </w:r>
            <w:r>
              <w:t xml:space="preserve"> </w:t>
            </w:r>
            <w:r>
              <w:rPr>
                <w:sz w:val="24"/>
              </w:rPr>
              <w:t xml:space="preserve">kan penulisan kata kerja lampau </w:t>
            </w:r>
            <w:r w:rsidRPr="00CB3506">
              <w:rPr>
                <w:sz w:val="24"/>
              </w:rPr>
              <w:t>dan kata kerja bentuk pertama.</w:t>
            </w:r>
          </w:p>
          <w:p w:rsidR="00CB3506" w:rsidRDefault="00CB3506" w:rsidP="00CB3506">
            <w:pPr>
              <w:autoSpaceDE w:val="0"/>
              <w:autoSpaceDN w:val="0"/>
              <w:adjustRightInd w:val="0"/>
              <w:spacing w:before="120" w:after="120"/>
              <w:ind w:left="567" w:right="57" w:hanging="567"/>
              <w:rPr>
                <w:sz w:val="24"/>
              </w:rPr>
            </w:pPr>
            <w:r>
              <w:rPr>
                <w:sz w:val="24"/>
              </w:rPr>
              <w:t xml:space="preserve">6.1.5 Peserta didik mampu menjodohkan </w:t>
            </w:r>
            <w:r w:rsidRPr="00CB3506">
              <w:rPr>
                <w:sz w:val="24"/>
              </w:rPr>
              <w:t xml:space="preserve">gambar </w:t>
            </w:r>
            <w:r>
              <w:rPr>
                <w:sz w:val="24"/>
              </w:rPr>
              <w:t xml:space="preserve">aktivitas dan kata kerja bentuk </w:t>
            </w:r>
            <w:r w:rsidRPr="00CB3506">
              <w:rPr>
                <w:sz w:val="24"/>
              </w:rPr>
              <w:t>lampau dengan tepat.</w:t>
            </w:r>
          </w:p>
          <w:p w:rsidR="00CB3506" w:rsidRPr="00CB3506" w:rsidRDefault="00CB3506" w:rsidP="00A8088B">
            <w:pPr>
              <w:autoSpaceDE w:val="0"/>
              <w:autoSpaceDN w:val="0"/>
              <w:adjustRightInd w:val="0"/>
              <w:spacing w:before="120" w:after="120"/>
              <w:ind w:left="567" w:right="57" w:hanging="567"/>
              <w:rPr>
                <w:sz w:val="24"/>
              </w:rPr>
            </w:pPr>
            <w:r>
              <w:rPr>
                <w:sz w:val="24"/>
              </w:rPr>
              <w:t xml:space="preserve">6.1.6 </w:t>
            </w:r>
            <w:r w:rsidRPr="00CB3506">
              <w:rPr>
                <w:sz w:val="24"/>
              </w:rPr>
              <w:t>P</w:t>
            </w:r>
            <w:r w:rsidR="00A8088B">
              <w:rPr>
                <w:sz w:val="24"/>
              </w:rPr>
              <w:t xml:space="preserve">eserta didik mampu mendengarkan </w:t>
            </w:r>
            <w:r w:rsidRPr="00CB3506">
              <w:rPr>
                <w:sz w:val="24"/>
              </w:rPr>
              <w:t>instruksi guru dengan baik.</w:t>
            </w:r>
          </w:p>
          <w:p w:rsidR="00CB3506" w:rsidRDefault="00A8088B" w:rsidP="00A8088B">
            <w:pPr>
              <w:autoSpaceDE w:val="0"/>
              <w:autoSpaceDN w:val="0"/>
              <w:adjustRightInd w:val="0"/>
              <w:spacing w:before="120" w:after="120"/>
              <w:ind w:left="567" w:right="57" w:hanging="567"/>
              <w:rPr>
                <w:sz w:val="24"/>
              </w:rPr>
            </w:pPr>
            <w:r>
              <w:rPr>
                <w:sz w:val="24"/>
              </w:rPr>
              <w:t xml:space="preserve">6.1.7 </w:t>
            </w:r>
            <w:r w:rsidR="00CB3506" w:rsidRPr="00CB3506">
              <w:rPr>
                <w:sz w:val="24"/>
              </w:rPr>
              <w:t>Peserta didik mampu merespon</w:t>
            </w:r>
            <w:r>
              <w:rPr>
                <w:sz w:val="24"/>
              </w:rPr>
              <w:t xml:space="preserve"> </w:t>
            </w:r>
            <w:r w:rsidR="00CB3506" w:rsidRPr="00CB3506">
              <w:rPr>
                <w:sz w:val="24"/>
              </w:rPr>
              <w:t xml:space="preserve">instruksi guru </w:t>
            </w:r>
            <w:r>
              <w:rPr>
                <w:sz w:val="24"/>
              </w:rPr>
              <w:lastRenderedPageBreak/>
              <w:t xml:space="preserve">dengan cara melingkari </w:t>
            </w:r>
            <w:r w:rsidR="00CB3506" w:rsidRPr="00CB3506">
              <w:rPr>
                <w:sz w:val="24"/>
              </w:rPr>
              <w:t>ga</w:t>
            </w:r>
            <w:r>
              <w:rPr>
                <w:sz w:val="24"/>
              </w:rPr>
              <w:t xml:space="preserve">mbar sesuai dengan kalimat yang </w:t>
            </w:r>
            <w:r w:rsidR="00CB3506" w:rsidRPr="00CB3506">
              <w:rPr>
                <w:sz w:val="24"/>
              </w:rPr>
              <w:t>diucapkan guru.</w:t>
            </w:r>
          </w:p>
          <w:p w:rsidR="00CB3506" w:rsidRDefault="00A8088B" w:rsidP="00A8088B">
            <w:pPr>
              <w:autoSpaceDE w:val="0"/>
              <w:autoSpaceDN w:val="0"/>
              <w:adjustRightInd w:val="0"/>
              <w:spacing w:before="120" w:after="120"/>
              <w:ind w:left="567" w:right="57" w:hanging="567"/>
              <w:rPr>
                <w:sz w:val="24"/>
              </w:rPr>
            </w:pPr>
            <w:r>
              <w:rPr>
                <w:sz w:val="24"/>
              </w:rPr>
              <w:t xml:space="preserve">6.1.8 </w:t>
            </w:r>
            <w:r w:rsidR="00CB3506" w:rsidRPr="00CB3506">
              <w:rPr>
                <w:sz w:val="24"/>
              </w:rPr>
              <w:t>Pese</w:t>
            </w:r>
            <w:r>
              <w:rPr>
                <w:sz w:val="24"/>
              </w:rPr>
              <w:t xml:space="preserve">rta didik mampu mengisi kalimat </w:t>
            </w:r>
            <w:r w:rsidR="00CB3506" w:rsidRPr="00CB3506">
              <w:rPr>
                <w:sz w:val="24"/>
              </w:rPr>
              <w:t>r</w:t>
            </w:r>
            <w:r>
              <w:rPr>
                <w:sz w:val="24"/>
              </w:rPr>
              <w:t xml:space="preserve">umpang dengan kata kerja bentuk </w:t>
            </w:r>
            <w:r w:rsidR="00CB3506" w:rsidRPr="00CB3506">
              <w:rPr>
                <w:sz w:val="24"/>
              </w:rPr>
              <w:t>lampau yang tepat sesuai gambar</w:t>
            </w:r>
          </w:p>
          <w:p w:rsidR="00CB3506" w:rsidRPr="00CB3506" w:rsidRDefault="00A8088B" w:rsidP="00A8088B">
            <w:pPr>
              <w:autoSpaceDE w:val="0"/>
              <w:autoSpaceDN w:val="0"/>
              <w:adjustRightInd w:val="0"/>
              <w:spacing w:before="120" w:after="120"/>
              <w:ind w:left="567" w:right="57" w:hanging="567"/>
              <w:rPr>
                <w:sz w:val="24"/>
              </w:rPr>
            </w:pPr>
            <w:r>
              <w:rPr>
                <w:sz w:val="24"/>
              </w:rPr>
              <w:t xml:space="preserve">6.1.9 </w:t>
            </w:r>
            <w:r w:rsidR="00CB3506" w:rsidRPr="00CB3506">
              <w:rPr>
                <w:sz w:val="24"/>
              </w:rPr>
              <w:t>Peserta didik berkelompo</w:t>
            </w:r>
            <w:r>
              <w:rPr>
                <w:sz w:val="24"/>
              </w:rPr>
              <w:t xml:space="preserve">k mampu menyanyikan lagu dengan </w:t>
            </w:r>
            <w:r w:rsidR="00CB3506" w:rsidRPr="00CB3506">
              <w:rPr>
                <w:sz w:val="24"/>
              </w:rPr>
              <w:t>nada musik rap.</w:t>
            </w:r>
          </w:p>
          <w:p w:rsidR="00CB3506" w:rsidRDefault="00A8088B" w:rsidP="00A8088B">
            <w:pPr>
              <w:autoSpaceDE w:val="0"/>
              <w:autoSpaceDN w:val="0"/>
              <w:adjustRightInd w:val="0"/>
              <w:spacing w:before="120" w:after="120"/>
              <w:ind w:left="567" w:right="57" w:hanging="567"/>
              <w:rPr>
                <w:sz w:val="24"/>
              </w:rPr>
            </w:pPr>
            <w:r>
              <w:rPr>
                <w:sz w:val="24"/>
              </w:rPr>
              <w:t xml:space="preserve">6.1.10 </w:t>
            </w:r>
            <w:r w:rsidR="00CB3506" w:rsidRPr="00CB3506">
              <w:rPr>
                <w:sz w:val="24"/>
              </w:rPr>
              <w:t>Peserta didik mampu menya</w:t>
            </w:r>
            <w:r>
              <w:rPr>
                <w:sz w:val="24"/>
              </w:rPr>
              <w:t xml:space="preserve">nyikan lagu bersama kelompok di </w:t>
            </w:r>
            <w:r w:rsidR="00CB3506" w:rsidRPr="00CB3506">
              <w:rPr>
                <w:sz w:val="24"/>
              </w:rPr>
              <w:t>depan kelas.</w:t>
            </w:r>
          </w:p>
          <w:p w:rsidR="00CB3506" w:rsidRDefault="00A8088B" w:rsidP="00A8088B">
            <w:pPr>
              <w:autoSpaceDE w:val="0"/>
              <w:autoSpaceDN w:val="0"/>
              <w:adjustRightInd w:val="0"/>
              <w:spacing w:before="120" w:after="120"/>
              <w:ind w:left="567" w:right="57" w:hanging="567"/>
              <w:rPr>
                <w:sz w:val="24"/>
              </w:rPr>
            </w:pPr>
            <w:r>
              <w:rPr>
                <w:sz w:val="24"/>
              </w:rPr>
              <w:t xml:space="preserve">6.1.11 Peserta didik mampu membuat pertanyaan dan jawaban dengan memainkan kartu bergambar </w:t>
            </w:r>
            <w:r w:rsidR="00CB3506" w:rsidRPr="00CB3506">
              <w:rPr>
                <w:sz w:val="24"/>
              </w:rPr>
              <w:t>secara berpasangan.</w:t>
            </w:r>
          </w:p>
          <w:p w:rsidR="00CB3506" w:rsidRPr="00CB3506" w:rsidRDefault="00A8088B" w:rsidP="00A8088B">
            <w:pPr>
              <w:autoSpaceDE w:val="0"/>
              <w:autoSpaceDN w:val="0"/>
              <w:adjustRightInd w:val="0"/>
              <w:spacing w:before="120" w:after="120"/>
              <w:ind w:left="567" w:right="57" w:hanging="567"/>
              <w:rPr>
                <w:sz w:val="24"/>
              </w:rPr>
            </w:pPr>
            <w:r>
              <w:rPr>
                <w:sz w:val="24"/>
              </w:rPr>
              <w:t xml:space="preserve">6.1.12 </w:t>
            </w:r>
            <w:r w:rsidR="00CB3506" w:rsidRPr="00CB3506">
              <w:rPr>
                <w:sz w:val="24"/>
              </w:rPr>
              <w:t>Peserta didik mampu me</w:t>
            </w:r>
            <w:r>
              <w:rPr>
                <w:sz w:val="24"/>
              </w:rPr>
              <w:t xml:space="preserve">mbuat kalimat pertanyaan dengan </w:t>
            </w:r>
            <w:r w:rsidR="00CB3506" w:rsidRPr="00CB3506">
              <w:rPr>
                <w:sz w:val="24"/>
              </w:rPr>
              <w:t>menggunakan kata kerja lampau.</w:t>
            </w:r>
          </w:p>
          <w:p w:rsidR="00CB3506" w:rsidRDefault="00971CE1" w:rsidP="00971CE1">
            <w:pPr>
              <w:autoSpaceDE w:val="0"/>
              <w:autoSpaceDN w:val="0"/>
              <w:adjustRightInd w:val="0"/>
              <w:spacing w:before="120" w:after="120"/>
              <w:ind w:left="567" w:right="57" w:hanging="567"/>
              <w:rPr>
                <w:sz w:val="24"/>
              </w:rPr>
            </w:pPr>
            <w:r>
              <w:rPr>
                <w:sz w:val="24"/>
              </w:rPr>
              <w:t xml:space="preserve">6.1.13 </w:t>
            </w:r>
            <w:r w:rsidR="00CB3506" w:rsidRPr="00CB3506">
              <w:rPr>
                <w:sz w:val="24"/>
              </w:rPr>
              <w:t>Peserta didik mampu menj</w:t>
            </w:r>
            <w:r>
              <w:rPr>
                <w:sz w:val="24"/>
              </w:rPr>
              <w:t xml:space="preserve">awab pertanyaan temannya dengan </w:t>
            </w:r>
            <w:r w:rsidR="00CB3506" w:rsidRPr="00CB3506">
              <w:rPr>
                <w:sz w:val="24"/>
              </w:rPr>
              <w:t>menuliskan pada tabel.</w:t>
            </w:r>
          </w:p>
          <w:p w:rsidR="00CB3506" w:rsidRDefault="00971CE1" w:rsidP="00CB3506">
            <w:pPr>
              <w:autoSpaceDE w:val="0"/>
              <w:autoSpaceDN w:val="0"/>
              <w:adjustRightInd w:val="0"/>
              <w:spacing w:before="120" w:after="120"/>
              <w:ind w:left="567" w:right="57" w:hanging="567"/>
              <w:rPr>
                <w:sz w:val="24"/>
              </w:rPr>
            </w:pPr>
            <w:r>
              <w:rPr>
                <w:sz w:val="24"/>
              </w:rPr>
              <w:t xml:space="preserve">6.1.14 </w:t>
            </w:r>
            <w:r w:rsidR="00CB3506" w:rsidRPr="00CB3506">
              <w:rPr>
                <w:sz w:val="24"/>
              </w:rPr>
              <w:t>Peserta didik mampu bertanya jawab secara berpasangan.</w:t>
            </w:r>
          </w:p>
          <w:p w:rsidR="00CB3506" w:rsidRPr="00CB3506" w:rsidRDefault="00971CE1" w:rsidP="00971CE1">
            <w:pPr>
              <w:autoSpaceDE w:val="0"/>
              <w:autoSpaceDN w:val="0"/>
              <w:adjustRightInd w:val="0"/>
              <w:spacing w:before="120" w:after="120"/>
              <w:ind w:left="567" w:right="57" w:hanging="567"/>
              <w:rPr>
                <w:sz w:val="24"/>
              </w:rPr>
            </w:pPr>
            <w:r>
              <w:rPr>
                <w:sz w:val="24"/>
              </w:rPr>
              <w:t xml:space="preserve">6.1.15 </w:t>
            </w:r>
            <w:r w:rsidR="00CB3506" w:rsidRPr="00CB3506">
              <w:rPr>
                <w:sz w:val="24"/>
              </w:rPr>
              <w:t xml:space="preserve">Peserta didik </w:t>
            </w:r>
            <w:r>
              <w:rPr>
                <w:sz w:val="24"/>
              </w:rPr>
              <w:t xml:space="preserve">mampu membuat pertanyaan dengan </w:t>
            </w:r>
            <w:r w:rsidR="00CB3506" w:rsidRPr="00CB3506">
              <w:rPr>
                <w:sz w:val="24"/>
              </w:rPr>
              <w:t>menggunakan kata kerja bentuk lampau.</w:t>
            </w:r>
          </w:p>
          <w:p w:rsidR="00CB3506" w:rsidRPr="00CB3506" w:rsidRDefault="00971CE1" w:rsidP="00CB3506">
            <w:pPr>
              <w:autoSpaceDE w:val="0"/>
              <w:autoSpaceDN w:val="0"/>
              <w:adjustRightInd w:val="0"/>
              <w:spacing w:before="120" w:after="120"/>
              <w:ind w:left="567" w:right="57" w:hanging="567"/>
              <w:rPr>
                <w:sz w:val="24"/>
              </w:rPr>
            </w:pPr>
            <w:r>
              <w:rPr>
                <w:sz w:val="24"/>
              </w:rPr>
              <w:t xml:space="preserve">6.1.16 </w:t>
            </w:r>
            <w:r w:rsidR="00CB3506" w:rsidRPr="00CB3506">
              <w:rPr>
                <w:sz w:val="24"/>
              </w:rPr>
              <w:t>Peserta didik melakukan tanya jawab dengan teman sekelas.</w:t>
            </w:r>
          </w:p>
          <w:p w:rsidR="00CB3506" w:rsidRPr="00727FA2" w:rsidRDefault="00971CE1" w:rsidP="00971CE1">
            <w:pPr>
              <w:autoSpaceDE w:val="0"/>
              <w:autoSpaceDN w:val="0"/>
              <w:adjustRightInd w:val="0"/>
              <w:spacing w:before="120" w:after="120"/>
              <w:ind w:left="567" w:right="57" w:hanging="567"/>
              <w:rPr>
                <w:sz w:val="24"/>
              </w:rPr>
            </w:pPr>
            <w:r>
              <w:rPr>
                <w:sz w:val="24"/>
              </w:rPr>
              <w:t xml:space="preserve">6.1.17 </w:t>
            </w:r>
            <w:r w:rsidR="00CB3506" w:rsidRPr="00CB3506">
              <w:rPr>
                <w:sz w:val="24"/>
              </w:rPr>
              <w:t>Peserta didik mampu menuliskan hasil wawancara pada tabel.</w:t>
            </w:r>
          </w:p>
        </w:tc>
        <w:tc>
          <w:tcPr>
            <w:tcW w:w="2693" w:type="dxa"/>
          </w:tcPr>
          <w:p w:rsidR="008A674D" w:rsidRPr="00E00A4D" w:rsidRDefault="008A674D" w:rsidP="008A674D">
            <w:pPr>
              <w:autoSpaceDE w:val="0"/>
              <w:autoSpaceDN w:val="0"/>
              <w:adjustRightInd w:val="0"/>
              <w:spacing w:before="120" w:after="120"/>
              <w:ind w:left="91" w:right="57"/>
              <w:rPr>
                <w:b/>
                <w:sz w:val="24"/>
              </w:rPr>
            </w:pPr>
            <w:r>
              <w:rPr>
                <w:b/>
                <w:sz w:val="24"/>
              </w:rPr>
              <w:lastRenderedPageBreak/>
              <w:t>I studied last night, but my sister didn’t</w:t>
            </w:r>
          </w:p>
        </w:tc>
        <w:tc>
          <w:tcPr>
            <w:tcW w:w="850" w:type="dxa"/>
          </w:tcPr>
          <w:p w:rsidR="008A674D" w:rsidRPr="006156EA" w:rsidRDefault="008A674D" w:rsidP="008A674D">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Pr="006156EA" w:rsidRDefault="008A674D" w:rsidP="008A674D">
            <w:pPr>
              <w:spacing w:before="120" w:after="120"/>
              <w:ind w:left="482" w:right="57" w:hanging="425"/>
              <w:jc w:val="center"/>
              <w:rPr>
                <w:sz w:val="24"/>
                <w:szCs w:val="22"/>
              </w:rPr>
            </w:pPr>
            <w:r w:rsidRPr="006156EA">
              <w:rPr>
                <w:sz w:val="24"/>
                <w:szCs w:val="22"/>
              </w:rPr>
              <w:lastRenderedPageBreak/>
              <w:t>2</w:t>
            </w:r>
          </w:p>
        </w:tc>
        <w:tc>
          <w:tcPr>
            <w:tcW w:w="2500" w:type="dxa"/>
          </w:tcPr>
          <w:p w:rsidR="008A674D" w:rsidRPr="006156EA" w:rsidRDefault="00971CE1" w:rsidP="00971CE1">
            <w:pPr>
              <w:autoSpaceDE w:val="0"/>
              <w:autoSpaceDN w:val="0"/>
              <w:adjustRightInd w:val="0"/>
              <w:spacing w:before="120" w:after="120"/>
              <w:ind w:left="515" w:right="57" w:hanging="425"/>
              <w:rPr>
                <w:sz w:val="24"/>
                <w:szCs w:val="24"/>
              </w:rPr>
            </w:pPr>
            <w:r>
              <w:rPr>
                <w:sz w:val="24"/>
                <w:szCs w:val="24"/>
              </w:rPr>
              <w:t xml:space="preserve">6.2 </w:t>
            </w:r>
            <w:r w:rsidR="008A674D" w:rsidRPr="008A674D">
              <w:rPr>
                <w:sz w:val="24"/>
                <w:szCs w:val="24"/>
              </w:rPr>
              <w:t xml:space="preserve">Pada pembelajaran ini peserta didik </w:t>
            </w:r>
            <w:r>
              <w:rPr>
                <w:sz w:val="24"/>
                <w:szCs w:val="24"/>
              </w:rPr>
              <w:lastRenderedPageBreak/>
              <w:t xml:space="preserve">mampu </w:t>
            </w:r>
            <w:r w:rsidR="008A674D" w:rsidRPr="008A674D">
              <w:rPr>
                <w:sz w:val="24"/>
                <w:szCs w:val="24"/>
              </w:rPr>
              <w:t>menggunakan kata</w:t>
            </w:r>
            <w:r>
              <w:rPr>
                <w:sz w:val="24"/>
                <w:szCs w:val="24"/>
              </w:rPr>
              <w:t xml:space="preserve"> </w:t>
            </w:r>
            <w:r w:rsidR="008A674D" w:rsidRPr="008A674D">
              <w:rPr>
                <w:sz w:val="24"/>
                <w:szCs w:val="24"/>
              </w:rPr>
              <w:t>keterangan waktu dalam kalimat bentuk lampau (Simple Past).</w:t>
            </w:r>
          </w:p>
        </w:tc>
        <w:tc>
          <w:tcPr>
            <w:tcW w:w="3119" w:type="dxa"/>
          </w:tcPr>
          <w:p w:rsidR="00971CE1" w:rsidRPr="00971CE1" w:rsidRDefault="00971CE1" w:rsidP="00971CE1">
            <w:pPr>
              <w:autoSpaceDE w:val="0"/>
              <w:autoSpaceDN w:val="0"/>
              <w:adjustRightInd w:val="0"/>
              <w:spacing w:before="120" w:after="120"/>
              <w:ind w:left="567" w:right="57" w:hanging="476"/>
              <w:rPr>
                <w:sz w:val="24"/>
              </w:rPr>
            </w:pPr>
            <w:r w:rsidRPr="00971CE1">
              <w:rPr>
                <w:sz w:val="24"/>
              </w:rPr>
              <w:lastRenderedPageBreak/>
              <w:t xml:space="preserve">6.2.1 </w:t>
            </w:r>
            <w:r w:rsidR="008A674D" w:rsidRPr="00971CE1">
              <w:rPr>
                <w:sz w:val="24"/>
              </w:rPr>
              <w:t xml:space="preserve">Peserta didik mampu menyimak cerita yang </w:t>
            </w:r>
            <w:r w:rsidR="008A674D" w:rsidRPr="00971CE1">
              <w:rPr>
                <w:sz w:val="24"/>
              </w:rPr>
              <w:lastRenderedPageBreak/>
              <w:t>menggunakan kata</w:t>
            </w:r>
            <w:r w:rsidRPr="00971CE1">
              <w:rPr>
                <w:sz w:val="24"/>
              </w:rPr>
              <w:t xml:space="preserve"> kerja bentuk lampau.</w:t>
            </w:r>
          </w:p>
          <w:p w:rsidR="00971CE1" w:rsidRPr="00971CE1" w:rsidRDefault="00971CE1" w:rsidP="00971CE1">
            <w:pPr>
              <w:autoSpaceDE w:val="0"/>
              <w:autoSpaceDN w:val="0"/>
              <w:adjustRightInd w:val="0"/>
              <w:spacing w:before="120" w:after="120"/>
              <w:ind w:left="567" w:right="57" w:hanging="476"/>
              <w:rPr>
                <w:sz w:val="24"/>
              </w:rPr>
            </w:pPr>
            <w:r w:rsidRPr="00971CE1">
              <w:rPr>
                <w:sz w:val="24"/>
              </w:rPr>
              <w:t xml:space="preserve">6.2.2 </w:t>
            </w:r>
            <w:r w:rsidR="008A674D" w:rsidRPr="00971CE1">
              <w:rPr>
                <w:sz w:val="24"/>
              </w:rPr>
              <w:t>Peserta didik mampu menjawab pertanyaan guru yang</w:t>
            </w:r>
            <w:r w:rsidRPr="00971CE1">
              <w:rPr>
                <w:sz w:val="24"/>
              </w:rPr>
              <w:t xml:space="preserve"> </w:t>
            </w:r>
            <w:r w:rsidR="008A674D" w:rsidRPr="00971CE1">
              <w:rPr>
                <w:sz w:val="24"/>
              </w:rPr>
              <w:t>berhubungan dengan isi cerita.</w:t>
            </w:r>
          </w:p>
          <w:p w:rsidR="00971CE1" w:rsidRDefault="00971CE1" w:rsidP="00971CE1">
            <w:pPr>
              <w:autoSpaceDE w:val="0"/>
              <w:autoSpaceDN w:val="0"/>
              <w:adjustRightInd w:val="0"/>
              <w:spacing w:before="120" w:after="120"/>
              <w:ind w:left="567" w:right="57" w:hanging="476"/>
              <w:rPr>
                <w:sz w:val="24"/>
              </w:rPr>
            </w:pPr>
            <w:r w:rsidRPr="00971CE1">
              <w:rPr>
                <w:sz w:val="24"/>
              </w:rPr>
              <w:t xml:space="preserve">6.2.3 </w:t>
            </w:r>
            <w:r w:rsidR="00CB3506" w:rsidRPr="00971CE1">
              <w:rPr>
                <w:sz w:val="24"/>
              </w:rPr>
              <w:t>Peserta didik mampu melafalkan kata kerja bentuk dengan benar.</w:t>
            </w:r>
          </w:p>
          <w:p w:rsidR="00971CE1" w:rsidRDefault="00971CE1" w:rsidP="00971CE1">
            <w:pPr>
              <w:autoSpaceDE w:val="0"/>
              <w:autoSpaceDN w:val="0"/>
              <w:adjustRightInd w:val="0"/>
              <w:spacing w:before="120" w:after="120"/>
              <w:ind w:left="567" w:right="57" w:hanging="476"/>
              <w:rPr>
                <w:sz w:val="24"/>
              </w:rPr>
            </w:pPr>
            <w:r>
              <w:rPr>
                <w:sz w:val="24"/>
              </w:rPr>
              <w:t xml:space="preserve">6.2.4 </w:t>
            </w:r>
            <w:r w:rsidR="00CB3506" w:rsidRPr="00971CE1">
              <w:rPr>
                <w:sz w:val="24"/>
              </w:rPr>
              <w:t>Peserta didik mampu menjodohk</w:t>
            </w:r>
            <w:r>
              <w:rPr>
                <w:sz w:val="24"/>
              </w:rPr>
              <w:t xml:space="preserve">an gambar aktivitas dan kalimat </w:t>
            </w:r>
            <w:r w:rsidR="00CB3506" w:rsidRPr="00971CE1">
              <w:rPr>
                <w:sz w:val="24"/>
              </w:rPr>
              <w:t>bentuk lampau dengan tepat.</w:t>
            </w:r>
          </w:p>
          <w:p w:rsidR="00971CE1" w:rsidRDefault="00971CE1" w:rsidP="00971CE1">
            <w:pPr>
              <w:autoSpaceDE w:val="0"/>
              <w:autoSpaceDN w:val="0"/>
              <w:adjustRightInd w:val="0"/>
              <w:spacing w:before="120" w:after="120"/>
              <w:ind w:left="567" w:right="57" w:hanging="476"/>
              <w:rPr>
                <w:sz w:val="24"/>
              </w:rPr>
            </w:pPr>
            <w:r>
              <w:rPr>
                <w:sz w:val="24"/>
              </w:rPr>
              <w:t xml:space="preserve">6.2.5 </w:t>
            </w:r>
            <w:r w:rsidR="00CB3506" w:rsidRPr="00971CE1">
              <w:rPr>
                <w:sz w:val="24"/>
              </w:rPr>
              <w:t>Peserta didik mampu mengisi ka</w:t>
            </w:r>
            <w:r>
              <w:rPr>
                <w:sz w:val="24"/>
              </w:rPr>
              <w:t xml:space="preserve">limat rumpang dengan kata kerja </w:t>
            </w:r>
            <w:r w:rsidR="00CB3506" w:rsidRPr="00971CE1">
              <w:rPr>
                <w:sz w:val="24"/>
              </w:rPr>
              <w:t>bentuk la</w:t>
            </w:r>
            <w:r>
              <w:rPr>
                <w:sz w:val="24"/>
              </w:rPr>
              <w:t xml:space="preserve">mpau yang tepat sesuai gambar. </w:t>
            </w:r>
          </w:p>
          <w:p w:rsidR="00971CE1" w:rsidRDefault="00971CE1" w:rsidP="00971CE1">
            <w:pPr>
              <w:autoSpaceDE w:val="0"/>
              <w:autoSpaceDN w:val="0"/>
              <w:adjustRightInd w:val="0"/>
              <w:spacing w:before="120" w:after="120"/>
              <w:ind w:left="567" w:right="57" w:hanging="476"/>
              <w:rPr>
                <w:sz w:val="24"/>
              </w:rPr>
            </w:pPr>
            <w:r>
              <w:rPr>
                <w:sz w:val="24"/>
              </w:rPr>
              <w:t xml:space="preserve">6.2.6 </w:t>
            </w:r>
            <w:r w:rsidR="00CB3506" w:rsidRPr="00971CE1">
              <w:rPr>
                <w:sz w:val="24"/>
              </w:rPr>
              <w:t>Peserta didik mampu mengur</w:t>
            </w:r>
            <w:r>
              <w:rPr>
                <w:sz w:val="24"/>
              </w:rPr>
              <w:t xml:space="preserve">utkan kata acak menjadi kalimat </w:t>
            </w:r>
            <w:r w:rsidR="00CB3506" w:rsidRPr="00971CE1">
              <w:rPr>
                <w:sz w:val="24"/>
              </w:rPr>
              <w:t>yang tepat.</w:t>
            </w:r>
          </w:p>
          <w:p w:rsidR="00971CE1" w:rsidRDefault="00971CE1" w:rsidP="00971CE1">
            <w:pPr>
              <w:autoSpaceDE w:val="0"/>
              <w:autoSpaceDN w:val="0"/>
              <w:adjustRightInd w:val="0"/>
              <w:spacing w:before="120" w:after="120"/>
              <w:ind w:left="567" w:right="57" w:hanging="476"/>
              <w:rPr>
                <w:sz w:val="24"/>
              </w:rPr>
            </w:pPr>
            <w:r>
              <w:rPr>
                <w:sz w:val="24"/>
              </w:rPr>
              <w:t>6.2.7 Peserta didik mampu merespon/menjawab pertanyaan guru.</w:t>
            </w:r>
          </w:p>
          <w:p w:rsidR="00971CE1" w:rsidRDefault="00971CE1" w:rsidP="00971CE1">
            <w:pPr>
              <w:autoSpaceDE w:val="0"/>
              <w:autoSpaceDN w:val="0"/>
              <w:adjustRightInd w:val="0"/>
              <w:spacing w:before="120" w:after="120"/>
              <w:ind w:left="567" w:right="57" w:hanging="476"/>
              <w:rPr>
                <w:sz w:val="24"/>
              </w:rPr>
            </w:pPr>
            <w:r>
              <w:rPr>
                <w:sz w:val="24"/>
              </w:rPr>
              <w:t xml:space="preserve">6.2.8 Peserta didik dapat </w:t>
            </w:r>
            <w:r w:rsidR="00CB3506" w:rsidRPr="00971CE1">
              <w:rPr>
                <w:sz w:val="24"/>
              </w:rPr>
              <w:t>ber</w:t>
            </w:r>
            <w:r>
              <w:rPr>
                <w:sz w:val="24"/>
              </w:rPr>
              <w:t xml:space="preserve">tanya jawab dengan teman menggunakan kartu </w:t>
            </w:r>
            <w:r w:rsidR="00CB3506" w:rsidRPr="00971CE1">
              <w:rPr>
                <w:sz w:val="24"/>
              </w:rPr>
              <w:t>bergambar.</w:t>
            </w:r>
          </w:p>
          <w:p w:rsidR="00971CE1" w:rsidRDefault="00971CE1" w:rsidP="00971CE1">
            <w:pPr>
              <w:autoSpaceDE w:val="0"/>
              <w:autoSpaceDN w:val="0"/>
              <w:adjustRightInd w:val="0"/>
              <w:spacing w:before="120" w:after="120"/>
              <w:ind w:left="567" w:right="57" w:hanging="476"/>
              <w:rPr>
                <w:sz w:val="24"/>
              </w:rPr>
            </w:pPr>
            <w:r>
              <w:rPr>
                <w:sz w:val="24"/>
              </w:rPr>
              <w:t xml:space="preserve">6.2.9 </w:t>
            </w:r>
            <w:r w:rsidR="00CB3506" w:rsidRPr="00971CE1">
              <w:rPr>
                <w:sz w:val="24"/>
              </w:rPr>
              <w:t>Peserta didik mampu mer</w:t>
            </w:r>
            <w:r>
              <w:rPr>
                <w:sz w:val="24"/>
              </w:rPr>
              <w:t>espon/menjawab pertanyaan guru.</w:t>
            </w:r>
          </w:p>
          <w:p w:rsidR="00CB3506" w:rsidRPr="00971CE1" w:rsidRDefault="00971CE1" w:rsidP="00971CE1">
            <w:pPr>
              <w:autoSpaceDE w:val="0"/>
              <w:autoSpaceDN w:val="0"/>
              <w:adjustRightInd w:val="0"/>
              <w:spacing w:before="120" w:after="120"/>
              <w:ind w:left="567" w:right="57" w:hanging="476"/>
              <w:rPr>
                <w:sz w:val="24"/>
              </w:rPr>
            </w:pPr>
            <w:r>
              <w:rPr>
                <w:sz w:val="24"/>
              </w:rPr>
              <w:t xml:space="preserve">6.2.10 </w:t>
            </w:r>
            <w:r w:rsidR="00CB3506" w:rsidRPr="00971CE1">
              <w:rPr>
                <w:sz w:val="24"/>
              </w:rPr>
              <w:t>Peserta didik dapat bertanya</w:t>
            </w:r>
            <w:r>
              <w:rPr>
                <w:sz w:val="24"/>
              </w:rPr>
              <w:t xml:space="preserve"> jawab dengan teman menggunakan </w:t>
            </w:r>
            <w:r w:rsidR="00CB3506" w:rsidRPr="00971CE1">
              <w:rPr>
                <w:sz w:val="24"/>
              </w:rPr>
              <w:t>kartu bergambar.</w:t>
            </w:r>
          </w:p>
          <w:p w:rsidR="00CB3506" w:rsidRPr="00971CE1" w:rsidRDefault="00CB3506" w:rsidP="00CB3506">
            <w:pPr>
              <w:autoSpaceDE w:val="0"/>
              <w:autoSpaceDN w:val="0"/>
              <w:adjustRightInd w:val="0"/>
              <w:spacing w:before="120" w:after="120"/>
              <w:ind w:right="57" w:firstLine="91"/>
              <w:rPr>
                <w:sz w:val="24"/>
              </w:rPr>
            </w:pPr>
          </w:p>
        </w:tc>
        <w:tc>
          <w:tcPr>
            <w:tcW w:w="2693" w:type="dxa"/>
          </w:tcPr>
          <w:p w:rsidR="008A674D" w:rsidRPr="00727FA2" w:rsidRDefault="008A674D" w:rsidP="008A674D">
            <w:pPr>
              <w:autoSpaceDE w:val="0"/>
              <w:autoSpaceDN w:val="0"/>
              <w:adjustRightInd w:val="0"/>
              <w:spacing w:before="120" w:after="120"/>
              <w:ind w:left="141" w:right="57" w:hanging="50"/>
              <w:rPr>
                <w:b/>
                <w:sz w:val="24"/>
              </w:rPr>
            </w:pPr>
            <w:r>
              <w:rPr>
                <w:b/>
                <w:sz w:val="24"/>
              </w:rPr>
              <w:lastRenderedPageBreak/>
              <w:t>We went to a museum last week</w:t>
            </w:r>
          </w:p>
        </w:tc>
        <w:tc>
          <w:tcPr>
            <w:tcW w:w="850" w:type="dxa"/>
          </w:tcPr>
          <w:p w:rsidR="008A674D" w:rsidRPr="006156EA" w:rsidRDefault="008A674D" w:rsidP="008A674D">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Pr="006156EA" w:rsidRDefault="008A674D" w:rsidP="008A674D">
            <w:pPr>
              <w:spacing w:before="120" w:after="120"/>
              <w:ind w:left="482" w:right="57" w:hanging="425"/>
              <w:jc w:val="center"/>
              <w:rPr>
                <w:sz w:val="24"/>
                <w:szCs w:val="22"/>
              </w:rPr>
            </w:pPr>
            <w:r>
              <w:rPr>
                <w:sz w:val="24"/>
                <w:szCs w:val="22"/>
              </w:rPr>
              <w:lastRenderedPageBreak/>
              <w:t>3</w:t>
            </w:r>
          </w:p>
        </w:tc>
        <w:tc>
          <w:tcPr>
            <w:tcW w:w="2500" w:type="dxa"/>
          </w:tcPr>
          <w:p w:rsidR="008A674D" w:rsidRPr="006156EA" w:rsidRDefault="00971CE1" w:rsidP="00971CE1">
            <w:pPr>
              <w:autoSpaceDE w:val="0"/>
              <w:autoSpaceDN w:val="0"/>
              <w:adjustRightInd w:val="0"/>
              <w:spacing w:before="120" w:after="120"/>
              <w:ind w:left="482" w:right="57" w:hanging="425"/>
              <w:rPr>
                <w:sz w:val="24"/>
                <w:szCs w:val="24"/>
              </w:rPr>
            </w:pPr>
            <w:r>
              <w:rPr>
                <w:sz w:val="24"/>
                <w:szCs w:val="24"/>
              </w:rPr>
              <w:t xml:space="preserve">6.3 </w:t>
            </w:r>
            <w:r w:rsidR="008A674D" w:rsidRPr="008A674D">
              <w:rPr>
                <w:sz w:val="24"/>
                <w:szCs w:val="24"/>
              </w:rPr>
              <w:t>Pada pembelajaran ini peser</w:t>
            </w:r>
            <w:r>
              <w:rPr>
                <w:sz w:val="24"/>
                <w:szCs w:val="24"/>
              </w:rPr>
              <w:t xml:space="preserve">ta didik mampu berbicara dengan </w:t>
            </w:r>
            <w:r w:rsidR="008A674D" w:rsidRPr="008A674D">
              <w:rPr>
                <w:sz w:val="24"/>
                <w:szCs w:val="24"/>
              </w:rPr>
              <w:t>menggunakan kata “was/were” pada kalimat bentuk lampau (past tense).</w:t>
            </w:r>
          </w:p>
        </w:tc>
        <w:tc>
          <w:tcPr>
            <w:tcW w:w="3119" w:type="dxa"/>
          </w:tcPr>
          <w:p w:rsidR="00971CE1" w:rsidRDefault="00971CE1" w:rsidP="00971CE1">
            <w:pPr>
              <w:autoSpaceDE w:val="0"/>
              <w:autoSpaceDN w:val="0"/>
              <w:adjustRightInd w:val="0"/>
              <w:spacing w:before="120" w:after="120"/>
              <w:ind w:left="567" w:right="57" w:hanging="425"/>
              <w:rPr>
                <w:sz w:val="24"/>
              </w:rPr>
            </w:pPr>
            <w:r>
              <w:rPr>
                <w:sz w:val="24"/>
              </w:rPr>
              <w:t xml:space="preserve">6.3.1 </w:t>
            </w:r>
            <w:r w:rsidR="008A674D" w:rsidRPr="00971CE1">
              <w:rPr>
                <w:sz w:val="24"/>
              </w:rPr>
              <w:t>Peserta didik mampu membaca kalimat dengan pelafalan yang</w:t>
            </w:r>
            <w:r>
              <w:rPr>
                <w:sz w:val="24"/>
              </w:rPr>
              <w:t xml:space="preserve"> benar.</w:t>
            </w:r>
          </w:p>
          <w:p w:rsidR="00971CE1" w:rsidRDefault="00971CE1" w:rsidP="00971CE1">
            <w:pPr>
              <w:autoSpaceDE w:val="0"/>
              <w:autoSpaceDN w:val="0"/>
              <w:adjustRightInd w:val="0"/>
              <w:spacing w:before="120" w:after="120"/>
              <w:ind w:left="567" w:right="57" w:hanging="425"/>
              <w:rPr>
                <w:sz w:val="24"/>
              </w:rPr>
            </w:pPr>
            <w:r>
              <w:rPr>
                <w:sz w:val="24"/>
              </w:rPr>
              <w:t xml:space="preserve">6.3.2 </w:t>
            </w:r>
            <w:r w:rsidR="008A674D" w:rsidRPr="00971CE1">
              <w:rPr>
                <w:sz w:val="24"/>
              </w:rPr>
              <w:t>Peserta didik memahami aturan penggun</w:t>
            </w:r>
            <w:r>
              <w:rPr>
                <w:sz w:val="24"/>
              </w:rPr>
              <w:t xml:space="preserve">aan was dan were dalam </w:t>
            </w:r>
            <w:r w:rsidR="008A674D" w:rsidRPr="00971CE1">
              <w:rPr>
                <w:sz w:val="24"/>
              </w:rPr>
              <w:t>kalimat.</w:t>
            </w:r>
          </w:p>
          <w:p w:rsidR="00971CE1" w:rsidRDefault="00971CE1" w:rsidP="00971CE1">
            <w:pPr>
              <w:autoSpaceDE w:val="0"/>
              <w:autoSpaceDN w:val="0"/>
              <w:adjustRightInd w:val="0"/>
              <w:spacing w:before="120" w:after="120"/>
              <w:ind w:left="567" w:right="57" w:hanging="425"/>
              <w:rPr>
                <w:sz w:val="24"/>
              </w:rPr>
            </w:pPr>
            <w:r>
              <w:rPr>
                <w:sz w:val="24"/>
              </w:rPr>
              <w:t xml:space="preserve">6.3.3 </w:t>
            </w:r>
            <w:r w:rsidR="00CB3506" w:rsidRPr="00971CE1">
              <w:rPr>
                <w:sz w:val="24"/>
              </w:rPr>
              <w:t xml:space="preserve">Peserta didik mampu </w:t>
            </w:r>
            <w:r w:rsidR="00CB3506" w:rsidRPr="00971CE1">
              <w:rPr>
                <w:sz w:val="24"/>
              </w:rPr>
              <w:lastRenderedPageBreak/>
              <w:t>menjodohkan gambar aktivitas dan k</w:t>
            </w:r>
            <w:r>
              <w:rPr>
                <w:sz w:val="24"/>
              </w:rPr>
              <w:t xml:space="preserve">alimat </w:t>
            </w:r>
            <w:r w:rsidR="00CB3506" w:rsidRPr="00971CE1">
              <w:rPr>
                <w:sz w:val="24"/>
              </w:rPr>
              <w:t>bentuk lampau  beserta penggunaan was were dengan tepat.</w:t>
            </w:r>
          </w:p>
          <w:p w:rsidR="00971CE1" w:rsidRDefault="00971CE1" w:rsidP="00971CE1">
            <w:pPr>
              <w:autoSpaceDE w:val="0"/>
              <w:autoSpaceDN w:val="0"/>
              <w:adjustRightInd w:val="0"/>
              <w:spacing w:before="120" w:after="120"/>
              <w:ind w:left="567" w:right="57" w:hanging="425"/>
              <w:rPr>
                <w:sz w:val="24"/>
              </w:rPr>
            </w:pPr>
            <w:r>
              <w:rPr>
                <w:sz w:val="24"/>
              </w:rPr>
              <w:t xml:space="preserve">6.3.4 </w:t>
            </w:r>
            <w:r w:rsidR="00CB3506" w:rsidRPr="00971CE1">
              <w:rPr>
                <w:sz w:val="24"/>
              </w:rPr>
              <w:t xml:space="preserve">Peserta didik </w:t>
            </w:r>
            <w:r>
              <w:rPr>
                <w:sz w:val="24"/>
              </w:rPr>
              <w:t xml:space="preserve">mampu membuat pertanyaan dengan menggunakan was dan were. </w:t>
            </w:r>
          </w:p>
          <w:p w:rsidR="00971CE1" w:rsidRDefault="00971CE1" w:rsidP="00971CE1">
            <w:pPr>
              <w:autoSpaceDE w:val="0"/>
              <w:autoSpaceDN w:val="0"/>
              <w:adjustRightInd w:val="0"/>
              <w:spacing w:before="120" w:after="120"/>
              <w:ind w:left="567" w:right="57" w:hanging="425"/>
              <w:rPr>
                <w:sz w:val="24"/>
              </w:rPr>
            </w:pPr>
            <w:r>
              <w:rPr>
                <w:sz w:val="24"/>
              </w:rPr>
              <w:t xml:space="preserve">6.3.5 </w:t>
            </w:r>
            <w:r w:rsidR="00CB3506" w:rsidRPr="00971CE1">
              <w:rPr>
                <w:sz w:val="24"/>
              </w:rPr>
              <w:t>Peserta didik melakukan ta</w:t>
            </w:r>
            <w:r>
              <w:rPr>
                <w:sz w:val="24"/>
              </w:rPr>
              <w:t>nya jawab dengan teman sekelas.</w:t>
            </w:r>
          </w:p>
          <w:p w:rsidR="00971CE1" w:rsidRDefault="00971CE1" w:rsidP="00971CE1">
            <w:pPr>
              <w:autoSpaceDE w:val="0"/>
              <w:autoSpaceDN w:val="0"/>
              <w:adjustRightInd w:val="0"/>
              <w:spacing w:before="120" w:after="120"/>
              <w:ind w:left="567" w:right="57" w:hanging="425"/>
              <w:rPr>
                <w:sz w:val="24"/>
              </w:rPr>
            </w:pPr>
            <w:r>
              <w:rPr>
                <w:sz w:val="24"/>
              </w:rPr>
              <w:t>6.3.6</w:t>
            </w:r>
            <w:r w:rsidR="00CB3506" w:rsidRPr="00971CE1">
              <w:rPr>
                <w:sz w:val="24"/>
              </w:rPr>
              <w:t xml:space="preserve"> Peserta didik mampu menuliskan hasil wawancara pada sebuah</w:t>
            </w:r>
            <w:r>
              <w:rPr>
                <w:sz w:val="24"/>
              </w:rPr>
              <w:t xml:space="preserve"> </w:t>
            </w:r>
            <w:r w:rsidR="00CB3506" w:rsidRPr="00971CE1">
              <w:rPr>
                <w:sz w:val="24"/>
              </w:rPr>
              <w:t>tabel.</w:t>
            </w:r>
          </w:p>
          <w:p w:rsidR="00971CE1" w:rsidRDefault="00971CE1" w:rsidP="00971CE1">
            <w:pPr>
              <w:autoSpaceDE w:val="0"/>
              <w:autoSpaceDN w:val="0"/>
              <w:adjustRightInd w:val="0"/>
              <w:spacing w:before="120" w:after="120"/>
              <w:ind w:left="567" w:right="57" w:hanging="425"/>
              <w:rPr>
                <w:sz w:val="24"/>
              </w:rPr>
            </w:pPr>
            <w:r>
              <w:rPr>
                <w:sz w:val="24"/>
              </w:rPr>
              <w:t>6.3.7 Peserta didik mampu  memahami kegiatan pada gambar berseri.</w:t>
            </w:r>
          </w:p>
          <w:p w:rsidR="00971CE1" w:rsidRDefault="00971CE1" w:rsidP="00971CE1">
            <w:pPr>
              <w:autoSpaceDE w:val="0"/>
              <w:autoSpaceDN w:val="0"/>
              <w:adjustRightInd w:val="0"/>
              <w:spacing w:before="120" w:after="120"/>
              <w:ind w:left="567" w:right="57" w:hanging="425"/>
              <w:rPr>
                <w:sz w:val="24"/>
              </w:rPr>
            </w:pPr>
            <w:r>
              <w:rPr>
                <w:sz w:val="24"/>
              </w:rPr>
              <w:t xml:space="preserve">6.3.8 Peserta didik mampu menjawab </w:t>
            </w:r>
            <w:r w:rsidR="00CB3506" w:rsidRPr="00971CE1">
              <w:rPr>
                <w:sz w:val="24"/>
              </w:rPr>
              <w:t>pertanyaan berdasarkan gambar</w:t>
            </w:r>
          </w:p>
          <w:p w:rsidR="00971CE1" w:rsidRDefault="00971CE1" w:rsidP="00971CE1">
            <w:pPr>
              <w:autoSpaceDE w:val="0"/>
              <w:autoSpaceDN w:val="0"/>
              <w:adjustRightInd w:val="0"/>
              <w:spacing w:before="120" w:after="120"/>
              <w:ind w:left="567" w:right="57" w:hanging="425"/>
              <w:rPr>
                <w:sz w:val="24"/>
              </w:rPr>
            </w:pPr>
            <w:r>
              <w:rPr>
                <w:sz w:val="24"/>
              </w:rPr>
              <w:t xml:space="preserve">6.3.9 </w:t>
            </w:r>
            <w:r w:rsidR="00CB3506" w:rsidRPr="00971CE1">
              <w:rPr>
                <w:sz w:val="24"/>
              </w:rPr>
              <w:t>Peserta didik mampu m</w:t>
            </w:r>
            <w:r>
              <w:rPr>
                <w:sz w:val="24"/>
              </w:rPr>
              <w:t>embuat kalimat pertanyaan dalam bentuk  lampau.</w:t>
            </w:r>
          </w:p>
          <w:p w:rsidR="00971CE1" w:rsidRDefault="00971CE1" w:rsidP="00971CE1">
            <w:pPr>
              <w:autoSpaceDE w:val="0"/>
              <w:autoSpaceDN w:val="0"/>
              <w:adjustRightInd w:val="0"/>
              <w:spacing w:before="120" w:after="120"/>
              <w:ind w:left="567" w:right="57" w:hanging="425"/>
              <w:rPr>
                <w:sz w:val="24"/>
              </w:rPr>
            </w:pPr>
            <w:r>
              <w:rPr>
                <w:sz w:val="24"/>
              </w:rPr>
              <w:t xml:space="preserve">6.3.10 </w:t>
            </w:r>
            <w:r w:rsidR="00CB3506" w:rsidRPr="00971CE1">
              <w:rPr>
                <w:sz w:val="24"/>
              </w:rPr>
              <w:t>Peserta didik melakukan ta</w:t>
            </w:r>
            <w:r>
              <w:rPr>
                <w:sz w:val="24"/>
              </w:rPr>
              <w:t>nya jawab dengan teman sekelas.</w:t>
            </w:r>
          </w:p>
          <w:p w:rsidR="00CB3506" w:rsidRPr="00971CE1" w:rsidRDefault="00971CE1" w:rsidP="00971CE1">
            <w:pPr>
              <w:autoSpaceDE w:val="0"/>
              <w:autoSpaceDN w:val="0"/>
              <w:adjustRightInd w:val="0"/>
              <w:spacing w:before="120" w:after="120"/>
              <w:ind w:left="567" w:right="57" w:hanging="425"/>
              <w:rPr>
                <w:sz w:val="24"/>
              </w:rPr>
            </w:pPr>
            <w:r>
              <w:rPr>
                <w:sz w:val="24"/>
              </w:rPr>
              <w:t xml:space="preserve">6.3.11 </w:t>
            </w:r>
            <w:r w:rsidR="00CB3506" w:rsidRPr="00971CE1">
              <w:rPr>
                <w:sz w:val="24"/>
              </w:rPr>
              <w:t>Peserta didik mampu menulis</w:t>
            </w:r>
            <w:r>
              <w:rPr>
                <w:sz w:val="24"/>
              </w:rPr>
              <w:t xml:space="preserve">kan hasil wawancara pada sebuah </w:t>
            </w:r>
            <w:r w:rsidR="00CB3506" w:rsidRPr="00971CE1">
              <w:rPr>
                <w:sz w:val="24"/>
              </w:rPr>
              <w:t>tabel.</w:t>
            </w:r>
          </w:p>
        </w:tc>
        <w:tc>
          <w:tcPr>
            <w:tcW w:w="2693" w:type="dxa"/>
          </w:tcPr>
          <w:p w:rsidR="008A674D" w:rsidRPr="00727FA2" w:rsidRDefault="008A674D" w:rsidP="008A674D">
            <w:pPr>
              <w:autoSpaceDE w:val="0"/>
              <w:autoSpaceDN w:val="0"/>
              <w:adjustRightInd w:val="0"/>
              <w:spacing w:before="120" w:after="120"/>
              <w:ind w:right="57" w:firstLine="91"/>
              <w:rPr>
                <w:b/>
                <w:sz w:val="24"/>
              </w:rPr>
            </w:pPr>
            <w:r>
              <w:rPr>
                <w:b/>
                <w:sz w:val="24"/>
              </w:rPr>
              <w:lastRenderedPageBreak/>
              <w:t>I was in Bali last week</w:t>
            </w:r>
          </w:p>
        </w:tc>
        <w:tc>
          <w:tcPr>
            <w:tcW w:w="850" w:type="dxa"/>
          </w:tcPr>
          <w:p w:rsidR="008A674D" w:rsidRDefault="008A674D" w:rsidP="008A674D">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Default="008A674D" w:rsidP="008A674D">
            <w:pPr>
              <w:spacing w:before="120" w:after="120"/>
              <w:ind w:left="482" w:right="57" w:hanging="425"/>
              <w:jc w:val="center"/>
              <w:rPr>
                <w:sz w:val="24"/>
                <w:szCs w:val="22"/>
              </w:rPr>
            </w:pPr>
            <w:r>
              <w:rPr>
                <w:sz w:val="24"/>
                <w:szCs w:val="22"/>
              </w:rPr>
              <w:lastRenderedPageBreak/>
              <w:t>4</w:t>
            </w:r>
          </w:p>
        </w:tc>
        <w:tc>
          <w:tcPr>
            <w:tcW w:w="2500" w:type="dxa"/>
          </w:tcPr>
          <w:p w:rsidR="008A674D" w:rsidRPr="006156EA" w:rsidRDefault="00971CE1" w:rsidP="00971CE1">
            <w:pPr>
              <w:autoSpaceDE w:val="0"/>
              <w:autoSpaceDN w:val="0"/>
              <w:adjustRightInd w:val="0"/>
              <w:spacing w:before="120" w:after="120"/>
              <w:ind w:left="482" w:right="57" w:hanging="425"/>
              <w:rPr>
                <w:sz w:val="24"/>
                <w:szCs w:val="24"/>
              </w:rPr>
            </w:pPr>
            <w:r>
              <w:rPr>
                <w:sz w:val="24"/>
                <w:szCs w:val="24"/>
              </w:rPr>
              <w:t xml:space="preserve">6.4 </w:t>
            </w:r>
            <w:r w:rsidR="008A674D" w:rsidRPr="008A674D">
              <w:rPr>
                <w:sz w:val="24"/>
                <w:szCs w:val="24"/>
              </w:rPr>
              <w:t>Pada pembelajaran ini peserta di</w:t>
            </w:r>
            <w:r>
              <w:rPr>
                <w:sz w:val="24"/>
                <w:szCs w:val="24"/>
              </w:rPr>
              <w:t xml:space="preserve">dik mampu berbicara menggunakan </w:t>
            </w:r>
            <w:r w:rsidR="008A674D" w:rsidRPr="008A674D">
              <w:rPr>
                <w:sz w:val="24"/>
                <w:szCs w:val="24"/>
              </w:rPr>
              <w:t>kata was/were untuk mengungkapk</w:t>
            </w:r>
            <w:r>
              <w:rPr>
                <w:sz w:val="24"/>
                <w:szCs w:val="24"/>
              </w:rPr>
              <w:t xml:space="preserve">an perasaan pada kalimat bentuk </w:t>
            </w:r>
            <w:r w:rsidR="008A674D" w:rsidRPr="008A674D">
              <w:rPr>
                <w:sz w:val="24"/>
                <w:szCs w:val="24"/>
              </w:rPr>
              <w:t>lampau (past tense).</w:t>
            </w:r>
          </w:p>
        </w:tc>
        <w:tc>
          <w:tcPr>
            <w:tcW w:w="3119" w:type="dxa"/>
          </w:tcPr>
          <w:p w:rsidR="00971CE1" w:rsidRDefault="00971CE1" w:rsidP="00971CE1">
            <w:pPr>
              <w:autoSpaceDE w:val="0"/>
              <w:autoSpaceDN w:val="0"/>
              <w:adjustRightInd w:val="0"/>
              <w:spacing w:before="120" w:after="120"/>
              <w:ind w:left="567" w:right="57" w:hanging="476"/>
              <w:rPr>
                <w:sz w:val="24"/>
              </w:rPr>
            </w:pPr>
            <w:r>
              <w:rPr>
                <w:sz w:val="24"/>
              </w:rPr>
              <w:t xml:space="preserve">6.4.1 </w:t>
            </w:r>
            <w:r w:rsidR="008A674D" w:rsidRPr="00971CE1">
              <w:rPr>
                <w:sz w:val="24"/>
              </w:rPr>
              <w:t>Peserta didik mampu menyimak cerita mengenai peristiwa di</w:t>
            </w:r>
            <w:r>
              <w:rPr>
                <w:sz w:val="24"/>
              </w:rPr>
              <w:t xml:space="preserve"> waktu lampau.</w:t>
            </w:r>
          </w:p>
          <w:p w:rsidR="00C32FC0" w:rsidRDefault="00C32FC0" w:rsidP="00C32FC0">
            <w:pPr>
              <w:autoSpaceDE w:val="0"/>
              <w:autoSpaceDN w:val="0"/>
              <w:adjustRightInd w:val="0"/>
              <w:spacing w:before="120" w:after="120"/>
              <w:ind w:left="567" w:right="57" w:hanging="476"/>
              <w:rPr>
                <w:sz w:val="24"/>
              </w:rPr>
            </w:pPr>
            <w:r>
              <w:rPr>
                <w:sz w:val="24"/>
              </w:rPr>
              <w:t xml:space="preserve">6.4.2 </w:t>
            </w:r>
            <w:r w:rsidR="008A674D" w:rsidRPr="00971CE1">
              <w:rPr>
                <w:sz w:val="24"/>
              </w:rPr>
              <w:t>Peserta didik mamp</w:t>
            </w:r>
            <w:r>
              <w:rPr>
                <w:sz w:val="24"/>
              </w:rPr>
              <w:t xml:space="preserve">u menjawab pertaanyan guru yang </w:t>
            </w:r>
            <w:r w:rsidR="008A674D" w:rsidRPr="00971CE1">
              <w:rPr>
                <w:sz w:val="24"/>
              </w:rPr>
              <w:t>berhubungan dengan isi cerita.</w:t>
            </w:r>
          </w:p>
          <w:p w:rsidR="00C32FC0" w:rsidRDefault="00C32FC0" w:rsidP="00C32FC0">
            <w:pPr>
              <w:autoSpaceDE w:val="0"/>
              <w:autoSpaceDN w:val="0"/>
              <w:adjustRightInd w:val="0"/>
              <w:spacing w:before="120" w:after="120"/>
              <w:ind w:left="567" w:right="57" w:hanging="476"/>
              <w:rPr>
                <w:sz w:val="24"/>
              </w:rPr>
            </w:pPr>
            <w:r>
              <w:rPr>
                <w:sz w:val="24"/>
              </w:rPr>
              <w:t xml:space="preserve">6.4.3 </w:t>
            </w:r>
            <w:r w:rsidR="008A674D" w:rsidRPr="00971CE1">
              <w:rPr>
                <w:sz w:val="24"/>
              </w:rPr>
              <w:t xml:space="preserve">Peserta didik mampu membaca </w:t>
            </w:r>
            <w:r>
              <w:rPr>
                <w:sz w:val="24"/>
              </w:rPr>
              <w:t>kalimat dengan pelafalan dengan tepat.</w:t>
            </w:r>
          </w:p>
          <w:p w:rsidR="00C32FC0" w:rsidRDefault="00C32FC0" w:rsidP="00C32FC0">
            <w:pPr>
              <w:autoSpaceDE w:val="0"/>
              <w:autoSpaceDN w:val="0"/>
              <w:adjustRightInd w:val="0"/>
              <w:spacing w:before="120" w:after="120"/>
              <w:ind w:left="567" w:right="57" w:hanging="476"/>
              <w:rPr>
                <w:sz w:val="24"/>
              </w:rPr>
            </w:pPr>
            <w:r>
              <w:rPr>
                <w:sz w:val="24"/>
              </w:rPr>
              <w:t xml:space="preserve">6.4.4 </w:t>
            </w:r>
            <w:r w:rsidR="008A674D" w:rsidRPr="00971CE1">
              <w:rPr>
                <w:sz w:val="24"/>
              </w:rPr>
              <w:t xml:space="preserve">Peserta didik memahami penggunaan was/were </w:t>
            </w:r>
            <w:r>
              <w:rPr>
                <w:sz w:val="24"/>
              </w:rPr>
              <w:lastRenderedPageBreak/>
              <w:t>dengan kata sifat.</w:t>
            </w:r>
          </w:p>
          <w:p w:rsidR="00C32FC0" w:rsidRDefault="00C32FC0" w:rsidP="00C32FC0">
            <w:pPr>
              <w:autoSpaceDE w:val="0"/>
              <w:autoSpaceDN w:val="0"/>
              <w:adjustRightInd w:val="0"/>
              <w:spacing w:before="120" w:after="120"/>
              <w:ind w:left="567" w:right="57" w:hanging="476"/>
              <w:rPr>
                <w:sz w:val="24"/>
              </w:rPr>
            </w:pPr>
            <w:r>
              <w:rPr>
                <w:sz w:val="24"/>
              </w:rPr>
              <w:t xml:space="preserve">6.4.5 </w:t>
            </w:r>
            <w:r w:rsidR="008A674D" w:rsidRPr="00971CE1">
              <w:rPr>
                <w:sz w:val="24"/>
              </w:rPr>
              <w:t>Peserta didik memahami bagaimana menggunaka</w:t>
            </w:r>
            <w:r>
              <w:rPr>
                <w:sz w:val="24"/>
              </w:rPr>
              <w:t xml:space="preserve">n keterangan </w:t>
            </w:r>
            <w:r w:rsidR="008A674D" w:rsidRPr="00971CE1">
              <w:rPr>
                <w:sz w:val="24"/>
              </w:rPr>
              <w:t>waktu.</w:t>
            </w:r>
            <w:r w:rsidR="008A674D" w:rsidRPr="00971CE1">
              <w:t xml:space="preserve"> </w:t>
            </w:r>
            <w:r w:rsidR="008A674D" w:rsidRPr="00971CE1">
              <w:rPr>
                <w:sz w:val="24"/>
              </w:rPr>
              <w:t>Peserta didik melakuka</w:t>
            </w:r>
            <w:r>
              <w:rPr>
                <w:sz w:val="24"/>
              </w:rPr>
              <w:t>n tanya jawab tentang perasaan.</w:t>
            </w:r>
          </w:p>
          <w:p w:rsidR="00C32FC0" w:rsidRDefault="00C32FC0" w:rsidP="00C32FC0">
            <w:pPr>
              <w:autoSpaceDE w:val="0"/>
              <w:autoSpaceDN w:val="0"/>
              <w:adjustRightInd w:val="0"/>
              <w:spacing w:before="120" w:after="120"/>
              <w:ind w:left="567" w:right="57" w:hanging="476"/>
              <w:rPr>
                <w:sz w:val="24"/>
              </w:rPr>
            </w:pPr>
            <w:r>
              <w:rPr>
                <w:sz w:val="24"/>
              </w:rPr>
              <w:t xml:space="preserve">6.4.6 </w:t>
            </w:r>
            <w:r w:rsidR="008A674D" w:rsidRPr="00971CE1">
              <w:rPr>
                <w:sz w:val="24"/>
              </w:rPr>
              <w:t>Peserta didik mampu me</w:t>
            </w:r>
            <w:r>
              <w:rPr>
                <w:sz w:val="24"/>
              </w:rPr>
              <w:t>nuliskan hasil wawancara dengan mencentang tabel.</w:t>
            </w:r>
          </w:p>
          <w:p w:rsidR="00C32FC0" w:rsidRDefault="00C32FC0" w:rsidP="00C32FC0">
            <w:pPr>
              <w:autoSpaceDE w:val="0"/>
              <w:autoSpaceDN w:val="0"/>
              <w:adjustRightInd w:val="0"/>
              <w:spacing w:before="120" w:after="120"/>
              <w:ind w:left="567" w:right="57" w:hanging="476"/>
              <w:rPr>
                <w:sz w:val="24"/>
              </w:rPr>
            </w:pPr>
            <w:r>
              <w:rPr>
                <w:sz w:val="24"/>
              </w:rPr>
              <w:t xml:space="preserve">6.4.7 </w:t>
            </w:r>
            <w:r w:rsidR="008A674D" w:rsidRPr="00971CE1">
              <w:rPr>
                <w:sz w:val="24"/>
              </w:rPr>
              <w:t>Peserta didik mampu mengg</w:t>
            </w:r>
            <w:r>
              <w:rPr>
                <w:sz w:val="24"/>
              </w:rPr>
              <w:t xml:space="preserve">ambarkan perasaannya pada kotak </w:t>
            </w:r>
            <w:r w:rsidR="008A674D" w:rsidRPr="00971CE1">
              <w:rPr>
                <w:sz w:val="24"/>
              </w:rPr>
              <w:t>yang tersedia.</w:t>
            </w:r>
          </w:p>
          <w:p w:rsidR="00C32FC0" w:rsidRDefault="00C32FC0" w:rsidP="00C32FC0">
            <w:pPr>
              <w:autoSpaceDE w:val="0"/>
              <w:autoSpaceDN w:val="0"/>
              <w:adjustRightInd w:val="0"/>
              <w:spacing w:before="120" w:after="120"/>
              <w:ind w:left="567" w:right="57" w:hanging="476"/>
              <w:rPr>
                <w:sz w:val="24"/>
              </w:rPr>
            </w:pPr>
            <w:r>
              <w:rPr>
                <w:sz w:val="24"/>
              </w:rPr>
              <w:t xml:space="preserve">6.4.8 </w:t>
            </w:r>
            <w:r w:rsidR="008A674D" w:rsidRPr="00971CE1">
              <w:rPr>
                <w:sz w:val="24"/>
              </w:rPr>
              <w:t>Peserta didik mampu merangkai kata acak menjadi kalimat.</w:t>
            </w:r>
          </w:p>
          <w:p w:rsidR="00C32FC0" w:rsidRDefault="00C32FC0" w:rsidP="00C32FC0">
            <w:pPr>
              <w:autoSpaceDE w:val="0"/>
              <w:autoSpaceDN w:val="0"/>
              <w:adjustRightInd w:val="0"/>
              <w:spacing w:before="120" w:after="120"/>
              <w:ind w:left="567" w:right="57" w:hanging="476"/>
              <w:rPr>
                <w:sz w:val="24"/>
              </w:rPr>
            </w:pPr>
            <w:r>
              <w:rPr>
                <w:sz w:val="24"/>
              </w:rPr>
              <w:t xml:space="preserve">6.4.9 </w:t>
            </w:r>
            <w:r w:rsidR="008A674D" w:rsidRPr="00971CE1">
              <w:rPr>
                <w:sz w:val="24"/>
              </w:rPr>
              <w:t>Peserta di</w:t>
            </w:r>
            <w:r>
              <w:rPr>
                <w:sz w:val="24"/>
              </w:rPr>
              <w:t xml:space="preserve">dik mampu bertanya jawab dengan </w:t>
            </w:r>
            <w:r w:rsidR="008A674D" w:rsidRPr="00971CE1">
              <w:rPr>
                <w:sz w:val="24"/>
              </w:rPr>
              <w:t>menggunakan kartu bergambar.</w:t>
            </w:r>
          </w:p>
          <w:p w:rsidR="008A674D" w:rsidRPr="00971CE1" w:rsidRDefault="00C32FC0" w:rsidP="00C32FC0">
            <w:pPr>
              <w:autoSpaceDE w:val="0"/>
              <w:autoSpaceDN w:val="0"/>
              <w:adjustRightInd w:val="0"/>
              <w:spacing w:before="120" w:after="120"/>
              <w:ind w:left="567" w:right="57" w:hanging="476"/>
              <w:rPr>
                <w:sz w:val="24"/>
              </w:rPr>
            </w:pPr>
            <w:r>
              <w:rPr>
                <w:sz w:val="24"/>
              </w:rPr>
              <w:t xml:space="preserve">6.4.10 </w:t>
            </w:r>
            <w:r w:rsidR="008A674D" w:rsidRPr="00971CE1">
              <w:rPr>
                <w:sz w:val="24"/>
              </w:rPr>
              <w:t>Peserta didik mampu melaf</w:t>
            </w:r>
            <w:r>
              <w:rPr>
                <w:sz w:val="24"/>
              </w:rPr>
              <w:t xml:space="preserve">alkan kembali kata kerja bentuk </w:t>
            </w:r>
            <w:r w:rsidR="008A674D" w:rsidRPr="00971CE1">
              <w:rPr>
                <w:sz w:val="24"/>
              </w:rPr>
              <w:t>lampau dengan pengucapan yang tepat.</w:t>
            </w:r>
          </w:p>
        </w:tc>
        <w:tc>
          <w:tcPr>
            <w:tcW w:w="2693" w:type="dxa"/>
          </w:tcPr>
          <w:p w:rsidR="008A674D" w:rsidRPr="00727FA2" w:rsidRDefault="008A674D" w:rsidP="008A674D">
            <w:pPr>
              <w:autoSpaceDE w:val="0"/>
              <w:autoSpaceDN w:val="0"/>
              <w:adjustRightInd w:val="0"/>
              <w:spacing w:before="120" w:after="120"/>
              <w:ind w:left="141" w:right="57"/>
              <w:rPr>
                <w:b/>
                <w:sz w:val="24"/>
              </w:rPr>
            </w:pPr>
            <w:r>
              <w:rPr>
                <w:b/>
                <w:sz w:val="24"/>
              </w:rPr>
              <w:lastRenderedPageBreak/>
              <w:t>How did Cici feel yesterday?</w:t>
            </w:r>
          </w:p>
        </w:tc>
        <w:tc>
          <w:tcPr>
            <w:tcW w:w="850" w:type="dxa"/>
          </w:tcPr>
          <w:p w:rsidR="008A674D" w:rsidRDefault="008A674D" w:rsidP="008A674D">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Default="008A674D" w:rsidP="008A674D">
            <w:pPr>
              <w:spacing w:before="120" w:after="120"/>
              <w:ind w:left="482" w:right="57" w:hanging="425"/>
              <w:jc w:val="center"/>
              <w:rPr>
                <w:sz w:val="24"/>
                <w:szCs w:val="22"/>
              </w:rPr>
            </w:pPr>
            <w:r>
              <w:rPr>
                <w:sz w:val="24"/>
                <w:szCs w:val="22"/>
              </w:rPr>
              <w:lastRenderedPageBreak/>
              <w:t>5</w:t>
            </w:r>
          </w:p>
        </w:tc>
        <w:tc>
          <w:tcPr>
            <w:tcW w:w="2500" w:type="dxa"/>
          </w:tcPr>
          <w:p w:rsidR="008A674D" w:rsidRPr="006156EA" w:rsidRDefault="00C32FC0" w:rsidP="00C32FC0">
            <w:pPr>
              <w:autoSpaceDE w:val="0"/>
              <w:autoSpaceDN w:val="0"/>
              <w:adjustRightInd w:val="0"/>
              <w:spacing w:before="120" w:after="120"/>
              <w:ind w:left="482" w:right="57" w:hanging="425"/>
              <w:rPr>
                <w:sz w:val="24"/>
                <w:szCs w:val="24"/>
              </w:rPr>
            </w:pPr>
            <w:r>
              <w:rPr>
                <w:sz w:val="24"/>
                <w:szCs w:val="24"/>
              </w:rPr>
              <w:t xml:space="preserve">6.5 </w:t>
            </w:r>
            <w:r w:rsidR="003D5F60" w:rsidRPr="003D5F60">
              <w:rPr>
                <w:sz w:val="24"/>
                <w:szCs w:val="24"/>
              </w:rPr>
              <w:t>Pada pembelajaran ini peserta d</w:t>
            </w:r>
            <w:r>
              <w:rPr>
                <w:sz w:val="24"/>
                <w:szCs w:val="24"/>
              </w:rPr>
              <w:t xml:space="preserve">idik mampu menjawab dan membuat </w:t>
            </w:r>
            <w:r w:rsidR="003D5F60" w:rsidRPr="003D5F60">
              <w:rPr>
                <w:sz w:val="24"/>
                <w:szCs w:val="24"/>
              </w:rPr>
              <w:t>pertanyaan menggunakan 5 kata tany</w:t>
            </w:r>
            <w:r>
              <w:rPr>
                <w:sz w:val="24"/>
                <w:szCs w:val="24"/>
              </w:rPr>
              <w:t xml:space="preserve">a (what, who, why, when, where, </w:t>
            </w:r>
            <w:r w:rsidR="003D5F60" w:rsidRPr="003D5F60">
              <w:rPr>
                <w:sz w:val="24"/>
                <w:szCs w:val="24"/>
              </w:rPr>
              <w:t>how) mengenai peristiwa di waktu lampau (past tense).</w:t>
            </w:r>
          </w:p>
        </w:tc>
        <w:tc>
          <w:tcPr>
            <w:tcW w:w="3119" w:type="dxa"/>
          </w:tcPr>
          <w:p w:rsidR="00C32FC0" w:rsidRDefault="00C32FC0" w:rsidP="00C32FC0">
            <w:pPr>
              <w:autoSpaceDE w:val="0"/>
              <w:autoSpaceDN w:val="0"/>
              <w:adjustRightInd w:val="0"/>
              <w:spacing w:before="120" w:after="120"/>
              <w:ind w:left="567" w:right="57" w:hanging="425"/>
              <w:rPr>
                <w:sz w:val="24"/>
              </w:rPr>
            </w:pPr>
            <w:r>
              <w:rPr>
                <w:sz w:val="24"/>
              </w:rPr>
              <w:t xml:space="preserve">6.5.1 </w:t>
            </w:r>
            <w:r w:rsidR="003D5F60" w:rsidRPr="00971CE1">
              <w:rPr>
                <w:sz w:val="24"/>
              </w:rPr>
              <w:t>Peserta didik mampu  memahami gambar.</w:t>
            </w:r>
          </w:p>
          <w:p w:rsidR="00C32FC0" w:rsidRDefault="00C32FC0" w:rsidP="00C32FC0">
            <w:pPr>
              <w:autoSpaceDE w:val="0"/>
              <w:autoSpaceDN w:val="0"/>
              <w:adjustRightInd w:val="0"/>
              <w:spacing w:before="120" w:after="120"/>
              <w:ind w:left="567" w:right="57" w:hanging="425"/>
              <w:rPr>
                <w:sz w:val="24"/>
              </w:rPr>
            </w:pPr>
            <w:r>
              <w:rPr>
                <w:sz w:val="24"/>
              </w:rPr>
              <w:t xml:space="preserve">6.5.2 </w:t>
            </w:r>
            <w:r w:rsidR="003D5F60" w:rsidRPr="00971CE1">
              <w:rPr>
                <w:sz w:val="24"/>
              </w:rPr>
              <w:t>Peserta didik mampu menjawab pertanyaan berdasarkan gambar.</w:t>
            </w:r>
          </w:p>
          <w:p w:rsidR="00C32FC0" w:rsidRDefault="00C32FC0" w:rsidP="00C32FC0">
            <w:pPr>
              <w:autoSpaceDE w:val="0"/>
              <w:autoSpaceDN w:val="0"/>
              <w:adjustRightInd w:val="0"/>
              <w:spacing w:before="120" w:after="120"/>
              <w:ind w:left="567" w:right="57" w:hanging="425"/>
              <w:rPr>
                <w:sz w:val="24"/>
              </w:rPr>
            </w:pPr>
            <w:r>
              <w:rPr>
                <w:sz w:val="24"/>
              </w:rPr>
              <w:t xml:space="preserve">6.5.3 </w:t>
            </w:r>
            <w:r w:rsidR="003D5F60" w:rsidRPr="00971CE1">
              <w:rPr>
                <w:sz w:val="24"/>
              </w:rPr>
              <w:t>Peserta didik mam</w:t>
            </w:r>
            <w:r>
              <w:rPr>
                <w:sz w:val="24"/>
              </w:rPr>
              <w:t xml:space="preserve">pu melakukan tanya jawab dengan </w:t>
            </w:r>
            <w:r w:rsidR="003D5F60" w:rsidRPr="00971CE1">
              <w:rPr>
                <w:sz w:val="24"/>
              </w:rPr>
              <w:t>menggunakan 5 kata tanya (wh</w:t>
            </w:r>
            <w:r>
              <w:rPr>
                <w:sz w:val="24"/>
              </w:rPr>
              <w:t xml:space="preserve">at, who, why, when, where, how) </w:t>
            </w:r>
            <w:r w:rsidR="003D5F60" w:rsidRPr="00971CE1">
              <w:rPr>
                <w:sz w:val="24"/>
              </w:rPr>
              <w:t>berdasarkan kartu bergambar.</w:t>
            </w:r>
          </w:p>
          <w:p w:rsidR="00C32FC0" w:rsidRDefault="00C32FC0" w:rsidP="00C32FC0">
            <w:pPr>
              <w:autoSpaceDE w:val="0"/>
              <w:autoSpaceDN w:val="0"/>
              <w:adjustRightInd w:val="0"/>
              <w:spacing w:before="120" w:after="120"/>
              <w:ind w:left="567" w:right="57" w:hanging="425"/>
              <w:rPr>
                <w:sz w:val="24"/>
              </w:rPr>
            </w:pPr>
            <w:r>
              <w:rPr>
                <w:sz w:val="24"/>
              </w:rPr>
              <w:t xml:space="preserve">6.5.4 </w:t>
            </w:r>
            <w:r w:rsidR="003D5F60" w:rsidRPr="00971CE1">
              <w:rPr>
                <w:sz w:val="24"/>
              </w:rPr>
              <w:t>Peserta didik mampu membaca tek</w:t>
            </w:r>
            <w:r>
              <w:rPr>
                <w:sz w:val="24"/>
              </w:rPr>
              <w:t xml:space="preserve">s dengan pelafalan dan intonasi yang tepat. </w:t>
            </w:r>
          </w:p>
          <w:p w:rsidR="00C32FC0" w:rsidRDefault="00C32FC0" w:rsidP="00C32FC0">
            <w:pPr>
              <w:autoSpaceDE w:val="0"/>
              <w:autoSpaceDN w:val="0"/>
              <w:adjustRightInd w:val="0"/>
              <w:spacing w:before="120" w:after="120"/>
              <w:ind w:left="567" w:right="57" w:hanging="425"/>
              <w:rPr>
                <w:sz w:val="24"/>
              </w:rPr>
            </w:pPr>
            <w:r>
              <w:rPr>
                <w:sz w:val="24"/>
              </w:rPr>
              <w:t xml:space="preserve">6.5.5 </w:t>
            </w:r>
            <w:r w:rsidR="003D5F60" w:rsidRPr="00971CE1">
              <w:rPr>
                <w:sz w:val="24"/>
              </w:rPr>
              <w:t>Peserta didik mampu menjawab pertanyaan sesuai teks.</w:t>
            </w:r>
          </w:p>
          <w:p w:rsidR="003D5F60" w:rsidRPr="00971CE1" w:rsidRDefault="00C32FC0" w:rsidP="00C32FC0">
            <w:pPr>
              <w:autoSpaceDE w:val="0"/>
              <w:autoSpaceDN w:val="0"/>
              <w:adjustRightInd w:val="0"/>
              <w:spacing w:before="120" w:after="120"/>
              <w:ind w:left="567" w:right="57" w:hanging="425"/>
              <w:rPr>
                <w:sz w:val="24"/>
              </w:rPr>
            </w:pPr>
            <w:r>
              <w:rPr>
                <w:sz w:val="24"/>
              </w:rPr>
              <w:t xml:space="preserve">6.5.6 </w:t>
            </w:r>
            <w:r w:rsidR="003D5F60" w:rsidRPr="00971CE1">
              <w:rPr>
                <w:sz w:val="24"/>
              </w:rPr>
              <w:t xml:space="preserve">Peserta didik mampu </w:t>
            </w:r>
            <w:r w:rsidR="003D5F60" w:rsidRPr="00971CE1">
              <w:rPr>
                <w:sz w:val="24"/>
              </w:rPr>
              <w:lastRenderedPageBreak/>
              <w:t>melafalkan kembali ka</w:t>
            </w:r>
            <w:r>
              <w:rPr>
                <w:sz w:val="24"/>
              </w:rPr>
              <w:t xml:space="preserve">ta tanya what, who, </w:t>
            </w:r>
            <w:r w:rsidR="003D5F60" w:rsidRPr="00971CE1">
              <w:rPr>
                <w:sz w:val="24"/>
              </w:rPr>
              <w:t>why, when, where, dan how dengan pengucapan yang tepat.</w:t>
            </w:r>
          </w:p>
        </w:tc>
        <w:tc>
          <w:tcPr>
            <w:tcW w:w="2693" w:type="dxa"/>
          </w:tcPr>
          <w:p w:rsidR="008A674D" w:rsidRPr="00727FA2" w:rsidRDefault="008A674D" w:rsidP="008A674D">
            <w:pPr>
              <w:autoSpaceDE w:val="0"/>
              <w:autoSpaceDN w:val="0"/>
              <w:adjustRightInd w:val="0"/>
              <w:spacing w:before="120" w:after="120"/>
              <w:ind w:left="141" w:right="57" w:hanging="50"/>
              <w:rPr>
                <w:b/>
                <w:sz w:val="24"/>
              </w:rPr>
            </w:pPr>
            <w:r>
              <w:rPr>
                <w:b/>
                <w:sz w:val="24"/>
              </w:rPr>
              <w:lastRenderedPageBreak/>
              <w:t>What did you do yesterday?</w:t>
            </w:r>
          </w:p>
        </w:tc>
        <w:tc>
          <w:tcPr>
            <w:tcW w:w="850" w:type="dxa"/>
          </w:tcPr>
          <w:p w:rsidR="008A674D" w:rsidRDefault="008A674D" w:rsidP="008A674D">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Default="008A674D" w:rsidP="008A674D">
            <w:pPr>
              <w:spacing w:before="120" w:after="120"/>
              <w:ind w:left="482" w:right="57" w:hanging="425"/>
              <w:jc w:val="center"/>
              <w:rPr>
                <w:sz w:val="24"/>
                <w:szCs w:val="22"/>
              </w:rPr>
            </w:pPr>
            <w:r>
              <w:rPr>
                <w:sz w:val="24"/>
                <w:szCs w:val="22"/>
              </w:rPr>
              <w:lastRenderedPageBreak/>
              <w:t>6</w:t>
            </w:r>
          </w:p>
        </w:tc>
        <w:tc>
          <w:tcPr>
            <w:tcW w:w="2500" w:type="dxa"/>
          </w:tcPr>
          <w:p w:rsidR="008A674D" w:rsidRPr="006156EA" w:rsidRDefault="00C32FC0" w:rsidP="00C32FC0">
            <w:pPr>
              <w:autoSpaceDE w:val="0"/>
              <w:autoSpaceDN w:val="0"/>
              <w:adjustRightInd w:val="0"/>
              <w:spacing w:before="120" w:after="120"/>
              <w:ind w:left="482" w:right="57" w:hanging="425"/>
              <w:rPr>
                <w:sz w:val="24"/>
                <w:szCs w:val="24"/>
              </w:rPr>
            </w:pPr>
            <w:r>
              <w:rPr>
                <w:sz w:val="24"/>
                <w:szCs w:val="24"/>
              </w:rPr>
              <w:t xml:space="preserve">6.6 </w:t>
            </w:r>
            <w:r w:rsidR="003D5F60" w:rsidRPr="003D5F60">
              <w:rPr>
                <w:sz w:val="24"/>
                <w:szCs w:val="24"/>
              </w:rPr>
              <w:t>Pada pembelajaran ini peserta didik m</w:t>
            </w:r>
            <w:r>
              <w:rPr>
                <w:sz w:val="24"/>
                <w:szCs w:val="24"/>
              </w:rPr>
              <w:t xml:space="preserve">ampu berbicara dan menceritakan </w:t>
            </w:r>
            <w:r w:rsidR="003D5F60" w:rsidRPr="003D5F60">
              <w:rPr>
                <w:sz w:val="24"/>
                <w:szCs w:val="24"/>
              </w:rPr>
              <w:t>pengalamannya dalam bentuk kalimat lampau (past tense).</w:t>
            </w:r>
          </w:p>
        </w:tc>
        <w:tc>
          <w:tcPr>
            <w:tcW w:w="3119" w:type="dxa"/>
          </w:tcPr>
          <w:p w:rsidR="00C32FC0" w:rsidRDefault="00C32FC0" w:rsidP="00C32FC0">
            <w:pPr>
              <w:autoSpaceDE w:val="0"/>
              <w:autoSpaceDN w:val="0"/>
              <w:adjustRightInd w:val="0"/>
              <w:spacing w:before="120" w:after="120"/>
              <w:ind w:left="567" w:right="57" w:hanging="476"/>
              <w:rPr>
                <w:sz w:val="24"/>
              </w:rPr>
            </w:pPr>
            <w:r>
              <w:rPr>
                <w:sz w:val="24"/>
              </w:rPr>
              <w:t xml:space="preserve">6.6.1 </w:t>
            </w:r>
            <w:r w:rsidR="003D5F60" w:rsidRPr="00971CE1">
              <w:rPr>
                <w:sz w:val="24"/>
              </w:rPr>
              <w:t>Peserta didik mampu membaca kalimat dengan pelafalan yang</w:t>
            </w:r>
            <w:r>
              <w:rPr>
                <w:sz w:val="24"/>
              </w:rPr>
              <w:t xml:space="preserve"> </w:t>
            </w:r>
            <w:r w:rsidR="003D5F60" w:rsidRPr="00971CE1">
              <w:rPr>
                <w:sz w:val="24"/>
              </w:rPr>
              <w:t>benar.</w:t>
            </w:r>
          </w:p>
          <w:p w:rsidR="00C32FC0" w:rsidRDefault="00C32FC0" w:rsidP="00C32FC0">
            <w:pPr>
              <w:autoSpaceDE w:val="0"/>
              <w:autoSpaceDN w:val="0"/>
              <w:adjustRightInd w:val="0"/>
              <w:spacing w:before="120" w:after="120"/>
              <w:ind w:left="567" w:right="57" w:hanging="476"/>
              <w:rPr>
                <w:sz w:val="24"/>
              </w:rPr>
            </w:pPr>
            <w:r>
              <w:rPr>
                <w:sz w:val="24"/>
              </w:rPr>
              <w:t xml:space="preserve">6.6.2 </w:t>
            </w:r>
            <w:r w:rsidR="003D5F60" w:rsidRPr="00971CE1">
              <w:rPr>
                <w:sz w:val="24"/>
              </w:rPr>
              <w:t>Peserta didik mampu mempraktekan dialog secara bergantian.</w:t>
            </w:r>
          </w:p>
          <w:p w:rsidR="00C32FC0" w:rsidRDefault="00C32FC0" w:rsidP="00C32FC0">
            <w:pPr>
              <w:autoSpaceDE w:val="0"/>
              <w:autoSpaceDN w:val="0"/>
              <w:adjustRightInd w:val="0"/>
              <w:spacing w:before="120" w:after="120"/>
              <w:ind w:left="567" w:right="57" w:hanging="476"/>
              <w:rPr>
                <w:sz w:val="24"/>
              </w:rPr>
            </w:pPr>
            <w:r>
              <w:rPr>
                <w:sz w:val="24"/>
              </w:rPr>
              <w:t xml:space="preserve">6.6.3 </w:t>
            </w:r>
            <w:r w:rsidR="003D5F60" w:rsidRPr="00971CE1">
              <w:rPr>
                <w:sz w:val="24"/>
              </w:rPr>
              <w:t>Peserta didik mampu membaca tek</w:t>
            </w:r>
            <w:r>
              <w:rPr>
                <w:sz w:val="24"/>
              </w:rPr>
              <w:t>s dengan pelafalan dan intonasi yang tepat.</w:t>
            </w:r>
          </w:p>
          <w:p w:rsidR="00C32FC0" w:rsidRDefault="00C32FC0" w:rsidP="00C32FC0">
            <w:pPr>
              <w:autoSpaceDE w:val="0"/>
              <w:autoSpaceDN w:val="0"/>
              <w:adjustRightInd w:val="0"/>
              <w:spacing w:before="120" w:after="120"/>
              <w:ind w:left="567" w:right="57" w:hanging="476"/>
              <w:rPr>
                <w:sz w:val="24"/>
              </w:rPr>
            </w:pPr>
            <w:r>
              <w:rPr>
                <w:sz w:val="24"/>
              </w:rPr>
              <w:t xml:space="preserve">6.6.4 </w:t>
            </w:r>
            <w:r w:rsidR="003D5F60" w:rsidRPr="00971CE1">
              <w:rPr>
                <w:sz w:val="24"/>
              </w:rPr>
              <w:t>Peserta didik mampu menjawab pertanyaan sesuai teks.</w:t>
            </w:r>
          </w:p>
          <w:p w:rsidR="003D5F60" w:rsidRPr="00971CE1" w:rsidRDefault="00C32FC0" w:rsidP="00C32FC0">
            <w:pPr>
              <w:autoSpaceDE w:val="0"/>
              <w:autoSpaceDN w:val="0"/>
              <w:adjustRightInd w:val="0"/>
              <w:spacing w:before="120" w:after="120"/>
              <w:ind w:left="567" w:right="57" w:hanging="476"/>
              <w:rPr>
                <w:sz w:val="24"/>
              </w:rPr>
            </w:pPr>
            <w:r>
              <w:rPr>
                <w:sz w:val="24"/>
              </w:rPr>
              <w:t xml:space="preserve">6.6.5 </w:t>
            </w:r>
            <w:r w:rsidR="003D5F60" w:rsidRPr="00971CE1">
              <w:rPr>
                <w:sz w:val="24"/>
              </w:rPr>
              <w:t>Peserta didik mampu mel</w:t>
            </w:r>
            <w:r>
              <w:rPr>
                <w:sz w:val="24"/>
              </w:rPr>
              <w:t xml:space="preserve">afalkan kembali kosakata dengan </w:t>
            </w:r>
            <w:r w:rsidR="003D5F60" w:rsidRPr="00971CE1">
              <w:rPr>
                <w:sz w:val="24"/>
              </w:rPr>
              <w:t>pengucapan yang tepat.</w:t>
            </w:r>
          </w:p>
        </w:tc>
        <w:tc>
          <w:tcPr>
            <w:tcW w:w="2693" w:type="dxa"/>
          </w:tcPr>
          <w:p w:rsidR="008A674D" w:rsidRPr="00727FA2" w:rsidRDefault="008A674D" w:rsidP="008A674D">
            <w:pPr>
              <w:autoSpaceDE w:val="0"/>
              <w:autoSpaceDN w:val="0"/>
              <w:adjustRightInd w:val="0"/>
              <w:spacing w:before="120" w:after="120"/>
              <w:ind w:right="57" w:firstLine="91"/>
              <w:rPr>
                <w:b/>
                <w:sz w:val="24"/>
              </w:rPr>
            </w:pPr>
            <w:r>
              <w:rPr>
                <w:b/>
                <w:sz w:val="24"/>
              </w:rPr>
              <w:t>My friend’s experience</w:t>
            </w:r>
          </w:p>
        </w:tc>
        <w:tc>
          <w:tcPr>
            <w:tcW w:w="850" w:type="dxa"/>
          </w:tcPr>
          <w:p w:rsidR="008A674D" w:rsidRDefault="008A674D" w:rsidP="008A674D">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Pr="006156EA" w:rsidRDefault="008A674D" w:rsidP="008A674D">
            <w:pPr>
              <w:spacing w:before="120" w:after="120"/>
              <w:ind w:left="482" w:right="57" w:hanging="425"/>
              <w:jc w:val="center"/>
              <w:rPr>
                <w:sz w:val="24"/>
                <w:szCs w:val="22"/>
              </w:rPr>
            </w:pPr>
          </w:p>
        </w:tc>
        <w:tc>
          <w:tcPr>
            <w:tcW w:w="2500" w:type="dxa"/>
          </w:tcPr>
          <w:p w:rsidR="008A674D" w:rsidRPr="006156EA" w:rsidRDefault="008A674D" w:rsidP="008A674D">
            <w:pPr>
              <w:spacing w:before="120" w:after="120"/>
              <w:ind w:left="482" w:right="57" w:hanging="425"/>
              <w:rPr>
                <w:sz w:val="24"/>
                <w:szCs w:val="22"/>
              </w:rPr>
            </w:pPr>
          </w:p>
        </w:tc>
        <w:tc>
          <w:tcPr>
            <w:tcW w:w="3119" w:type="dxa"/>
          </w:tcPr>
          <w:p w:rsidR="008A674D" w:rsidRPr="006156EA" w:rsidRDefault="008A674D" w:rsidP="008A674D">
            <w:pPr>
              <w:spacing w:before="120" w:after="120"/>
              <w:ind w:left="57" w:right="57"/>
              <w:jc w:val="center"/>
              <w:rPr>
                <w:b/>
                <w:spacing w:val="2"/>
                <w:sz w:val="24"/>
                <w:szCs w:val="22"/>
              </w:rPr>
            </w:pPr>
            <w:r w:rsidRPr="006156EA">
              <w:rPr>
                <w:b/>
                <w:spacing w:val="2"/>
                <w:sz w:val="24"/>
                <w:szCs w:val="22"/>
              </w:rPr>
              <w:t>JUMLAH JP</w:t>
            </w:r>
          </w:p>
        </w:tc>
        <w:tc>
          <w:tcPr>
            <w:tcW w:w="2693" w:type="dxa"/>
          </w:tcPr>
          <w:p w:rsidR="008A674D" w:rsidRPr="006156EA" w:rsidRDefault="008A674D" w:rsidP="008A674D">
            <w:pPr>
              <w:spacing w:before="120" w:after="120"/>
              <w:ind w:left="113" w:right="113"/>
              <w:rPr>
                <w:color w:val="1C1C1C"/>
                <w:w w:val="110"/>
                <w:sz w:val="24"/>
                <w:szCs w:val="24"/>
              </w:rPr>
            </w:pPr>
          </w:p>
        </w:tc>
        <w:tc>
          <w:tcPr>
            <w:tcW w:w="850" w:type="dxa"/>
          </w:tcPr>
          <w:p w:rsidR="008A674D" w:rsidRPr="006156EA" w:rsidRDefault="008A674D" w:rsidP="008A674D">
            <w:pPr>
              <w:spacing w:before="120" w:after="120"/>
              <w:ind w:left="57" w:right="57"/>
              <w:jc w:val="center"/>
              <w:rPr>
                <w:rFonts w:eastAsia="Arial"/>
                <w:b/>
                <w:sz w:val="24"/>
                <w:szCs w:val="24"/>
              </w:rPr>
            </w:pPr>
            <w:r w:rsidRPr="006156EA">
              <w:rPr>
                <w:rFonts w:eastAsia="Arial"/>
                <w:b/>
                <w:spacing w:val="1"/>
                <w:sz w:val="24"/>
                <w:szCs w:val="24"/>
              </w:rPr>
              <w:t xml:space="preserve">..... </w:t>
            </w:r>
            <w:r w:rsidRPr="006156EA">
              <w:rPr>
                <w:rFonts w:eastAsia="Arial"/>
                <w:b/>
                <w:spacing w:val="2"/>
                <w:sz w:val="24"/>
                <w:szCs w:val="24"/>
              </w:rPr>
              <w:t xml:space="preserve"> </w:t>
            </w:r>
            <w:r w:rsidRPr="006156EA">
              <w:rPr>
                <w:rFonts w:eastAsia="Arial"/>
                <w:b/>
                <w:sz w:val="24"/>
                <w:szCs w:val="24"/>
              </w:rPr>
              <w:t>JP</w:t>
            </w:r>
          </w:p>
        </w:tc>
      </w:tr>
    </w:tbl>
    <w:p w:rsidR="000C2A03" w:rsidRPr="006156EA" w:rsidRDefault="000C2A03" w:rsidP="006156EA">
      <w:pPr>
        <w:spacing w:before="120" w:after="120"/>
        <w:rPr>
          <w:sz w:val="24"/>
          <w:szCs w:val="24"/>
        </w:rPr>
      </w:pPr>
    </w:p>
    <w:p w:rsidR="000C2A03" w:rsidRPr="006156EA" w:rsidRDefault="000C2A03" w:rsidP="006156EA">
      <w:pPr>
        <w:spacing w:before="120" w:after="120"/>
        <w:rPr>
          <w:sz w:val="24"/>
          <w:szCs w:val="24"/>
        </w:rPr>
      </w:pPr>
    </w:p>
    <w:tbl>
      <w:tblPr>
        <w:tblW w:w="1015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925"/>
        <w:gridCol w:w="3119"/>
        <w:gridCol w:w="2693"/>
        <w:gridCol w:w="850"/>
      </w:tblGrid>
      <w:tr w:rsidR="000C2A03" w:rsidRPr="006156EA" w:rsidTr="00370B95">
        <w:trPr>
          <w:trHeight w:val="240"/>
        </w:trPr>
        <w:tc>
          <w:tcPr>
            <w:tcW w:w="567"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No</w:t>
            </w:r>
          </w:p>
        </w:tc>
        <w:tc>
          <w:tcPr>
            <w:tcW w:w="2925"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Tujuan Pembelajaran</w:t>
            </w:r>
          </w:p>
        </w:tc>
        <w:tc>
          <w:tcPr>
            <w:tcW w:w="3119"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Alur Tujuan Pembelajaran</w:t>
            </w:r>
          </w:p>
        </w:tc>
        <w:tc>
          <w:tcPr>
            <w:tcW w:w="2693"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Materi</w:t>
            </w:r>
          </w:p>
        </w:tc>
        <w:tc>
          <w:tcPr>
            <w:tcW w:w="850" w:type="dxa"/>
            <w:shd w:val="clear" w:color="auto" w:fill="EAF1DD" w:themeFill="accent3" w:themeFillTint="33"/>
            <w:vAlign w:val="center"/>
          </w:tcPr>
          <w:p w:rsidR="000C2A03" w:rsidRPr="006156EA" w:rsidRDefault="000C2A03" w:rsidP="006156EA">
            <w:pPr>
              <w:spacing w:before="120" w:after="120"/>
              <w:jc w:val="center"/>
              <w:rPr>
                <w:rFonts w:eastAsia="Arial"/>
                <w:b/>
                <w:spacing w:val="-1"/>
                <w:sz w:val="24"/>
                <w:szCs w:val="24"/>
              </w:rPr>
            </w:pPr>
            <w:r w:rsidRPr="006156EA">
              <w:rPr>
                <w:rFonts w:eastAsia="Arial"/>
                <w:b/>
                <w:spacing w:val="-1"/>
                <w:sz w:val="24"/>
                <w:szCs w:val="24"/>
              </w:rPr>
              <w:t>Alokasi Waktu</w:t>
            </w:r>
          </w:p>
        </w:tc>
      </w:tr>
      <w:tr w:rsidR="008A674D" w:rsidRPr="006156EA" w:rsidTr="00370B95">
        <w:trPr>
          <w:trHeight w:val="240"/>
        </w:trPr>
        <w:tc>
          <w:tcPr>
            <w:tcW w:w="567" w:type="dxa"/>
          </w:tcPr>
          <w:p w:rsidR="008A674D" w:rsidRPr="006156EA" w:rsidRDefault="008A674D" w:rsidP="008A674D">
            <w:pPr>
              <w:spacing w:before="120" w:after="120"/>
              <w:ind w:left="482" w:right="57" w:hanging="425"/>
              <w:jc w:val="center"/>
              <w:rPr>
                <w:sz w:val="24"/>
                <w:szCs w:val="22"/>
              </w:rPr>
            </w:pPr>
            <w:r>
              <w:rPr>
                <w:sz w:val="24"/>
                <w:szCs w:val="22"/>
              </w:rPr>
              <w:t>7</w:t>
            </w:r>
          </w:p>
        </w:tc>
        <w:tc>
          <w:tcPr>
            <w:tcW w:w="2925" w:type="dxa"/>
          </w:tcPr>
          <w:p w:rsidR="008A674D" w:rsidRPr="006156EA" w:rsidRDefault="00C32FC0" w:rsidP="00C32FC0">
            <w:pPr>
              <w:autoSpaceDE w:val="0"/>
              <w:autoSpaceDN w:val="0"/>
              <w:adjustRightInd w:val="0"/>
              <w:spacing w:before="120" w:after="120"/>
              <w:ind w:left="482" w:right="57" w:hanging="425"/>
              <w:rPr>
                <w:sz w:val="24"/>
                <w:szCs w:val="24"/>
              </w:rPr>
            </w:pPr>
            <w:r>
              <w:rPr>
                <w:sz w:val="24"/>
                <w:szCs w:val="24"/>
              </w:rPr>
              <w:t xml:space="preserve">6.7 </w:t>
            </w:r>
            <w:r w:rsidR="003D5F60" w:rsidRPr="003D5F60">
              <w:rPr>
                <w:sz w:val="24"/>
                <w:szCs w:val="24"/>
              </w:rPr>
              <w:t>Pada pembelajaran ini peserta d</w:t>
            </w:r>
            <w:r>
              <w:rPr>
                <w:sz w:val="24"/>
                <w:szCs w:val="24"/>
              </w:rPr>
              <w:t xml:space="preserve">idik mampu mengidentifikasi dan </w:t>
            </w:r>
            <w:r w:rsidR="003D5F60" w:rsidRPr="003D5F60">
              <w:rPr>
                <w:sz w:val="24"/>
                <w:szCs w:val="24"/>
              </w:rPr>
              <w:t>mengungkapkan kegiatan di masa yang akan datang (future activity)</w:t>
            </w:r>
          </w:p>
        </w:tc>
        <w:tc>
          <w:tcPr>
            <w:tcW w:w="3119" w:type="dxa"/>
          </w:tcPr>
          <w:p w:rsidR="004B6B89" w:rsidRDefault="004B6B89" w:rsidP="004B6B89">
            <w:pPr>
              <w:autoSpaceDE w:val="0"/>
              <w:autoSpaceDN w:val="0"/>
              <w:adjustRightInd w:val="0"/>
              <w:spacing w:before="120" w:after="120"/>
              <w:ind w:left="567" w:right="57" w:hanging="510"/>
              <w:rPr>
                <w:sz w:val="24"/>
              </w:rPr>
            </w:pPr>
            <w:r>
              <w:rPr>
                <w:sz w:val="24"/>
              </w:rPr>
              <w:t xml:space="preserve">6.7.1 </w:t>
            </w:r>
            <w:r w:rsidR="003D5F60" w:rsidRPr="00C32FC0">
              <w:rPr>
                <w:sz w:val="24"/>
              </w:rPr>
              <w:t>Peserta didik mampu melafalkan kata dengan benar.</w:t>
            </w:r>
          </w:p>
          <w:p w:rsidR="004B6B89" w:rsidRDefault="004B6B89" w:rsidP="004B6B89">
            <w:pPr>
              <w:autoSpaceDE w:val="0"/>
              <w:autoSpaceDN w:val="0"/>
              <w:adjustRightInd w:val="0"/>
              <w:spacing w:before="120" w:after="120"/>
              <w:ind w:left="567" w:right="57" w:hanging="510"/>
              <w:rPr>
                <w:sz w:val="24"/>
              </w:rPr>
            </w:pPr>
            <w:r>
              <w:rPr>
                <w:sz w:val="24"/>
              </w:rPr>
              <w:t xml:space="preserve">6.7.2 </w:t>
            </w:r>
            <w:r w:rsidR="003D5F60" w:rsidRPr="00C32FC0">
              <w:rPr>
                <w:sz w:val="24"/>
              </w:rPr>
              <w:t xml:space="preserve">Peserta didik mampu </w:t>
            </w:r>
            <w:r>
              <w:rPr>
                <w:sz w:val="24"/>
              </w:rPr>
              <w:t xml:space="preserve">mempraktikkan percakapan dengan </w:t>
            </w:r>
            <w:r w:rsidR="003D5F60" w:rsidRPr="00C32FC0">
              <w:rPr>
                <w:sz w:val="24"/>
              </w:rPr>
              <w:t>pelafalan dan intonasi yang benar.</w:t>
            </w:r>
          </w:p>
          <w:p w:rsidR="004B6B89" w:rsidRDefault="004B6B89" w:rsidP="004B6B89">
            <w:pPr>
              <w:autoSpaceDE w:val="0"/>
              <w:autoSpaceDN w:val="0"/>
              <w:adjustRightInd w:val="0"/>
              <w:spacing w:before="120" w:after="120"/>
              <w:ind w:left="567" w:right="57" w:hanging="510"/>
              <w:rPr>
                <w:sz w:val="24"/>
              </w:rPr>
            </w:pPr>
            <w:r>
              <w:rPr>
                <w:sz w:val="24"/>
              </w:rPr>
              <w:t xml:space="preserve">6.7.3 </w:t>
            </w:r>
            <w:r w:rsidR="003D5F60" w:rsidRPr="00C32FC0">
              <w:rPr>
                <w:sz w:val="24"/>
              </w:rPr>
              <w:t>Peserta didik mampu m</w:t>
            </w:r>
            <w:r>
              <w:rPr>
                <w:sz w:val="24"/>
              </w:rPr>
              <w:t>elakukan wawancara dengan teman sekelas.</w:t>
            </w:r>
          </w:p>
          <w:p w:rsidR="003B69FD" w:rsidRDefault="004B6B89" w:rsidP="003B69FD">
            <w:pPr>
              <w:autoSpaceDE w:val="0"/>
              <w:autoSpaceDN w:val="0"/>
              <w:adjustRightInd w:val="0"/>
              <w:spacing w:before="120" w:after="120"/>
              <w:ind w:left="567" w:right="57" w:hanging="510"/>
              <w:rPr>
                <w:sz w:val="24"/>
              </w:rPr>
            </w:pPr>
            <w:r>
              <w:rPr>
                <w:sz w:val="24"/>
              </w:rPr>
              <w:t xml:space="preserve">6.7.4 </w:t>
            </w:r>
            <w:r w:rsidR="003D5F60" w:rsidRPr="00C32FC0">
              <w:rPr>
                <w:sz w:val="24"/>
              </w:rPr>
              <w:t>Peserta didik mampu menulisk</w:t>
            </w:r>
            <w:r>
              <w:rPr>
                <w:sz w:val="24"/>
              </w:rPr>
              <w:t xml:space="preserve">an hasil wawancara dalam bentuk </w:t>
            </w:r>
            <w:r w:rsidR="003D5F60" w:rsidRPr="00C32FC0">
              <w:rPr>
                <w:sz w:val="24"/>
              </w:rPr>
              <w:t>kalimat yang menggunakan future tense.</w:t>
            </w:r>
          </w:p>
          <w:p w:rsidR="003B69FD" w:rsidRDefault="003B69FD" w:rsidP="003B69FD">
            <w:pPr>
              <w:autoSpaceDE w:val="0"/>
              <w:autoSpaceDN w:val="0"/>
              <w:adjustRightInd w:val="0"/>
              <w:spacing w:before="120" w:after="120"/>
              <w:ind w:left="567" w:right="57" w:hanging="510"/>
              <w:rPr>
                <w:sz w:val="24"/>
              </w:rPr>
            </w:pPr>
            <w:r>
              <w:rPr>
                <w:sz w:val="24"/>
              </w:rPr>
              <w:lastRenderedPageBreak/>
              <w:t xml:space="preserve">6.7.5 </w:t>
            </w:r>
            <w:r w:rsidR="003D5F60" w:rsidRPr="00C32FC0">
              <w:rPr>
                <w:sz w:val="24"/>
              </w:rPr>
              <w:t>Peserta</w:t>
            </w:r>
            <w:r>
              <w:rPr>
                <w:sz w:val="24"/>
              </w:rPr>
              <w:t xml:space="preserve"> didik mampu menuliskan jawaban </w:t>
            </w:r>
            <w:r w:rsidR="003D5F60" w:rsidRPr="00C32FC0">
              <w:rPr>
                <w:sz w:val="24"/>
              </w:rPr>
              <w:t>sesuai dengan gambar.</w:t>
            </w:r>
          </w:p>
          <w:p w:rsidR="003B69FD" w:rsidRDefault="003B69FD" w:rsidP="003B69FD">
            <w:pPr>
              <w:autoSpaceDE w:val="0"/>
              <w:autoSpaceDN w:val="0"/>
              <w:adjustRightInd w:val="0"/>
              <w:spacing w:before="120" w:after="120"/>
              <w:ind w:left="567" w:right="57" w:hanging="510"/>
              <w:rPr>
                <w:sz w:val="24"/>
              </w:rPr>
            </w:pPr>
            <w:r>
              <w:rPr>
                <w:sz w:val="24"/>
              </w:rPr>
              <w:t xml:space="preserve">6.7.6 </w:t>
            </w:r>
            <w:r w:rsidR="003D5F60" w:rsidRPr="00C32FC0">
              <w:rPr>
                <w:sz w:val="24"/>
              </w:rPr>
              <w:t>Peserta didik mampu mel</w:t>
            </w:r>
            <w:r>
              <w:rPr>
                <w:sz w:val="24"/>
              </w:rPr>
              <w:t>akukan wawancara dengan anggota keluarga.</w:t>
            </w:r>
          </w:p>
          <w:p w:rsidR="003D5F60" w:rsidRPr="00C32FC0" w:rsidRDefault="003B69FD" w:rsidP="003B69FD">
            <w:pPr>
              <w:autoSpaceDE w:val="0"/>
              <w:autoSpaceDN w:val="0"/>
              <w:adjustRightInd w:val="0"/>
              <w:spacing w:before="120" w:after="120"/>
              <w:ind w:left="567" w:right="57" w:hanging="510"/>
              <w:rPr>
                <w:sz w:val="24"/>
              </w:rPr>
            </w:pPr>
            <w:r>
              <w:rPr>
                <w:sz w:val="24"/>
              </w:rPr>
              <w:t xml:space="preserve">6.7.7 </w:t>
            </w:r>
            <w:r w:rsidR="003D5F60" w:rsidRPr="00C32FC0">
              <w:rPr>
                <w:sz w:val="24"/>
              </w:rPr>
              <w:t>Peserta didik mampu menuliskan hasil wawancara pada tabel.</w:t>
            </w:r>
            <w:bookmarkStart w:id="0" w:name="_GoBack"/>
            <w:bookmarkEnd w:id="0"/>
          </w:p>
        </w:tc>
        <w:tc>
          <w:tcPr>
            <w:tcW w:w="2693" w:type="dxa"/>
          </w:tcPr>
          <w:p w:rsidR="008A674D" w:rsidRPr="008E266E" w:rsidRDefault="008A674D" w:rsidP="008A674D">
            <w:pPr>
              <w:autoSpaceDE w:val="0"/>
              <w:autoSpaceDN w:val="0"/>
              <w:adjustRightInd w:val="0"/>
              <w:spacing w:before="120" w:after="120"/>
              <w:ind w:left="57" w:right="57"/>
              <w:rPr>
                <w:b/>
                <w:sz w:val="24"/>
              </w:rPr>
            </w:pPr>
            <w:r>
              <w:rPr>
                <w:b/>
                <w:sz w:val="24"/>
              </w:rPr>
              <w:lastRenderedPageBreak/>
              <w:t>I will go to Bromo</w:t>
            </w:r>
          </w:p>
        </w:tc>
        <w:tc>
          <w:tcPr>
            <w:tcW w:w="850" w:type="dxa"/>
          </w:tcPr>
          <w:p w:rsidR="008A674D" w:rsidRPr="006156EA" w:rsidRDefault="008A674D" w:rsidP="008A674D">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Pr="006156EA" w:rsidRDefault="008A674D" w:rsidP="008A674D">
            <w:pPr>
              <w:spacing w:before="120" w:after="120"/>
              <w:ind w:left="482" w:right="57" w:hanging="425"/>
              <w:jc w:val="center"/>
              <w:rPr>
                <w:sz w:val="24"/>
                <w:szCs w:val="22"/>
              </w:rPr>
            </w:pPr>
            <w:r>
              <w:rPr>
                <w:sz w:val="24"/>
                <w:szCs w:val="22"/>
              </w:rPr>
              <w:lastRenderedPageBreak/>
              <w:t>8</w:t>
            </w:r>
          </w:p>
        </w:tc>
        <w:tc>
          <w:tcPr>
            <w:tcW w:w="2925" w:type="dxa"/>
          </w:tcPr>
          <w:p w:rsidR="008A674D" w:rsidRPr="00DF0DB7" w:rsidRDefault="004B6B89" w:rsidP="004B6B89">
            <w:pPr>
              <w:autoSpaceDE w:val="0"/>
              <w:autoSpaceDN w:val="0"/>
              <w:adjustRightInd w:val="0"/>
              <w:spacing w:before="120" w:after="120"/>
              <w:ind w:left="482" w:right="57" w:hanging="425"/>
              <w:rPr>
                <w:sz w:val="24"/>
                <w:szCs w:val="24"/>
              </w:rPr>
            </w:pPr>
            <w:r>
              <w:rPr>
                <w:sz w:val="24"/>
                <w:szCs w:val="24"/>
              </w:rPr>
              <w:t xml:space="preserve">6.8 </w:t>
            </w:r>
            <w:r w:rsidR="003D5F60" w:rsidRPr="003D5F60">
              <w:rPr>
                <w:sz w:val="24"/>
                <w:szCs w:val="24"/>
              </w:rPr>
              <w:t>Pada pembelajaran ini peserta didik mampu mengenal dan m</w:t>
            </w:r>
            <w:r>
              <w:rPr>
                <w:sz w:val="24"/>
                <w:szCs w:val="24"/>
              </w:rPr>
              <w:t xml:space="preserve">engucapkan </w:t>
            </w:r>
            <w:r w:rsidR="003D5F60" w:rsidRPr="003D5F60">
              <w:rPr>
                <w:sz w:val="24"/>
                <w:szCs w:val="24"/>
              </w:rPr>
              <w:t>kegiatan-kegiatan yang akan di</w:t>
            </w:r>
            <w:r>
              <w:rPr>
                <w:sz w:val="24"/>
                <w:szCs w:val="24"/>
              </w:rPr>
              <w:t xml:space="preserve">lakukan anggota keluarga dengan </w:t>
            </w:r>
            <w:r w:rsidR="003D5F60" w:rsidRPr="003D5F60">
              <w:rPr>
                <w:sz w:val="24"/>
                <w:szCs w:val="24"/>
              </w:rPr>
              <w:t>menggunakan kata bantu will.</w:t>
            </w:r>
          </w:p>
        </w:tc>
        <w:tc>
          <w:tcPr>
            <w:tcW w:w="3119" w:type="dxa"/>
          </w:tcPr>
          <w:p w:rsidR="004B6B89" w:rsidRDefault="004B6B89" w:rsidP="004B6B89">
            <w:pPr>
              <w:autoSpaceDE w:val="0"/>
              <w:autoSpaceDN w:val="0"/>
              <w:adjustRightInd w:val="0"/>
              <w:spacing w:before="120" w:after="120"/>
              <w:ind w:left="567" w:right="57" w:hanging="425"/>
              <w:rPr>
                <w:sz w:val="24"/>
              </w:rPr>
            </w:pPr>
            <w:r>
              <w:rPr>
                <w:sz w:val="24"/>
              </w:rPr>
              <w:t xml:space="preserve">6.8.1 </w:t>
            </w:r>
            <w:r w:rsidR="003D5F60" w:rsidRPr="00C32FC0">
              <w:rPr>
                <w:sz w:val="24"/>
              </w:rPr>
              <w:t>Peserta didik mampu mendengarkan cerita yang diceritakan guru.</w:t>
            </w:r>
          </w:p>
          <w:p w:rsidR="004B6B89" w:rsidRDefault="004B6B89" w:rsidP="004B6B89">
            <w:pPr>
              <w:autoSpaceDE w:val="0"/>
              <w:autoSpaceDN w:val="0"/>
              <w:adjustRightInd w:val="0"/>
              <w:spacing w:before="120" w:after="120"/>
              <w:ind w:left="567" w:right="57" w:hanging="425"/>
              <w:rPr>
                <w:sz w:val="24"/>
              </w:rPr>
            </w:pPr>
            <w:r>
              <w:rPr>
                <w:sz w:val="24"/>
              </w:rPr>
              <w:t xml:space="preserve">6.8.2 </w:t>
            </w:r>
            <w:r w:rsidR="003D5F60" w:rsidRPr="00C32FC0">
              <w:rPr>
                <w:sz w:val="24"/>
              </w:rPr>
              <w:t>Peserta didik mampu menjawab pertanyaan sesuai cerita.</w:t>
            </w:r>
          </w:p>
          <w:p w:rsidR="004B6B89" w:rsidRDefault="004B6B89" w:rsidP="004B6B89">
            <w:pPr>
              <w:autoSpaceDE w:val="0"/>
              <w:autoSpaceDN w:val="0"/>
              <w:adjustRightInd w:val="0"/>
              <w:spacing w:before="120" w:after="120"/>
              <w:ind w:left="567" w:right="57" w:hanging="425"/>
              <w:rPr>
                <w:sz w:val="24"/>
              </w:rPr>
            </w:pPr>
            <w:r>
              <w:rPr>
                <w:sz w:val="24"/>
              </w:rPr>
              <w:t xml:space="preserve">6.8.3 </w:t>
            </w:r>
            <w:r w:rsidR="003D5F60" w:rsidRPr="00C32FC0">
              <w:rPr>
                <w:sz w:val="24"/>
              </w:rPr>
              <w:t>Peserta didik mampu membaca kalimat de</w:t>
            </w:r>
            <w:r>
              <w:rPr>
                <w:sz w:val="24"/>
              </w:rPr>
              <w:t xml:space="preserve">ngan pelafalan dan </w:t>
            </w:r>
            <w:r w:rsidR="003D5F60" w:rsidRPr="00C32FC0">
              <w:rPr>
                <w:sz w:val="24"/>
              </w:rPr>
              <w:t>intonasi yang tepat.</w:t>
            </w:r>
          </w:p>
          <w:p w:rsidR="004B6B89" w:rsidRDefault="004B6B89" w:rsidP="004B6B89">
            <w:pPr>
              <w:autoSpaceDE w:val="0"/>
              <w:autoSpaceDN w:val="0"/>
              <w:adjustRightInd w:val="0"/>
              <w:spacing w:before="120" w:after="120"/>
              <w:ind w:left="567" w:right="57" w:hanging="425"/>
              <w:rPr>
                <w:sz w:val="24"/>
              </w:rPr>
            </w:pPr>
            <w:r>
              <w:rPr>
                <w:sz w:val="24"/>
              </w:rPr>
              <w:t xml:space="preserve">6.8.4 </w:t>
            </w:r>
            <w:r w:rsidR="003D5F60" w:rsidRPr="00C32FC0">
              <w:rPr>
                <w:sz w:val="24"/>
              </w:rPr>
              <w:t xml:space="preserve">Peserta didik mampu </w:t>
            </w:r>
            <w:r>
              <w:rPr>
                <w:sz w:val="24"/>
              </w:rPr>
              <w:t xml:space="preserve">menjawab pertanyaan guru dengan </w:t>
            </w:r>
            <w:r w:rsidR="003D5F60" w:rsidRPr="00C32FC0">
              <w:rPr>
                <w:sz w:val="24"/>
              </w:rPr>
              <w:t>mengg</w:t>
            </w:r>
            <w:r>
              <w:rPr>
                <w:sz w:val="24"/>
              </w:rPr>
              <w:t>unakan bantuan kartu bergambar.</w:t>
            </w:r>
          </w:p>
          <w:p w:rsidR="004B6B89" w:rsidRDefault="004B6B89" w:rsidP="004B6B89">
            <w:pPr>
              <w:autoSpaceDE w:val="0"/>
              <w:autoSpaceDN w:val="0"/>
              <w:adjustRightInd w:val="0"/>
              <w:spacing w:before="120" w:after="120"/>
              <w:ind w:left="567" w:right="57" w:hanging="425"/>
              <w:rPr>
                <w:sz w:val="24"/>
              </w:rPr>
            </w:pPr>
            <w:r>
              <w:rPr>
                <w:sz w:val="24"/>
              </w:rPr>
              <w:t xml:space="preserve">6.8.5 </w:t>
            </w:r>
            <w:r w:rsidR="003D5F60" w:rsidRPr="00C32FC0">
              <w:rPr>
                <w:sz w:val="24"/>
              </w:rPr>
              <w:t>Peserta didik dapat memahami d</w:t>
            </w:r>
            <w:r>
              <w:rPr>
                <w:sz w:val="24"/>
              </w:rPr>
              <w:t xml:space="preserve">an menuliskan kata kerja sesuai </w:t>
            </w:r>
            <w:r w:rsidR="003D5F60" w:rsidRPr="00C32FC0">
              <w:rPr>
                <w:sz w:val="24"/>
              </w:rPr>
              <w:t>gambar.</w:t>
            </w:r>
          </w:p>
          <w:p w:rsidR="004B6B89" w:rsidRDefault="004B6B89" w:rsidP="004B6B89">
            <w:pPr>
              <w:autoSpaceDE w:val="0"/>
              <w:autoSpaceDN w:val="0"/>
              <w:adjustRightInd w:val="0"/>
              <w:spacing w:before="120" w:after="120"/>
              <w:ind w:left="567" w:right="57" w:hanging="425"/>
              <w:rPr>
                <w:sz w:val="24"/>
              </w:rPr>
            </w:pPr>
            <w:r>
              <w:rPr>
                <w:sz w:val="24"/>
              </w:rPr>
              <w:t xml:space="preserve">6.8.6 </w:t>
            </w:r>
            <w:r w:rsidR="003D5F60" w:rsidRPr="00C32FC0">
              <w:rPr>
                <w:sz w:val="24"/>
              </w:rPr>
              <w:t>Peserta didik mampu me</w:t>
            </w:r>
            <w:r>
              <w:rPr>
                <w:sz w:val="24"/>
              </w:rPr>
              <w:t xml:space="preserve">mbuat kalimat berdasarkan kartu </w:t>
            </w:r>
            <w:r w:rsidR="003D5F60" w:rsidRPr="00C32FC0">
              <w:rPr>
                <w:sz w:val="24"/>
              </w:rPr>
              <w:t>bergambar.</w:t>
            </w:r>
          </w:p>
          <w:p w:rsidR="004B6B89" w:rsidRDefault="004B6B89" w:rsidP="004B6B89">
            <w:pPr>
              <w:autoSpaceDE w:val="0"/>
              <w:autoSpaceDN w:val="0"/>
              <w:adjustRightInd w:val="0"/>
              <w:spacing w:before="120" w:after="120"/>
              <w:ind w:left="567" w:right="57" w:hanging="425"/>
              <w:rPr>
                <w:sz w:val="24"/>
              </w:rPr>
            </w:pPr>
            <w:r>
              <w:rPr>
                <w:sz w:val="24"/>
              </w:rPr>
              <w:t xml:space="preserve">6.8.7 </w:t>
            </w:r>
            <w:r w:rsidR="003D5F60" w:rsidRPr="00C32FC0">
              <w:rPr>
                <w:sz w:val="24"/>
              </w:rPr>
              <w:t>Peserta d</w:t>
            </w:r>
            <w:r>
              <w:rPr>
                <w:sz w:val="24"/>
              </w:rPr>
              <w:t>idik mampu melakukan wawancara.</w:t>
            </w:r>
          </w:p>
          <w:p w:rsidR="004B6B89" w:rsidRDefault="004B6B89" w:rsidP="004B6B89">
            <w:pPr>
              <w:autoSpaceDE w:val="0"/>
              <w:autoSpaceDN w:val="0"/>
              <w:adjustRightInd w:val="0"/>
              <w:spacing w:before="120" w:after="120"/>
              <w:ind w:left="567" w:right="57" w:hanging="425"/>
              <w:rPr>
                <w:sz w:val="24"/>
              </w:rPr>
            </w:pPr>
            <w:r>
              <w:rPr>
                <w:sz w:val="24"/>
              </w:rPr>
              <w:t xml:space="preserve">6.8.8 </w:t>
            </w:r>
            <w:r w:rsidR="003D5F60" w:rsidRPr="00C32FC0">
              <w:rPr>
                <w:sz w:val="24"/>
              </w:rPr>
              <w:t>Peserta didik mampu menuliskan hasil wawancara dalam kalimat.</w:t>
            </w:r>
          </w:p>
          <w:p w:rsidR="004B6B89" w:rsidRDefault="004B6B89" w:rsidP="004B6B89">
            <w:pPr>
              <w:autoSpaceDE w:val="0"/>
              <w:autoSpaceDN w:val="0"/>
              <w:adjustRightInd w:val="0"/>
              <w:spacing w:before="120" w:after="120"/>
              <w:ind w:left="567" w:right="57" w:hanging="425"/>
              <w:rPr>
                <w:sz w:val="24"/>
              </w:rPr>
            </w:pPr>
            <w:r>
              <w:rPr>
                <w:sz w:val="24"/>
              </w:rPr>
              <w:t xml:space="preserve">6.8.9 </w:t>
            </w:r>
            <w:r w:rsidR="003D5F60" w:rsidRPr="00C32FC0">
              <w:rPr>
                <w:sz w:val="24"/>
              </w:rPr>
              <w:t xml:space="preserve">Peserta didik mampu </w:t>
            </w:r>
            <w:r>
              <w:rPr>
                <w:sz w:val="24"/>
              </w:rPr>
              <w:t xml:space="preserve">membuat kalimat yang menyatakan rencana kegiatan di waktu yang akan datang sesuai dengan gambar dan kata kerja yang </w:t>
            </w:r>
            <w:r w:rsidR="003D5F60" w:rsidRPr="00C32FC0">
              <w:rPr>
                <w:sz w:val="24"/>
              </w:rPr>
              <w:t>disediakan.</w:t>
            </w:r>
          </w:p>
          <w:p w:rsidR="004B6B89" w:rsidRDefault="004B6B89" w:rsidP="004B6B89">
            <w:pPr>
              <w:autoSpaceDE w:val="0"/>
              <w:autoSpaceDN w:val="0"/>
              <w:adjustRightInd w:val="0"/>
              <w:spacing w:before="120" w:after="120"/>
              <w:ind w:left="567" w:right="57" w:hanging="425"/>
              <w:rPr>
                <w:sz w:val="24"/>
              </w:rPr>
            </w:pPr>
            <w:r>
              <w:rPr>
                <w:sz w:val="24"/>
              </w:rPr>
              <w:t xml:space="preserve">6.8.10 </w:t>
            </w:r>
            <w:r w:rsidR="003D5F60" w:rsidRPr="00C32FC0">
              <w:rPr>
                <w:sz w:val="24"/>
              </w:rPr>
              <w:t>Peserta didik mampu membuat ce</w:t>
            </w:r>
            <w:r>
              <w:rPr>
                <w:sz w:val="24"/>
              </w:rPr>
              <w:t xml:space="preserve">rita tentang </w:t>
            </w:r>
            <w:r>
              <w:rPr>
                <w:sz w:val="24"/>
              </w:rPr>
              <w:lastRenderedPageBreak/>
              <w:t xml:space="preserve">kegiatan yang akan </w:t>
            </w:r>
            <w:r w:rsidR="003D5F60" w:rsidRPr="00C32FC0">
              <w:rPr>
                <w:sz w:val="24"/>
              </w:rPr>
              <w:t>di lakukan pada di akhir minggu.</w:t>
            </w:r>
          </w:p>
          <w:p w:rsidR="003D5F60" w:rsidRPr="00C32FC0" w:rsidRDefault="004B6B89" w:rsidP="004B6B89">
            <w:pPr>
              <w:autoSpaceDE w:val="0"/>
              <w:autoSpaceDN w:val="0"/>
              <w:adjustRightInd w:val="0"/>
              <w:spacing w:before="120" w:after="120"/>
              <w:ind w:left="567" w:right="57" w:hanging="425"/>
              <w:rPr>
                <w:sz w:val="24"/>
              </w:rPr>
            </w:pPr>
            <w:r>
              <w:rPr>
                <w:sz w:val="24"/>
              </w:rPr>
              <w:t xml:space="preserve">6.8.11 </w:t>
            </w:r>
            <w:r w:rsidR="003D5F60" w:rsidRPr="00C32FC0">
              <w:rPr>
                <w:sz w:val="24"/>
              </w:rPr>
              <w:t>Peserta didik mampu mel</w:t>
            </w:r>
            <w:r>
              <w:rPr>
                <w:sz w:val="24"/>
              </w:rPr>
              <w:t xml:space="preserve">afalkan kembali kosakata dengan </w:t>
            </w:r>
            <w:r w:rsidR="003D5F60" w:rsidRPr="00C32FC0">
              <w:rPr>
                <w:sz w:val="24"/>
              </w:rPr>
              <w:t>pengucapan yang tepat.</w:t>
            </w:r>
          </w:p>
        </w:tc>
        <w:tc>
          <w:tcPr>
            <w:tcW w:w="2693" w:type="dxa"/>
          </w:tcPr>
          <w:p w:rsidR="008A674D" w:rsidRPr="00160F87" w:rsidRDefault="008A674D" w:rsidP="008A674D">
            <w:pPr>
              <w:pStyle w:val="ListParagraph"/>
              <w:autoSpaceDE w:val="0"/>
              <w:autoSpaceDN w:val="0"/>
              <w:adjustRightInd w:val="0"/>
              <w:spacing w:before="120" w:after="120"/>
              <w:ind w:left="777" w:right="57" w:hanging="686"/>
              <w:rPr>
                <w:b/>
                <w:sz w:val="24"/>
              </w:rPr>
            </w:pPr>
            <w:r>
              <w:rPr>
                <w:b/>
                <w:sz w:val="24"/>
              </w:rPr>
              <w:lastRenderedPageBreak/>
              <w:t>I will go to dufan</w:t>
            </w:r>
          </w:p>
        </w:tc>
        <w:tc>
          <w:tcPr>
            <w:tcW w:w="850" w:type="dxa"/>
          </w:tcPr>
          <w:p w:rsidR="008A674D" w:rsidRPr="006156EA" w:rsidRDefault="008A674D" w:rsidP="008A674D">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Pr="006156EA" w:rsidRDefault="008A674D" w:rsidP="008A674D">
            <w:pPr>
              <w:spacing w:before="120" w:after="120"/>
              <w:ind w:left="482" w:right="57" w:hanging="425"/>
              <w:jc w:val="center"/>
              <w:rPr>
                <w:sz w:val="24"/>
                <w:szCs w:val="22"/>
              </w:rPr>
            </w:pPr>
            <w:r>
              <w:rPr>
                <w:sz w:val="24"/>
                <w:szCs w:val="22"/>
              </w:rPr>
              <w:lastRenderedPageBreak/>
              <w:t>9</w:t>
            </w:r>
          </w:p>
        </w:tc>
        <w:tc>
          <w:tcPr>
            <w:tcW w:w="2925" w:type="dxa"/>
          </w:tcPr>
          <w:p w:rsidR="008A674D" w:rsidRPr="00DF0DB7" w:rsidRDefault="004B6B89" w:rsidP="004B6B89">
            <w:pPr>
              <w:autoSpaceDE w:val="0"/>
              <w:autoSpaceDN w:val="0"/>
              <w:adjustRightInd w:val="0"/>
              <w:spacing w:before="120" w:after="120"/>
              <w:ind w:left="482" w:right="57" w:hanging="425"/>
              <w:rPr>
                <w:sz w:val="24"/>
                <w:szCs w:val="24"/>
              </w:rPr>
            </w:pPr>
            <w:r>
              <w:rPr>
                <w:sz w:val="24"/>
                <w:szCs w:val="24"/>
              </w:rPr>
              <w:t xml:space="preserve">6.9 </w:t>
            </w:r>
            <w:r w:rsidR="003D5F60" w:rsidRPr="003D5F60">
              <w:rPr>
                <w:sz w:val="24"/>
                <w:szCs w:val="24"/>
              </w:rPr>
              <w:t>Pada pembelajaran ini peserta di</w:t>
            </w:r>
            <w:r>
              <w:rPr>
                <w:sz w:val="24"/>
                <w:szCs w:val="24"/>
              </w:rPr>
              <w:t xml:space="preserve">dik mampu membuat cerita pendek </w:t>
            </w:r>
            <w:r w:rsidR="003D5F60" w:rsidRPr="003D5F60">
              <w:rPr>
                <w:sz w:val="24"/>
                <w:szCs w:val="24"/>
              </w:rPr>
              <w:t>menggunakan kata keterang</w:t>
            </w:r>
            <w:r>
              <w:rPr>
                <w:sz w:val="24"/>
                <w:szCs w:val="24"/>
              </w:rPr>
              <w:t xml:space="preserve">an waktu (adverb of time) untuk </w:t>
            </w:r>
            <w:r w:rsidR="003D5F60" w:rsidRPr="003D5F60">
              <w:rPr>
                <w:sz w:val="24"/>
                <w:szCs w:val="24"/>
              </w:rPr>
              <w:t>mengungkapkan kegiatan yang akan datang.</w:t>
            </w:r>
          </w:p>
        </w:tc>
        <w:tc>
          <w:tcPr>
            <w:tcW w:w="3119" w:type="dxa"/>
          </w:tcPr>
          <w:p w:rsidR="004B6B89" w:rsidRDefault="004B6B89" w:rsidP="004B6B89">
            <w:pPr>
              <w:autoSpaceDE w:val="0"/>
              <w:autoSpaceDN w:val="0"/>
              <w:adjustRightInd w:val="0"/>
              <w:spacing w:before="120" w:after="120"/>
              <w:ind w:left="567" w:right="57" w:hanging="567"/>
              <w:rPr>
                <w:sz w:val="24"/>
              </w:rPr>
            </w:pPr>
            <w:r>
              <w:rPr>
                <w:sz w:val="24"/>
              </w:rPr>
              <w:t xml:space="preserve">6.9.1 </w:t>
            </w:r>
            <w:r w:rsidR="003D5F60" w:rsidRPr="00C32FC0">
              <w:rPr>
                <w:sz w:val="24"/>
              </w:rPr>
              <w:t>Peserta didik mampu melafalkan kalimat dengan benar.</w:t>
            </w:r>
          </w:p>
          <w:p w:rsidR="004B6B89" w:rsidRDefault="004B6B89" w:rsidP="004B6B89">
            <w:pPr>
              <w:autoSpaceDE w:val="0"/>
              <w:autoSpaceDN w:val="0"/>
              <w:adjustRightInd w:val="0"/>
              <w:spacing w:before="120" w:after="120"/>
              <w:ind w:left="567" w:right="57" w:hanging="567"/>
              <w:rPr>
                <w:sz w:val="24"/>
              </w:rPr>
            </w:pPr>
            <w:r>
              <w:rPr>
                <w:sz w:val="24"/>
              </w:rPr>
              <w:t xml:space="preserve">6.9.2 </w:t>
            </w:r>
            <w:r w:rsidR="003D5F60" w:rsidRPr="00C32FC0">
              <w:rPr>
                <w:sz w:val="24"/>
              </w:rPr>
              <w:t>Peserta didik mam</w:t>
            </w:r>
            <w:r>
              <w:rPr>
                <w:sz w:val="24"/>
              </w:rPr>
              <w:t xml:space="preserve">pu melakukan tanya jawab dengan </w:t>
            </w:r>
            <w:r w:rsidR="003D5F60" w:rsidRPr="00C32FC0">
              <w:rPr>
                <w:sz w:val="24"/>
              </w:rPr>
              <w:t>menggunakan kalimat tan</w:t>
            </w:r>
            <w:r>
              <w:rPr>
                <w:sz w:val="24"/>
              </w:rPr>
              <w:t>ya “What will you do tomorrow?”</w:t>
            </w:r>
          </w:p>
          <w:p w:rsidR="004B6B89" w:rsidRDefault="004B6B89" w:rsidP="004B6B89">
            <w:pPr>
              <w:autoSpaceDE w:val="0"/>
              <w:autoSpaceDN w:val="0"/>
              <w:adjustRightInd w:val="0"/>
              <w:spacing w:before="120" w:after="120"/>
              <w:ind w:left="567" w:right="57" w:hanging="567"/>
              <w:rPr>
                <w:sz w:val="24"/>
              </w:rPr>
            </w:pPr>
            <w:r>
              <w:rPr>
                <w:sz w:val="24"/>
              </w:rPr>
              <w:t xml:space="preserve">6.9.3 </w:t>
            </w:r>
            <w:r w:rsidR="003D5F60" w:rsidRPr="00C32FC0">
              <w:rPr>
                <w:sz w:val="24"/>
              </w:rPr>
              <w:t>Peserta didik mampu menuliskan hasil wawancara.</w:t>
            </w:r>
          </w:p>
          <w:p w:rsidR="004B6B89" w:rsidRDefault="004B6B89" w:rsidP="004B6B89">
            <w:pPr>
              <w:autoSpaceDE w:val="0"/>
              <w:autoSpaceDN w:val="0"/>
              <w:adjustRightInd w:val="0"/>
              <w:spacing w:before="120" w:after="120"/>
              <w:ind w:left="567" w:right="57" w:hanging="567"/>
              <w:rPr>
                <w:sz w:val="24"/>
              </w:rPr>
            </w:pPr>
            <w:r>
              <w:rPr>
                <w:sz w:val="24"/>
              </w:rPr>
              <w:t xml:space="preserve">6.9.4 </w:t>
            </w:r>
            <w:r w:rsidR="003D5F60" w:rsidRPr="00C32FC0">
              <w:rPr>
                <w:sz w:val="24"/>
              </w:rPr>
              <w:t>Peserta didik mampu mengama</w:t>
            </w:r>
            <w:r>
              <w:rPr>
                <w:sz w:val="24"/>
              </w:rPr>
              <w:t>ti info grafis tentang kungkang (sloth).</w:t>
            </w:r>
          </w:p>
          <w:p w:rsidR="004B6B89" w:rsidRDefault="004B6B89" w:rsidP="004B6B89">
            <w:pPr>
              <w:autoSpaceDE w:val="0"/>
              <w:autoSpaceDN w:val="0"/>
              <w:adjustRightInd w:val="0"/>
              <w:spacing w:before="120" w:after="120"/>
              <w:ind w:left="567" w:right="57" w:hanging="567"/>
              <w:rPr>
                <w:sz w:val="24"/>
              </w:rPr>
            </w:pPr>
            <w:r>
              <w:rPr>
                <w:sz w:val="24"/>
              </w:rPr>
              <w:t xml:space="preserve">6.9.5 </w:t>
            </w:r>
            <w:r w:rsidR="003D5F60" w:rsidRPr="00C32FC0">
              <w:rPr>
                <w:sz w:val="24"/>
              </w:rPr>
              <w:t>Peserta didik mampu m</w:t>
            </w:r>
            <w:r>
              <w:rPr>
                <w:sz w:val="24"/>
              </w:rPr>
              <w:t xml:space="preserve">emahami teks dan dapat menjawab </w:t>
            </w:r>
            <w:r w:rsidR="003D5F60" w:rsidRPr="00C32FC0">
              <w:rPr>
                <w:sz w:val="24"/>
              </w:rPr>
              <w:t>pertanyaan sesuai teks.</w:t>
            </w:r>
          </w:p>
          <w:p w:rsidR="003D5F60" w:rsidRPr="00C32FC0" w:rsidRDefault="004B6B89" w:rsidP="004B6B89">
            <w:pPr>
              <w:autoSpaceDE w:val="0"/>
              <w:autoSpaceDN w:val="0"/>
              <w:adjustRightInd w:val="0"/>
              <w:spacing w:before="120" w:after="120"/>
              <w:ind w:left="567" w:right="57" w:hanging="567"/>
              <w:rPr>
                <w:sz w:val="24"/>
              </w:rPr>
            </w:pPr>
            <w:r>
              <w:rPr>
                <w:sz w:val="24"/>
              </w:rPr>
              <w:t xml:space="preserve">6.9.6 </w:t>
            </w:r>
            <w:r w:rsidR="003D5F60" w:rsidRPr="00C32FC0">
              <w:rPr>
                <w:sz w:val="24"/>
              </w:rPr>
              <w:t>Peserta didik mampu membuat</w:t>
            </w:r>
            <w:r>
              <w:rPr>
                <w:sz w:val="24"/>
              </w:rPr>
              <w:t xml:space="preserve"> cerita dengan mengamati gambar </w:t>
            </w:r>
            <w:r w:rsidR="003D5F60" w:rsidRPr="00C32FC0">
              <w:rPr>
                <w:sz w:val="24"/>
              </w:rPr>
              <w:t>dan kata yang tersedia.</w:t>
            </w:r>
          </w:p>
        </w:tc>
        <w:tc>
          <w:tcPr>
            <w:tcW w:w="2693" w:type="dxa"/>
          </w:tcPr>
          <w:p w:rsidR="008A674D" w:rsidRPr="008E266E" w:rsidRDefault="008A674D" w:rsidP="008A674D">
            <w:pPr>
              <w:autoSpaceDE w:val="0"/>
              <w:autoSpaceDN w:val="0"/>
              <w:adjustRightInd w:val="0"/>
              <w:spacing w:before="120" w:after="120"/>
              <w:ind w:left="91" w:right="57"/>
              <w:rPr>
                <w:b/>
                <w:sz w:val="24"/>
              </w:rPr>
            </w:pPr>
            <w:r>
              <w:rPr>
                <w:b/>
                <w:sz w:val="24"/>
              </w:rPr>
              <w:t>I will study at junior high school next year</w:t>
            </w:r>
          </w:p>
        </w:tc>
        <w:tc>
          <w:tcPr>
            <w:tcW w:w="850" w:type="dxa"/>
          </w:tcPr>
          <w:p w:rsidR="008A674D" w:rsidRPr="006156EA" w:rsidRDefault="008A674D" w:rsidP="008A674D">
            <w:pPr>
              <w:spacing w:before="120" w:after="120"/>
              <w:ind w:left="57" w:right="57"/>
              <w:jc w:val="center"/>
              <w:rPr>
                <w:rFonts w:eastAsia="Arial"/>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Default="008A674D" w:rsidP="008A674D">
            <w:pPr>
              <w:spacing w:before="120" w:after="120"/>
              <w:ind w:left="482" w:right="57" w:hanging="425"/>
              <w:jc w:val="center"/>
              <w:rPr>
                <w:sz w:val="24"/>
                <w:szCs w:val="22"/>
              </w:rPr>
            </w:pPr>
            <w:r>
              <w:rPr>
                <w:sz w:val="24"/>
                <w:szCs w:val="22"/>
              </w:rPr>
              <w:t>10</w:t>
            </w:r>
          </w:p>
        </w:tc>
        <w:tc>
          <w:tcPr>
            <w:tcW w:w="2925" w:type="dxa"/>
          </w:tcPr>
          <w:p w:rsidR="008A674D" w:rsidRPr="00DF0DB7" w:rsidRDefault="00C32FC0" w:rsidP="00C32FC0">
            <w:pPr>
              <w:autoSpaceDE w:val="0"/>
              <w:autoSpaceDN w:val="0"/>
              <w:adjustRightInd w:val="0"/>
              <w:spacing w:before="120" w:after="120"/>
              <w:ind w:left="482" w:right="57" w:hanging="425"/>
              <w:rPr>
                <w:sz w:val="24"/>
                <w:szCs w:val="24"/>
              </w:rPr>
            </w:pPr>
            <w:r>
              <w:rPr>
                <w:sz w:val="24"/>
                <w:szCs w:val="24"/>
              </w:rPr>
              <w:t xml:space="preserve">6.10 </w:t>
            </w:r>
            <w:r w:rsidR="003D5F60" w:rsidRPr="003D5F60">
              <w:rPr>
                <w:sz w:val="24"/>
                <w:szCs w:val="24"/>
              </w:rPr>
              <w:t>Pada pembelajaran ini peserta didik mampu membicarakan,</w:t>
            </w:r>
            <w:r>
              <w:rPr>
                <w:sz w:val="24"/>
                <w:szCs w:val="24"/>
              </w:rPr>
              <w:t xml:space="preserve"> </w:t>
            </w:r>
            <w:r w:rsidR="003D5F60" w:rsidRPr="003D5F60">
              <w:rPr>
                <w:sz w:val="24"/>
                <w:szCs w:val="24"/>
              </w:rPr>
              <w:t>menjawa</w:t>
            </w:r>
            <w:r>
              <w:rPr>
                <w:sz w:val="24"/>
                <w:szCs w:val="24"/>
              </w:rPr>
              <w:t>b,</w:t>
            </w:r>
            <w:r w:rsidR="003D5F60" w:rsidRPr="003D5F60">
              <w:rPr>
                <w:sz w:val="24"/>
                <w:szCs w:val="24"/>
              </w:rPr>
              <w:t>dan membuat pertanyaan  tentang cita-cita.</w:t>
            </w:r>
          </w:p>
        </w:tc>
        <w:tc>
          <w:tcPr>
            <w:tcW w:w="3119" w:type="dxa"/>
          </w:tcPr>
          <w:p w:rsidR="00C32FC0" w:rsidRDefault="00C32FC0" w:rsidP="00C32FC0">
            <w:pPr>
              <w:autoSpaceDE w:val="0"/>
              <w:autoSpaceDN w:val="0"/>
              <w:adjustRightInd w:val="0"/>
              <w:spacing w:before="120" w:after="120"/>
              <w:ind w:left="709" w:right="57" w:hanging="618"/>
              <w:rPr>
                <w:sz w:val="24"/>
              </w:rPr>
            </w:pPr>
            <w:r>
              <w:rPr>
                <w:sz w:val="24"/>
              </w:rPr>
              <w:t xml:space="preserve">6.10.1 </w:t>
            </w:r>
            <w:r w:rsidR="003D5F60" w:rsidRPr="00C32FC0">
              <w:rPr>
                <w:sz w:val="24"/>
              </w:rPr>
              <w:t>Peserta didik mampu melafalkan kata dengan benar.</w:t>
            </w:r>
          </w:p>
          <w:p w:rsidR="00C32FC0" w:rsidRDefault="00C32FC0" w:rsidP="00C32FC0">
            <w:pPr>
              <w:autoSpaceDE w:val="0"/>
              <w:autoSpaceDN w:val="0"/>
              <w:adjustRightInd w:val="0"/>
              <w:spacing w:before="120" w:after="120"/>
              <w:ind w:left="709" w:right="57" w:hanging="618"/>
              <w:rPr>
                <w:sz w:val="24"/>
              </w:rPr>
            </w:pPr>
            <w:r>
              <w:rPr>
                <w:sz w:val="24"/>
              </w:rPr>
              <w:t xml:space="preserve">6.10.2 </w:t>
            </w:r>
            <w:r w:rsidR="003D5F60" w:rsidRPr="00C32FC0">
              <w:rPr>
                <w:sz w:val="24"/>
              </w:rPr>
              <w:t>Peserta didik mampu menyebutkan nama profesi sesuai gambar.</w:t>
            </w:r>
          </w:p>
          <w:p w:rsidR="00C32FC0" w:rsidRDefault="00C32FC0" w:rsidP="00C32FC0">
            <w:pPr>
              <w:autoSpaceDE w:val="0"/>
              <w:autoSpaceDN w:val="0"/>
              <w:adjustRightInd w:val="0"/>
              <w:spacing w:before="120" w:after="120"/>
              <w:ind w:left="709" w:right="57" w:hanging="618"/>
              <w:rPr>
                <w:sz w:val="24"/>
              </w:rPr>
            </w:pPr>
            <w:r>
              <w:rPr>
                <w:sz w:val="24"/>
              </w:rPr>
              <w:t xml:space="preserve">6.10.3 </w:t>
            </w:r>
            <w:r w:rsidR="003D5F60" w:rsidRPr="00C32FC0">
              <w:rPr>
                <w:sz w:val="24"/>
              </w:rPr>
              <w:t>Peserta didik mamp</w:t>
            </w:r>
            <w:r>
              <w:rPr>
                <w:sz w:val="24"/>
              </w:rPr>
              <w:t xml:space="preserve">u menjodohkan gambar dan nama profesi </w:t>
            </w:r>
            <w:r w:rsidR="003D5F60" w:rsidRPr="00C32FC0">
              <w:rPr>
                <w:sz w:val="24"/>
              </w:rPr>
              <w:t>dengan tepat.</w:t>
            </w:r>
          </w:p>
          <w:p w:rsidR="00C32FC0" w:rsidRDefault="00C32FC0" w:rsidP="00C32FC0">
            <w:pPr>
              <w:autoSpaceDE w:val="0"/>
              <w:autoSpaceDN w:val="0"/>
              <w:adjustRightInd w:val="0"/>
              <w:spacing w:before="120" w:after="120"/>
              <w:ind w:left="709" w:right="57" w:hanging="618"/>
              <w:rPr>
                <w:sz w:val="24"/>
              </w:rPr>
            </w:pPr>
            <w:r>
              <w:rPr>
                <w:sz w:val="24"/>
              </w:rPr>
              <w:t xml:space="preserve">6.10.4 </w:t>
            </w:r>
            <w:r w:rsidR="003D5F60" w:rsidRPr="00C32FC0">
              <w:rPr>
                <w:sz w:val="24"/>
              </w:rPr>
              <w:t>Peserta didik mam</w:t>
            </w:r>
            <w:r>
              <w:rPr>
                <w:sz w:val="24"/>
              </w:rPr>
              <w:t xml:space="preserve">pu melakukan tanya jawab dengan </w:t>
            </w:r>
            <w:r w:rsidR="003D5F60" w:rsidRPr="00C32FC0">
              <w:rPr>
                <w:sz w:val="24"/>
              </w:rPr>
              <w:t>menggunakan kalimat</w:t>
            </w:r>
            <w:r>
              <w:rPr>
                <w:sz w:val="24"/>
              </w:rPr>
              <w:t xml:space="preserve"> tanya “What do you want to be?</w:t>
            </w:r>
          </w:p>
          <w:p w:rsidR="00C32FC0" w:rsidRDefault="00C32FC0" w:rsidP="00C32FC0">
            <w:pPr>
              <w:autoSpaceDE w:val="0"/>
              <w:autoSpaceDN w:val="0"/>
              <w:adjustRightInd w:val="0"/>
              <w:spacing w:before="120" w:after="120"/>
              <w:ind w:left="709" w:right="57" w:hanging="618"/>
              <w:rPr>
                <w:sz w:val="24"/>
              </w:rPr>
            </w:pPr>
            <w:r>
              <w:rPr>
                <w:sz w:val="24"/>
              </w:rPr>
              <w:t xml:space="preserve">6.10.5 </w:t>
            </w:r>
            <w:r w:rsidR="003D5F60" w:rsidRPr="00C32FC0">
              <w:rPr>
                <w:sz w:val="24"/>
              </w:rPr>
              <w:t>Peserta didik m</w:t>
            </w:r>
            <w:r>
              <w:rPr>
                <w:sz w:val="24"/>
              </w:rPr>
              <w:t xml:space="preserve">ampu menuliskan hasil </w:t>
            </w:r>
            <w:r>
              <w:rPr>
                <w:sz w:val="24"/>
              </w:rPr>
              <w:lastRenderedPageBreak/>
              <w:t>wawancara</w:t>
            </w:r>
          </w:p>
          <w:p w:rsidR="00C32FC0" w:rsidRDefault="00C32FC0" w:rsidP="00C32FC0">
            <w:pPr>
              <w:autoSpaceDE w:val="0"/>
              <w:autoSpaceDN w:val="0"/>
              <w:adjustRightInd w:val="0"/>
              <w:spacing w:before="120" w:after="120"/>
              <w:ind w:left="709" w:right="57" w:hanging="618"/>
              <w:rPr>
                <w:sz w:val="24"/>
              </w:rPr>
            </w:pPr>
            <w:r>
              <w:rPr>
                <w:sz w:val="24"/>
              </w:rPr>
              <w:t xml:space="preserve">6.10.6 </w:t>
            </w:r>
            <w:r w:rsidR="003D5F60" w:rsidRPr="00C32FC0">
              <w:rPr>
                <w:sz w:val="24"/>
              </w:rPr>
              <w:t>Peserta didik mampu membuat kalimat sederhana tentang pr</w:t>
            </w:r>
            <w:r>
              <w:rPr>
                <w:sz w:val="24"/>
              </w:rPr>
              <w:t xml:space="preserve">ofesi </w:t>
            </w:r>
            <w:r w:rsidR="003D5F60" w:rsidRPr="00C32FC0">
              <w:rPr>
                <w:sz w:val="24"/>
              </w:rPr>
              <w:t>sesuai dengan gambar</w:t>
            </w:r>
          </w:p>
          <w:p w:rsidR="00C32FC0" w:rsidRDefault="00C32FC0" w:rsidP="00C32FC0">
            <w:pPr>
              <w:autoSpaceDE w:val="0"/>
              <w:autoSpaceDN w:val="0"/>
              <w:adjustRightInd w:val="0"/>
              <w:spacing w:before="120" w:after="120"/>
              <w:ind w:left="709" w:right="57" w:hanging="618"/>
              <w:rPr>
                <w:sz w:val="24"/>
              </w:rPr>
            </w:pPr>
            <w:r>
              <w:rPr>
                <w:sz w:val="24"/>
              </w:rPr>
              <w:t xml:space="preserve">6.10.7 </w:t>
            </w:r>
            <w:r w:rsidR="003D5F60" w:rsidRPr="00C32FC0">
              <w:rPr>
                <w:sz w:val="24"/>
              </w:rPr>
              <w:t>Peserta didik mampu memba</w:t>
            </w:r>
            <w:r>
              <w:rPr>
                <w:sz w:val="24"/>
              </w:rPr>
              <w:t xml:space="preserve">ca kalimat dengan pelafalan dan </w:t>
            </w:r>
            <w:r w:rsidR="003D5F60" w:rsidRPr="00C32FC0">
              <w:rPr>
                <w:sz w:val="24"/>
              </w:rPr>
              <w:t>intonasi yang tepat.</w:t>
            </w:r>
          </w:p>
          <w:p w:rsidR="00C32FC0" w:rsidRDefault="00C32FC0" w:rsidP="00C32FC0">
            <w:pPr>
              <w:autoSpaceDE w:val="0"/>
              <w:autoSpaceDN w:val="0"/>
              <w:adjustRightInd w:val="0"/>
              <w:spacing w:before="120" w:after="120"/>
              <w:ind w:left="709" w:right="57" w:hanging="618"/>
              <w:rPr>
                <w:sz w:val="24"/>
              </w:rPr>
            </w:pPr>
            <w:r>
              <w:rPr>
                <w:sz w:val="24"/>
              </w:rPr>
              <w:t xml:space="preserve">6.10.8 </w:t>
            </w:r>
            <w:r w:rsidR="003D5F60" w:rsidRPr="00C32FC0">
              <w:rPr>
                <w:sz w:val="24"/>
              </w:rPr>
              <w:t>Peserta didik mampu menjod</w:t>
            </w:r>
            <w:r>
              <w:rPr>
                <w:sz w:val="24"/>
              </w:rPr>
              <w:t xml:space="preserve">ohkan gambar profesi dan kerja </w:t>
            </w:r>
            <w:r w:rsidR="003D5F60" w:rsidRPr="00C32FC0">
              <w:rPr>
                <w:sz w:val="24"/>
              </w:rPr>
              <w:t>suatu profesi.</w:t>
            </w:r>
          </w:p>
          <w:p w:rsidR="00C32FC0" w:rsidRDefault="00C32FC0" w:rsidP="00C32FC0">
            <w:pPr>
              <w:autoSpaceDE w:val="0"/>
              <w:autoSpaceDN w:val="0"/>
              <w:adjustRightInd w:val="0"/>
              <w:spacing w:before="120" w:after="120"/>
              <w:ind w:left="709" w:right="57" w:hanging="618"/>
              <w:rPr>
                <w:sz w:val="24"/>
              </w:rPr>
            </w:pPr>
            <w:r>
              <w:rPr>
                <w:sz w:val="24"/>
              </w:rPr>
              <w:t xml:space="preserve">6.10.9 </w:t>
            </w:r>
            <w:r w:rsidR="003D5F60" w:rsidRPr="00C32FC0">
              <w:rPr>
                <w:sz w:val="24"/>
              </w:rPr>
              <w:t>Peserta didik mampu bertanya</w:t>
            </w:r>
            <w:r>
              <w:rPr>
                <w:sz w:val="24"/>
              </w:rPr>
              <w:t xml:space="preserve"> jawab dengan menggunakan kartu </w:t>
            </w:r>
            <w:r w:rsidR="003D5F60" w:rsidRPr="00C32FC0">
              <w:rPr>
                <w:sz w:val="24"/>
              </w:rPr>
              <w:t>bergambar.</w:t>
            </w:r>
          </w:p>
          <w:p w:rsidR="003D5F60" w:rsidRPr="00C32FC0" w:rsidRDefault="00C32FC0" w:rsidP="00C32FC0">
            <w:pPr>
              <w:autoSpaceDE w:val="0"/>
              <w:autoSpaceDN w:val="0"/>
              <w:adjustRightInd w:val="0"/>
              <w:spacing w:before="120" w:after="120"/>
              <w:ind w:left="709" w:right="57" w:hanging="618"/>
              <w:rPr>
                <w:sz w:val="24"/>
              </w:rPr>
            </w:pPr>
            <w:r>
              <w:rPr>
                <w:sz w:val="24"/>
              </w:rPr>
              <w:t xml:space="preserve">6.10.10 </w:t>
            </w:r>
            <w:r w:rsidR="003D5F60" w:rsidRPr="00C32FC0">
              <w:rPr>
                <w:sz w:val="24"/>
              </w:rPr>
              <w:t>Peserta didik mampu melengkapi kalimat dengan tepat.</w:t>
            </w:r>
          </w:p>
        </w:tc>
        <w:tc>
          <w:tcPr>
            <w:tcW w:w="2693" w:type="dxa"/>
          </w:tcPr>
          <w:p w:rsidR="008A674D" w:rsidRPr="008E266E" w:rsidRDefault="008A674D" w:rsidP="008A674D">
            <w:pPr>
              <w:autoSpaceDE w:val="0"/>
              <w:autoSpaceDN w:val="0"/>
              <w:adjustRightInd w:val="0"/>
              <w:spacing w:before="120" w:after="120"/>
              <w:ind w:left="91" w:right="57"/>
              <w:rPr>
                <w:b/>
                <w:sz w:val="24"/>
              </w:rPr>
            </w:pPr>
            <w:r>
              <w:rPr>
                <w:b/>
                <w:sz w:val="24"/>
              </w:rPr>
              <w:lastRenderedPageBreak/>
              <w:t>I want to be a pilot</w:t>
            </w:r>
          </w:p>
        </w:tc>
        <w:tc>
          <w:tcPr>
            <w:tcW w:w="850" w:type="dxa"/>
          </w:tcPr>
          <w:p w:rsidR="008A674D" w:rsidRDefault="008A674D" w:rsidP="008A674D">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Default="008A674D" w:rsidP="008A674D">
            <w:pPr>
              <w:spacing w:before="120" w:after="120"/>
              <w:ind w:left="482" w:right="57" w:hanging="425"/>
              <w:jc w:val="center"/>
              <w:rPr>
                <w:sz w:val="24"/>
                <w:szCs w:val="22"/>
              </w:rPr>
            </w:pPr>
            <w:r>
              <w:rPr>
                <w:sz w:val="24"/>
                <w:szCs w:val="22"/>
              </w:rPr>
              <w:lastRenderedPageBreak/>
              <w:t>11</w:t>
            </w:r>
          </w:p>
        </w:tc>
        <w:tc>
          <w:tcPr>
            <w:tcW w:w="2925" w:type="dxa"/>
          </w:tcPr>
          <w:p w:rsidR="008A674D" w:rsidRPr="00DF0DB7" w:rsidRDefault="00C32FC0" w:rsidP="00C32FC0">
            <w:pPr>
              <w:autoSpaceDE w:val="0"/>
              <w:autoSpaceDN w:val="0"/>
              <w:adjustRightInd w:val="0"/>
              <w:spacing w:before="120" w:after="120"/>
              <w:ind w:left="482" w:right="57" w:hanging="425"/>
              <w:rPr>
                <w:sz w:val="24"/>
                <w:szCs w:val="24"/>
              </w:rPr>
            </w:pPr>
            <w:r>
              <w:rPr>
                <w:sz w:val="24"/>
                <w:szCs w:val="24"/>
              </w:rPr>
              <w:t xml:space="preserve">6.11 </w:t>
            </w:r>
            <w:r w:rsidR="003D5F60" w:rsidRPr="003D5F60">
              <w:rPr>
                <w:sz w:val="24"/>
                <w:szCs w:val="24"/>
              </w:rPr>
              <w:t>Pada pembelajaran ini peserta did</w:t>
            </w:r>
            <w:r>
              <w:rPr>
                <w:sz w:val="24"/>
                <w:szCs w:val="24"/>
              </w:rPr>
              <w:t xml:space="preserve">ik mampu mengungkapkan apa yang </w:t>
            </w:r>
            <w:r w:rsidR="003D5F60" w:rsidRPr="003D5F60">
              <w:rPr>
                <w:sz w:val="24"/>
                <w:szCs w:val="24"/>
              </w:rPr>
              <w:t>mereka inginkan di masa yang akan</w:t>
            </w:r>
            <w:r>
              <w:rPr>
                <w:sz w:val="24"/>
                <w:szCs w:val="24"/>
              </w:rPr>
              <w:t xml:space="preserve"> datang dan menuliskannya dalam </w:t>
            </w:r>
            <w:r w:rsidR="003D5F60" w:rsidRPr="003D5F60">
              <w:rPr>
                <w:sz w:val="24"/>
                <w:szCs w:val="24"/>
              </w:rPr>
              <w:t>sebuah cerita (future activity).</w:t>
            </w:r>
          </w:p>
        </w:tc>
        <w:tc>
          <w:tcPr>
            <w:tcW w:w="3119" w:type="dxa"/>
          </w:tcPr>
          <w:p w:rsidR="00C32FC0" w:rsidRDefault="00C32FC0" w:rsidP="00C32FC0">
            <w:pPr>
              <w:autoSpaceDE w:val="0"/>
              <w:autoSpaceDN w:val="0"/>
              <w:adjustRightInd w:val="0"/>
              <w:spacing w:before="120" w:after="120"/>
              <w:ind w:left="709" w:right="57" w:hanging="567"/>
              <w:rPr>
                <w:sz w:val="24"/>
              </w:rPr>
            </w:pPr>
            <w:r>
              <w:rPr>
                <w:sz w:val="24"/>
              </w:rPr>
              <w:t xml:space="preserve">6.11.1 Peserta didik mampu </w:t>
            </w:r>
            <w:r w:rsidR="003D5F60" w:rsidRPr="00C32FC0">
              <w:rPr>
                <w:sz w:val="24"/>
              </w:rPr>
              <w:t>melengkapi cerita rumpang berdasarkan</w:t>
            </w:r>
            <w:r>
              <w:rPr>
                <w:sz w:val="24"/>
              </w:rPr>
              <w:t xml:space="preserve"> </w:t>
            </w:r>
            <w:r w:rsidR="003D5F60" w:rsidRPr="00C32FC0">
              <w:rPr>
                <w:sz w:val="24"/>
              </w:rPr>
              <w:t>teks yang dibacakan guru.</w:t>
            </w:r>
          </w:p>
          <w:p w:rsidR="00C32FC0" w:rsidRDefault="00C32FC0" w:rsidP="00C32FC0">
            <w:pPr>
              <w:autoSpaceDE w:val="0"/>
              <w:autoSpaceDN w:val="0"/>
              <w:adjustRightInd w:val="0"/>
              <w:spacing w:before="120" w:after="120"/>
              <w:ind w:left="709" w:right="57" w:hanging="567"/>
              <w:rPr>
                <w:sz w:val="24"/>
              </w:rPr>
            </w:pPr>
            <w:r>
              <w:rPr>
                <w:sz w:val="24"/>
              </w:rPr>
              <w:t xml:space="preserve">6.11.2 </w:t>
            </w:r>
            <w:r w:rsidR="003D5F60" w:rsidRPr="00C32FC0">
              <w:rPr>
                <w:sz w:val="24"/>
              </w:rPr>
              <w:t>Peserta didik mampu menyusun kalimat menjadi paragraf.</w:t>
            </w:r>
          </w:p>
          <w:p w:rsidR="00C32FC0" w:rsidRDefault="00C32FC0" w:rsidP="00C32FC0">
            <w:pPr>
              <w:autoSpaceDE w:val="0"/>
              <w:autoSpaceDN w:val="0"/>
              <w:adjustRightInd w:val="0"/>
              <w:spacing w:before="120" w:after="120"/>
              <w:ind w:left="709" w:right="57" w:hanging="567"/>
              <w:rPr>
                <w:sz w:val="24"/>
              </w:rPr>
            </w:pPr>
            <w:r>
              <w:rPr>
                <w:sz w:val="24"/>
              </w:rPr>
              <w:t xml:space="preserve">6.11.3 </w:t>
            </w:r>
            <w:r w:rsidR="003D5F60" w:rsidRPr="00C32FC0">
              <w:rPr>
                <w:sz w:val="24"/>
              </w:rPr>
              <w:t>Peserta didik mampu membuat kalimat berdasarkan gambar.</w:t>
            </w:r>
          </w:p>
          <w:p w:rsidR="00CB3506" w:rsidRPr="00C32FC0" w:rsidRDefault="00C32FC0" w:rsidP="00C32FC0">
            <w:pPr>
              <w:autoSpaceDE w:val="0"/>
              <w:autoSpaceDN w:val="0"/>
              <w:adjustRightInd w:val="0"/>
              <w:spacing w:before="120" w:after="120"/>
              <w:ind w:left="709" w:right="57" w:hanging="567"/>
              <w:rPr>
                <w:sz w:val="24"/>
              </w:rPr>
            </w:pPr>
            <w:r>
              <w:rPr>
                <w:sz w:val="24"/>
              </w:rPr>
              <w:t xml:space="preserve">6.11.4 </w:t>
            </w:r>
            <w:r w:rsidR="00CB3506" w:rsidRPr="00C32FC0">
              <w:rPr>
                <w:sz w:val="24"/>
              </w:rPr>
              <w:t>Peserta didik mampu menuliskan cerita tentang cita-cita mereka.</w:t>
            </w:r>
          </w:p>
        </w:tc>
        <w:tc>
          <w:tcPr>
            <w:tcW w:w="2693" w:type="dxa"/>
          </w:tcPr>
          <w:p w:rsidR="008A674D" w:rsidRPr="008E266E" w:rsidRDefault="008A674D" w:rsidP="008A674D">
            <w:pPr>
              <w:autoSpaceDE w:val="0"/>
              <w:autoSpaceDN w:val="0"/>
              <w:adjustRightInd w:val="0"/>
              <w:spacing w:before="120" w:after="120"/>
              <w:ind w:left="91" w:right="57"/>
              <w:rPr>
                <w:b/>
                <w:sz w:val="24"/>
              </w:rPr>
            </w:pPr>
            <w:r>
              <w:rPr>
                <w:b/>
                <w:sz w:val="24"/>
              </w:rPr>
              <w:t>My dream</w:t>
            </w:r>
          </w:p>
        </w:tc>
        <w:tc>
          <w:tcPr>
            <w:tcW w:w="850" w:type="dxa"/>
          </w:tcPr>
          <w:p w:rsidR="008A674D" w:rsidRDefault="008A674D" w:rsidP="008A674D">
            <w:pPr>
              <w:spacing w:before="120" w:after="120"/>
              <w:ind w:left="57" w:right="57"/>
              <w:jc w:val="center"/>
              <w:rPr>
                <w:rFonts w:eastAsia="Arial"/>
                <w:spacing w:val="1"/>
                <w:sz w:val="24"/>
                <w:szCs w:val="24"/>
              </w:rPr>
            </w:pPr>
            <w:r>
              <w:rPr>
                <w:rFonts w:eastAsia="Arial"/>
                <w:spacing w:val="1"/>
                <w:sz w:val="24"/>
                <w:szCs w:val="24"/>
              </w:rPr>
              <w:t>…</w:t>
            </w:r>
            <w:r w:rsidRPr="006156EA">
              <w:rPr>
                <w:rFonts w:eastAsia="Arial"/>
                <w:spacing w:val="2"/>
                <w:sz w:val="24"/>
                <w:szCs w:val="24"/>
              </w:rPr>
              <w:t xml:space="preserve"> </w:t>
            </w:r>
            <w:r w:rsidRPr="006156EA">
              <w:rPr>
                <w:rFonts w:eastAsia="Arial"/>
                <w:sz w:val="24"/>
                <w:szCs w:val="24"/>
              </w:rPr>
              <w:t>JP</w:t>
            </w:r>
          </w:p>
        </w:tc>
      </w:tr>
      <w:tr w:rsidR="008A674D" w:rsidRPr="006156EA" w:rsidTr="00370B95">
        <w:trPr>
          <w:trHeight w:val="240"/>
        </w:trPr>
        <w:tc>
          <w:tcPr>
            <w:tcW w:w="567" w:type="dxa"/>
          </w:tcPr>
          <w:p w:rsidR="008A674D" w:rsidRPr="006156EA" w:rsidRDefault="008A674D" w:rsidP="008A674D">
            <w:pPr>
              <w:spacing w:before="120" w:after="120"/>
              <w:ind w:left="482" w:right="57" w:hanging="425"/>
              <w:jc w:val="center"/>
              <w:rPr>
                <w:sz w:val="24"/>
                <w:szCs w:val="22"/>
              </w:rPr>
            </w:pPr>
          </w:p>
        </w:tc>
        <w:tc>
          <w:tcPr>
            <w:tcW w:w="2925" w:type="dxa"/>
          </w:tcPr>
          <w:p w:rsidR="008A674D" w:rsidRPr="006156EA" w:rsidRDefault="008A674D" w:rsidP="008A674D">
            <w:pPr>
              <w:spacing w:before="120" w:after="120"/>
              <w:ind w:left="482" w:right="57" w:hanging="425"/>
              <w:rPr>
                <w:sz w:val="24"/>
                <w:szCs w:val="22"/>
              </w:rPr>
            </w:pPr>
          </w:p>
        </w:tc>
        <w:tc>
          <w:tcPr>
            <w:tcW w:w="3119" w:type="dxa"/>
          </w:tcPr>
          <w:p w:rsidR="008A674D" w:rsidRPr="006156EA" w:rsidRDefault="008A674D" w:rsidP="008A674D">
            <w:pPr>
              <w:spacing w:before="120" w:after="120"/>
              <w:ind w:left="57" w:right="57"/>
              <w:jc w:val="center"/>
              <w:rPr>
                <w:b/>
                <w:spacing w:val="2"/>
                <w:sz w:val="24"/>
                <w:szCs w:val="22"/>
              </w:rPr>
            </w:pPr>
            <w:r w:rsidRPr="006156EA">
              <w:rPr>
                <w:b/>
                <w:spacing w:val="2"/>
                <w:sz w:val="24"/>
                <w:szCs w:val="22"/>
              </w:rPr>
              <w:t>JUMLAH JP</w:t>
            </w:r>
          </w:p>
        </w:tc>
        <w:tc>
          <w:tcPr>
            <w:tcW w:w="2693" w:type="dxa"/>
          </w:tcPr>
          <w:p w:rsidR="008A674D" w:rsidRPr="006156EA" w:rsidRDefault="008A674D" w:rsidP="008A674D">
            <w:pPr>
              <w:spacing w:before="120" w:after="120"/>
              <w:ind w:left="113" w:right="113"/>
              <w:rPr>
                <w:color w:val="1C1C1C"/>
                <w:w w:val="110"/>
                <w:sz w:val="24"/>
                <w:szCs w:val="24"/>
              </w:rPr>
            </w:pPr>
          </w:p>
        </w:tc>
        <w:tc>
          <w:tcPr>
            <w:tcW w:w="850" w:type="dxa"/>
          </w:tcPr>
          <w:p w:rsidR="008A674D" w:rsidRPr="006156EA" w:rsidRDefault="008A674D" w:rsidP="008A674D">
            <w:pPr>
              <w:spacing w:before="120" w:after="120"/>
              <w:ind w:left="57" w:right="57"/>
              <w:jc w:val="center"/>
              <w:rPr>
                <w:rFonts w:eastAsia="Arial"/>
                <w:b/>
                <w:sz w:val="24"/>
                <w:szCs w:val="24"/>
              </w:rPr>
            </w:pPr>
            <w:r w:rsidRPr="006156EA">
              <w:rPr>
                <w:rFonts w:eastAsia="Arial"/>
                <w:b/>
                <w:spacing w:val="1"/>
                <w:sz w:val="24"/>
                <w:szCs w:val="24"/>
              </w:rPr>
              <w:t xml:space="preserve">..... </w:t>
            </w:r>
            <w:r w:rsidRPr="006156EA">
              <w:rPr>
                <w:rFonts w:eastAsia="Arial"/>
                <w:b/>
                <w:spacing w:val="2"/>
                <w:sz w:val="24"/>
                <w:szCs w:val="24"/>
              </w:rPr>
              <w:t xml:space="preserve"> </w:t>
            </w:r>
            <w:r w:rsidRPr="006156EA">
              <w:rPr>
                <w:rFonts w:eastAsia="Arial"/>
                <w:b/>
                <w:sz w:val="24"/>
                <w:szCs w:val="24"/>
              </w:rPr>
              <w:t>JP</w:t>
            </w:r>
          </w:p>
        </w:tc>
      </w:tr>
    </w:tbl>
    <w:p w:rsidR="000C2A03" w:rsidRPr="006156EA" w:rsidRDefault="000C2A03" w:rsidP="006156EA">
      <w:pPr>
        <w:spacing w:before="120" w:after="120"/>
        <w:rPr>
          <w:sz w:val="24"/>
          <w:szCs w:val="24"/>
        </w:rPr>
      </w:pPr>
    </w:p>
    <w:p w:rsidR="00AD3226" w:rsidRPr="006156EA" w:rsidRDefault="00A85A91" w:rsidP="006156EA">
      <w:pPr>
        <w:spacing w:before="120" w:after="120"/>
        <w:rPr>
          <w:rFonts w:eastAsia="Calibri"/>
          <w:sz w:val="24"/>
          <w:szCs w:val="24"/>
        </w:rPr>
      </w:pPr>
      <w:r w:rsidRPr="006156EA">
        <w:rPr>
          <w:rFonts w:eastAsia="Calibri"/>
          <w:b/>
          <w:spacing w:val="1"/>
          <w:sz w:val="24"/>
          <w:szCs w:val="24"/>
        </w:rPr>
        <w:t>K</w:t>
      </w:r>
      <w:r w:rsidRPr="006156EA">
        <w:rPr>
          <w:rFonts w:eastAsia="Calibri"/>
          <w:b/>
          <w:spacing w:val="-1"/>
          <w:sz w:val="24"/>
          <w:szCs w:val="24"/>
        </w:rPr>
        <w:t>e</w:t>
      </w:r>
      <w:r w:rsidRPr="006156EA">
        <w:rPr>
          <w:rFonts w:eastAsia="Calibri"/>
          <w:b/>
          <w:sz w:val="24"/>
          <w:szCs w:val="24"/>
        </w:rPr>
        <w:t>te</w:t>
      </w:r>
      <w:r w:rsidRPr="006156EA">
        <w:rPr>
          <w:rFonts w:eastAsia="Calibri"/>
          <w:b/>
          <w:spacing w:val="1"/>
          <w:sz w:val="24"/>
          <w:szCs w:val="24"/>
        </w:rPr>
        <w:t>r</w:t>
      </w:r>
      <w:r w:rsidRPr="006156EA">
        <w:rPr>
          <w:rFonts w:eastAsia="Calibri"/>
          <w:b/>
          <w:spacing w:val="-1"/>
          <w:sz w:val="24"/>
          <w:szCs w:val="24"/>
        </w:rPr>
        <w:t>a</w:t>
      </w:r>
      <w:r w:rsidRPr="006156EA">
        <w:rPr>
          <w:rFonts w:eastAsia="Calibri"/>
          <w:b/>
          <w:spacing w:val="1"/>
          <w:sz w:val="24"/>
          <w:szCs w:val="24"/>
        </w:rPr>
        <w:t>n</w:t>
      </w:r>
      <w:r w:rsidRPr="006156EA">
        <w:rPr>
          <w:rFonts w:eastAsia="Calibri"/>
          <w:b/>
          <w:spacing w:val="-1"/>
          <w:sz w:val="24"/>
          <w:szCs w:val="24"/>
        </w:rPr>
        <w:t>ga</w:t>
      </w:r>
      <w:r w:rsidRPr="006156EA">
        <w:rPr>
          <w:rFonts w:eastAsia="Calibri"/>
          <w:b/>
          <w:spacing w:val="1"/>
          <w:sz w:val="24"/>
          <w:szCs w:val="24"/>
        </w:rPr>
        <w:t>n</w:t>
      </w:r>
      <w:r w:rsidRPr="006156EA">
        <w:rPr>
          <w:rFonts w:eastAsia="Calibri"/>
          <w:b/>
          <w:sz w:val="24"/>
          <w:szCs w:val="24"/>
        </w:rPr>
        <w:t>:</w:t>
      </w:r>
    </w:p>
    <w:p w:rsidR="00AD3226" w:rsidRPr="006156EA" w:rsidRDefault="00A85A91" w:rsidP="006156EA">
      <w:pPr>
        <w:spacing w:before="120" w:after="120"/>
        <w:ind w:left="284" w:hanging="284"/>
        <w:rPr>
          <w:rFonts w:eastAsia="Calibri"/>
          <w:sz w:val="24"/>
          <w:szCs w:val="24"/>
        </w:rPr>
      </w:pPr>
      <w:r w:rsidRPr="006156EA">
        <w:rPr>
          <w:rFonts w:eastAsia="Calibri"/>
          <w:spacing w:val="1"/>
          <w:sz w:val="24"/>
          <w:szCs w:val="24"/>
        </w:rPr>
        <w:t>1</w:t>
      </w:r>
      <w:r w:rsidRPr="006156EA">
        <w:rPr>
          <w:rFonts w:eastAsia="Calibri"/>
          <w:sz w:val="24"/>
          <w:szCs w:val="24"/>
        </w:rPr>
        <w:t>.</w:t>
      </w:r>
      <w:r w:rsidR="00FE2977" w:rsidRPr="006156EA">
        <w:rPr>
          <w:rFonts w:eastAsia="Calibri"/>
          <w:sz w:val="24"/>
          <w:szCs w:val="24"/>
        </w:rPr>
        <w:tab/>
      </w:r>
      <w:r w:rsidRPr="006156EA">
        <w:rPr>
          <w:rFonts w:eastAsia="Calibri"/>
          <w:sz w:val="24"/>
          <w:szCs w:val="24"/>
        </w:rPr>
        <w:t>TP</w:t>
      </w:r>
      <w:r w:rsidRPr="006156EA">
        <w:rPr>
          <w:rFonts w:eastAsia="Calibri"/>
          <w:spacing w:val="2"/>
          <w:sz w:val="24"/>
          <w:szCs w:val="24"/>
        </w:rPr>
        <w:t xml:space="preserve"> </w:t>
      </w:r>
      <w:r w:rsidRPr="006156EA">
        <w:rPr>
          <w:rFonts w:eastAsia="Calibri"/>
          <w:spacing w:val="-1"/>
          <w:sz w:val="24"/>
          <w:szCs w:val="24"/>
        </w:rPr>
        <w:t>d</w:t>
      </w:r>
      <w:r w:rsidRPr="006156EA">
        <w:rPr>
          <w:rFonts w:eastAsia="Calibri"/>
          <w:sz w:val="24"/>
          <w:szCs w:val="24"/>
        </w:rPr>
        <w:t>an A</w:t>
      </w:r>
      <w:r w:rsidRPr="006156EA">
        <w:rPr>
          <w:rFonts w:eastAsia="Calibri"/>
          <w:spacing w:val="1"/>
          <w:sz w:val="24"/>
          <w:szCs w:val="24"/>
        </w:rPr>
        <w:t>T</w:t>
      </w:r>
      <w:r w:rsidRPr="006156EA">
        <w:rPr>
          <w:rFonts w:eastAsia="Calibri"/>
          <w:sz w:val="24"/>
          <w:szCs w:val="24"/>
        </w:rPr>
        <w:t>P</w:t>
      </w:r>
      <w:r w:rsidRPr="006156EA">
        <w:rPr>
          <w:rFonts w:eastAsia="Calibri"/>
          <w:spacing w:val="-1"/>
          <w:sz w:val="24"/>
          <w:szCs w:val="24"/>
        </w:rPr>
        <w:t xml:space="preserve"> </w:t>
      </w:r>
      <w:r w:rsidRPr="006156EA">
        <w:rPr>
          <w:rFonts w:eastAsia="Calibri"/>
          <w:sz w:val="24"/>
          <w:szCs w:val="24"/>
        </w:rPr>
        <w:t>isi</w:t>
      </w:r>
      <w:r w:rsidRPr="006156EA">
        <w:rPr>
          <w:rFonts w:eastAsia="Calibri"/>
          <w:spacing w:val="1"/>
          <w:sz w:val="24"/>
          <w:szCs w:val="24"/>
        </w:rPr>
        <w:t>n</w:t>
      </w:r>
      <w:r w:rsidRPr="006156EA">
        <w:rPr>
          <w:rFonts w:eastAsia="Calibri"/>
          <w:sz w:val="24"/>
          <w:szCs w:val="24"/>
        </w:rPr>
        <w:t>ya sa</w:t>
      </w:r>
      <w:r w:rsidRPr="006156EA">
        <w:rPr>
          <w:rFonts w:eastAsia="Calibri"/>
          <w:spacing w:val="3"/>
          <w:sz w:val="24"/>
          <w:szCs w:val="24"/>
        </w:rPr>
        <w:t>m</w:t>
      </w:r>
      <w:r w:rsidRPr="006156EA">
        <w:rPr>
          <w:rFonts w:eastAsia="Calibri"/>
          <w:sz w:val="24"/>
          <w:szCs w:val="24"/>
        </w:rPr>
        <w:t>a.</w:t>
      </w:r>
      <w:r w:rsidRPr="006156EA">
        <w:rPr>
          <w:rFonts w:eastAsia="Calibri"/>
          <w:spacing w:val="-4"/>
          <w:sz w:val="24"/>
          <w:szCs w:val="24"/>
        </w:rPr>
        <w:t xml:space="preserve"> </w:t>
      </w:r>
      <w:r w:rsidRPr="006156EA">
        <w:rPr>
          <w:rFonts w:eastAsia="Calibri"/>
          <w:sz w:val="24"/>
          <w:szCs w:val="24"/>
        </w:rPr>
        <w:t>A</w:t>
      </w:r>
      <w:r w:rsidRPr="006156EA">
        <w:rPr>
          <w:rFonts w:eastAsia="Calibri"/>
          <w:spacing w:val="1"/>
          <w:sz w:val="24"/>
          <w:szCs w:val="24"/>
        </w:rPr>
        <w:t>T</w:t>
      </w:r>
      <w:r w:rsidRPr="006156EA">
        <w:rPr>
          <w:rFonts w:eastAsia="Calibri"/>
          <w:sz w:val="24"/>
          <w:szCs w:val="24"/>
        </w:rPr>
        <w:t>P</w:t>
      </w:r>
      <w:r w:rsidRPr="006156EA">
        <w:rPr>
          <w:rFonts w:eastAsia="Calibri"/>
          <w:spacing w:val="2"/>
          <w:sz w:val="24"/>
          <w:szCs w:val="24"/>
        </w:rPr>
        <w:t xml:space="preserve"> </w:t>
      </w:r>
      <w:r w:rsidRPr="006156EA">
        <w:rPr>
          <w:rFonts w:eastAsia="Calibri"/>
          <w:spacing w:val="-2"/>
          <w:sz w:val="24"/>
          <w:szCs w:val="24"/>
        </w:rPr>
        <w:t>i</w:t>
      </w:r>
      <w:r w:rsidRPr="006156EA">
        <w:rPr>
          <w:rFonts w:eastAsia="Calibri"/>
          <w:spacing w:val="1"/>
          <w:sz w:val="24"/>
          <w:szCs w:val="24"/>
        </w:rPr>
        <w:t>t</w:t>
      </w:r>
      <w:r w:rsidRPr="006156EA">
        <w:rPr>
          <w:rFonts w:eastAsia="Calibri"/>
          <w:sz w:val="24"/>
          <w:szCs w:val="24"/>
        </w:rPr>
        <w:t>u</w:t>
      </w:r>
      <w:r w:rsidRPr="006156EA">
        <w:rPr>
          <w:rFonts w:eastAsia="Calibri"/>
          <w:spacing w:val="-1"/>
          <w:sz w:val="24"/>
          <w:szCs w:val="24"/>
        </w:rPr>
        <w:t xml:space="preserve"> </w:t>
      </w:r>
      <w:r w:rsidRPr="006156EA">
        <w:rPr>
          <w:rFonts w:eastAsia="Calibri"/>
          <w:spacing w:val="1"/>
          <w:sz w:val="24"/>
          <w:szCs w:val="24"/>
        </w:rPr>
        <w:t>h</w:t>
      </w:r>
      <w:r w:rsidRPr="006156EA">
        <w:rPr>
          <w:rFonts w:eastAsia="Calibri"/>
          <w:spacing w:val="-2"/>
          <w:sz w:val="24"/>
          <w:szCs w:val="24"/>
        </w:rPr>
        <w:t>a</w:t>
      </w:r>
      <w:r w:rsidRPr="006156EA">
        <w:rPr>
          <w:rFonts w:eastAsia="Calibri"/>
          <w:spacing w:val="1"/>
          <w:sz w:val="24"/>
          <w:szCs w:val="24"/>
        </w:rPr>
        <w:t>n</w:t>
      </w:r>
      <w:r w:rsidRPr="006156EA">
        <w:rPr>
          <w:rFonts w:eastAsia="Calibri"/>
          <w:sz w:val="24"/>
          <w:szCs w:val="24"/>
        </w:rPr>
        <w:t xml:space="preserve">ya </w:t>
      </w:r>
      <w:r w:rsidRPr="006156EA">
        <w:rPr>
          <w:rFonts w:eastAsia="Calibri"/>
          <w:spacing w:val="1"/>
          <w:sz w:val="24"/>
          <w:szCs w:val="24"/>
        </w:rPr>
        <w:t>m</w:t>
      </w:r>
      <w:r w:rsidRPr="006156EA">
        <w:rPr>
          <w:rFonts w:eastAsia="Calibri"/>
          <w:spacing w:val="-2"/>
          <w:sz w:val="24"/>
          <w:szCs w:val="24"/>
        </w:rPr>
        <w:t>e</w:t>
      </w:r>
      <w:r w:rsidRPr="006156EA">
        <w:rPr>
          <w:rFonts w:eastAsia="Calibri"/>
          <w:spacing w:val="1"/>
          <w:sz w:val="24"/>
          <w:szCs w:val="24"/>
        </w:rPr>
        <w:t>n</w:t>
      </w:r>
      <w:r w:rsidRPr="006156EA">
        <w:rPr>
          <w:rFonts w:eastAsia="Calibri"/>
          <w:sz w:val="24"/>
          <w:szCs w:val="24"/>
        </w:rPr>
        <w:t>g</w:t>
      </w:r>
      <w:r w:rsidRPr="006156EA">
        <w:rPr>
          <w:rFonts w:eastAsia="Calibri"/>
          <w:spacing w:val="1"/>
          <w:sz w:val="24"/>
          <w:szCs w:val="24"/>
        </w:rPr>
        <w:t>u</w:t>
      </w:r>
      <w:r w:rsidRPr="006156EA">
        <w:rPr>
          <w:rFonts w:eastAsia="Calibri"/>
          <w:spacing w:val="-2"/>
          <w:sz w:val="24"/>
          <w:szCs w:val="24"/>
        </w:rPr>
        <w:t>r</w:t>
      </w:r>
      <w:r w:rsidRPr="006156EA">
        <w:rPr>
          <w:rFonts w:eastAsia="Calibri"/>
          <w:spacing w:val="1"/>
          <w:sz w:val="24"/>
          <w:szCs w:val="24"/>
        </w:rPr>
        <w:t>u</w:t>
      </w:r>
      <w:r w:rsidRPr="006156EA">
        <w:rPr>
          <w:rFonts w:eastAsia="Calibri"/>
          <w:spacing w:val="-1"/>
          <w:sz w:val="24"/>
          <w:szCs w:val="24"/>
        </w:rPr>
        <w:t>tk</w:t>
      </w:r>
      <w:r w:rsidRPr="006156EA">
        <w:rPr>
          <w:rFonts w:eastAsia="Calibri"/>
          <w:sz w:val="24"/>
          <w:szCs w:val="24"/>
        </w:rPr>
        <w:t>an</w:t>
      </w:r>
      <w:r w:rsidRPr="006156EA">
        <w:rPr>
          <w:rFonts w:eastAsia="Calibri"/>
          <w:spacing w:val="2"/>
          <w:sz w:val="24"/>
          <w:szCs w:val="24"/>
        </w:rPr>
        <w:t xml:space="preserve"> </w:t>
      </w:r>
      <w:r w:rsidRPr="006156EA">
        <w:rPr>
          <w:rFonts w:eastAsia="Calibri"/>
          <w:spacing w:val="1"/>
          <w:sz w:val="24"/>
          <w:szCs w:val="24"/>
        </w:rPr>
        <w:t>d</w:t>
      </w:r>
      <w:r w:rsidRPr="006156EA">
        <w:rPr>
          <w:rFonts w:eastAsia="Calibri"/>
          <w:sz w:val="24"/>
          <w:szCs w:val="24"/>
        </w:rPr>
        <w:t>ari</w:t>
      </w:r>
      <w:r w:rsidRPr="006156EA">
        <w:rPr>
          <w:rFonts w:eastAsia="Calibri"/>
          <w:spacing w:val="-1"/>
          <w:sz w:val="24"/>
          <w:szCs w:val="24"/>
        </w:rPr>
        <w:t xml:space="preserve"> </w:t>
      </w:r>
      <w:r w:rsidRPr="006156EA">
        <w:rPr>
          <w:rFonts w:eastAsia="Calibri"/>
          <w:sz w:val="24"/>
          <w:szCs w:val="24"/>
        </w:rPr>
        <w:t>T</w:t>
      </w:r>
      <w:r w:rsidRPr="006156EA">
        <w:rPr>
          <w:rFonts w:eastAsia="Calibri"/>
          <w:spacing w:val="1"/>
          <w:sz w:val="24"/>
          <w:szCs w:val="24"/>
        </w:rPr>
        <w:t>P</w:t>
      </w:r>
      <w:r w:rsidRPr="006156EA">
        <w:rPr>
          <w:rFonts w:eastAsia="Calibri"/>
          <w:sz w:val="24"/>
          <w:szCs w:val="24"/>
        </w:rPr>
        <w:t>,</w:t>
      </w:r>
      <w:r w:rsidRPr="006156EA">
        <w:rPr>
          <w:rFonts w:eastAsia="Calibri"/>
          <w:spacing w:val="-2"/>
          <w:sz w:val="24"/>
          <w:szCs w:val="24"/>
        </w:rPr>
        <w:t xml:space="preserve"> </w:t>
      </w:r>
      <w:r w:rsidRPr="006156EA">
        <w:rPr>
          <w:rFonts w:eastAsia="Calibri"/>
          <w:sz w:val="24"/>
          <w:szCs w:val="24"/>
        </w:rPr>
        <w:t>a</w:t>
      </w:r>
      <w:r w:rsidRPr="006156EA">
        <w:rPr>
          <w:rFonts w:eastAsia="Calibri"/>
          <w:spacing w:val="1"/>
          <w:sz w:val="24"/>
          <w:szCs w:val="24"/>
        </w:rPr>
        <w:t>t</w:t>
      </w:r>
      <w:r w:rsidRPr="006156EA">
        <w:rPr>
          <w:rFonts w:eastAsia="Calibri"/>
          <w:spacing w:val="-2"/>
          <w:sz w:val="24"/>
          <w:szCs w:val="24"/>
        </w:rPr>
        <w:t>a</w:t>
      </w:r>
      <w:r w:rsidRPr="006156EA">
        <w:rPr>
          <w:rFonts w:eastAsia="Calibri"/>
          <w:sz w:val="24"/>
          <w:szCs w:val="24"/>
        </w:rPr>
        <w:t>u</w:t>
      </w:r>
      <w:r w:rsidRPr="006156EA">
        <w:rPr>
          <w:rFonts w:eastAsia="Calibri"/>
          <w:spacing w:val="2"/>
          <w:sz w:val="24"/>
          <w:szCs w:val="24"/>
        </w:rPr>
        <w:t xml:space="preserve"> </w:t>
      </w:r>
      <w:r w:rsidRPr="006156EA">
        <w:rPr>
          <w:rFonts w:eastAsia="Calibri"/>
          <w:spacing w:val="-2"/>
          <w:sz w:val="24"/>
          <w:szCs w:val="24"/>
        </w:rPr>
        <w:t>m</w:t>
      </w:r>
      <w:r w:rsidRPr="006156EA">
        <w:rPr>
          <w:rFonts w:eastAsia="Calibri"/>
          <w:sz w:val="24"/>
          <w:szCs w:val="24"/>
        </w:rPr>
        <w:t>emb</w:t>
      </w:r>
      <w:r w:rsidRPr="006156EA">
        <w:rPr>
          <w:rFonts w:eastAsia="Calibri"/>
          <w:spacing w:val="-2"/>
          <w:sz w:val="24"/>
          <w:szCs w:val="24"/>
        </w:rPr>
        <w:t>u</w:t>
      </w:r>
      <w:r w:rsidRPr="006156EA">
        <w:rPr>
          <w:rFonts w:eastAsia="Calibri"/>
          <w:sz w:val="24"/>
          <w:szCs w:val="24"/>
        </w:rPr>
        <w:t>at</w:t>
      </w:r>
      <w:r w:rsidRPr="006156EA">
        <w:rPr>
          <w:rFonts w:eastAsia="Calibri"/>
          <w:spacing w:val="2"/>
          <w:sz w:val="24"/>
          <w:szCs w:val="24"/>
        </w:rPr>
        <w:t xml:space="preserve"> </w:t>
      </w:r>
      <w:r w:rsidRPr="006156EA">
        <w:rPr>
          <w:rFonts w:eastAsia="Calibri"/>
          <w:sz w:val="24"/>
          <w:szCs w:val="24"/>
        </w:rPr>
        <w:t>a</w:t>
      </w:r>
      <w:r w:rsidRPr="006156EA">
        <w:rPr>
          <w:rFonts w:eastAsia="Calibri"/>
          <w:spacing w:val="-2"/>
          <w:sz w:val="24"/>
          <w:szCs w:val="24"/>
        </w:rPr>
        <w:t>l</w:t>
      </w:r>
      <w:r w:rsidRPr="006156EA">
        <w:rPr>
          <w:rFonts w:eastAsia="Calibri"/>
          <w:spacing w:val="1"/>
          <w:sz w:val="24"/>
          <w:szCs w:val="24"/>
        </w:rPr>
        <w:t>u</w:t>
      </w:r>
      <w:r w:rsidRPr="006156EA">
        <w:rPr>
          <w:rFonts w:eastAsia="Calibri"/>
          <w:sz w:val="24"/>
          <w:szCs w:val="24"/>
        </w:rPr>
        <w:t>r</w:t>
      </w:r>
      <w:r w:rsidRPr="006156EA">
        <w:rPr>
          <w:rFonts w:eastAsia="Calibri"/>
          <w:spacing w:val="-1"/>
          <w:sz w:val="24"/>
          <w:szCs w:val="24"/>
        </w:rPr>
        <w:t xml:space="preserve"> </w:t>
      </w:r>
      <w:r w:rsidRPr="006156EA">
        <w:rPr>
          <w:rFonts w:eastAsia="Calibri"/>
          <w:spacing w:val="1"/>
          <w:sz w:val="24"/>
          <w:szCs w:val="24"/>
        </w:rPr>
        <w:t>d</w:t>
      </w:r>
      <w:r w:rsidRPr="006156EA">
        <w:rPr>
          <w:rFonts w:eastAsia="Calibri"/>
          <w:sz w:val="24"/>
          <w:szCs w:val="24"/>
        </w:rPr>
        <w:t>ari</w:t>
      </w:r>
      <w:r w:rsidRPr="006156EA">
        <w:rPr>
          <w:rFonts w:eastAsia="Calibri"/>
          <w:spacing w:val="-1"/>
          <w:sz w:val="24"/>
          <w:szCs w:val="24"/>
        </w:rPr>
        <w:t xml:space="preserve"> </w:t>
      </w:r>
      <w:r w:rsidRPr="006156EA">
        <w:rPr>
          <w:rFonts w:eastAsia="Calibri"/>
          <w:sz w:val="24"/>
          <w:szCs w:val="24"/>
        </w:rPr>
        <w:t>TP</w:t>
      </w:r>
      <w:r w:rsidRPr="006156EA">
        <w:rPr>
          <w:rFonts w:eastAsia="Calibri"/>
          <w:spacing w:val="2"/>
          <w:sz w:val="24"/>
          <w:szCs w:val="24"/>
        </w:rPr>
        <w:t xml:space="preserve"> </w:t>
      </w:r>
      <w:r w:rsidRPr="006156EA">
        <w:rPr>
          <w:rFonts w:eastAsia="Calibri"/>
          <w:sz w:val="24"/>
          <w:szCs w:val="24"/>
        </w:rPr>
        <w:t>y</w:t>
      </w:r>
      <w:r w:rsidRPr="006156EA">
        <w:rPr>
          <w:rFonts w:eastAsia="Calibri"/>
          <w:spacing w:val="-3"/>
          <w:sz w:val="24"/>
          <w:szCs w:val="24"/>
        </w:rPr>
        <w:t>a</w:t>
      </w:r>
      <w:r w:rsidRPr="006156EA">
        <w:rPr>
          <w:rFonts w:eastAsia="Calibri"/>
          <w:spacing w:val="1"/>
          <w:sz w:val="24"/>
          <w:szCs w:val="24"/>
        </w:rPr>
        <w:t>n</w:t>
      </w:r>
      <w:r w:rsidRPr="006156EA">
        <w:rPr>
          <w:rFonts w:eastAsia="Calibri"/>
          <w:sz w:val="24"/>
          <w:szCs w:val="24"/>
        </w:rPr>
        <w:t>g</w:t>
      </w:r>
      <w:r w:rsidRPr="006156EA">
        <w:rPr>
          <w:rFonts w:eastAsia="Calibri"/>
          <w:spacing w:val="8"/>
          <w:sz w:val="24"/>
          <w:szCs w:val="24"/>
        </w:rPr>
        <w:t xml:space="preserve"> </w:t>
      </w:r>
      <w:r w:rsidRPr="006156EA">
        <w:rPr>
          <w:rFonts w:eastAsia="Calibri"/>
          <w:spacing w:val="1"/>
          <w:sz w:val="24"/>
          <w:szCs w:val="24"/>
        </w:rPr>
        <w:t>d</w:t>
      </w:r>
      <w:r w:rsidRPr="006156EA">
        <w:rPr>
          <w:rFonts w:eastAsia="Calibri"/>
          <w:sz w:val="24"/>
          <w:szCs w:val="24"/>
        </w:rPr>
        <w:t>i</w:t>
      </w:r>
      <w:r w:rsidRPr="006156EA">
        <w:rPr>
          <w:rFonts w:eastAsia="Calibri"/>
          <w:spacing w:val="-3"/>
          <w:sz w:val="24"/>
          <w:szCs w:val="24"/>
        </w:rPr>
        <w:t>s</w:t>
      </w:r>
      <w:r w:rsidRPr="006156EA">
        <w:rPr>
          <w:rFonts w:eastAsia="Calibri"/>
          <w:spacing w:val="1"/>
          <w:sz w:val="24"/>
          <w:szCs w:val="24"/>
        </w:rPr>
        <w:t>u</w:t>
      </w:r>
      <w:r w:rsidRPr="006156EA">
        <w:rPr>
          <w:rFonts w:eastAsia="Calibri"/>
          <w:spacing w:val="-3"/>
          <w:sz w:val="24"/>
          <w:szCs w:val="24"/>
        </w:rPr>
        <w:t>s</w:t>
      </w:r>
      <w:r w:rsidRPr="006156EA">
        <w:rPr>
          <w:rFonts w:eastAsia="Calibri"/>
          <w:spacing w:val="1"/>
          <w:sz w:val="24"/>
          <w:szCs w:val="24"/>
        </w:rPr>
        <w:t>un</w:t>
      </w:r>
      <w:r w:rsidRPr="006156EA">
        <w:rPr>
          <w:rFonts w:eastAsia="Calibri"/>
          <w:sz w:val="24"/>
          <w:szCs w:val="24"/>
        </w:rPr>
        <w:t>,</w:t>
      </w:r>
      <w:r w:rsidRPr="006156EA">
        <w:rPr>
          <w:rFonts w:eastAsia="Calibri"/>
          <w:spacing w:val="-1"/>
          <w:sz w:val="24"/>
          <w:szCs w:val="24"/>
        </w:rPr>
        <w:t xml:space="preserve"> </w:t>
      </w:r>
      <w:r w:rsidRPr="006156EA">
        <w:rPr>
          <w:rFonts w:eastAsia="Calibri"/>
          <w:spacing w:val="1"/>
          <w:sz w:val="24"/>
          <w:szCs w:val="24"/>
        </w:rPr>
        <w:t>b</w:t>
      </w:r>
      <w:r w:rsidRPr="006156EA">
        <w:rPr>
          <w:rFonts w:eastAsia="Calibri"/>
          <w:sz w:val="24"/>
          <w:szCs w:val="24"/>
        </w:rPr>
        <w:t>isa</w:t>
      </w:r>
      <w:r w:rsidRPr="006156EA">
        <w:rPr>
          <w:rFonts w:eastAsia="Calibri"/>
          <w:spacing w:val="1"/>
          <w:sz w:val="24"/>
          <w:szCs w:val="24"/>
        </w:rPr>
        <w:t xml:space="preserve"> </w:t>
      </w:r>
      <w:r w:rsidRPr="006156EA">
        <w:rPr>
          <w:rFonts w:eastAsia="Calibri"/>
          <w:sz w:val="24"/>
          <w:szCs w:val="24"/>
        </w:rPr>
        <w:t>a</w:t>
      </w:r>
      <w:r w:rsidRPr="006156EA">
        <w:rPr>
          <w:rFonts w:eastAsia="Calibri"/>
          <w:spacing w:val="-2"/>
          <w:sz w:val="24"/>
          <w:szCs w:val="24"/>
        </w:rPr>
        <w:t>l</w:t>
      </w:r>
      <w:r w:rsidRPr="006156EA">
        <w:rPr>
          <w:rFonts w:eastAsia="Calibri"/>
          <w:spacing w:val="1"/>
          <w:sz w:val="24"/>
          <w:szCs w:val="24"/>
        </w:rPr>
        <w:t>u</w:t>
      </w:r>
      <w:r w:rsidRPr="006156EA">
        <w:rPr>
          <w:rFonts w:eastAsia="Calibri"/>
          <w:sz w:val="24"/>
          <w:szCs w:val="24"/>
        </w:rPr>
        <w:t>r</w:t>
      </w:r>
      <w:r w:rsidRPr="006156EA">
        <w:rPr>
          <w:rFonts w:eastAsia="Calibri"/>
          <w:spacing w:val="1"/>
          <w:sz w:val="24"/>
          <w:szCs w:val="24"/>
        </w:rPr>
        <w:t>n</w:t>
      </w:r>
      <w:r w:rsidRPr="006156EA">
        <w:rPr>
          <w:rFonts w:eastAsia="Calibri"/>
          <w:sz w:val="24"/>
          <w:szCs w:val="24"/>
        </w:rPr>
        <w:t>ya</w:t>
      </w:r>
      <w:r w:rsidRPr="006156EA">
        <w:rPr>
          <w:rFonts w:eastAsia="Calibri"/>
          <w:spacing w:val="-2"/>
          <w:sz w:val="24"/>
          <w:szCs w:val="24"/>
        </w:rPr>
        <w:t xml:space="preserve"> </w:t>
      </w:r>
      <w:r w:rsidRPr="006156EA">
        <w:rPr>
          <w:rFonts w:eastAsia="Calibri"/>
          <w:sz w:val="24"/>
          <w:szCs w:val="24"/>
        </w:rPr>
        <w:t>m</w:t>
      </w:r>
      <w:r w:rsidRPr="006156EA">
        <w:rPr>
          <w:rFonts w:eastAsia="Calibri"/>
          <w:spacing w:val="1"/>
          <w:sz w:val="24"/>
          <w:szCs w:val="24"/>
        </w:rPr>
        <w:t>u</w:t>
      </w:r>
      <w:r w:rsidRPr="006156EA">
        <w:rPr>
          <w:rFonts w:eastAsia="Calibri"/>
          <w:sz w:val="24"/>
          <w:szCs w:val="24"/>
        </w:rPr>
        <w:t>lai</w:t>
      </w:r>
      <w:r w:rsidRPr="006156EA">
        <w:rPr>
          <w:rFonts w:eastAsia="Calibri"/>
          <w:spacing w:val="-1"/>
          <w:sz w:val="24"/>
          <w:szCs w:val="24"/>
        </w:rPr>
        <w:t xml:space="preserve"> </w:t>
      </w:r>
      <w:r w:rsidRPr="006156EA">
        <w:rPr>
          <w:rFonts w:eastAsia="Calibri"/>
          <w:spacing w:val="1"/>
          <w:sz w:val="24"/>
          <w:szCs w:val="24"/>
        </w:rPr>
        <w:t>d</w:t>
      </w:r>
      <w:r w:rsidRPr="006156EA">
        <w:rPr>
          <w:rFonts w:eastAsia="Calibri"/>
          <w:spacing w:val="-2"/>
          <w:sz w:val="24"/>
          <w:szCs w:val="24"/>
        </w:rPr>
        <w:t>a</w:t>
      </w:r>
      <w:r w:rsidRPr="006156EA">
        <w:rPr>
          <w:rFonts w:eastAsia="Calibri"/>
          <w:sz w:val="24"/>
          <w:szCs w:val="24"/>
        </w:rPr>
        <w:t>ri</w:t>
      </w:r>
      <w:r w:rsidRPr="006156EA">
        <w:rPr>
          <w:rFonts w:eastAsia="Calibri"/>
          <w:spacing w:val="1"/>
          <w:sz w:val="24"/>
          <w:szCs w:val="24"/>
        </w:rPr>
        <w:t xml:space="preserve"> d</w:t>
      </w:r>
      <w:r w:rsidRPr="006156EA">
        <w:rPr>
          <w:rFonts w:eastAsia="Calibri"/>
          <w:sz w:val="24"/>
          <w:szCs w:val="24"/>
        </w:rPr>
        <w:t>im</w:t>
      </w:r>
      <w:r w:rsidRPr="006156EA">
        <w:rPr>
          <w:rFonts w:eastAsia="Calibri"/>
          <w:spacing w:val="-1"/>
          <w:sz w:val="24"/>
          <w:szCs w:val="24"/>
        </w:rPr>
        <w:t>e</w:t>
      </w:r>
      <w:r w:rsidRPr="006156EA">
        <w:rPr>
          <w:rFonts w:eastAsia="Calibri"/>
          <w:spacing w:val="1"/>
          <w:sz w:val="24"/>
          <w:szCs w:val="24"/>
        </w:rPr>
        <w:t>n</w:t>
      </w:r>
      <w:r w:rsidRPr="006156EA">
        <w:rPr>
          <w:rFonts w:eastAsia="Calibri"/>
          <w:sz w:val="24"/>
          <w:szCs w:val="24"/>
        </w:rPr>
        <w:t>si</w:t>
      </w:r>
      <w:r w:rsidRPr="006156EA">
        <w:rPr>
          <w:rFonts w:eastAsia="Calibri"/>
          <w:spacing w:val="-2"/>
          <w:sz w:val="24"/>
          <w:szCs w:val="24"/>
        </w:rPr>
        <w:t xml:space="preserve"> </w:t>
      </w:r>
      <w:r w:rsidRPr="006156EA">
        <w:rPr>
          <w:rFonts w:eastAsia="Calibri"/>
          <w:spacing w:val="1"/>
          <w:sz w:val="24"/>
          <w:szCs w:val="24"/>
        </w:rPr>
        <w:t>p</w:t>
      </w:r>
      <w:r w:rsidRPr="006156EA">
        <w:rPr>
          <w:rFonts w:eastAsia="Calibri"/>
          <w:sz w:val="24"/>
          <w:szCs w:val="24"/>
        </w:rPr>
        <w:t>e</w:t>
      </w:r>
      <w:r w:rsidRPr="006156EA">
        <w:rPr>
          <w:rFonts w:eastAsia="Calibri"/>
          <w:spacing w:val="1"/>
          <w:sz w:val="24"/>
          <w:szCs w:val="24"/>
        </w:rPr>
        <w:t>n</w:t>
      </w:r>
      <w:r w:rsidRPr="006156EA">
        <w:rPr>
          <w:rFonts w:eastAsia="Calibri"/>
          <w:spacing w:val="-3"/>
          <w:sz w:val="24"/>
          <w:szCs w:val="24"/>
        </w:rPr>
        <w:t>g</w:t>
      </w:r>
      <w:r w:rsidRPr="006156EA">
        <w:rPr>
          <w:rFonts w:eastAsia="Calibri"/>
          <w:sz w:val="24"/>
          <w:szCs w:val="24"/>
        </w:rPr>
        <w:t>e</w:t>
      </w:r>
      <w:r w:rsidRPr="006156EA">
        <w:rPr>
          <w:rFonts w:eastAsia="Calibri"/>
          <w:spacing w:val="2"/>
          <w:sz w:val="24"/>
          <w:szCs w:val="24"/>
        </w:rPr>
        <w:t>t</w:t>
      </w:r>
      <w:r w:rsidRPr="006156EA">
        <w:rPr>
          <w:rFonts w:eastAsia="Calibri"/>
          <w:spacing w:val="-2"/>
          <w:sz w:val="24"/>
          <w:szCs w:val="24"/>
        </w:rPr>
        <w:t>a</w:t>
      </w:r>
      <w:r w:rsidRPr="006156EA">
        <w:rPr>
          <w:rFonts w:eastAsia="Calibri"/>
          <w:spacing w:val="1"/>
          <w:sz w:val="24"/>
          <w:szCs w:val="24"/>
        </w:rPr>
        <w:t>hu</w:t>
      </w:r>
      <w:r w:rsidRPr="006156EA">
        <w:rPr>
          <w:rFonts w:eastAsia="Calibri"/>
          <w:spacing w:val="-2"/>
          <w:sz w:val="24"/>
          <w:szCs w:val="24"/>
        </w:rPr>
        <w:t>a</w:t>
      </w:r>
      <w:r w:rsidRPr="006156EA">
        <w:rPr>
          <w:rFonts w:eastAsia="Calibri"/>
          <w:sz w:val="24"/>
          <w:szCs w:val="24"/>
        </w:rPr>
        <w:t>n</w:t>
      </w:r>
      <w:r w:rsidRPr="006156EA">
        <w:rPr>
          <w:rFonts w:eastAsia="Calibri"/>
          <w:spacing w:val="-1"/>
          <w:sz w:val="24"/>
          <w:szCs w:val="24"/>
        </w:rPr>
        <w:t xml:space="preserve"> </w:t>
      </w:r>
      <w:r w:rsidRPr="006156EA">
        <w:rPr>
          <w:rFonts w:eastAsia="Calibri"/>
          <w:sz w:val="24"/>
          <w:szCs w:val="24"/>
        </w:rPr>
        <w:t>yang</w:t>
      </w:r>
      <w:r w:rsidRPr="006156EA">
        <w:rPr>
          <w:rFonts w:eastAsia="Calibri"/>
          <w:spacing w:val="1"/>
          <w:sz w:val="24"/>
          <w:szCs w:val="24"/>
        </w:rPr>
        <w:t xml:space="preserve"> </w:t>
      </w:r>
      <w:r w:rsidRPr="006156EA">
        <w:rPr>
          <w:rFonts w:eastAsia="Calibri"/>
          <w:spacing w:val="-1"/>
          <w:sz w:val="24"/>
          <w:szCs w:val="24"/>
        </w:rPr>
        <w:t>k</w:t>
      </w:r>
      <w:r w:rsidRPr="006156EA">
        <w:rPr>
          <w:rFonts w:eastAsia="Calibri"/>
          <w:sz w:val="24"/>
          <w:szCs w:val="24"/>
        </w:rPr>
        <w:t>o</w:t>
      </w:r>
      <w:r w:rsidRPr="006156EA">
        <w:rPr>
          <w:rFonts w:eastAsia="Calibri"/>
          <w:spacing w:val="8"/>
          <w:sz w:val="24"/>
          <w:szCs w:val="24"/>
        </w:rPr>
        <w:t>n</w:t>
      </w:r>
      <w:r w:rsidRPr="006156EA">
        <w:rPr>
          <w:rFonts w:eastAsia="Calibri"/>
          <w:sz w:val="24"/>
          <w:szCs w:val="24"/>
        </w:rPr>
        <w:t>se</w:t>
      </w:r>
      <w:r w:rsidRPr="006156EA">
        <w:rPr>
          <w:rFonts w:eastAsia="Calibri"/>
          <w:spacing w:val="-1"/>
          <w:sz w:val="24"/>
          <w:szCs w:val="24"/>
        </w:rPr>
        <w:t>p</w:t>
      </w:r>
      <w:r w:rsidRPr="006156EA">
        <w:rPr>
          <w:rFonts w:eastAsia="Calibri"/>
          <w:spacing w:val="1"/>
          <w:sz w:val="24"/>
          <w:szCs w:val="24"/>
        </w:rPr>
        <w:t>tu</w:t>
      </w:r>
      <w:r w:rsidRPr="006156EA">
        <w:rPr>
          <w:rFonts w:eastAsia="Calibri"/>
          <w:spacing w:val="-2"/>
          <w:sz w:val="24"/>
          <w:szCs w:val="24"/>
        </w:rPr>
        <w:t>a</w:t>
      </w:r>
      <w:r w:rsidRPr="006156EA">
        <w:rPr>
          <w:rFonts w:eastAsia="Calibri"/>
          <w:sz w:val="24"/>
          <w:szCs w:val="24"/>
        </w:rPr>
        <w:t>l</w:t>
      </w:r>
      <w:r w:rsidRPr="006156EA">
        <w:rPr>
          <w:rFonts w:eastAsia="Calibri"/>
          <w:spacing w:val="1"/>
          <w:sz w:val="24"/>
          <w:szCs w:val="24"/>
        </w:rPr>
        <w:t xml:space="preserve"> </w:t>
      </w:r>
      <w:r w:rsidRPr="006156EA">
        <w:rPr>
          <w:rFonts w:eastAsia="Calibri"/>
          <w:sz w:val="24"/>
          <w:szCs w:val="24"/>
        </w:rPr>
        <w:t>sam</w:t>
      </w:r>
      <w:r w:rsidRPr="006156EA">
        <w:rPr>
          <w:rFonts w:eastAsia="Calibri"/>
          <w:spacing w:val="-1"/>
          <w:sz w:val="24"/>
          <w:szCs w:val="24"/>
        </w:rPr>
        <w:t>p</w:t>
      </w:r>
      <w:r w:rsidRPr="006156EA">
        <w:rPr>
          <w:rFonts w:eastAsia="Calibri"/>
          <w:sz w:val="24"/>
          <w:szCs w:val="24"/>
        </w:rPr>
        <w:t xml:space="preserve">ai </w:t>
      </w:r>
      <w:r w:rsidRPr="006156EA">
        <w:rPr>
          <w:rFonts w:eastAsia="Calibri"/>
          <w:spacing w:val="1"/>
          <w:sz w:val="24"/>
          <w:szCs w:val="24"/>
        </w:rPr>
        <w:t>d</w:t>
      </w:r>
      <w:r w:rsidRPr="006156EA">
        <w:rPr>
          <w:rFonts w:eastAsia="Calibri"/>
          <w:sz w:val="24"/>
          <w:szCs w:val="24"/>
        </w:rPr>
        <w:t>e</w:t>
      </w:r>
      <w:r w:rsidRPr="006156EA">
        <w:rPr>
          <w:rFonts w:eastAsia="Calibri"/>
          <w:spacing w:val="1"/>
          <w:sz w:val="24"/>
          <w:szCs w:val="24"/>
        </w:rPr>
        <w:t>n</w:t>
      </w:r>
      <w:r w:rsidRPr="006156EA">
        <w:rPr>
          <w:rFonts w:eastAsia="Calibri"/>
          <w:sz w:val="24"/>
          <w:szCs w:val="24"/>
        </w:rPr>
        <w:t>g</w:t>
      </w:r>
      <w:r w:rsidRPr="006156EA">
        <w:rPr>
          <w:rFonts w:eastAsia="Calibri"/>
          <w:spacing w:val="-2"/>
          <w:sz w:val="24"/>
          <w:szCs w:val="24"/>
        </w:rPr>
        <w:t>a</w:t>
      </w:r>
      <w:r w:rsidRPr="006156EA">
        <w:rPr>
          <w:rFonts w:eastAsia="Calibri"/>
          <w:sz w:val="24"/>
          <w:szCs w:val="24"/>
        </w:rPr>
        <w:t>n</w:t>
      </w:r>
      <w:r w:rsidRPr="006156EA">
        <w:rPr>
          <w:rFonts w:eastAsia="Calibri"/>
          <w:spacing w:val="2"/>
          <w:sz w:val="24"/>
          <w:szCs w:val="24"/>
        </w:rPr>
        <w:t xml:space="preserve"> </w:t>
      </w:r>
      <w:r w:rsidRPr="006156EA">
        <w:rPr>
          <w:rFonts w:eastAsia="Calibri"/>
          <w:sz w:val="24"/>
          <w:szCs w:val="24"/>
        </w:rPr>
        <w:t>m</w:t>
      </w:r>
      <w:r w:rsidRPr="006156EA">
        <w:rPr>
          <w:rFonts w:eastAsia="Calibri"/>
          <w:spacing w:val="-2"/>
          <w:sz w:val="24"/>
          <w:szCs w:val="24"/>
        </w:rPr>
        <w:t>e</w:t>
      </w:r>
      <w:r w:rsidRPr="006156EA">
        <w:rPr>
          <w:rFonts w:eastAsia="Calibri"/>
          <w:spacing w:val="1"/>
          <w:sz w:val="24"/>
          <w:szCs w:val="24"/>
        </w:rPr>
        <w:t>t</w:t>
      </w:r>
      <w:r w:rsidRPr="006156EA">
        <w:rPr>
          <w:rFonts w:eastAsia="Calibri"/>
          <w:sz w:val="24"/>
          <w:szCs w:val="24"/>
        </w:rPr>
        <w:t>a</w:t>
      </w:r>
      <w:r w:rsidRPr="006156EA">
        <w:rPr>
          <w:rFonts w:eastAsia="Calibri"/>
          <w:spacing w:val="-1"/>
          <w:sz w:val="24"/>
          <w:szCs w:val="24"/>
        </w:rPr>
        <w:t>k</w:t>
      </w:r>
      <w:r w:rsidRPr="006156EA">
        <w:rPr>
          <w:rFonts w:eastAsia="Calibri"/>
          <w:sz w:val="24"/>
          <w:szCs w:val="24"/>
        </w:rPr>
        <w:t>og</w:t>
      </w:r>
      <w:r w:rsidRPr="006156EA">
        <w:rPr>
          <w:rFonts w:eastAsia="Calibri"/>
          <w:spacing w:val="1"/>
          <w:sz w:val="24"/>
          <w:szCs w:val="24"/>
        </w:rPr>
        <w:t>n</w:t>
      </w:r>
      <w:r w:rsidRPr="006156EA">
        <w:rPr>
          <w:rFonts w:eastAsia="Calibri"/>
          <w:spacing w:val="-2"/>
          <w:sz w:val="24"/>
          <w:szCs w:val="24"/>
        </w:rPr>
        <w:t>i</w:t>
      </w:r>
      <w:r w:rsidRPr="006156EA">
        <w:rPr>
          <w:rFonts w:eastAsia="Calibri"/>
          <w:spacing w:val="1"/>
          <w:sz w:val="24"/>
          <w:szCs w:val="24"/>
        </w:rPr>
        <w:t>t</w:t>
      </w:r>
      <w:r w:rsidRPr="006156EA">
        <w:rPr>
          <w:rFonts w:eastAsia="Calibri"/>
          <w:sz w:val="24"/>
          <w:szCs w:val="24"/>
        </w:rPr>
        <w:t>i</w:t>
      </w:r>
      <w:r w:rsidRPr="006156EA">
        <w:rPr>
          <w:rFonts w:eastAsia="Calibri"/>
          <w:spacing w:val="1"/>
          <w:sz w:val="24"/>
          <w:szCs w:val="24"/>
        </w:rPr>
        <w:t>f</w:t>
      </w:r>
      <w:r w:rsidRPr="006156EA">
        <w:rPr>
          <w:rFonts w:eastAsia="Calibri"/>
          <w:sz w:val="24"/>
          <w:szCs w:val="24"/>
        </w:rPr>
        <w:t>.</w:t>
      </w:r>
    </w:p>
    <w:p w:rsidR="00AD3226" w:rsidRPr="006156EA" w:rsidRDefault="00A85A91" w:rsidP="006156EA">
      <w:pPr>
        <w:spacing w:before="120" w:after="120"/>
        <w:ind w:left="284" w:hanging="284"/>
        <w:rPr>
          <w:rFonts w:eastAsia="Calibri"/>
          <w:sz w:val="24"/>
          <w:szCs w:val="24"/>
        </w:rPr>
      </w:pPr>
      <w:r w:rsidRPr="006156EA">
        <w:rPr>
          <w:rFonts w:eastAsia="Calibri"/>
          <w:spacing w:val="1"/>
          <w:sz w:val="24"/>
          <w:szCs w:val="24"/>
        </w:rPr>
        <w:t>2</w:t>
      </w:r>
      <w:r w:rsidRPr="006156EA">
        <w:rPr>
          <w:rFonts w:eastAsia="Calibri"/>
          <w:sz w:val="24"/>
          <w:szCs w:val="24"/>
        </w:rPr>
        <w:t>.</w:t>
      </w:r>
      <w:r w:rsidR="00FE2977" w:rsidRPr="006156EA">
        <w:rPr>
          <w:rFonts w:eastAsia="Calibri"/>
          <w:sz w:val="24"/>
          <w:szCs w:val="24"/>
        </w:rPr>
        <w:tab/>
      </w:r>
      <w:r w:rsidRPr="006156EA">
        <w:rPr>
          <w:rFonts w:eastAsia="Calibri"/>
          <w:sz w:val="24"/>
          <w:szCs w:val="24"/>
        </w:rPr>
        <w:t>G</w:t>
      </w:r>
      <w:r w:rsidRPr="006156EA">
        <w:rPr>
          <w:rFonts w:eastAsia="Calibri"/>
          <w:spacing w:val="1"/>
          <w:sz w:val="24"/>
          <w:szCs w:val="24"/>
        </w:rPr>
        <w:t>u</w:t>
      </w:r>
      <w:r w:rsidRPr="006156EA">
        <w:rPr>
          <w:rFonts w:eastAsia="Calibri"/>
          <w:sz w:val="24"/>
          <w:szCs w:val="24"/>
        </w:rPr>
        <w:t>ru</w:t>
      </w:r>
      <w:r w:rsidRPr="006156EA">
        <w:rPr>
          <w:rFonts w:eastAsia="Calibri"/>
          <w:spacing w:val="2"/>
          <w:sz w:val="24"/>
          <w:szCs w:val="24"/>
        </w:rPr>
        <w:t xml:space="preserve"> </w:t>
      </w:r>
      <w:r w:rsidRPr="006156EA">
        <w:rPr>
          <w:rFonts w:eastAsia="Calibri"/>
          <w:spacing w:val="-2"/>
          <w:sz w:val="24"/>
          <w:szCs w:val="24"/>
        </w:rPr>
        <w:t>m</w:t>
      </w:r>
      <w:r w:rsidRPr="006156EA">
        <w:rPr>
          <w:rFonts w:eastAsia="Calibri"/>
          <w:sz w:val="24"/>
          <w:szCs w:val="24"/>
        </w:rPr>
        <w:t>emiliki</w:t>
      </w:r>
      <w:r w:rsidRPr="006156EA">
        <w:rPr>
          <w:rFonts w:eastAsia="Calibri"/>
          <w:spacing w:val="1"/>
          <w:sz w:val="24"/>
          <w:szCs w:val="24"/>
        </w:rPr>
        <w:t xml:space="preserve"> </w:t>
      </w:r>
      <w:r w:rsidRPr="006156EA">
        <w:rPr>
          <w:rFonts w:eastAsia="Calibri"/>
          <w:spacing w:val="-1"/>
          <w:sz w:val="24"/>
          <w:szCs w:val="24"/>
        </w:rPr>
        <w:t>k</w:t>
      </w:r>
      <w:r w:rsidRPr="006156EA">
        <w:rPr>
          <w:rFonts w:eastAsia="Calibri"/>
          <w:sz w:val="24"/>
          <w:szCs w:val="24"/>
        </w:rPr>
        <w:t>el</w:t>
      </w:r>
      <w:r w:rsidRPr="006156EA">
        <w:rPr>
          <w:rFonts w:eastAsia="Calibri"/>
          <w:spacing w:val="1"/>
          <w:sz w:val="24"/>
          <w:szCs w:val="24"/>
        </w:rPr>
        <w:t>e</w:t>
      </w:r>
      <w:r w:rsidRPr="006156EA">
        <w:rPr>
          <w:rFonts w:eastAsia="Calibri"/>
          <w:spacing w:val="-2"/>
          <w:sz w:val="24"/>
          <w:szCs w:val="24"/>
        </w:rPr>
        <w:t>l</w:t>
      </w:r>
      <w:r w:rsidRPr="006156EA">
        <w:rPr>
          <w:rFonts w:eastAsia="Calibri"/>
          <w:spacing w:val="1"/>
          <w:sz w:val="24"/>
          <w:szCs w:val="24"/>
        </w:rPr>
        <w:t>u</w:t>
      </w:r>
      <w:r w:rsidRPr="006156EA">
        <w:rPr>
          <w:rFonts w:eastAsia="Calibri"/>
          <w:sz w:val="24"/>
          <w:szCs w:val="24"/>
        </w:rPr>
        <w:t>asa</w:t>
      </w:r>
      <w:r w:rsidRPr="006156EA">
        <w:rPr>
          <w:rFonts w:eastAsia="Calibri"/>
          <w:spacing w:val="-2"/>
          <w:sz w:val="24"/>
          <w:szCs w:val="24"/>
        </w:rPr>
        <w:t>a</w:t>
      </w:r>
      <w:r w:rsidRPr="006156EA">
        <w:rPr>
          <w:rFonts w:eastAsia="Calibri"/>
          <w:sz w:val="24"/>
          <w:szCs w:val="24"/>
        </w:rPr>
        <w:t>n</w:t>
      </w:r>
      <w:r w:rsidRPr="006156EA">
        <w:rPr>
          <w:rFonts w:eastAsia="Calibri"/>
          <w:spacing w:val="2"/>
          <w:sz w:val="24"/>
          <w:szCs w:val="24"/>
        </w:rPr>
        <w:t xml:space="preserve"> </w:t>
      </w:r>
      <w:r w:rsidRPr="006156EA">
        <w:rPr>
          <w:rFonts w:eastAsia="Calibri"/>
          <w:spacing w:val="-1"/>
          <w:sz w:val="24"/>
          <w:szCs w:val="24"/>
        </w:rPr>
        <w:t>u</w:t>
      </w:r>
      <w:r w:rsidRPr="006156EA">
        <w:rPr>
          <w:rFonts w:eastAsia="Calibri"/>
          <w:spacing w:val="1"/>
          <w:sz w:val="24"/>
          <w:szCs w:val="24"/>
        </w:rPr>
        <w:t>n</w:t>
      </w:r>
      <w:r w:rsidRPr="006156EA">
        <w:rPr>
          <w:rFonts w:eastAsia="Calibri"/>
          <w:spacing w:val="-1"/>
          <w:sz w:val="24"/>
          <w:szCs w:val="24"/>
        </w:rPr>
        <w:t>t</w:t>
      </w:r>
      <w:r w:rsidRPr="006156EA">
        <w:rPr>
          <w:rFonts w:eastAsia="Calibri"/>
          <w:spacing w:val="1"/>
          <w:sz w:val="24"/>
          <w:szCs w:val="24"/>
        </w:rPr>
        <w:t>u</w:t>
      </w:r>
      <w:r w:rsidRPr="006156EA">
        <w:rPr>
          <w:rFonts w:eastAsia="Calibri"/>
          <w:sz w:val="24"/>
          <w:szCs w:val="24"/>
        </w:rPr>
        <w:t>k me</w:t>
      </w:r>
      <w:r w:rsidRPr="006156EA">
        <w:rPr>
          <w:rFonts w:eastAsia="Calibri"/>
          <w:spacing w:val="2"/>
          <w:sz w:val="24"/>
          <w:szCs w:val="24"/>
        </w:rPr>
        <w:t>n</w:t>
      </w:r>
      <w:r w:rsidRPr="006156EA">
        <w:rPr>
          <w:rFonts w:eastAsia="Calibri"/>
          <w:spacing w:val="-3"/>
          <w:sz w:val="24"/>
          <w:szCs w:val="24"/>
        </w:rPr>
        <w:t>y</w:t>
      </w:r>
      <w:r w:rsidRPr="006156EA">
        <w:rPr>
          <w:rFonts w:eastAsia="Calibri"/>
          <w:spacing w:val="1"/>
          <w:sz w:val="24"/>
          <w:szCs w:val="24"/>
        </w:rPr>
        <w:t>u</w:t>
      </w:r>
      <w:r w:rsidRPr="006156EA">
        <w:rPr>
          <w:rFonts w:eastAsia="Calibri"/>
          <w:sz w:val="24"/>
          <w:szCs w:val="24"/>
        </w:rPr>
        <w:t>s</w:t>
      </w:r>
      <w:r w:rsidRPr="006156EA">
        <w:rPr>
          <w:rFonts w:eastAsia="Calibri"/>
          <w:spacing w:val="1"/>
          <w:sz w:val="24"/>
          <w:szCs w:val="24"/>
        </w:rPr>
        <w:t>u</w:t>
      </w:r>
      <w:r w:rsidRPr="006156EA">
        <w:rPr>
          <w:rFonts w:eastAsia="Calibri"/>
          <w:sz w:val="24"/>
          <w:szCs w:val="24"/>
        </w:rPr>
        <w:t>n</w:t>
      </w:r>
      <w:r w:rsidRPr="006156EA">
        <w:rPr>
          <w:rFonts w:eastAsia="Calibri"/>
          <w:spacing w:val="-1"/>
          <w:sz w:val="24"/>
          <w:szCs w:val="24"/>
        </w:rPr>
        <w:t xml:space="preserve"> </w:t>
      </w:r>
      <w:r w:rsidRPr="006156EA">
        <w:rPr>
          <w:rFonts w:eastAsia="Calibri"/>
          <w:sz w:val="24"/>
          <w:szCs w:val="24"/>
        </w:rPr>
        <w:t>al</w:t>
      </w:r>
      <w:r w:rsidRPr="006156EA">
        <w:rPr>
          <w:rFonts w:eastAsia="Calibri"/>
          <w:spacing w:val="-1"/>
          <w:sz w:val="24"/>
          <w:szCs w:val="24"/>
        </w:rPr>
        <w:t>u</w:t>
      </w:r>
      <w:r w:rsidRPr="006156EA">
        <w:rPr>
          <w:rFonts w:eastAsia="Calibri"/>
          <w:sz w:val="24"/>
          <w:szCs w:val="24"/>
        </w:rPr>
        <w:t>r</w:t>
      </w:r>
      <w:r w:rsidRPr="006156EA">
        <w:rPr>
          <w:rFonts w:eastAsia="Calibri"/>
          <w:spacing w:val="1"/>
          <w:sz w:val="24"/>
          <w:szCs w:val="24"/>
        </w:rPr>
        <w:t xml:space="preserve"> </w:t>
      </w:r>
      <w:r w:rsidRPr="006156EA">
        <w:rPr>
          <w:rFonts w:eastAsia="Calibri"/>
          <w:spacing w:val="-1"/>
          <w:sz w:val="24"/>
          <w:szCs w:val="24"/>
        </w:rPr>
        <w:t>t</w:t>
      </w:r>
      <w:r w:rsidRPr="006156EA">
        <w:rPr>
          <w:rFonts w:eastAsia="Calibri"/>
          <w:spacing w:val="1"/>
          <w:sz w:val="24"/>
          <w:szCs w:val="24"/>
        </w:rPr>
        <w:t>u</w:t>
      </w:r>
      <w:r w:rsidRPr="006156EA">
        <w:rPr>
          <w:rFonts w:eastAsia="Calibri"/>
          <w:sz w:val="24"/>
          <w:szCs w:val="24"/>
        </w:rPr>
        <w:t>j</w:t>
      </w:r>
      <w:r w:rsidRPr="006156EA">
        <w:rPr>
          <w:rFonts w:eastAsia="Calibri"/>
          <w:spacing w:val="1"/>
          <w:sz w:val="24"/>
          <w:szCs w:val="24"/>
        </w:rPr>
        <w:t>u</w:t>
      </w:r>
      <w:r w:rsidRPr="006156EA">
        <w:rPr>
          <w:rFonts w:eastAsia="Calibri"/>
          <w:spacing w:val="-2"/>
          <w:sz w:val="24"/>
          <w:szCs w:val="24"/>
        </w:rPr>
        <w:t>a</w:t>
      </w:r>
      <w:r w:rsidRPr="006156EA">
        <w:rPr>
          <w:rFonts w:eastAsia="Calibri"/>
          <w:sz w:val="24"/>
          <w:szCs w:val="24"/>
        </w:rPr>
        <w:t>n</w:t>
      </w:r>
      <w:r w:rsidRPr="006156EA">
        <w:rPr>
          <w:rFonts w:eastAsia="Calibri"/>
          <w:spacing w:val="2"/>
          <w:sz w:val="24"/>
          <w:szCs w:val="24"/>
        </w:rPr>
        <w:t xml:space="preserve"> </w:t>
      </w:r>
      <w:r w:rsidRPr="006156EA">
        <w:rPr>
          <w:rFonts w:eastAsia="Calibri"/>
          <w:spacing w:val="-1"/>
          <w:sz w:val="24"/>
          <w:szCs w:val="24"/>
        </w:rPr>
        <w:t>p</w:t>
      </w:r>
      <w:r w:rsidRPr="006156EA">
        <w:rPr>
          <w:rFonts w:eastAsia="Calibri"/>
          <w:sz w:val="24"/>
          <w:szCs w:val="24"/>
        </w:rPr>
        <w:t>em</w:t>
      </w:r>
      <w:r w:rsidRPr="006156EA">
        <w:rPr>
          <w:rFonts w:eastAsia="Calibri"/>
          <w:spacing w:val="2"/>
          <w:sz w:val="24"/>
          <w:szCs w:val="24"/>
        </w:rPr>
        <w:t>b</w:t>
      </w:r>
      <w:r w:rsidRPr="006156EA">
        <w:rPr>
          <w:rFonts w:eastAsia="Calibri"/>
          <w:sz w:val="24"/>
          <w:szCs w:val="24"/>
        </w:rPr>
        <w:t>e</w:t>
      </w:r>
      <w:r w:rsidRPr="006156EA">
        <w:rPr>
          <w:rFonts w:eastAsia="Calibri"/>
          <w:spacing w:val="-2"/>
          <w:sz w:val="24"/>
          <w:szCs w:val="24"/>
        </w:rPr>
        <w:t>l</w:t>
      </w:r>
      <w:r w:rsidRPr="006156EA">
        <w:rPr>
          <w:rFonts w:eastAsia="Calibri"/>
          <w:sz w:val="24"/>
          <w:szCs w:val="24"/>
        </w:rPr>
        <w:t>aja</w:t>
      </w:r>
      <w:r w:rsidRPr="006156EA">
        <w:rPr>
          <w:rFonts w:eastAsia="Calibri"/>
          <w:spacing w:val="1"/>
          <w:sz w:val="24"/>
          <w:szCs w:val="24"/>
        </w:rPr>
        <w:t>r</w:t>
      </w:r>
      <w:r w:rsidRPr="006156EA">
        <w:rPr>
          <w:rFonts w:eastAsia="Calibri"/>
          <w:sz w:val="24"/>
          <w:szCs w:val="24"/>
        </w:rPr>
        <w:t xml:space="preserve">an </w:t>
      </w:r>
      <w:r w:rsidRPr="006156EA">
        <w:rPr>
          <w:rFonts w:eastAsia="Calibri"/>
          <w:spacing w:val="-1"/>
          <w:sz w:val="24"/>
          <w:szCs w:val="24"/>
        </w:rPr>
        <w:t>b</w:t>
      </w:r>
      <w:r w:rsidRPr="006156EA">
        <w:rPr>
          <w:rFonts w:eastAsia="Calibri"/>
          <w:sz w:val="24"/>
          <w:szCs w:val="24"/>
        </w:rPr>
        <w:t>e</w:t>
      </w:r>
      <w:r w:rsidRPr="006156EA">
        <w:rPr>
          <w:rFonts w:eastAsia="Calibri"/>
          <w:spacing w:val="-1"/>
          <w:sz w:val="24"/>
          <w:szCs w:val="24"/>
        </w:rPr>
        <w:t>r</w:t>
      </w:r>
      <w:r w:rsidRPr="006156EA">
        <w:rPr>
          <w:rFonts w:eastAsia="Calibri"/>
          <w:spacing w:val="1"/>
          <w:sz w:val="24"/>
          <w:szCs w:val="24"/>
        </w:rPr>
        <w:t>d</w:t>
      </w:r>
      <w:r w:rsidRPr="006156EA">
        <w:rPr>
          <w:rFonts w:eastAsia="Calibri"/>
          <w:sz w:val="24"/>
          <w:szCs w:val="24"/>
        </w:rPr>
        <w:t>asarkan</w:t>
      </w:r>
      <w:r w:rsidRPr="006156EA">
        <w:rPr>
          <w:rFonts w:eastAsia="Calibri"/>
          <w:spacing w:val="1"/>
          <w:sz w:val="24"/>
          <w:szCs w:val="24"/>
        </w:rPr>
        <w:t xml:space="preserve"> </w:t>
      </w:r>
      <w:r w:rsidRPr="006156EA">
        <w:rPr>
          <w:rFonts w:eastAsia="Calibri"/>
          <w:sz w:val="24"/>
          <w:szCs w:val="24"/>
        </w:rPr>
        <w:t>vi</w:t>
      </w:r>
      <w:r w:rsidRPr="006156EA">
        <w:rPr>
          <w:rFonts w:eastAsia="Calibri"/>
          <w:spacing w:val="-1"/>
          <w:sz w:val="24"/>
          <w:szCs w:val="24"/>
        </w:rPr>
        <w:t>s</w:t>
      </w:r>
      <w:r w:rsidRPr="006156EA">
        <w:rPr>
          <w:rFonts w:eastAsia="Calibri"/>
          <w:sz w:val="24"/>
          <w:szCs w:val="24"/>
        </w:rPr>
        <w:t>i</w:t>
      </w:r>
      <w:r w:rsidRPr="006156EA">
        <w:rPr>
          <w:rFonts w:eastAsia="Calibri"/>
          <w:spacing w:val="1"/>
          <w:sz w:val="24"/>
          <w:szCs w:val="24"/>
        </w:rPr>
        <w:t xml:space="preserve"> </w:t>
      </w:r>
      <w:r w:rsidRPr="006156EA">
        <w:rPr>
          <w:rFonts w:eastAsia="Calibri"/>
          <w:spacing w:val="-2"/>
          <w:sz w:val="24"/>
          <w:szCs w:val="24"/>
        </w:rPr>
        <w:t>a</w:t>
      </w:r>
      <w:r w:rsidRPr="006156EA">
        <w:rPr>
          <w:rFonts w:eastAsia="Calibri"/>
          <w:spacing w:val="1"/>
          <w:sz w:val="24"/>
          <w:szCs w:val="24"/>
        </w:rPr>
        <w:t>t</w:t>
      </w:r>
      <w:r w:rsidRPr="006156EA">
        <w:rPr>
          <w:rFonts w:eastAsia="Calibri"/>
          <w:spacing w:val="-2"/>
          <w:sz w:val="24"/>
          <w:szCs w:val="24"/>
        </w:rPr>
        <w:t>a</w:t>
      </w:r>
      <w:r w:rsidRPr="006156EA">
        <w:rPr>
          <w:rFonts w:eastAsia="Calibri"/>
          <w:sz w:val="24"/>
          <w:szCs w:val="24"/>
        </w:rPr>
        <w:t>u</w:t>
      </w:r>
      <w:r w:rsidRPr="006156EA">
        <w:rPr>
          <w:rFonts w:eastAsia="Calibri"/>
          <w:spacing w:val="2"/>
          <w:sz w:val="24"/>
          <w:szCs w:val="24"/>
        </w:rPr>
        <w:t xml:space="preserve"> </w:t>
      </w:r>
      <w:r w:rsidRPr="006156EA">
        <w:rPr>
          <w:rFonts w:eastAsia="Calibri"/>
          <w:spacing w:val="-1"/>
          <w:sz w:val="24"/>
          <w:szCs w:val="24"/>
        </w:rPr>
        <w:t>k</w:t>
      </w:r>
      <w:r w:rsidRPr="006156EA">
        <w:rPr>
          <w:rFonts w:eastAsia="Calibri"/>
          <w:spacing w:val="9"/>
          <w:sz w:val="24"/>
          <w:szCs w:val="24"/>
        </w:rPr>
        <w:t>e</w:t>
      </w:r>
      <w:r w:rsidRPr="006156EA">
        <w:rPr>
          <w:rFonts w:eastAsia="Calibri"/>
          <w:spacing w:val="-1"/>
          <w:sz w:val="24"/>
          <w:szCs w:val="24"/>
        </w:rPr>
        <w:t>k</w:t>
      </w:r>
      <w:r w:rsidRPr="006156EA">
        <w:rPr>
          <w:rFonts w:eastAsia="Calibri"/>
          <w:spacing w:val="1"/>
          <w:sz w:val="24"/>
          <w:szCs w:val="24"/>
        </w:rPr>
        <w:t>h</w:t>
      </w:r>
      <w:r w:rsidRPr="006156EA">
        <w:rPr>
          <w:rFonts w:eastAsia="Calibri"/>
          <w:spacing w:val="-2"/>
          <w:sz w:val="24"/>
          <w:szCs w:val="24"/>
        </w:rPr>
        <w:t>a</w:t>
      </w:r>
      <w:r w:rsidRPr="006156EA">
        <w:rPr>
          <w:rFonts w:eastAsia="Calibri"/>
          <w:sz w:val="24"/>
          <w:szCs w:val="24"/>
        </w:rPr>
        <w:t>san</w:t>
      </w:r>
      <w:r w:rsidRPr="006156EA">
        <w:rPr>
          <w:rFonts w:eastAsia="Calibri"/>
          <w:spacing w:val="2"/>
          <w:sz w:val="24"/>
          <w:szCs w:val="24"/>
        </w:rPr>
        <w:t xml:space="preserve"> </w:t>
      </w:r>
      <w:r w:rsidRPr="006156EA">
        <w:rPr>
          <w:rFonts w:eastAsia="Calibri"/>
          <w:sz w:val="24"/>
          <w:szCs w:val="24"/>
        </w:rPr>
        <w:t>ma</w:t>
      </w:r>
      <w:r w:rsidRPr="006156EA">
        <w:rPr>
          <w:rFonts w:eastAsia="Calibri"/>
          <w:spacing w:val="-1"/>
          <w:sz w:val="24"/>
          <w:szCs w:val="24"/>
        </w:rPr>
        <w:t>d</w:t>
      </w:r>
      <w:r w:rsidRPr="006156EA">
        <w:rPr>
          <w:rFonts w:eastAsia="Calibri"/>
          <w:sz w:val="24"/>
          <w:szCs w:val="24"/>
        </w:rPr>
        <w:t>rasa</w:t>
      </w:r>
      <w:r w:rsidRPr="006156EA">
        <w:rPr>
          <w:rFonts w:eastAsia="Calibri"/>
          <w:spacing w:val="1"/>
          <w:sz w:val="24"/>
          <w:szCs w:val="24"/>
        </w:rPr>
        <w:t>h</w:t>
      </w:r>
      <w:r w:rsidRPr="006156EA">
        <w:rPr>
          <w:rFonts w:eastAsia="Calibri"/>
          <w:sz w:val="24"/>
          <w:szCs w:val="24"/>
        </w:rPr>
        <w:t>,</w:t>
      </w:r>
      <w:r w:rsidRPr="006156EA">
        <w:rPr>
          <w:rFonts w:eastAsia="Calibri"/>
          <w:spacing w:val="-2"/>
          <w:sz w:val="24"/>
          <w:szCs w:val="24"/>
        </w:rPr>
        <w:t xml:space="preserve"> </w:t>
      </w:r>
      <w:r w:rsidRPr="006156EA">
        <w:rPr>
          <w:rFonts w:eastAsia="Calibri"/>
          <w:spacing w:val="1"/>
          <w:sz w:val="24"/>
          <w:szCs w:val="24"/>
        </w:rPr>
        <w:t>h</w:t>
      </w:r>
      <w:r w:rsidRPr="006156EA">
        <w:rPr>
          <w:rFonts w:eastAsia="Calibri"/>
          <w:sz w:val="24"/>
          <w:szCs w:val="24"/>
        </w:rPr>
        <w:t>ira</w:t>
      </w:r>
      <w:r w:rsidRPr="006156EA">
        <w:rPr>
          <w:rFonts w:eastAsia="Calibri"/>
          <w:spacing w:val="1"/>
          <w:sz w:val="24"/>
          <w:szCs w:val="24"/>
        </w:rPr>
        <w:t>r</w:t>
      </w:r>
      <w:r w:rsidRPr="006156EA">
        <w:rPr>
          <w:rFonts w:eastAsia="Calibri"/>
          <w:spacing w:val="-1"/>
          <w:sz w:val="24"/>
          <w:szCs w:val="24"/>
        </w:rPr>
        <w:t>k</w:t>
      </w:r>
      <w:r w:rsidRPr="006156EA">
        <w:rPr>
          <w:rFonts w:eastAsia="Calibri"/>
          <w:sz w:val="24"/>
          <w:szCs w:val="24"/>
        </w:rPr>
        <w:t>i</w:t>
      </w:r>
      <w:r w:rsidRPr="006156EA">
        <w:rPr>
          <w:rFonts w:eastAsia="Calibri"/>
          <w:spacing w:val="1"/>
          <w:sz w:val="24"/>
          <w:szCs w:val="24"/>
        </w:rPr>
        <w:t xml:space="preserve"> </w:t>
      </w:r>
      <w:r w:rsidRPr="006156EA">
        <w:rPr>
          <w:rFonts w:eastAsia="Calibri"/>
          <w:spacing w:val="-1"/>
          <w:sz w:val="24"/>
          <w:szCs w:val="24"/>
        </w:rPr>
        <w:t>k</w:t>
      </w:r>
      <w:r w:rsidRPr="006156EA">
        <w:rPr>
          <w:rFonts w:eastAsia="Calibri"/>
          <w:sz w:val="24"/>
          <w:szCs w:val="24"/>
        </w:rPr>
        <w:t>e</w:t>
      </w:r>
      <w:r w:rsidRPr="006156EA">
        <w:rPr>
          <w:rFonts w:eastAsia="Calibri"/>
          <w:spacing w:val="-2"/>
          <w:sz w:val="24"/>
          <w:szCs w:val="24"/>
        </w:rPr>
        <w:t>i</w:t>
      </w:r>
      <w:r w:rsidRPr="006156EA">
        <w:rPr>
          <w:rFonts w:eastAsia="Calibri"/>
          <w:sz w:val="24"/>
          <w:szCs w:val="24"/>
        </w:rPr>
        <w:t>lm</w:t>
      </w:r>
      <w:r w:rsidRPr="006156EA">
        <w:rPr>
          <w:rFonts w:eastAsia="Calibri"/>
          <w:spacing w:val="1"/>
          <w:sz w:val="24"/>
          <w:szCs w:val="24"/>
        </w:rPr>
        <w:t>u</w:t>
      </w:r>
      <w:r w:rsidRPr="006156EA">
        <w:rPr>
          <w:rFonts w:eastAsia="Calibri"/>
          <w:sz w:val="24"/>
          <w:szCs w:val="24"/>
        </w:rPr>
        <w:t xml:space="preserve">an </w:t>
      </w:r>
      <w:r w:rsidRPr="006156EA">
        <w:rPr>
          <w:rFonts w:eastAsia="Calibri"/>
          <w:spacing w:val="1"/>
          <w:sz w:val="24"/>
          <w:szCs w:val="24"/>
        </w:rPr>
        <w:t>d</w:t>
      </w:r>
      <w:r w:rsidRPr="006156EA">
        <w:rPr>
          <w:rFonts w:eastAsia="Calibri"/>
          <w:spacing w:val="-2"/>
          <w:sz w:val="24"/>
          <w:szCs w:val="24"/>
        </w:rPr>
        <w:t>a</w:t>
      </w:r>
      <w:r w:rsidRPr="006156EA">
        <w:rPr>
          <w:rFonts w:eastAsia="Calibri"/>
          <w:sz w:val="24"/>
          <w:szCs w:val="24"/>
        </w:rPr>
        <w:t>n</w:t>
      </w:r>
      <w:r w:rsidRPr="006156EA">
        <w:rPr>
          <w:rFonts w:eastAsia="Calibri"/>
          <w:spacing w:val="2"/>
          <w:sz w:val="24"/>
          <w:szCs w:val="24"/>
        </w:rPr>
        <w:t xml:space="preserve"> </w:t>
      </w:r>
      <w:r w:rsidRPr="006156EA">
        <w:rPr>
          <w:rFonts w:eastAsia="Calibri"/>
          <w:sz w:val="24"/>
          <w:szCs w:val="24"/>
        </w:rPr>
        <w:t>la</w:t>
      </w:r>
      <w:r w:rsidRPr="006156EA">
        <w:rPr>
          <w:rFonts w:eastAsia="Calibri"/>
          <w:spacing w:val="-2"/>
          <w:sz w:val="24"/>
          <w:szCs w:val="24"/>
        </w:rPr>
        <w:t>i</w:t>
      </w:r>
      <w:r w:rsidRPr="006156EA">
        <w:rPr>
          <w:rFonts w:eastAsia="Calibri"/>
          <w:spacing w:val="5"/>
          <w:sz w:val="24"/>
          <w:szCs w:val="24"/>
        </w:rPr>
        <w:t>n</w:t>
      </w:r>
      <w:r w:rsidRPr="006156EA">
        <w:rPr>
          <w:rFonts w:eastAsia="Calibri"/>
          <w:spacing w:val="1"/>
          <w:sz w:val="24"/>
          <w:szCs w:val="24"/>
        </w:rPr>
        <w:t>-</w:t>
      </w:r>
      <w:r w:rsidRPr="006156EA">
        <w:rPr>
          <w:rFonts w:eastAsia="Calibri"/>
          <w:sz w:val="24"/>
          <w:szCs w:val="24"/>
        </w:rPr>
        <w:t>la</w:t>
      </w:r>
      <w:r w:rsidRPr="006156EA">
        <w:rPr>
          <w:rFonts w:eastAsia="Calibri"/>
          <w:spacing w:val="-2"/>
          <w:sz w:val="24"/>
          <w:szCs w:val="24"/>
        </w:rPr>
        <w:t>i</w:t>
      </w:r>
      <w:r w:rsidRPr="006156EA">
        <w:rPr>
          <w:rFonts w:eastAsia="Calibri"/>
          <w:spacing w:val="1"/>
          <w:sz w:val="24"/>
          <w:szCs w:val="24"/>
        </w:rPr>
        <w:t>n</w:t>
      </w:r>
      <w:r w:rsidRPr="006156EA">
        <w:rPr>
          <w:rFonts w:eastAsia="Calibri"/>
          <w:sz w:val="24"/>
          <w:szCs w:val="24"/>
        </w:rPr>
        <w:t>.</w:t>
      </w:r>
    </w:p>
    <w:p w:rsidR="00AD3226" w:rsidRPr="006156EA" w:rsidRDefault="00A85A91" w:rsidP="006156EA">
      <w:pPr>
        <w:spacing w:before="120" w:after="120"/>
        <w:ind w:left="284" w:hanging="284"/>
        <w:rPr>
          <w:rFonts w:eastAsia="Calibri"/>
          <w:sz w:val="24"/>
          <w:szCs w:val="24"/>
        </w:rPr>
      </w:pPr>
      <w:r w:rsidRPr="006156EA">
        <w:rPr>
          <w:rFonts w:eastAsia="Calibri"/>
          <w:spacing w:val="1"/>
          <w:sz w:val="24"/>
          <w:szCs w:val="24"/>
        </w:rPr>
        <w:lastRenderedPageBreak/>
        <w:t>3</w:t>
      </w:r>
      <w:r w:rsidRPr="006156EA">
        <w:rPr>
          <w:rFonts w:eastAsia="Calibri"/>
          <w:sz w:val="24"/>
          <w:szCs w:val="24"/>
        </w:rPr>
        <w:t>.</w:t>
      </w:r>
      <w:r w:rsidR="00FE2977" w:rsidRPr="006156EA">
        <w:rPr>
          <w:rFonts w:eastAsia="Calibri"/>
          <w:sz w:val="24"/>
          <w:szCs w:val="24"/>
        </w:rPr>
        <w:tab/>
      </w:r>
      <w:r w:rsidRPr="006156EA">
        <w:rPr>
          <w:rFonts w:eastAsia="Calibri"/>
          <w:sz w:val="24"/>
          <w:szCs w:val="24"/>
        </w:rPr>
        <w:t>G</w:t>
      </w:r>
      <w:r w:rsidRPr="006156EA">
        <w:rPr>
          <w:rFonts w:eastAsia="Calibri"/>
          <w:spacing w:val="1"/>
          <w:sz w:val="24"/>
          <w:szCs w:val="24"/>
        </w:rPr>
        <w:t>u</w:t>
      </w:r>
      <w:r w:rsidRPr="006156EA">
        <w:rPr>
          <w:rFonts w:eastAsia="Calibri"/>
          <w:sz w:val="24"/>
          <w:szCs w:val="24"/>
        </w:rPr>
        <w:t>ru</w:t>
      </w:r>
      <w:r w:rsidRPr="006156EA">
        <w:rPr>
          <w:rFonts w:eastAsia="Calibri"/>
          <w:spacing w:val="2"/>
          <w:sz w:val="24"/>
          <w:szCs w:val="24"/>
        </w:rPr>
        <w:t xml:space="preserve"> </w:t>
      </w:r>
      <w:r w:rsidRPr="006156EA">
        <w:rPr>
          <w:rFonts w:eastAsia="Calibri"/>
          <w:spacing w:val="-2"/>
          <w:sz w:val="24"/>
          <w:szCs w:val="24"/>
        </w:rPr>
        <w:t>m</w:t>
      </w:r>
      <w:r w:rsidRPr="006156EA">
        <w:rPr>
          <w:rFonts w:eastAsia="Calibri"/>
          <w:sz w:val="24"/>
          <w:szCs w:val="24"/>
        </w:rPr>
        <w:t>emiliki</w:t>
      </w:r>
      <w:r w:rsidRPr="006156EA">
        <w:rPr>
          <w:rFonts w:eastAsia="Calibri"/>
          <w:spacing w:val="1"/>
          <w:sz w:val="24"/>
          <w:szCs w:val="24"/>
        </w:rPr>
        <w:t xml:space="preserve"> </w:t>
      </w:r>
      <w:r w:rsidRPr="006156EA">
        <w:rPr>
          <w:rFonts w:eastAsia="Calibri"/>
          <w:spacing w:val="-1"/>
          <w:sz w:val="24"/>
          <w:szCs w:val="24"/>
        </w:rPr>
        <w:t>k</w:t>
      </w:r>
      <w:r w:rsidRPr="006156EA">
        <w:rPr>
          <w:rFonts w:eastAsia="Calibri"/>
          <w:sz w:val="24"/>
          <w:szCs w:val="24"/>
        </w:rPr>
        <w:t>el</w:t>
      </w:r>
      <w:r w:rsidRPr="006156EA">
        <w:rPr>
          <w:rFonts w:eastAsia="Calibri"/>
          <w:spacing w:val="1"/>
          <w:sz w:val="24"/>
          <w:szCs w:val="24"/>
        </w:rPr>
        <w:t>e</w:t>
      </w:r>
      <w:r w:rsidRPr="006156EA">
        <w:rPr>
          <w:rFonts w:eastAsia="Calibri"/>
          <w:spacing w:val="-2"/>
          <w:sz w:val="24"/>
          <w:szCs w:val="24"/>
        </w:rPr>
        <w:t>l</w:t>
      </w:r>
      <w:r w:rsidRPr="006156EA">
        <w:rPr>
          <w:rFonts w:eastAsia="Calibri"/>
          <w:spacing w:val="2"/>
          <w:sz w:val="24"/>
          <w:szCs w:val="24"/>
        </w:rPr>
        <w:t>u</w:t>
      </w:r>
      <w:r w:rsidRPr="006156EA">
        <w:rPr>
          <w:rFonts w:eastAsia="Calibri"/>
          <w:sz w:val="24"/>
          <w:szCs w:val="24"/>
        </w:rPr>
        <w:t>asa</w:t>
      </w:r>
      <w:r w:rsidRPr="006156EA">
        <w:rPr>
          <w:rFonts w:eastAsia="Calibri"/>
          <w:spacing w:val="-2"/>
          <w:sz w:val="24"/>
          <w:szCs w:val="24"/>
        </w:rPr>
        <w:t>a</w:t>
      </w:r>
      <w:r w:rsidRPr="006156EA">
        <w:rPr>
          <w:rFonts w:eastAsia="Calibri"/>
          <w:sz w:val="24"/>
          <w:szCs w:val="24"/>
        </w:rPr>
        <w:t>n</w:t>
      </w:r>
      <w:r w:rsidRPr="006156EA">
        <w:rPr>
          <w:rFonts w:eastAsia="Calibri"/>
          <w:spacing w:val="2"/>
          <w:sz w:val="24"/>
          <w:szCs w:val="24"/>
        </w:rPr>
        <w:t xml:space="preserve"> </w:t>
      </w:r>
      <w:r w:rsidRPr="006156EA">
        <w:rPr>
          <w:rFonts w:eastAsia="Calibri"/>
          <w:spacing w:val="-1"/>
          <w:sz w:val="24"/>
          <w:szCs w:val="24"/>
        </w:rPr>
        <w:t>u</w:t>
      </w:r>
      <w:r w:rsidRPr="006156EA">
        <w:rPr>
          <w:rFonts w:eastAsia="Calibri"/>
          <w:spacing w:val="1"/>
          <w:sz w:val="24"/>
          <w:szCs w:val="24"/>
        </w:rPr>
        <w:t>n</w:t>
      </w:r>
      <w:r w:rsidRPr="006156EA">
        <w:rPr>
          <w:rFonts w:eastAsia="Calibri"/>
          <w:spacing w:val="-1"/>
          <w:sz w:val="24"/>
          <w:szCs w:val="24"/>
        </w:rPr>
        <w:t>t</w:t>
      </w:r>
      <w:r w:rsidRPr="006156EA">
        <w:rPr>
          <w:rFonts w:eastAsia="Calibri"/>
          <w:spacing w:val="1"/>
          <w:sz w:val="24"/>
          <w:szCs w:val="24"/>
        </w:rPr>
        <w:t>u</w:t>
      </w:r>
      <w:r w:rsidRPr="006156EA">
        <w:rPr>
          <w:rFonts w:eastAsia="Calibri"/>
          <w:sz w:val="24"/>
          <w:szCs w:val="24"/>
        </w:rPr>
        <w:t>k me</w:t>
      </w:r>
      <w:r w:rsidRPr="006156EA">
        <w:rPr>
          <w:rFonts w:eastAsia="Calibri"/>
          <w:spacing w:val="2"/>
          <w:sz w:val="24"/>
          <w:szCs w:val="24"/>
        </w:rPr>
        <w:t>n</w:t>
      </w:r>
      <w:r w:rsidRPr="006156EA">
        <w:rPr>
          <w:rFonts w:eastAsia="Calibri"/>
          <w:sz w:val="24"/>
          <w:szCs w:val="24"/>
        </w:rPr>
        <w:t>g</w:t>
      </w:r>
      <w:r w:rsidRPr="006156EA">
        <w:rPr>
          <w:rFonts w:eastAsia="Calibri"/>
          <w:spacing w:val="-2"/>
          <w:sz w:val="24"/>
          <w:szCs w:val="24"/>
        </w:rPr>
        <w:t>a</w:t>
      </w:r>
      <w:r w:rsidRPr="006156EA">
        <w:rPr>
          <w:rFonts w:eastAsia="Calibri"/>
          <w:spacing w:val="1"/>
          <w:sz w:val="24"/>
          <w:szCs w:val="24"/>
        </w:rPr>
        <w:t>t</w:t>
      </w:r>
      <w:r w:rsidRPr="006156EA">
        <w:rPr>
          <w:rFonts w:eastAsia="Calibri"/>
          <w:spacing w:val="-1"/>
          <w:sz w:val="24"/>
          <w:szCs w:val="24"/>
        </w:rPr>
        <w:t>u</w:t>
      </w:r>
      <w:r w:rsidRPr="006156EA">
        <w:rPr>
          <w:rFonts w:eastAsia="Calibri"/>
          <w:sz w:val="24"/>
          <w:szCs w:val="24"/>
        </w:rPr>
        <w:t>r</w:t>
      </w:r>
      <w:r w:rsidRPr="006156EA">
        <w:rPr>
          <w:rFonts w:eastAsia="Calibri"/>
          <w:spacing w:val="1"/>
          <w:sz w:val="24"/>
          <w:szCs w:val="24"/>
        </w:rPr>
        <w:t xml:space="preserve"> </w:t>
      </w:r>
      <w:r w:rsidRPr="006156EA">
        <w:rPr>
          <w:rFonts w:eastAsia="Calibri"/>
          <w:sz w:val="24"/>
          <w:szCs w:val="24"/>
        </w:rPr>
        <w:t>j</w:t>
      </w:r>
      <w:r w:rsidRPr="006156EA">
        <w:rPr>
          <w:rFonts w:eastAsia="Calibri"/>
          <w:spacing w:val="-1"/>
          <w:sz w:val="24"/>
          <w:szCs w:val="24"/>
        </w:rPr>
        <w:t>u</w:t>
      </w:r>
      <w:r w:rsidRPr="006156EA">
        <w:rPr>
          <w:rFonts w:eastAsia="Calibri"/>
          <w:sz w:val="24"/>
          <w:szCs w:val="24"/>
        </w:rPr>
        <w:t>ml</w:t>
      </w:r>
      <w:r w:rsidRPr="006156EA">
        <w:rPr>
          <w:rFonts w:eastAsia="Calibri"/>
          <w:spacing w:val="-2"/>
          <w:sz w:val="24"/>
          <w:szCs w:val="24"/>
        </w:rPr>
        <w:t>a</w:t>
      </w:r>
      <w:r w:rsidRPr="006156EA">
        <w:rPr>
          <w:rFonts w:eastAsia="Calibri"/>
          <w:sz w:val="24"/>
          <w:szCs w:val="24"/>
        </w:rPr>
        <w:t>h</w:t>
      </w:r>
      <w:r w:rsidRPr="006156EA">
        <w:rPr>
          <w:rFonts w:eastAsia="Calibri"/>
          <w:spacing w:val="2"/>
          <w:sz w:val="24"/>
          <w:szCs w:val="24"/>
        </w:rPr>
        <w:t xml:space="preserve"> </w:t>
      </w:r>
      <w:r w:rsidRPr="006156EA">
        <w:rPr>
          <w:rFonts w:eastAsia="Calibri"/>
          <w:sz w:val="24"/>
          <w:szCs w:val="24"/>
        </w:rPr>
        <w:t>JP</w:t>
      </w:r>
      <w:r w:rsidRPr="006156EA">
        <w:rPr>
          <w:rFonts w:eastAsia="Calibri"/>
          <w:spacing w:val="-1"/>
          <w:sz w:val="24"/>
          <w:szCs w:val="24"/>
        </w:rPr>
        <w:t xml:space="preserve"> </w:t>
      </w:r>
      <w:r w:rsidRPr="006156EA">
        <w:rPr>
          <w:rFonts w:eastAsia="Calibri"/>
          <w:spacing w:val="1"/>
          <w:sz w:val="24"/>
          <w:szCs w:val="24"/>
        </w:rPr>
        <w:t>b</w:t>
      </w:r>
      <w:r w:rsidRPr="006156EA">
        <w:rPr>
          <w:rFonts w:eastAsia="Calibri"/>
          <w:spacing w:val="-2"/>
          <w:sz w:val="24"/>
          <w:szCs w:val="24"/>
        </w:rPr>
        <w:t>e</w:t>
      </w:r>
      <w:r w:rsidRPr="006156EA">
        <w:rPr>
          <w:rFonts w:eastAsia="Calibri"/>
          <w:sz w:val="24"/>
          <w:szCs w:val="24"/>
        </w:rPr>
        <w:t>r</w:t>
      </w:r>
      <w:r w:rsidRPr="006156EA">
        <w:rPr>
          <w:rFonts w:eastAsia="Calibri"/>
          <w:spacing w:val="1"/>
          <w:sz w:val="24"/>
          <w:szCs w:val="24"/>
        </w:rPr>
        <w:t>d</w:t>
      </w:r>
      <w:r w:rsidRPr="006156EA">
        <w:rPr>
          <w:rFonts w:eastAsia="Calibri"/>
          <w:sz w:val="24"/>
          <w:szCs w:val="24"/>
        </w:rPr>
        <w:t>asarkan</w:t>
      </w:r>
      <w:r w:rsidRPr="006156EA">
        <w:rPr>
          <w:rFonts w:eastAsia="Calibri"/>
          <w:spacing w:val="-1"/>
          <w:sz w:val="24"/>
          <w:szCs w:val="24"/>
        </w:rPr>
        <w:t xml:space="preserve"> k</w:t>
      </w:r>
      <w:r w:rsidRPr="006156EA">
        <w:rPr>
          <w:rFonts w:eastAsia="Calibri"/>
          <w:sz w:val="24"/>
          <w:szCs w:val="24"/>
        </w:rPr>
        <w:t>o</w:t>
      </w:r>
      <w:r w:rsidRPr="006156EA">
        <w:rPr>
          <w:rFonts w:eastAsia="Calibri"/>
          <w:spacing w:val="1"/>
          <w:sz w:val="24"/>
          <w:szCs w:val="24"/>
        </w:rPr>
        <w:t>mp</w:t>
      </w:r>
      <w:r w:rsidRPr="006156EA">
        <w:rPr>
          <w:rFonts w:eastAsia="Calibri"/>
          <w:sz w:val="24"/>
          <w:szCs w:val="24"/>
        </w:rPr>
        <w:t>l</w:t>
      </w:r>
      <w:r w:rsidRPr="006156EA">
        <w:rPr>
          <w:rFonts w:eastAsia="Calibri"/>
          <w:spacing w:val="-2"/>
          <w:sz w:val="24"/>
          <w:szCs w:val="24"/>
        </w:rPr>
        <w:t>e</w:t>
      </w:r>
      <w:r w:rsidRPr="006156EA">
        <w:rPr>
          <w:rFonts w:eastAsia="Calibri"/>
          <w:spacing w:val="-1"/>
          <w:sz w:val="24"/>
          <w:szCs w:val="24"/>
        </w:rPr>
        <w:t>k</w:t>
      </w:r>
      <w:r w:rsidRPr="006156EA">
        <w:rPr>
          <w:rFonts w:eastAsia="Calibri"/>
          <w:sz w:val="24"/>
          <w:szCs w:val="24"/>
        </w:rPr>
        <w:t>si</w:t>
      </w:r>
      <w:r w:rsidRPr="006156EA">
        <w:rPr>
          <w:rFonts w:eastAsia="Calibri"/>
          <w:spacing w:val="1"/>
          <w:sz w:val="24"/>
          <w:szCs w:val="24"/>
        </w:rPr>
        <w:t>t</w:t>
      </w:r>
      <w:r w:rsidRPr="006156EA">
        <w:rPr>
          <w:rFonts w:eastAsia="Calibri"/>
          <w:sz w:val="24"/>
          <w:szCs w:val="24"/>
        </w:rPr>
        <w:t>as</w:t>
      </w:r>
      <w:r w:rsidRPr="006156EA">
        <w:rPr>
          <w:rFonts w:eastAsia="Calibri"/>
          <w:spacing w:val="1"/>
          <w:sz w:val="24"/>
          <w:szCs w:val="24"/>
        </w:rPr>
        <w:t xml:space="preserve"> </w:t>
      </w:r>
      <w:r w:rsidRPr="006156EA">
        <w:rPr>
          <w:rFonts w:eastAsia="Calibri"/>
          <w:sz w:val="24"/>
          <w:szCs w:val="24"/>
        </w:rPr>
        <w:t>ma</w:t>
      </w:r>
      <w:r w:rsidRPr="006156EA">
        <w:rPr>
          <w:rFonts w:eastAsia="Calibri"/>
          <w:spacing w:val="1"/>
          <w:sz w:val="24"/>
          <w:szCs w:val="24"/>
        </w:rPr>
        <w:t>t</w:t>
      </w:r>
      <w:r w:rsidRPr="006156EA">
        <w:rPr>
          <w:rFonts w:eastAsia="Calibri"/>
          <w:sz w:val="24"/>
          <w:szCs w:val="24"/>
        </w:rPr>
        <w:t>e</w:t>
      </w:r>
      <w:r w:rsidRPr="006156EA">
        <w:rPr>
          <w:rFonts w:eastAsia="Calibri"/>
          <w:spacing w:val="6"/>
          <w:sz w:val="24"/>
          <w:szCs w:val="24"/>
        </w:rPr>
        <w:t>r</w:t>
      </w:r>
      <w:r w:rsidRPr="006156EA">
        <w:rPr>
          <w:rFonts w:eastAsia="Calibri"/>
          <w:spacing w:val="-2"/>
          <w:sz w:val="24"/>
          <w:szCs w:val="24"/>
        </w:rPr>
        <w:t>i</w:t>
      </w:r>
      <w:r w:rsidRPr="006156EA">
        <w:rPr>
          <w:rFonts w:eastAsia="Calibri"/>
          <w:sz w:val="24"/>
          <w:szCs w:val="24"/>
        </w:rPr>
        <w:t>,</w:t>
      </w:r>
      <w:r w:rsidRPr="006156EA">
        <w:rPr>
          <w:rFonts w:eastAsia="Calibri"/>
          <w:spacing w:val="1"/>
          <w:sz w:val="24"/>
          <w:szCs w:val="24"/>
        </w:rPr>
        <w:t xml:space="preserve"> </w:t>
      </w:r>
      <w:r w:rsidRPr="006156EA">
        <w:rPr>
          <w:rFonts w:eastAsia="Calibri"/>
          <w:spacing w:val="-1"/>
          <w:sz w:val="24"/>
          <w:szCs w:val="24"/>
        </w:rPr>
        <w:t>k</w:t>
      </w:r>
      <w:r w:rsidRPr="006156EA">
        <w:rPr>
          <w:rFonts w:eastAsia="Calibri"/>
          <w:sz w:val="24"/>
          <w:szCs w:val="24"/>
        </w:rPr>
        <w:t>ondisi</w:t>
      </w:r>
      <w:r w:rsidRPr="006156EA">
        <w:rPr>
          <w:rFonts w:eastAsia="Calibri"/>
          <w:spacing w:val="1"/>
          <w:sz w:val="24"/>
          <w:szCs w:val="24"/>
        </w:rPr>
        <w:t xml:space="preserve"> </w:t>
      </w:r>
      <w:r w:rsidRPr="006156EA">
        <w:rPr>
          <w:rFonts w:eastAsia="Calibri"/>
          <w:spacing w:val="-1"/>
          <w:sz w:val="24"/>
          <w:szCs w:val="24"/>
        </w:rPr>
        <w:t>p</w:t>
      </w:r>
      <w:r w:rsidRPr="006156EA">
        <w:rPr>
          <w:rFonts w:eastAsia="Calibri"/>
          <w:sz w:val="24"/>
          <w:szCs w:val="24"/>
        </w:rPr>
        <w:t>e</w:t>
      </w:r>
      <w:r w:rsidRPr="006156EA">
        <w:rPr>
          <w:rFonts w:eastAsia="Calibri"/>
          <w:spacing w:val="-2"/>
          <w:sz w:val="24"/>
          <w:szCs w:val="24"/>
        </w:rPr>
        <w:t>s</w:t>
      </w:r>
      <w:r w:rsidRPr="006156EA">
        <w:rPr>
          <w:rFonts w:eastAsia="Calibri"/>
          <w:sz w:val="24"/>
          <w:szCs w:val="24"/>
        </w:rPr>
        <w:t>e</w:t>
      </w:r>
      <w:r w:rsidRPr="006156EA">
        <w:rPr>
          <w:rFonts w:eastAsia="Calibri"/>
          <w:spacing w:val="1"/>
          <w:sz w:val="24"/>
          <w:szCs w:val="24"/>
        </w:rPr>
        <w:t>rt</w:t>
      </w:r>
      <w:r w:rsidRPr="006156EA">
        <w:rPr>
          <w:rFonts w:eastAsia="Calibri"/>
          <w:sz w:val="24"/>
          <w:szCs w:val="24"/>
        </w:rPr>
        <w:t>a</w:t>
      </w:r>
      <w:r w:rsidRPr="006156EA">
        <w:rPr>
          <w:rFonts w:eastAsia="Calibri"/>
          <w:spacing w:val="-1"/>
          <w:sz w:val="24"/>
          <w:szCs w:val="24"/>
        </w:rPr>
        <w:t xml:space="preserve"> </w:t>
      </w:r>
      <w:r w:rsidRPr="006156EA">
        <w:rPr>
          <w:rFonts w:eastAsia="Calibri"/>
          <w:spacing w:val="1"/>
          <w:sz w:val="24"/>
          <w:szCs w:val="24"/>
        </w:rPr>
        <w:t>d</w:t>
      </w:r>
      <w:r w:rsidRPr="006156EA">
        <w:rPr>
          <w:rFonts w:eastAsia="Calibri"/>
          <w:sz w:val="24"/>
          <w:szCs w:val="24"/>
        </w:rPr>
        <w:t>i</w:t>
      </w:r>
      <w:r w:rsidRPr="006156EA">
        <w:rPr>
          <w:rFonts w:eastAsia="Calibri"/>
          <w:spacing w:val="1"/>
          <w:sz w:val="24"/>
          <w:szCs w:val="24"/>
        </w:rPr>
        <w:t>d</w:t>
      </w:r>
      <w:r w:rsidRPr="006156EA">
        <w:rPr>
          <w:rFonts w:eastAsia="Calibri"/>
          <w:sz w:val="24"/>
          <w:szCs w:val="24"/>
        </w:rPr>
        <w:t>i</w:t>
      </w:r>
      <w:r w:rsidRPr="006156EA">
        <w:rPr>
          <w:rFonts w:eastAsia="Calibri"/>
          <w:spacing w:val="-1"/>
          <w:sz w:val="24"/>
          <w:szCs w:val="24"/>
        </w:rPr>
        <w:t>k</w:t>
      </w:r>
      <w:r w:rsidRPr="006156EA">
        <w:rPr>
          <w:rFonts w:eastAsia="Calibri"/>
          <w:sz w:val="24"/>
          <w:szCs w:val="24"/>
        </w:rPr>
        <w:t>,</w:t>
      </w:r>
      <w:r w:rsidRPr="006156EA">
        <w:rPr>
          <w:rFonts w:eastAsia="Calibri"/>
          <w:spacing w:val="-1"/>
          <w:sz w:val="24"/>
          <w:szCs w:val="24"/>
        </w:rPr>
        <w:t xml:space="preserve"> </w:t>
      </w:r>
      <w:r w:rsidRPr="006156EA">
        <w:rPr>
          <w:rFonts w:eastAsia="Calibri"/>
          <w:spacing w:val="1"/>
          <w:sz w:val="24"/>
          <w:szCs w:val="24"/>
        </w:rPr>
        <w:t>d</w:t>
      </w:r>
      <w:r w:rsidRPr="006156EA">
        <w:rPr>
          <w:rFonts w:eastAsia="Calibri"/>
          <w:sz w:val="24"/>
          <w:szCs w:val="24"/>
        </w:rPr>
        <w:t>an lai</w:t>
      </w:r>
      <w:r w:rsidRPr="006156EA">
        <w:rPr>
          <w:rFonts w:eastAsia="Calibri"/>
          <w:spacing w:val="2"/>
          <w:sz w:val="24"/>
          <w:szCs w:val="24"/>
        </w:rPr>
        <w:t>n</w:t>
      </w:r>
      <w:r w:rsidRPr="006156EA">
        <w:rPr>
          <w:rFonts w:eastAsia="Calibri"/>
          <w:spacing w:val="1"/>
          <w:sz w:val="24"/>
          <w:szCs w:val="24"/>
        </w:rPr>
        <w:t>-</w:t>
      </w:r>
      <w:r w:rsidRPr="006156EA">
        <w:rPr>
          <w:rFonts w:eastAsia="Calibri"/>
          <w:sz w:val="24"/>
          <w:szCs w:val="24"/>
        </w:rPr>
        <w:t>lai</w:t>
      </w:r>
      <w:r w:rsidRPr="006156EA">
        <w:rPr>
          <w:rFonts w:eastAsia="Calibri"/>
          <w:spacing w:val="1"/>
          <w:sz w:val="24"/>
          <w:szCs w:val="24"/>
        </w:rPr>
        <w:t>n</w:t>
      </w:r>
      <w:r w:rsidRPr="006156EA">
        <w:rPr>
          <w:rFonts w:eastAsia="Calibri"/>
          <w:sz w:val="24"/>
          <w:szCs w:val="24"/>
        </w:rPr>
        <w:t>.</w:t>
      </w:r>
    </w:p>
    <w:p w:rsidR="00FE2977" w:rsidRPr="006156EA" w:rsidRDefault="00A85A91" w:rsidP="006156EA">
      <w:pPr>
        <w:spacing w:before="120" w:after="120"/>
        <w:ind w:left="284" w:hanging="284"/>
        <w:rPr>
          <w:rFonts w:eastAsia="Calibri"/>
          <w:sz w:val="24"/>
          <w:szCs w:val="24"/>
        </w:rPr>
      </w:pPr>
      <w:r w:rsidRPr="006156EA">
        <w:rPr>
          <w:rFonts w:eastAsia="Calibri"/>
          <w:spacing w:val="1"/>
          <w:sz w:val="24"/>
          <w:szCs w:val="24"/>
        </w:rPr>
        <w:t>4</w:t>
      </w:r>
      <w:r w:rsidRPr="006156EA">
        <w:rPr>
          <w:rFonts w:eastAsia="Calibri"/>
          <w:sz w:val="24"/>
          <w:szCs w:val="24"/>
        </w:rPr>
        <w:t>.</w:t>
      </w:r>
      <w:r w:rsidR="00FE2977" w:rsidRPr="006156EA">
        <w:rPr>
          <w:rFonts w:eastAsia="Calibri"/>
          <w:sz w:val="24"/>
          <w:szCs w:val="24"/>
        </w:rPr>
        <w:tab/>
      </w:r>
      <w:r w:rsidRPr="006156EA">
        <w:rPr>
          <w:rFonts w:eastAsia="Calibri"/>
          <w:sz w:val="24"/>
          <w:szCs w:val="24"/>
        </w:rPr>
        <w:t>A</w:t>
      </w:r>
      <w:r w:rsidRPr="006156EA">
        <w:rPr>
          <w:rFonts w:eastAsia="Calibri"/>
          <w:spacing w:val="1"/>
          <w:sz w:val="24"/>
          <w:szCs w:val="24"/>
        </w:rPr>
        <w:t>T</w:t>
      </w:r>
      <w:r w:rsidRPr="006156EA">
        <w:rPr>
          <w:rFonts w:eastAsia="Calibri"/>
          <w:sz w:val="24"/>
          <w:szCs w:val="24"/>
        </w:rPr>
        <w:t>P</w:t>
      </w:r>
      <w:r w:rsidRPr="006156EA">
        <w:rPr>
          <w:rFonts w:eastAsia="Calibri"/>
          <w:spacing w:val="2"/>
          <w:sz w:val="24"/>
          <w:szCs w:val="24"/>
        </w:rPr>
        <w:t xml:space="preserve"> </w:t>
      </w:r>
      <w:r w:rsidRPr="006156EA">
        <w:rPr>
          <w:rFonts w:eastAsia="Calibri"/>
          <w:sz w:val="24"/>
          <w:szCs w:val="24"/>
        </w:rPr>
        <w:t>versi</w:t>
      </w:r>
      <w:r w:rsidRPr="006156EA">
        <w:rPr>
          <w:rFonts w:eastAsia="Calibri"/>
          <w:spacing w:val="-1"/>
          <w:sz w:val="24"/>
          <w:szCs w:val="24"/>
        </w:rPr>
        <w:t xml:space="preserve"> </w:t>
      </w:r>
      <w:r w:rsidRPr="006156EA">
        <w:rPr>
          <w:rFonts w:eastAsia="Calibri"/>
          <w:sz w:val="24"/>
          <w:szCs w:val="24"/>
        </w:rPr>
        <w:t xml:space="preserve">2 </w:t>
      </w:r>
      <w:r w:rsidRPr="006156EA">
        <w:rPr>
          <w:rFonts w:eastAsia="Calibri"/>
          <w:spacing w:val="1"/>
          <w:sz w:val="24"/>
          <w:szCs w:val="24"/>
        </w:rPr>
        <w:t>d</w:t>
      </w:r>
      <w:r w:rsidRPr="006156EA">
        <w:rPr>
          <w:rFonts w:eastAsia="Calibri"/>
          <w:sz w:val="24"/>
          <w:szCs w:val="24"/>
        </w:rPr>
        <w:t>i</w:t>
      </w:r>
      <w:r w:rsidRPr="006156EA">
        <w:rPr>
          <w:rFonts w:eastAsia="Calibri"/>
          <w:spacing w:val="-1"/>
          <w:sz w:val="24"/>
          <w:szCs w:val="24"/>
        </w:rPr>
        <w:t>b</w:t>
      </w:r>
      <w:r w:rsidRPr="006156EA">
        <w:rPr>
          <w:rFonts w:eastAsia="Calibri"/>
          <w:spacing w:val="1"/>
          <w:sz w:val="24"/>
          <w:szCs w:val="24"/>
        </w:rPr>
        <w:t>u</w:t>
      </w:r>
      <w:r w:rsidRPr="006156EA">
        <w:rPr>
          <w:rFonts w:eastAsia="Calibri"/>
          <w:sz w:val="24"/>
          <w:szCs w:val="24"/>
        </w:rPr>
        <w:t xml:space="preserve">at </w:t>
      </w:r>
      <w:r w:rsidRPr="006156EA">
        <w:rPr>
          <w:rFonts w:eastAsia="Calibri"/>
          <w:spacing w:val="1"/>
          <w:sz w:val="24"/>
          <w:szCs w:val="24"/>
        </w:rPr>
        <w:t>b</w:t>
      </w:r>
      <w:r w:rsidRPr="006156EA">
        <w:rPr>
          <w:rFonts w:eastAsia="Calibri"/>
          <w:spacing w:val="-2"/>
          <w:sz w:val="24"/>
          <w:szCs w:val="24"/>
        </w:rPr>
        <w:t>e</w:t>
      </w:r>
      <w:r w:rsidRPr="006156EA">
        <w:rPr>
          <w:rFonts w:eastAsia="Calibri"/>
          <w:sz w:val="24"/>
          <w:szCs w:val="24"/>
        </w:rPr>
        <w:t>r</w:t>
      </w:r>
      <w:r w:rsidRPr="006156EA">
        <w:rPr>
          <w:rFonts w:eastAsia="Calibri"/>
          <w:spacing w:val="1"/>
          <w:sz w:val="24"/>
          <w:szCs w:val="24"/>
        </w:rPr>
        <w:t>d</w:t>
      </w:r>
      <w:r w:rsidRPr="006156EA">
        <w:rPr>
          <w:rFonts w:eastAsia="Calibri"/>
          <w:spacing w:val="-2"/>
          <w:sz w:val="24"/>
          <w:szCs w:val="24"/>
        </w:rPr>
        <w:t>a</w:t>
      </w:r>
      <w:r w:rsidRPr="006156EA">
        <w:rPr>
          <w:rFonts w:eastAsia="Calibri"/>
          <w:sz w:val="24"/>
          <w:szCs w:val="24"/>
        </w:rPr>
        <w:t>sar</w:t>
      </w:r>
      <w:r w:rsidRPr="006156EA">
        <w:rPr>
          <w:rFonts w:eastAsia="Calibri"/>
          <w:spacing w:val="-1"/>
          <w:sz w:val="24"/>
          <w:szCs w:val="24"/>
        </w:rPr>
        <w:t>k</w:t>
      </w:r>
      <w:r w:rsidRPr="006156EA">
        <w:rPr>
          <w:rFonts w:eastAsia="Calibri"/>
          <w:sz w:val="24"/>
          <w:szCs w:val="24"/>
        </w:rPr>
        <w:t>an</w:t>
      </w:r>
      <w:r w:rsidRPr="006156EA">
        <w:rPr>
          <w:rFonts w:eastAsia="Calibri"/>
          <w:spacing w:val="2"/>
          <w:sz w:val="24"/>
          <w:szCs w:val="24"/>
        </w:rPr>
        <w:t xml:space="preserve"> </w:t>
      </w:r>
      <w:r w:rsidRPr="006156EA">
        <w:rPr>
          <w:rFonts w:eastAsia="Calibri"/>
          <w:spacing w:val="1"/>
          <w:sz w:val="24"/>
          <w:szCs w:val="24"/>
        </w:rPr>
        <w:t>u</w:t>
      </w:r>
      <w:r w:rsidRPr="006156EA">
        <w:rPr>
          <w:rFonts w:eastAsia="Calibri"/>
          <w:spacing w:val="-2"/>
          <w:sz w:val="24"/>
          <w:szCs w:val="24"/>
        </w:rPr>
        <w:t>r</w:t>
      </w:r>
      <w:r w:rsidRPr="006156EA">
        <w:rPr>
          <w:rFonts w:eastAsia="Calibri"/>
          <w:spacing w:val="1"/>
          <w:sz w:val="24"/>
          <w:szCs w:val="24"/>
        </w:rPr>
        <w:t>ut</w:t>
      </w:r>
      <w:r w:rsidRPr="006156EA">
        <w:rPr>
          <w:rFonts w:eastAsia="Calibri"/>
          <w:spacing w:val="-2"/>
          <w:sz w:val="24"/>
          <w:szCs w:val="24"/>
        </w:rPr>
        <w:t>a</w:t>
      </w:r>
      <w:r w:rsidRPr="006156EA">
        <w:rPr>
          <w:rFonts w:eastAsia="Calibri"/>
          <w:sz w:val="24"/>
          <w:szCs w:val="24"/>
        </w:rPr>
        <w:t>n</w:t>
      </w:r>
      <w:r w:rsidRPr="006156EA">
        <w:rPr>
          <w:rFonts w:eastAsia="Calibri"/>
          <w:spacing w:val="-1"/>
          <w:sz w:val="24"/>
          <w:szCs w:val="24"/>
        </w:rPr>
        <w:t xml:space="preserve"> </w:t>
      </w:r>
      <w:r w:rsidRPr="006156EA">
        <w:rPr>
          <w:rFonts w:eastAsia="Calibri"/>
          <w:spacing w:val="1"/>
          <w:sz w:val="24"/>
          <w:szCs w:val="24"/>
        </w:rPr>
        <w:t>t</w:t>
      </w:r>
      <w:r w:rsidRPr="006156EA">
        <w:rPr>
          <w:rFonts w:eastAsia="Calibri"/>
          <w:sz w:val="24"/>
          <w:szCs w:val="24"/>
        </w:rPr>
        <w:t>i</w:t>
      </w:r>
      <w:r w:rsidRPr="006156EA">
        <w:rPr>
          <w:rFonts w:eastAsia="Calibri"/>
          <w:spacing w:val="1"/>
          <w:sz w:val="24"/>
          <w:szCs w:val="24"/>
        </w:rPr>
        <w:t>n</w:t>
      </w:r>
      <w:r w:rsidRPr="006156EA">
        <w:rPr>
          <w:rFonts w:eastAsia="Calibri"/>
          <w:sz w:val="24"/>
          <w:szCs w:val="24"/>
        </w:rPr>
        <w:t>g</w:t>
      </w:r>
      <w:r w:rsidRPr="006156EA">
        <w:rPr>
          <w:rFonts w:eastAsia="Calibri"/>
          <w:spacing w:val="-1"/>
          <w:sz w:val="24"/>
          <w:szCs w:val="24"/>
        </w:rPr>
        <w:t>k</w:t>
      </w:r>
      <w:r w:rsidRPr="006156EA">
        <w:rPr>
          <w:rFonts w:eastAsia="Calibri"/>
          <w:sz w:val="24"/>
          <w:szCs w:val="24"/>
        </w:rPr>
        <w:t xml:space="preserve">at </w:t>
      </w:r>
      <w:r w:rsidRPr="006156EA">
        <w:rPr>
          <w:rFonts w:eastAsia="Calibri"/>
          <w:spacing w:val="1"/>
          <w:sz w:val="24"/>
          <w:szCs w:val="24"/>
        </w:rPr>
        <w:t>p</w:t>
      </w:r>
      <w:r w:rsidRPr="006156EA">
        <w:rPr>
          <w:rFonts w:eastAsia="Calibri"/>
          <w:spacing w:val="-2"/>
          <w:sz w:val="24"/>
          <w:szCs w:val="24"/>
        </w:rPr>
        <w:t>e</w:t>
      </w:r>
      <w:r w:rsidRPr="006156EA">
        <w:rPr>
          <w:rFonts w:eastAsia="Calibri"/>
          <w:spacing w:val="1"/>
          <w:sz w:val="24"/>
          <w:szCs w:val="24"/>
        </w:rPr>
        <w:t>n</w:t>
      </w:r>
      <w:r w:rsidRPr="006156EA">
        <w:rPr>
          <w:rFonts w:eastAsia="Calibri"/>
          <w:sz w:val="24"/>
          <w:szCs w:val="24"/>
        </w:rPr>
        <w:t>ge</w:t>
      </w:r>
      <w:r w:rsidRPr="006156EA">
        <w:rPr>
          <w:rFonts w:eastAsia="Calibri"/>
          <w:spacing w:val="1"/>
          <w:sz w:val="24"/>
          <w:szCs w:val="24"/>
        </w:rPr>
        <w:t>t</w:t>
      </w:r>
      <w:r w:rsidRPr="006156EA">
        <w:rPr>
          <w:rFonts w:eastAsia="Calibri"/>
          <w:spacing w:val="-2"/>
          <w:sz w:val="24"/>
          <w:szCs w:val="24"/>
        </w:rPr>
        <w:t>a</w:t>
      </w:r>
      <w:r w:rsidRPr="006156EA">
        <w:rPr>
          <w:rFonts w:eastAsia="Calibri"/>
          <w:spacing w:val="1"/>
          <w:sz w:val="24"/>
          <w:szCs w:val="24"/>
        </w:rPr>
        <w:t>hu</w:t>
      </w:r>
      <w:r w:rsidRPr="006156EA">
        <w:rPr>
          <w:rFonts w:eastAsia="Calibri"/>
          <w:spacing w:val="-2"/>
          <w:sz w:val="24"/>
          <w:szCs w:val="24"/>
        </w:rPr>
        <w:t>a</w:t>
      </w:r>
      <w:r w:rsidRPr="006156EA">
        <w:rPr>
          <w:rFonts w:eastAsia="Calibri"/>
          <w:sz w:val="24"/>
          <w:szCs w:val="24"/>
        </w:rPr>
        <w:t>n</w:t>
      </w:r>
      <w:r w:rsidRPr="006156EA">
        <w:rPr>
          <w:rFonts w:eastAsia="Calibri"/>
          <w:spacing w:val="2"/>
          <w:sz w:val="24"/>
          <w:szCs w:val="24"/>
        </w:rPr>
        <w:t xml:space="preserve"> </w:t>
      </w:r>
      <w:r w:rsidRPr="006156EA">
        <w:rPr>
          <w:rFonts w:eastAsia="Calibri"/>
          <w:sz w:val="24"/>
          <w:szCs w:val="24"/>
        </w:rPr>
        <w:t>yang</w:t>
      </w:r>
      <w:r w:rsidRPr="006156EA">
        <w:rPr>
          <w:rFonts w:eastAsia="Calibri"/>
          <w:spacing w:val="-2"/>
          <w:sz w:val="24"/>
          <w:szCs w:val="24"/>
        </w:rPr>
        <w:t xml:space="preserve"> </w:t>
      </w:r>
      <w:r w:rsidRPr="006156EA">
        <w:rPr>
          <w:rFonts w:eastAsia="Calibri"/>
          <w:sz w:val="24"/>
          <w:szCs w:val="24"/>
        </w:rPr>
        <w:t>se</w:t>
      </w:r>
      <w:r w:rsidRPr="006156EA">
        <w:rPr>
          <w:rFonts w:eastAsia="Calibri"/>
          <w:spacing w:val="1"/>
          <w:sz w:val="24"/>
          <w:szCs w:val="24"/>
        </w:rPr>
        <w:t>d</w:t>
      </w:r>
      <w:r w:rsidRPr="006156EA">
        <w:rPr>
          <w:rFonts w:eastAsia="Calibri"/>
          <w:spacing w:val="-2"/>
          <w:sz w:val="24"/>
          <w:szCs w:val="24"/>
        </w:rPr>
        <w:t>a</w:t>
      </w:r>
      <w:r w:rsidRPr="006156EA">
        <w:rPr>
          <w:rFonts w:eastAsia="Calibri"/>
          <w:spacing w:val="1"/>
          <w:sz w:val="24"/>
          <w:szCs w:val="24"/>
        </w:rPr>
        <w:t>n</w:t>
      </w:r>
      <w:r w:rsidRPr="006156EA">
        <w:rPr>
          <w:rFonts w:eastAsia="Calibri"/>
          <w:sz w:val="24"/>
          <w:szCs w:val="24"/>
        </w:rPr>
        <w:t>g</w:t>
      </w:r>
      <w:r w:rsidRPr="006156EA">
        <w:rPr>
          <w:rFonts w:eastAsia="Calibri"/>
          <w:spacing w:val="-2"/>
          <w:sz w:val="24"/>
          <w:szCs w:val="24"/>
        </w:rPr>
        <w:t>/</w:t>
      </w:r>
      <w:r w:rsidRPr="006156EA">
        <w:rPr>
          <w:rFonts w:eastAsia="Calibri"/>
          <w:sz w:val="24"/>
          <w:szCs w:val="24"/>
        </w:rPr>
        <w:t>a</w:t>
      </w:r>
      <w:r w:rsidRPr="006156EA">
        <w:rPr>
          <w:rFonts w:eastAsia="Calibri"/>
          <w:spacing w:val="-1"/>
          <w:sz w:val="24"/>
          <w:szCs w:val="24"/>
        </w:rPr>
        <w:t>k</w:t>
      </w:r>
      <w:r w:rsidRPr="006156EA">
        <w:rPr>
          <w:rFonts w:eastAsia="Calibri"/>
          <w:sz w:val="24"/>
          <w:szCs w:val="24"/>
        </w:rPr>
        <w:t>an</w:t>
      </w:r>
      <w:r w:rsidRPr="006156EA">
        <w:rPr>
          <w:rFonts w:eastAsia="Calibri"/>
          <w:spacing w:val="2"/>
          <w:sz w:val="24"/>
          <w:szCs w:val="24"/>
        </w:rPr>
        <w:t xml:space="preserve"> </w:t>
      </w:r>
      <w:r w:rsidRPr="006156EA">
        <w:rPr>
          <w:rFonts w:eastAsia="Calibri"/>
          <w:spacing w:val="1"/>
          <w:sz w:val="24"/>
          <w:szCs w:val="24"/>
        </w:rPr>
        <w:t>d</w:t>
      </w:r>
      <w:r w:rsidRPr="006156EA">
        <w:rPr>
          <w:rFonts w:eastAsia="Calibri"/>
          <w:spacing w:val="-2"/>
          <w:sz w:val="24"/>
          <w:szCs w:val="24"/>
        </w:rPr>
        <w:t>i</w:t>
      </w:r>
      <w:r w:rsidRPr="006156EA">
        <w:rPr>
          <w:rFonts w:eastAsia="Calibri"/>
          <w:spacing w:val="1"/>
          <w:sz w:val="24"/>
          <w:szCs w:val="24"/>
        </w:rPr>
        <w:t>h</w:t>
      </w:r>
      <w:r w:rsidRPr="006156EA">
        <w:rPr>
          <w:rFonts w:eastAsia="Calibri"/>
          <w:sz w:val="24"/>
          <w:szCs w:val="24"/>
        </w:rPr>
        <w:t>a</w:t>
      </w:r>
      <w:r w:rsidRPr="006156EA">
        <w:rPr>
          <w:rFonts w:eastAsia="Calibri"/>
          <w:spacing w:val="1"/>
          <w:sz w:val="24"/>
          <w:szCs w:val="24"/>
        </w:rPr>
        <w:t>d</w:t>
      </w:r>
      <w:r w:rsidRPr="006156EA">
        <w:rPr>
          <w:rFonts w:eastAsia="Calibri"/>
          <w:spacing w:val="-2"/>
          <w:sz w:val="24"/>
          <w:szCs w:val="24"/>
        </w:rPr>
        <w:t>a</w:t>
      </w:r>
      <w:r w:rsidRPr="006156EA">
        <w:rPr>
          <w:rFonts w:eastAsia="Calibri"/>
          <w:spacing w:val="1"/>
          <w:sz w:val="24"/>
          <w:szCs w:val="24"/>
        </w:rPr>
        <w:t>p</w:t>
      </w:r>
      <w:r w:rsidRPr="006156EA">
        <w:rPr>
          <w:rFonts w:eastAsia="Calibri"/>
          <w:sz w:val="24"/>
          <w:szCs w:val="24"/>
        </w:rPr>
        <w:t>i</w:t>
      </w:r>
      <w:r w:rsidRPr="006156EA">
        <w:rPr>
          <w:rFonts w:eastAsia="Calibri"/>
          <w:spacing w:val="-1"/>
          <w:sz w:val="24"/>
          <w:szCs w:val="24"/>
        </w:rPr>
        <w:t xml:space="preserve"> </w:t>
      </w:r>
      <w:r w:rsidRPr="006156EA">
        <w:rPr>
          <w:rFonts w:eastAsia="Calibri"/>
          <w:spacing w:val="9"/>
          <w:sz w:val="24"/>
          <w:szCs w:val="24"/>
        </w:rPr>
        <w:t>d</w:t>
      </w:r>
      <w:r w:rsidRPr="006156EA">
        <w:rPr>
          <w:rFonts w:eastAsia="Calibri"/>
          <w:sz w:val="24"/>
          <w:szCs w:val="24"/>
        </w:rPr>
        <w:t>alam</w:t>
      </w:r>
      <w:r w:rsidRPr="006156EA">
        <w:rPr>
          <w:rFonts w:eastAsia="Calibri"/>
          <w:spacing w:val="1"/>
          <w:sz w:val="24"/>
          <w:szCs w:val="24"/>
        </w:rPr>
        <w:t xml:space="preserve"> </w:t>
      </w:r>
      <w:r w:rsidRPr="006156EA">
        <w:rPr>
          <w:rFonts w:eastAsia="Calibri"/>
          <w:sz w:val="24"/>
          <w:szCs w:val="24"/>
        </w:rPr>
        <w:t>j</w:t>
      </w:r>
      <w:r w:rsidRPr="006156EA">
        <w:rPr>
          <w:rFonts w:eastAsia="Calibri"/>
          <w:spacing w:val="-2"/>
          <w:sz w:val="24"/>
          <w:szCs w:val="24"/>
        </w:rPr>
        <w:t>a</w:t>
      </w:r>
      <w:r w:rsidRPr="006156EA">
        <w:rPr>
          <w:rFonts w:eastAsia="Calibri"/>
          <w:spacing w:val="-1"/>
          <w:sz w:val="24"/>
          <w:szCs w:val="24"/>
        </w:rPr>
        <w:t>n</w:t>
      </w:r>
      <w:r w:rsidRPr="006156EA">
        <w:rPr>
          <w:rFonts w:eastAsia="Calibri"/>
          <w:sz w:val="24"/>
          <w:szCs w:val="24"/>
        </w:rPr>
        <w:t>g</w:t>
      </w:r>
      <w:r w:rsidRPr="006156EA">
        <w:rPr>
          <w:rFonts w:eastAsia="Calibri"/>
          <w:spacing w:val="-1"/>
          <w:sz w:val="24"/>
          <w:szCs w:val="24"/>
        </w:rPr>
        <w:t>k</w:t>
      </w:r>
      <w:r w:rsidRPr="006156EA">
        <w:rPr>
          <w:rFonts w:eastAsia="Calibri"/>
          <w:sz w:val="24"/>
          <w:szCs w:val="24"/>
        </w:rPr>
        <w:t>a</w:t>
      </w:r>
      <w:r w:rsidRPr="006156EA">
        <w:rPr>
          <w:rFonts w:eastAsia="Calibri"/>
          <w:spacing w:val="1"/>
          <w:sz w:val="24"/>
          <w:szCs w:val="24"/>
        </w:rPr>
        <w:t xml:space="preserve"> </w:t>
      </w:r>
      <w:r w:rsidRPr="006156EA">
        <w:rPr>
          <w:rFonts w:eastAsia="Calibri"/>
          <w:sz w:val="24"/>
          <w:szCs w:val="24"/>
        </w:rPr>
        <w:t>si</w:t>
      </w:r>
      <w:r w:rsidRPr="006156EA">
        <w:rPr>
          <w:rFonts w:eastAsia="Calibri"/>
          <w:spacing w:val="1"/>
          <w:sz w:val="24"/>
          <w:szCs w:val="24"/>
        </w:rPr>
        <w:t>n</w:t>
      </w:r>
      <w:r w:rsidRPr="006156EA">
        <w:rPr>
          <w:rFonts w:eastAsia="Calibri"/>
          <w:sz w:val="24"/>
          <w:szCs w:val="24"/>
        </w:rPr>
        <w:t>g</w:t>
      </w:r>
      <w:r w:rsidRPr="006156EA">
        <w:rPr>
          <w:rFonts w:eastAsia="Calibri"/>
          <w:spacing w:val="-1"/>
          <w:sz w:val="24"/>
          <w:szCs w:val="24"/>
        </w:rPr>
        <w:t>k</w:t>
      </w:r>
      <w:r w:rsidRPr="006156EA">
        <w:rPr>
          <w:rFonts w:eastAsia="Calibri"/>
          <w:sz w:val="24"/>
          <w:szCs w:val="24"/>
        </w:rPr>
        <w:t>a</w:t>
      </w:r>
      <w:r w:rsidRPr="006156EA">
        <w:rPr>
          <w:rFonts w:eastAsia="Calibri"/>
          <w:spacing w:val="2"/>
          <w:sz w:val="24"/>
          <w:szCs w:val="24"/>
        </w:rPr>
        <w:t>t</w:t>
      </w:r>
      <w:r w:rsidRPr="006156EA">
        <w:rPr>
          <w:rFonts w:eastAsia="Calibri"/>
          <w:sz w:val="24"/>
          <w:szCs w:val="24"/>
        </w:rPr>
        <w:t>.</w:t>
      </w:r>
    </w:p>
    <w:sectPr w:rsidR="00FE2977" w:rsidRPr="006156EA" w:rsidSect="008D723B">
      <w:footerReference w:type="default" r:id="rId8"/>
      <w:pgSz w:w="11907" w:h="16840" w:code="9"/>
      <w:pgMar w:top="1134"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52" w:rsidRDefault="00672152" w:rsidP="00AD3226">
      <w:r>
        <w:separator/>
      </w:r>
    </w:p>
  </w:endnote>
  <w:endnote w:type="continuationSeparator" w:id="0">
    <w:p w:rsidR="00672152" w:rsidRDefault="00672152" w:rsidP="00AD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Cambria"/>
    <w:panose1 w:val="02050604050505020204"/>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065" w:rsidRDefault="00E36065">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52" w:rsidRDefault="00672152" w:rsidP="00AD3226">
      <w:r>
        <w:separator/>
      </w:r>
    </w:p>
  </w:footnote>
  <w:footnote w:type="continuationSeparator" w:id="0">
    <w:p w:rsidR="00672152" w:rsidRDefault="00672152" w:rsidP="00AD3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11B"/>
    <w:multiLevelType w:val="hybridMultilevel"/>
    <w:tmpl w:val="2B2ED24C"/>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nsid w:val="07C135FF"/>
    <w:multiLevelType w:val="hybridMultilevel"/>
    <w:tmpl w:val="84B6C972"/>
    <w:lvl w:ilvl="0" w:tplc="EBFE0702">
      <w:numFmt w:val="bullet"/>
      <w:lvlText w:val="•"/>
      <w:lvlJc w:val="left"/>
      <w:pPr>
        <w:ind w:left="474" w:hanging="360"/>
      </w:pPr>
      <w:rPr>
        <w:rFonts w:ascii="Times New Roman" w:eastAsia="Times New Roman" w:hAnsi="Times New Roman" w:cs="Times New Roman" w:hint="default"/>
        <w:w w:val="131"/>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nsid w:val="08EA36E8"/>
    <w:multiLevelType w:val="hybridMultilevel"/>
    <w:tmpl w:val="F86CE0E8"/>
    <w:lvl w:ilvl="0" w:tplc="B5E831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9885A9D"/>
    <w:multiLevelType w:val="hybridMultilevel"/>
    <w:tmpl w:val="09820A88"/>
    <w:lvl w:ilvl="0" w:tplc="3342D2CE">
      <w:start w:val="11"/>
      <w:numFmt w:val="bullet"/>
      <w:lvlText w:val="-"/>
      <w:lvlJc w:val="left"/>
      <w:pPr>
        <w:ind w:left="3294" w:hanging="360"/>
      </w:pPr>
      <w:rPr>
        <w:rFonts w:ascii="Times New Roman" w:eastAsia="Bookman Old Style" w:hAnsi="Times New Roman" w:cs="Times New Roman" w:hint="default"/>
      </w:rPr>
    </w:lvl>
    <w:lvl w:ilvl="1" w:tplc="04090003" w:tentative="1">
      <w:start w:val="1"/>
      <w:numFmt w:val="bullet"/>
      <w:lvlText w:val="o"/>
      <w:lvlJc w:val="left"/>
      <w:pPr>
        <w:ind w:left="2907" w:hanging="360"/>
      </w:pPr>
      <w:rPr>
        <w:rFonts w:ascii="Courier New" w:hAnsi="Courier New" w:cs="Courier New" w:hint="default"/>
      </w:rPr>
    </w:lvl>
    <w:lvl w:ilvl="2" w:tplc="04090005">
      <w:start w:val="1"/>
      <w:numFmt w:val="bullet"/>
      <w:lvlText w:val=""/>
      <w:lvlJc w:val="left"/>
      <w:pPr>
        <w:ind w:left="3627" w:hanging="360"/>
      </w:pPr>
      <w:rPr>
        <w:rFonts w:ascii="Wingdings" w:hAnsi="Wingdings" w:hint="default"/>
      </w:rPr>
    </w:lvl>
    <w:lvl w:ilvl="3" w:tplc="04090001" w:tentative="1">
      <w:start w:val="1"/>
      <w:numFmt w:val="bullet"/>
      <w:lvlText w:val=""/>
      <w:lvlJc w:val="left"/>
      <w:pPr>
        <w:ind w:left="4347" w:hanging="360"/>
      </w:pPr>
      <w:rPr>
        <w:rFonts w:ascii="Symbol" w:hAnsi="Symbol" w:hint="default"/>
      </w:rPr>
    </w:lvl>
    <w:lvl w:ilvl="4" w:tplc="04090003" w:tentative="1">
      <w:start w:val="1"/>
      <w:numFmt w:val="bullet"/>
      <w:lvlText w:val="o"/>
      <w:lvlJc w:val="left"/>
      <w:pPr>
        <w:ind w:left="5067" w:hanging="360"/>
      </w:pPr>
      <w:rPr>
        <w:rFonts w:ascii="Courier New" w:hAnsi="Courier New" w:cs="Courier New" w:hint="default"/>
      </w:rPr>
    </w:lvl>
    <w:lvl w:ilvl="5" w:tplc="04090005" w:tentative="1">
      <w:start w:val="1"/>
      <w:numFmt w:val="bullet"/>
      <w:lvlText w:val=""/>
      <w:lvlJc w:val="left"/>
      <w:pPr>
        <w:ind w:left="5787" w:hanging="360"/>
      </w:pPr>
      <w:rPr>
        <w:rFonts w:ascii="Wingdings" w:hAnsi="Wingdings" w:hint="default"/>
      </w:rPr>
    </w:lvl>
    <w:lvl w:ilvl="6" w:tplc="04090001" w:tentative="1">
      <w:start w:val="1"/>
      <w:numFmt w:val="bullet"/>
      <w:lvlText w:val=""/>
      <w:lvlJc w:val="left"/>
      <w:pPr>
        <w:ind w:left="6507" w:hanging="360"/>
      </w:pPr>
      <w:rPr>
        <w:rFonts w:ascii="Symbol" w:hAnsi="Symbol" w:hint="default"/>
      </w:rPr>
    </w:lvl>
    <w:lvl w:ilvl="7" w:tplc="04090003" w:tentative="1">
      <w:start w:val="1"/>
      <w:numFmt w:val="bullet"/>
      <w:lvlText w:val="o"/>
      <w:lvlJc w:val="left"/>
      <w:pPr>
        <w:ind w:left="7227" w:hanging="360"/>
      </w:pPr>
      <w:rPr>
        <w:rFonts w:ascii="Courier New" w:hAnsi="Courier New" w:cs="Courier New" w:hint="default"/>
      </w:rPr>
    </w:lvl>
    <w:lvl w:ilvl="8" w:tplc="04090005" w:tentative="1">
      <w:start w:val="1"/>
      <w:numFmt w:val="bullet"/>
      <w:lvlText w:val=""/>
      <w:lvlJc w:val="left"/>
      <w:pPr>
        <w:ind w:left="7947" w:hanging="360"/>
      </w:pPr>
      <w:rPr>
        <w:rFonts w:ascii="Wingdings" w:hAnsi="Wingdings" w:hint="default"/>
      </w:rPr>
    </w:lvl>
  </w:abstractNum>
  <w:abstractNum w:abstractNumId="4">
    <w:nsid w:val="0AC55358"/>
    <w:multiLevelType w:val="multilevel"/>
    <w:tmpl w:val="42DEB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C1F2D7B"/>
    <w:multiLevelType w:val="hybridMultilevel"/>
    <w:tmpl w:val="F7620976"/>
    <w:lvl w:ilvl="0" w:tplc="92C62344">
      <w:start w:val="1"/>
      <w:numFmt w:val="bullet"/>
      <w:lvlText w:val=""/>
      <w:lvlJc w:val="left"/>
      <w:pPr>
        <w:ind w:left="840" w:hanging="360"/>
      </w:pPr>
      <w:rPr>
        <w:rFonts w:ascii="Wingdings" w:hAnsi="Wingdings" w:hint="default"/>
        <w:b w:val="0"/>
        <w:i w:val="0"/>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0DFA594B"/>
    <w:multiLevelType w:val="hybridMultilevel"/>
    <w:tmpl w:val="CFBA8A1E"/>
    <w:lvl w:ilvl="0" w:tplc="3342D2CE">
      <w:start w:val="11"/>
      <w:numFmt w:val="bullet"/>
      <w:lvlText w:val="-"/>
      <w:lvlJc w:val="left"/>
      <w:pPr>
        <w:ind w:left="3627" w:hanging="360"/>
      </w:pPr>
      <w:rPr>
        <w:rFonts w:ascii="Times New Roman" w:eastAsia="Bookman Old Style"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0DFF1103"/>
    <w:multiLevelType w:val="hybridMultilevel"/>
    <w:tmpl w:val="A3CAE862"/>
    <w:lvl w:ilvl="0" w:tplc="3CB2CD30">
      <w:start w:val="11"/>
      <w:numFmt w:val="bullet"/>
      <w:lvlText w:val="•"/>
      <w:lvlJc w:val="left"/>
      <w:pPr>
        <w:ind w:left="843" w:hanging="360"/>
      </w:pPr>
      <w:rPr>
        <w:rFonts w:ascii="Times New Roman" w:eastAsia="Times New Roman" w:hAnsi="Times New Roman" w:cs="Times New Roman" w:hint="default"/>
        <w:w w:val="13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12BB50F6"/>
    <w:multiLevelType w:val="hybridMultilevel"/>
    <w:tmpl w:val="52E0E7D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1A8B7EBC"/>
    <w:multiLevelType w:val="hybridMultilevel"/>
    <w:tmpl w:val="8B4207D4"/>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C65E3"/>
    <w:multiLevelType w:val="hybridMultilevel"/>
    <w:tmpl w:val="15FCD0AE"/>
    <w:lvl w:ilvl="0" w:tplc="3342D2CE">
      <w:start w:val="11"/>
      <w:numFmt w:val="bullet"/>
      <w:lvlText w:val="-"/>
      <w:lvlJc w:val="left"/>
      <w:pPr>
        <w:ind w:left="1827" w:hanging="360"/>
      </w:pPr>
      <w:rPr>
        <w:rFonts w:ascii="Times New Roman" w:eastAsia="Bookman Old Styl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2B38AD"/>
    <w:multiLevelType w:val="hybridMultilevel"/>
    <w:tmpl w:val="E788E14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2C393433"/>
    <w:multiLevelType w:val="hybridMultilevel"/>
    <w:tmpl w:val="8B2E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D635D"/>
    <w:multiLevelType w:val="hybridMultilevel"/>
    <w:tmpl w:val="B162902A"/>
    <w:lvl w:ilvl="0" w:tplc="9136282E">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14">
    <w:nsid w:val="35111DEB"/>
    <w:multiLevelType w:val="hybridMultilevel"/>
    <w:tmpl w:val="DAA0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70732E"/>
    <w:multiLevelType w:val="hybridMultilevel"/>
    <w:tmpl w:val="6944B626"/>
    <w:lvl w:ilvl="0" w:tplc="7CE846AA">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6">
    <w:nsid w:val="3A8376BC"/>
    <w:multiLevelType w:val="hybridMultilevel"/>
    <w:tmpl w:val="04987390"/>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nsid w:val="3B7D5D80"/>
    <w:multiLevelType w:val="hybridMultilevel"/>
    <w:tmpl w:val="A8B80E10"/>
    <w:lvl w:ilvl="0" w:tplc="EBFE0702">
      <w:numFmt w:val="bullet"/>
      <w:lvlText w:val="•"/>
      <w:lvlJc w:val="left"/>
      <w:pPr>
        <w:ind w:left="474" w:hanging="360"/>
      </w:pPr>
      <w:rPr>
        <w:rFonts w:ascii="Times New Roman" w:eastAsia="Times New Roman" w:hAnsi="Times New Roman" w:cs="Times New Roman" w:hint="default"/>
        <w:w w:val="131"/>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nsid w:val="3F862D12"/>
    <w:multiLevelType w:val="hybridMultilevel"/>
    <w:tmpl w:val="B1F809F4"/>
    <w:lvl w:ilvl="0" w:tplc="EBFE0702">
      <w:numFmt w:val="bullet"/>
      <w:lvlText w:val="•"/>
      <w:lvlJc w:val="left"/>
      <w:pPr>
        <w:ind w:left="474" w:hanging="360"/>
      </w:pPr>
      <w:rPr>
        <w:rFonts w:ascii="Times New Roman" w:eastAsia="Times New Roman" w:hAnsi="Times New Roman" w:cs="Times New Roman" w:hint="default"/>
        <w:w w:val="131"/>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nsid w:val="44EA06D2"/>
    <w:multiLevelType w:val="hybridMultilevel"/>
    <w:tmpl w:val="AA68E774"/>
    <w:lvl w:ilvl="0" w:tplc="3342D2CE">
      <w:start w:val="11"/>
      <w:numFmt w:val="bullet"/>
      <w:lvlText w:val="-"/>
      <w:lvlJc w:val="left"/>
      <w:pPr>
        <w:ind w:left="1827" w:hanging="360"/>
      </w:pPr>
      <w:rPr>
        <w:rFonts w:ascii="Times New Roman" w:eastAsia="Bookman Old Style" w:hAnsi="Times New Roman" w:cs="Times New Roman"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20">
    <w:nsid w:val="4E222C81"/>
    <w:multiLevelType w:val="hybridMultilevel"/>
    <w:tmpl w:val="4AC01F5C"/>
    <w:lvl w:ilvl="0" w:tplc="EBFE0702">
      <w:numFmt w:val="bullet"/>
      <w:lvlText w:val="•"/>
      <w:lvlJc w:val="left"/>
      <w:pPr>
        <w:ind w:left="417" w:hanging="360"/>
      </w:pPr>
      <w:rPr>
        <w:rFonts w:ascii="Times New Roman" w:eastAsia="Times New Roman" w:hAnsi="Times New Roman" w:cs="Times New Roman" w:hint="default"/>
        <w:w w:val="131"/>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nsid w:val="4FD558B0"/>
    <w:multiLevelType w:val="hybridMultilevel"/>
    <w:tmpl w:val="60D4F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746B45"/>
    <w:multiLevelType w:val="hybridMultilevel"/>
    <w:tmpl w:val="0896C04C"/>
    <w:lvl w:ilvl="0" w:tplc="92C62344">
      <w:start w:val="1"/>
      <w:numFmt w:val="bullet"/>
      <w:lvlText w:val=""/>
      <w:lvlJc w:val="left"/>
      <w:pPr>
        <w:ind w:left="827" w:hanging="360"/>
      </w:pPr>
      <w:rPr>
        <w:rFonts w:ascii="Wingdings" w:hAnsi="Wingdings" w:hint="default"/>
        <w:b w:val="0"/>
        <w:i w:val="0"/>
        <w:sz w:val="24"/>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nsid w:val="545220AC"/>
    <w:multiLevelType w:val="hybridMultilevel"/>
    <w:tmpl w:val="E1088410"/>
    <w:lvl w:ilvl="0" w:tplc="3342D2CE">
      <w:start w:val="11"/>
      <w:numFmt w:val="bullet"/>
      <w:lvlText w:val="-"/>
      <w:lvlJc w:val="left"/>
      <w:pPr>
        <w:ind w:left="786" w:hanging="360"/>
      </w:pPr>
      <w:rPr>
        <w:rFonts w:ascii="Times New Roman" w:eastAsia="Bookman Old Style"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5463222F"/>
    <w:multiLevelType w:val="hybridMultilevel"/>
    <w:tmpl w:val="39EEEC5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5D5B3BF8"/>
    <w:multiLevelType w:val="hybridMultilevel"/>
    <w:tmpl w:val="9A5C6A02"/>
    <w:lvl w:ilvl="0" w:tplc="F5509182">
      <w:start w:val="1"/>
      <w:numFmt w:val="upp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6">
    <w:nsid w:val="617760D9"/>
    <w:multiLevelType w:val="hybridMultilevel"/>
    <w:tmpl w:val="2F5C2106"/>
    <w:lvl w:ilvl="0" w:tplc="3CB2CD30">
      <w:start w:val="11"/>
      <w:numFmt w:val="bullet"/>
      <w:lvlText w:val="•"/>
      <w:lvlJc w:val="left"/>
      <w:pPr>
        <w:ind w:left="417" w:hanging="360"/>
      </w:pPr>
      <w:rPr>
        <w:rFonts w:ascii="Times New Roman" w:eastAsia="Times New Roman" w:hAnsi="Times New Roman" w:cs="Times New Roman" w:hint="default"/>
        <w:w w:val="131"/>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7">
    <w:nsid w:val="654B281F"/>
    <w:multiLevelType w:val="hybridMultilevel"/>
    <w:tmpl w:val="D3585C4E"/>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EF307A"/>
    <w:multiLevelType w:val="hybridMultilevel"/>
    <w:tmpl w:val="0FE88336"/>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75660D"/>
    <w:multiLevelType w:val="hybridMultilevel"/>
    <w:tmpl w:val="7EECA802"/>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nsid w:val="712F5DC7"/>
    <w:multiLevelType w:val="hybridMultilevel"/>
    <w:tmpl w:val="847E6D8A"/>
    <w:lvl w:ilvl="0" w:tplc="07C46C62">
      <w:start w:val="1"/>
      <w:numFmt w:val="decimal"/>
      <w:lvlText w:val="%1."/>
      <w:lvlJc w:val="left"/>
      <w:pPr>
        <w:ind w:left="141" w:hanging="360"/>
      </w:pPr>
      <w:rPr>
        <w:rFonts w:hint="default"/>
      </w:rPr>
    </w:lvl>
    <w:lvl w:ilvl="1" w:tplc="04090019" w:tentative="1">
      <w:start w:val="1"/>
      <w:numFmt w:val="lowerLetter"/>
      <w:lvlText w:val="%2."/>
      <w:lvlJc w:val="left"/>
      <w:pPr>
        <w:ind w:left="861" w:hanging="360"/>
      </w:pPr>
    </w:lvl>
    <w:lvl w:ilvl="2" w:tplc="0409001B" w:tentative="1">
      <w:start w:val="1"/>
      <w:numFmt w:val="lowerRoman"/>
      <w:lvlText w:val="%3."/>
      <w:lvlJc w:val="right"/>
      <w:pPr>
        <w:ind w:left="1581" w:hanging="180"/>
      </w:pPr>
    </w:lvl>
    <w:lvl w:ilvl="3" w:tplc="0409000F" w:tentative="1">
      <w:start w:val="1"/>
      <w:numFmt w:val="decimal"/>
      <w:lvlText w:val="%4."/>
      <w:lvlJc w:val="left"/>
      <w:pPr>
        <w:ind w:left="2301" w:hanging="360"/>
      </w:pPr>
    </w:lvl>
    <w:lvl w:ilvl="4" w:tplc="04090019" w:tentative="1">
      <w:start w:val="1"/>
      <w:numFmt w:val="lowerLetter"/>
      <w:lvlText w:val="%5."/>
      <w:lvlJc w:val="left"/>
      <w:pPr>
        <w:ind w:left="3021" w:hanging="360"/>
      </w:pPr>
    </w:lvl>
    <w:lvl w:ilvl="5" w:tplc="0409001B" w:tentative="1">
      <w:start w:val="1"/>
      <w:numFmt w:val="lowerRoman"/>
      <w:lvlText w:val="%6."/>
      <w:lvlJc w:val="right"/>
      <w:pPr>
        <w:ind w:left="3741" w:hanging="180"/>
      </w:pPr>
    </w:lvl>
    <w:lvl w:ilvl="6" w:tplc="0409000F" w:tentative="1">
      <w:start w:val="1"/>
      <w:numFmt w:val="decimal"/>
      <w:lvlText w:val="%7."/>
      <w:lvlJc w:val="left"/>
      <w:pPr>
        <w:ind w:left="4461" w:hanging="360"/>
      </w:pPr>
    </w:lvl>
    <w:lvl w:ilvl="7" w:tplc="04090019" w:tentative="1">
      <w:start w:val="1"/>
      <w:numFmt w:val="lowerLetter"/>
      <w:lvlText w:val="%8."/>
      <w:lvlJc w:val="left"/>
      <w:pPr>
        <w:ind w:left="5181" w:hanging="360"/>
      </w:pPr>
    </w:lvl>
    <w:lvl w:ilvl="8" w:tplc="0409001B" w:tentative="1">
      <w:start w:val="1"/>
      <w:numFmt w:val="lowerRoman"/>
      <w:lvlText w:val="%9."/>
      <w:lvlJc w:val="right"/>
      <w:pPr>
        <w:ind w:left="5901" w:hanging="180"/>
      </w:pPr>
    </w:lvl>
  </w:abstractNum>
  <w:abstractNum w:abstractNumId="31">
    <w:nsid w:val="754B051A"/>
    <w:multiLevelType w:val="hybridMultilevel"/>
    <w:tmpl w:val="D820CE98"/>
    <w:lvl w:ilvl="0" w:tplc="EBFE0702">
      <w:numFmt w:val="bullet"/>
      <w:lvlText w:val="•"/>
      <w:lvlJc w:val="left"/>
      <w:pPr>
        <w:ind w:left="417"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D56CF1"/>
    <w:multiLevelType w:val="hybridMultilevel"/>
    <w:tmpl w:val="356CFF78"/>
    <w:lvl w:ilvl="0" w:tplc="3342D2CE">
      <w:start w:val="11"/>
      <w:numFmt w:val="bullet"/>
      <w:lvlText w:val="-"/>
      <w:lvlJc w:val="left"/>
      <w:pPr>
        <w:ind w:left="786" w:hanging="360"/>
      </w:pPr>
      <w:rPr>
        <w:rFonts w:ascii="Times New Roman" w:eastAsia="Bookman Old Styl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C17BB1"/>
    <w:multiLevelType w:val="hybridMultilevel"/>
    <w:tmpl w:val="FE5CCCF8"/>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4"/>
  </w:num>
  <w:num w:numId="2">
    <w:abstractNumId w:val="29"/>
  </w:num>
  <w:num w:numId="3">
    <w:abstractNumId w:val="20"/>
  </w:num>
  <w:num w:numId="4">
    <w:abstractNumId w:val="31"/>
  </w:num>
  <w:num w:numId="5">
    <w:abstractNumId w:val="17"/>
  </w:num>
  <w:num w:numId="6">
    <w:abstractNumId w:val="18"/>
  </w:num>
  <w:num w:numId="7">
    <w:abstractNumId w:val="1"/>
  </w:num>
  <w:num w:numId="8">
    <w:abstractNumId w:val="16"/>
  </w:num>
  <w:num w:numId="9">
    <w:abstractNumId w:val="26"/>
  </w:num>
  <w:num w:numId="10">
    <w:abstractNumId w:val="7"/>
  </w:num>
  <w:num w:numId="11">
    <w:abstractNumId w:val="23"/>
  </w:num>
  <w:num w:numId="12">
    <w:abstractNumId w:val="32"/>
  </w:num>
  <w:num w:numId="13">
    <w:abstractNumId w:val="13"/>
  </w:num>
  <w:num w:numId="14">
    <w:abstractNumId w:val="19"/>
  </w:num>
  <w:num w:numId="15">
    <w:abstractNumId w:val="15"/>
  </w:num>
  <w:num w:numId="16">
    <w:abstractNumId w:val="25"/>
  </w:num>
  <w:num w:numId="17">
    <w:abstractNumId w:val="24"/>
  </w:num>
  <w:num w:numId="18">
    <w:abstractNumId w:val="10"/>
  </w:num>
  <w:num w:numId="19">
    <w:abstractNumId w:val="30"/>
  </w:num>
  <w:num w:numId="20">
    <w:abstractNumId w:val="3"/>
  </w:num>
  <w:num w:numId="21">
    <w:abstractNumId w:val="6"/>
  </w:num>
  <w:num w:numId="22">
    <w:abstractNumId w:val="2"/>
  </w:num>
  <w:num w:numId="23">
    <w:abstractNumId w:val="22"/>
  </w:num>
  <w:num w:numId="24">
    <w:abstractNumId w:val="28"/>
  </w:num>
  <w:num w:numId="25">
    <w:abstractNumId w:val="5"/>
  </w:num>
  <w:num w:numId="26">
    <w:abstractNumId w:val="8"/>
  </w:num>
  <w:num w:numId="27">
    <w:abstractNumId w:val="11"/>
  </w:num>
  <w:num w:numId="28">
    <w:abstractNumId w:val="0"/>
  </w:num>
  <w:num w:numId="29">
    <w:abstractNumId w:val="9"/>
  </w:num>
  <w:num w:numId="30">
    <w:abstractNumId w:val="33"/>
  </w:num>
  <w:num w:numId="31">
    <w:abstractNumId w:val="27"/>
  </w:num>
  <w:num w:numId="32">
    <w:abstractNumId w:val="12"/>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3226"/>
    <w:rsid w:val="00006592"/>
    <w:rsid w:val="0003585C"/>
    <w:rsid w:val="000468D1"/>
    <w:rsid w:val="00056741"/>
    <w:rsid w:val="00076E7C"/>
    <w:rsid w:val="000921C5"/>
    <w:rsid w:val="000C2A03"/>
    <w:rsid w:val="000E386A"/>
    <w:rsid w:val="000F62AD"/>
    <w:rsid w:val="00102559"/>
    <w:rsid w:val="001121AB"/>
    <w:rsid w:val="00116EFE"/>
    <w:rsid w:val="00161B92"/>
    <w:rsid w:val="00170F9E"/>
    <w:rsid w:val="00184900"/>
    <w:rsid w:val="001A4847"/>
    <w:rsid w:val="001B0E40"/>
    <w:rsid w:val="001C02A3"/>
    <w:rsid w:val="001D4344"/>
    <w:rsid w:val="001E4016"/>
    <w:rsid w:val="001E77E5"/>
    <w:rsid w:val="00211B83"/>
    <w:rsid w:val="002135D5"/>
    <w:rsid w:val="00252321"/>
    <w:rsid w:val="00260356"/>
    <w:rsid w:val="00275058"/>
    <w:rsid w:val="00282D43"/>
    <w:rsid w:val="0029119D"/>
    <w:rsid w:val="00294ABE"/>
    <w:rsid w:val="00297091"/>
    <w:rsid w:val="002E458F"/>
    <w:rsid w:val="002E7A15"/>
    <w:rsid w:val="00317A42"/>
    <w:rsid w:val="00370B95"/>
    <w:rsid w:val="00377E2E"/>
    <w:rsid w:val="003831C5"/>
    <w:rsid w:val="003A344C"/>
    <w:rsid w:val="003B69FD"/>
    <w:rsid w:val="003C7C6C"/>
    <w:rsid w:val="003D5F60"/>
    <w:rsid w:val="003F091F"/>
    <w:rsid w:val="00410AF5"/>
    <w:rsid w:val="004275C0"/>
    <w:rsid w:val="00432501"/>
    <w:rsid w:val="0047584A"/>
    <w:rsid w:val="00494CCD"/>
    <w:rsid w:val="00494FDE"/>
    <w:rsid w:val="004A14AD"/>
    <w:rsid w:val="004A6D32"/>
    <w:rsid w:val="004B6B89"/>
    <w:rsid w:val="004D5EFC"/>
    <w:rsid w:val="0051312A"/>
    <w:rsid w:val="00526769"/>
    <w:rsid w:val="0055583F"/>
    <w:rsid w:val="005A012A"/>
    <w:rsid w:val="005B6F0E"/>
    <w:rsid w:val="005C144E"/>
    <w:rsid w:val="005E2A2C"/>
    <w:rsid w:val="005E634C"/>
    <w:rsid w:val="005F0B56"/>
    <w:rsid w:val="005F56B4"/>
    <w:rsid w:val="005F6B43"/>
    <w:rsid w:val="00600B34"/>
    <w:rsid w:val="006156EA"/>
    <w:rsid w:val="00672152"/>
    <w:rsid w:val="00680DE8"/>
    <w:rsid w:val="006A4E5F"/>
    <w:rsid w:val="006C40D0"/>
    <w:rsid w:val="006E4751"/>
    <w:rsid w:val="006F34D1"/>
    <w:rsid w:val="00703592"/>
    <w:rsid w:val="00706C42"/>
    <w:rsid w:val="0072364F"/>
    <w:rsid w:val="007328F3"/>
    <w:rsid w:val="007418DF"/>
    <w:rsid w:val="0075206A"/>
    <w:rsid w:val="00777F52"/>
    <w:rsid w:val="0079502C"/>
    <w:rsid w:val="007977F6"/>
    <w:rsid w:val="007A7664"/>
    <w:rsid w:val="007A787E"/>
    <w:rsid w:val="007B0164"/>
    <w:rsid w:val="007B3D8B"/>
    <w:rsid w:val="007C3B0E"/>
    <w:rsid w:val="007E7A8C"/>
    <w:rsid w:val="007F7215"/>
    <w:rsid w:val="00804605"/>
    <w:rsid w:val="00805252"/>
    <w:rsid w:val="00830B31"/>
    <w:rsid w:val="00831C41"/>
    <w:rsid w:val="00836838"/>
    <w:rsid w:val="00866666"/>
    <w:rsid w:val="008706C5"/>
    <w:rsid w:val="00871A06"/>
    <w:rsid w:val="008A674D"/>
    <w:rsid w:val="008C6EA2"/>
    <w:rsid w:val="008D723B"/>
    <w:rsid w:val="0090081C"/>
    <w:rsid w:val="0093429D"/>
    <w:rsid w:val="00940983"/>
    <w:rsid w:val="00956AC9"/>
    <w:rsid w:val="0096237F"/>
    <w:rsid w:val="00971CE1"/>
    <w:rsid w:val="009932A9"/>
    <w:rsid w:val="009B04F7"/>
    <w:rsid w:val="009B16F8"/>
    <w:rsid w:val="009B64A4"/>
    <w:rsid w:val="009B7802"/>
    <w:rsid w:val="009C412D"/>
    <w:rsid w:val="009C7709"/>
    <w:rsid w:val="009D6DEE"/>
    <w:rsid w:val="009F13F3"/>
    <w:rsid w:val="009F386C"/>
    <w:rsid w:val="00A2305D"/>
    <w:rsid w:val="00A338E5"/>
    <w:rsid w:val="00A424F9"/>
    <w:rsid w:val="00A42D02"/>
    <w:rsid w:val="00A42EB8"/>
    <w:rsid w:val="00A61004"/>
    <w:rsid w:val="00A8088B"/>
    <w:rsid w:val="00A85A91"/>
    <w:rsid w:val="00A9296D"/>
    <w:rsid w:val="00AA67A0"/>
    <w:rsid w:val="00AD3226"/>
    <w:rsid w:val="00AE1599"/>
    <w:rsid w:val="00AE4B03"/>
    <w:rsid w:val="00AE5AF6"/>
    <w:rsid w:val="00B11DBF"/>
    <w:rsid w:val="00B77C58"/>
    <w:rsid w:val="00BB6D21"/>
    <w:rsid w:val="00BB7FB1"/>
    <w:rsid w:val="00BD24F4"/>
    <w:rsid w:val="00C00FDB"/>
    <w:rsid w:val="00C047F3"/>
    <w:rsid w:val="00C05213"/>
    <w:rsid w:val="00C32FC0"/>
    <w:rsid w:val="00C33731"/>
    <w:rsid w:val="00C47F97"/>
    <w:rsid w:val="00C657F7"/>
    <w:rsid w:val="00C74C41"/>
    <w:rsid w:val="00C813F1"/>
    <w:rsid w:val="00C82572"/>
    <w:rsid w:val="00C865CB"/>
    <w:rsid w:val="00CA5C52"/>
    <w:rsid w:val="00CB3506"/>
    <w:rsid w:val="00CE3925"/>
    <w:rsid w:val="00CF4024"/>
    <w:rsid w:val="00D01875"/>
    <w:rsid w:val="00D24483"/>
    <w:rsid w:val="00D33A88"/>
    <w:rsid w:val="00D34752"/>
    <w:rsid w:val="00D67F81"/>
    <w:rsid w:val="00D74751"/>
    <w:rsid w:val="00D85034"/>
    <w:rsid w:val="00D87D26"/>
    <w:rsid w:val="00D960BE"/>
    <w:rsid w:val="00DF263C"/>
    <w:rsid w:val="00E04C8F"/>
    <w:rsid w:val="00E25D23"/>
    <w:rsid w:val="00E33808"/>
    <w:rsid w:val="00E33E0B"/>
    <w:rsid w:val="00E34BD5"/>
    <w:rsid w:val="00E36065"/>
    <w:rsid w:val="00E52F19"/>
    <w:rsid w:val="00E61C91"/>
    <w:rsid w:val="00E61E40"/>
    <w:rsid w:val="00E72C75"/>
    <w:rsid w:val="00E76005"/>
    <w:rsid w:val="00E82145"/>
    <w:rsid w:val="00EC43FD"/>
    <w:rsid w:val="00EF4A27"/>
    <w:rsid w:val="00F13612"/>
    <w:rsid w:val="00F675F2"/>
    <w:rsid w:val="00F72407"/>
    <w:rsid w:val="00F94942"/>
    <w:rsid w:val="00FA67DA"/>
    <w:rsid w:val="00FB2622"/>
    <w:rsid w:val="00FC74B2"/>
    <w:rsid w:val="00FE2977"/>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6E57E0-FB1F-4950-8C9C-A02DEE95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9B16F8"/>
    <w:pPr>
      <w:tabs>
        <w:tab w:val="center" w:pos="4680"/>
        <w:tab w:val="right" w:pos="9360"/>
      </w:tabs>
    </w:pPr>
  </w:style>
  <w:style w:type="character" w:customStyle="1" w:styleId="HeaderChar">
    <w:name w:val="Header Char"/>
    <w:basedOn w:val="DefaultParagraphFont"/>
    <w:link w:val="Header"/>
    <w:uiPriority w:val="99"/>
    <w:semiHidden/>
    <w:rsid w:val="009B16F8"/>
  </w:style>
  <w:style w:type="paragraph" w:styleId="Footer">
    <w:name w:val="footer"/>
    <w:basedOn w:val="Normal"/>
    <w:link w:val="FooterChar"/>
    <w:uiPriority w:val="99"/>
    <w:semiHidden/>
    <w:unhideWhenUsed/>
    <w:rsid w:val="009B16F8"/>
    <w:pPr>
      <w:tabs>
        <w:tab w:val="center" w:pos="4680"/>
        <w:tab w:val="right" w:pos="9360"/>
      </w:tabs>
    </w:pPr>
  </w:style>
  <w:style w:type="character" w:customStyle="1" w:styleId="FooterChar">
    <w:name w:val="Footer Char"/>
    <w:basedOn w:val="DefaultParagraphFont"/>
    <w:link w:val="Footer"/>
    <w:uiPriority w:val="99"/>
    <w:semiHidden/>
    <w:rsid w:val="009B16F8"/>
  </w:style>
  <w:style w:type="paragraph" w:customStyle="1" w:styleId="Default">
    <w:name w:val="Default"/>
    <w:rsid w:val="00FA67DA"/>
    <w:pPr>
      <w:autoSpaceDE w:val="0"/>
      <w:autoSpaceDN w:val="0"/>
      <w:adjustRightInd w:val="0"/>
    </w:pPr>
    <w:rPr>
      <w:rFonts w:ascii="Arial" w:hAnsi="Arial" w:cs="Arial"/>
      <w:color w:val="000000"/>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FA67DA"/>
    <w:pPr>
      <w:ind w:left="720"/>
      <w:contextualSpacing/>
    </w:pPr>
  </w:style>
  <w:style w:type="paragraph" w:styleId="BalloonText">
    <w:name w:val="Balloon Text"/>
    <w:basedOn w:val="Normal"/>
    <w:link w:val="BalloonTextChar"/>
    <w:uiPriority w:val="99"/>
    <w:semiHidden/>
    <w:unhideWhenUsed/>
    <w:rsid w:val="007977F6"/>
    <w:rPr>
      <w:rFonts w:ascii="Tahoma" w:hAnsi="Tahoma" w:cs="Tahoma"/>
      <w:sz w:val="16"/>
      <w:szCs w:val="16"/>
    </w:rPr>
  </w:style>
  <w:style w:type="character" w:customStyle="1" w:styleId="BalloonTextChar">
    <w:name w:val="Balloon Text Char"/>
    <w:basedOn w:val="DefaultParagraphFont"/>
    <w:link w:val="BalloonText"/>
    <w:uiPriority w:val="99"/>
    <w:semiHidden/>
    <w:rsid w:val="007977F6"/>
    <w:rPr>
      <w:rFonts w:ascii="Tahoma" w:hAnsi="Tahoma" w:cs="Tahoma"/>
      <w:sz w:val="16"/>
      <w:szCs w:val="16"/>
    </w:rPr>
  </w:style>
  <w:style w:type="table" w:styleId="TableGrid">
    <w:name w:val="Table Grid"/>
    <w:basedOn w:val="TableNormal"/>
    <w:uiPriority w:val="59"/>
    <w:rsid w:val="00E34B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A6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C342-35AD-412A-900F-C9A4ECD0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11</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Reksadewa</cp:lastModifiedBy>
  <cp:revision>136</cp:revision>
  <dcterms:created xsi:type="dcterms:W3CDTF">2022-12-24T02:37:00Z</dcterms:created>
  <dcterms:modified xsi:type="dcterms:W3CDTF">2024-01-19T01:02:00Z</dcterms:modified>
</cp:coreProperties>
</file>