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C17" w:rsidRPr="00E34AB3" w:rsidRDefault="00095AAF" w:rsidP="007C5C17">
      <w:pPr>
        <w:spacing w:before="100" w:after="100"/>
        <w:jc w:val="center"/>
        <w:rPr>
          <w:rFonts w:asciiTheme="majorBidi" w:hAnsiTheme="majorBidi" w:cstheme="majorBidi"/>
          <w:b/>
          <w:bCs/>
          <w:sz w:val="24"/>
          <w:szCs w:val="24"/>
          <w:highlight w:val="yellow"/>
        </w:rPr>
      </w:pPr>
      <w:r w:rsidRPr="00E34AB3">
        <w:rPr>
          <w:rFonts w:asciiTheme="majorBidi" w:hAnsiTheme="majorBidi" w:cstheme="majorBidi"/>
          <w:b/>
          <w:bCs/>
          <w:sz w:val="24"/>
          <w:szCs w:val="24"/>
          <w:highlight w:val="yellow"/>
        </w:rPr>
        <w:t>ALUR DAN TUJUAN PEMBELAJARAN</w:t>
      </w:r>
    </w:p>
    <w:p w:rsidR="00EF48DF" w:rsidRPr="009D7589" w:rsidRDefault="009D7589" w:rsidP="007C5C17">
      <w:pPr>
        <w:spacing w:before="100" w:after="100"/>
        <w:jc w:val="center"/>
        <w:rPr>
          <w:rFonts w:asciiTheme="majorBidi" w:hAnsiTheme="majorBidi" w:cstheme="majorBidi"/>
          <w:b/>
          <w:bCs/>
          <w:sz w:val="24"/>
          <w:szCs w:val="24"/>
          <w:highlight w:val="yellow"/>
        </w:rPr>
      </w:pPr>
      <w:r w:rsidRPr="009D7589">
        <w:rPr>
          <w:rFonts w:asciiTheme="majorBidi" w:hAnsiTheme="majorBidi" w:cstheme="majorBidi"/>
          <w:b/>
          <w:bCs/>
          <w:sz w:val="24"/>
          <w:szCs w:val="24"/>
          <w:highlight w:val="yellow"/>
        </w:rPr>
        <w:t xml:space="preserve">MATA PELAJARAN </w:t>
      </w:r>
      <w:r w:rsidR="00095AAF" w:rsidRPr="00E34AB3">
        <w:rPr>
          <w:rFonts w:asciiTheme="majorBidi" w:hAnsiTheme="majorBidi" w:cstheme="majorBidi"/>
          <w:b/>
          <w:bCs/>
          <w:sz w:val="24"/>
          <w:szCs w:val="24"/>
          <w:highlight w:val="yellow"/>
        </w:rPr>
        <w:t>BAHASA INDONESIA FASE E KELAS 10</w:t>
      </w:r>
    </w:p>
    <w:p w:rsidR="00EF48DF" w:rsidRDefault="00EF48DF" w:rsidP="00820BC8">
      <w:pPr>
        <w:spacing w:before="100" w:after="100"/>
        <w:rPr>
          <w:rFonts w:asciiTheme="majorBidi" w:hAnsiTheme="majorBidi" w:cstheme="majorBidi"/>
          <w:b/>
          <w:bCs/>
          <w:sz w:val="24"/>
          <w:szCs w:val="24"/>
          <w:lang w:val="id-ID"/>
        </w:rPr>
      </w:pPr>
    </w:p>
    <w:p w:rsidR="00820BC8" w:rsidRPr="00D9369D" w:rsidRDefault="00820BC8" w:rsidP="00820BC8">
      <w:pPr>
        <w:spacing w:before="60" w:after="60"/>
        <w:ind w:left="426" w:hanging="426"/>
        <w:jc w:val="both"/>
        <w:rPr>
          <w:rFonts w:eastAsia="Bookman Old Style"/>
          <w:b/>
          <w:bCs/>
          <w:caps/>
          <w:sz w:val="24"/>
          <w:szCs w:val="24"/>
        </w:rPr>
      </w:pPr>
      <w:r w:rsidRPr="00D9369D">
        <w:rPr>
          <w:rFonts w:eastAsia="Bookman Old Style"/>
          <w:b/>
          <w:bCs/>
          <w:caps/>
          <w:sz w:val="24"/>
          <w:szCs w:val="24"/>
        </w:rPr>
        <w:t xml:space="preserve">Capaian Pembelajaran </w:t>
      </w:r>
    </w:p>
    <w:p w:rsidR="00820BC8" w:rsidRPr="00D9369D" w:rsidRDefault="00820BC8" w:rsidP="00820BC8">
      <w:pPr>
        <w:spacing w:before="60" w:after="60"/>
        <w:ind w:right="-1"/>
        <w:jc w:val="both"/>
        <w:rPr>
          <w:rFonts w:eastAsia="Bookman Old Style"/>
          <w:sz w:val="24"/>
          <w:szCs w:val="24"/>
        </w:rPr>
      </w:pPr>
      <w:r w:rsidRPr="00D9369D">
        <w:rPr>
          <w:rFonts w:eastAsia="Bookman Old Style"/>
          <w:sz w:val="24"/>
          <w:szCs w:val="24"/>
        </w:rPr>
        <w:t>Pada akhir fase E, peserta didik memiliki kemampuan berbahasa untuk berkomunikasi dan bernalar sesuai dengan tujuan, konteks sosial, akademis, dan dunia kerja. Peserta didik mampu memahami, mengolah, menginterpretasi, dan mengevaluasi informasi dari berbagai tipe teks tentang topik yang beragam. Peserta didik mampu menyintesis gagasan dan pendapat dari berbagai sumber. Peserta didik mampu berpartisipasi aktif dalam diskusi dan debat. Peserta didik mampu menulis berbagai teks untuk menyampaikan pendapat dan mempresentasikan serta menanggapi informasi nonfiksi dan fiksi secara kritis dan etis.</w:t>
      </w:r>
    </w:p>
    <w:p w:rsidR="00820BC8" w:rsidRPr="00D9369D" w:rsidRDefault="00820BC8" w:rsidP="00820BC8">
      <w:pPr>
        <w:spacing w:before="60" w:after="60"/>
        <w:ind w:right="-1"/>
        <w:jc w:val="both"/>
        <w:rPr>
          <w:rFonts w:eastAsia="Bookman Old Style"/>
          <w:sz w:val="24"/>
          <w:szCs w:val="24"/>
        </w:rPr>
      </w:pPr>
      <w:r w:rsidRPr="00D9369D">
        <w:rPr>
          <w:rFonts w:eastAsia="Bookman Old Style"/>
          <w:sz w:val="24"/>
          <w:szCs w:val="24"/>
        </w:rPr>
        <w:t>Capaian Pembelajaran setiap elemen mata pelajaran Bahasa</w:t>
      </w:r>
      <w:r>
        <w:rPr>
          <w:rFonts w:eastAsia="Bookman Old Style"/>
          <w:sz w:val="24"/>
          <w:szCs w:val="24"/>
        </w:rPr>
        <w:t xml:space="preserve"> </w:t>
      </w:r>
      <w:r w:rsidRPr="00D9369D">
        <w:rPr>
          <w:rFonts w:eastAsia="Bookman Old Style"/>
          <w:sz w:val="24"/>
          <w:szCs w:val="24"/>
        </w:rPr>
        <w:t>Indonesia adalah sebagai berikut.</w:t>
      </w:r>
    </w:p>
    <w:tbl>
      <w:tblPr>
        <w:tblW w:w="0" w:type="auto"/>
        <w:tblInd w:w="10" w:type="dxa"/>
        <w:tblLayout w:type="fixed"/>
        <w:tblCellMar>
          <w:left w:w="0" w:type="dxa"/>
          <w:right w:w="0" w:type="dxa"/>
        </w:tblCellMar>
        <w:tblLook w:val="01E0"/>
      </w:tblPr>
      <w:tblGrid>
        <w:gridCol w:w="2268"/>
        <w:gridCol w:w="6803"/>
      </w:tblGrid>
      <w:tr w:rsidR="00820BC8" w:rsidRPr="00D9369D" w:rsidTr="00820BC8">
        <w:trPr>
          <w:trHeight w:val="240"/>
        </w:trPr>
        <w:tc>
          <w:tcPr>
            <w:tcW w:w="2268" w:type="dxa"/>
            <w:tcBorders>
              <w:top w:val="single" w:sz="8" w:space="0" w:color="000000"/>
              <w:left w:val="single" w:sz="8" w:space="0" w:color="000000"/>
              <w:bottom w:val="single" w:sz="8" w:space="0" w:color="000000"/>
              <w:right w:val="single" w:sz="8" w:space="0" w:color="000000"/>
            </w:tcBorders>
          </w:tcPr>
          <w:p w:rsidR="00820BC8" w:rsidRPr="00D9369D" w:rsidRDefault="00820BC8" w:rsidP="00F46BC3">
            <w:pPr>
              <w:spacing w:before="60" w:after="60"/>
              <w:jc w:val="center"/>
              <w:rPr>
                <w:rFonts w:eastAsia="Bookman Old Style"/>
                <w:b/>
                <w:bCs/>
                <w:sz w:val="24"/>
                <w:szCs w:val="24"/>
              </w:rPr>
            </w:pPr>
            <w:r w:rsidRPr="00D9369D">
              <w:rPr>
                <w:rFonts w:eastAsia="Bookman Old Style"/>
                <w:b/>
                <w:bCs/>
                <w:sz w:val="24"/>
                <w:szCs w:val="24"/>
              </w:rPr>
              <w:t>Elemen</w:t>
            </w:r>
          </w:p>
        </w:tc>
        <w:tc>
          <w:tcPr>
            <w:tcW w:w="6803" w:type="dxa"/>
            <w:tcBorders>
              <w:top w:val="single" w:sz="8" w:space="0" w:color="000000"/>
              <w:left w:val="single" w:sz="8" w:space="0" w:color="000000"/>
              <w:bottom w:val="single" w:sz="8" w:space="0" w:color="000000"/>
              <w:right w:val="single" w:sz="8" w:space="0" w:color="000000"/>
            </w:tcBorders>
          </w:tcPr>
          <w:p w:rsidR="00820BC8" w:rsidRPr="00D9369D" w:rsidRDefault="00820BC8" w:rsidP="00F46BC3">
            <w:pPr>
              <w:spacing w:before="60" w:after="60"/>
              <w:jc w:val="center"/>
              <w:rPr>
                <w:rFonts w:eastAsia="Bookman Old Style"/>
                <w:b/>
                <w:bCs/>
                <w:sz w:val="24"/>
                <w:szCs w:val="24"/>
              </w:rPr>
            </w:pPr>
            <w:r w:rsidRPr="00D9369D">
              <w:rPr>
                <w:rFonts w:eastAsia="Bookman Old Style"/>
                <w:b/>
                <w:bCs/>
                <w:sz w:val="24"/>
                <w:szCs w:val="24"/>
              </w:rPr>
              <w:t>Capaian Pembelajaran</w:t>
            </w:r>
          </w:p>
        </w:tc>
      </w:tr>
      <w:tr w:rsidR="00820BC8" w:rsidRPr="00D9369D" w:rsidTr="00820BC8">
        <w:trPr>
          <w:trHeight w:val="240"/>
        </w:trPr>
        <w:tc>
          <w:tcPr>
            <w:tcW w:w="2268" w:type="dxa"/>
            <w:tcBorders>
              <w:top w:val="single" w:sz="8" w:space="0" w:color="000000"/>
              <w:left w:val="single" w:sz="8" w:space="0" w:color="000000"/>
              <w:bottom w:val="single" w:sz="8" w:space="0" w:color="000000"/>
              <w:right w:val="single" w:sz="8" w:space="0" w:color="000000"/>
            </w:tcBorders>
          </w:tcPr>
          <w:p w:rsidR="00820BC8" w:rsidRPr="00D9369D" w:rsidRDefault="00820BC8" w:rsidP="00F46BC3">
            <w:pPr>
              <w:spacing w:before="60" w:after="60"/>
              <w:ind w:left="113" w:right="113"/>
              <w:rPr>
                <w:rFonts w:eastAsia="Bookman Old Style"/>
                <w:sz w:val="24"/>
                <w:szCs w:val="24"/>
              </w:rPr>
            </w:pPr>
            <w:r w:rsidRPr="00D9369D">
              <w:rPr>
                <w:rFonts w:eastAsia="Bookman Old Style"/>
                <w:sz w:val="24"/>
                <w:szCs w:val="24"/>
              </w:rPr>
              <w:t>Menyimak</w:t>
            </w:r>
          </w:p>
        </w:tc>
        <w:tc>
          <w:tcPr>
            <w:tcW w:w="6803" w:type="dxa"/>
            <w:tcBorders>
              <w:top w:val="single" w:sz="8" w:space="0" w:color="000000"/>
              <w:left w:val="single" w:sz="8" w:space="0" w:color="000000"/>
              <w:bottom w:val="single" w:sz="8" w:space="0" w:color="000000"/>
              <w:right w:val="single" w:sz="8" w:space="0" w:color="000000"/>
            </w:tcBorders>
          </w:tcPr>
          <w:p w:rsidR="00820BC8" w:rsidRPr="00D9369D" w:rsidRDefault="00820BC8" w:rsidP="00F46BC3">
            <w:pPr>
              <w:spacing w:before="60" w:after="60"/>
              <w:ind w:left="113" w:right="113"/>
              <w:rPr>
                <w:rFonts w:eastAsia="Bookman Old Style"/>
                <w:sz w:val="24"/>
                <w:szCs w:val="24"/>
              </w:rPr>
            </w:pPr>
            <w:r w:rsidRPr="00D9369D">
              <w:rPr>
                <w:rFonts w:eastAsia="Bookman Old Style"/>
                <w:sz w:val="24"/>
                <w:szCs w:val="24"/>
              </w:rPr>
              <w:t>Peserta didik mampu</w:t>
            </w:r>
            <w:r>
              <w:rPr>
                <w:rFonts w:eastAsia="Bookman Old Style"/>
                <w:sz w:val="24"/>
                <w:szCs w:val="24"/>
              </w:rPr>
              <w:t xml:space="preserve"> </w:t>
            </w:r>
            <w:r w:rsidRPr="00D9369D">
              <w:rPr>
                <w:rFonts w:eastAsia="Bookman Old Style"/>
                <w:sz w:val="24"/>
                <w:szCs w:val="24"/>
              </w:rPr>
              <w:t>mengevaluasi dan mengkreasi informasi berupa gagasan, pikiran, perasaan, pandangan, arahan atau pesan yang akurat dari menyimak berbagai tipe teks dalam bentuk monolog, dialog, dan gelar wicara.</w:t>
            </w:r>
          </w:p>
        </w:tc>
      </w:tr>
      <w:tr w:rsidR="00820BC8" w:rsidRPr="00D9369D" w:rsidTr="00820BC8">
        <w:trPr>
          <w:trHeight w:val="240"/>
        </w:trPr>
        <w:tc>
          <w:tcPr>
            <w:tcW w:w="2268" w:type="dxa"/>
            <w:tcBorders>
              <w:top w:val="single" w:sz="8" w:space="0" w:color="000000"/>
              <w:left w:val="single" w:sz="8" w:space="0" w:color="000000"/>
              <w:bottom w:val="single" w:sz="8" w:space="0" w:color="000000"/>
              <w:right w:val="single" w:sz="8" w:space="0" w:color="000000"/>
            </w:tcBorders>
          </w:tcPr>
          <w:p w:rsidR="00820BC8" w:rsidRPr="00D9369D" w:rsidRDefault="00820BC8" w:rsidP="00F46BC3">
            <w:pPr>
              <w:spacing w:before="60" w:after="60"/>
              <w:ind w:left="113" w:right="113"/>
              <w:rPr>
                <w:rFonts w:eastAsia="Bookman Old Style"/>
                <w:sz w:val="24"/>
                <w:szCs w:val="24"/>
              </w:rPr>
            </w:pPr>
            <w:r w:rsidRPr="00D9369D">
              <w:rPr>
                <w:rFonts w:eastAsia="Bookman Old Style"/>
                <w:sz w:val="24"/>
                <w:szCs w:val="24"/>
              </w:rPr>
              <w:t>Membaca dan</w:t>
            </w:r>
            <w:r>
              <w:rPr>
                <w:rFonts w:eastAsia="Bookman Old Style"/>
                <w:sz w:val="24"/>
                <w:szCs w:val="24"/>
              </w:rPr>
              <w:t xml:space="preserve"> </w:t>
            </w:r>
            <w:r w:rsidRPr="00D9369D">
              <w:rPr>
                <w:rFonts w:eastAsia="Bookman Old Style"/>
                <w:sz w:val="24"/>
                <w:szCs w:val="24"/>
              </w:rPr>
              <w:t>Memirsa</w:t>
            </w:r>
          </w:p>
        </w:tc>
        <w:tc>
          <w:tcPr>
            <w:tcW w:w="6803" w:type="dxa"/>
            <w:tcBorders>
              <w:top w:val="single" w:sz="8" w:space="0" w:color="000000"/>
              <w:left w:val="single" w:sz="8" w:space="0" w:color="000000"/>
              <w:bottom w:val="single" w:sz="8" w:space="0" w:color="000000"/>
              <w:right w:val="single" w:sz="8" w:space="0" w:color="000000"/>
            </w:tcBorders>
          </w:tcPr>
          <w:p w:rsidR="00820BC8" w:rsidRPr="00D9369D" w:rsidRDefault="00820BC8" w:rsidP="00F46BC3">
            <w:pPr>
              <w:spacing w:before="60" w:after="60"/>
              <w:ind w:left="113" w:right="113"/>
              <w:rPr>
                <w:rFonts w:eastAsia="Bookman Old Style"/>
                <w:sz w:val="24"/>
                <w:szCs w:val="24"/>
                <w:lang w:val="id-ID"/>
              </w:rPr>
            </w:pPr>
            <w:r w:rsidRPr="00D9369D">
              <w:rPr>
                <w:rFonts w:eastAsia="Bookman Old Style"/>
                <w:sz w:val="24"/>
                <w:szCs w:val="24"/>
              </w:rPr>
              <w:t>Peserta didik mampu</w:t>
            </w:r>
            <w:r>
              <w:rPr>
                <w:rFonts w:eastAsia="Bookman Old Style"/>
                <w:sz w:val="24"/>
                <w:szCs w:val="24"/>
              </w:rPr>
              <w:t xml:space="preserve"> </w:t>
            </w:r>
            <w:r w:rsidRPr="00D9369D">
              <w:rPr>
                <w:rFonts w:eastAsia="Bookman Old Style"/>
                <w:sz w:val="24"/>
                <w:szCs w:val="24"/>
              </w:rPr>
              <w:t>mengevaluasi informasi berupa gagasan, pikiran, pandangan, arahan atau pesan dari berbagai tipe teks visual dan audiovisual untuk menemukan makna yang tersurat dan tersirat. Peserta didik mampu menginterpretasi informasi untuk mengungkapkan gagasan dan perasaan simpati, peduli, empati dan/atau pendapat</w:t>
            </w:r>
            <w:r w:rsidRPr="00D9369D">
              <w:rPr>
                <w:rFonts w:eastAsia="Bookman Old Style"/>
                <w:sz w:val="24"/>
                <w:szCs w:val="24"/>
                <w:lang w:val="id-ID"/>
              </w:rPr>
              <w:t xml:space="preserve"> </w:t>
            </w:r>
            <w:r w:rsidRPr="00D9369D">
              <w:rPr>
                <w:rFonts w:eastAsia="Bookman Old Style"/>
                <w:sz w:val="24"/>
                <w:szCs w:val="24"/>
              </w:rPr>
              <w:t>pro/kontra dari teks visual dan audiovisual secara kreatif. Peserta didik mampu menggunakan sumber lain untuk menilai akurasi dan kualitas data serta membandingkan isi teks.</w:t>
            </w:r>
          </w:p>
        </w:tc>
      </w:tr>
      <w:tr w:rsidR="00820BC8" w:rsidRPr="00D9369D" w:rsidTr="00820BC8">
        <w:trPr>
          <w:trHeight w:val="240"/>
        </w:trPr>
        <w:tc>
          <w:tcPr>
            <w:tcW w:w="2268" w:type="dxa"/>
            <w:tcBorders>
              <w:top w:val="single" w:sz="8" w:space="0" w:color="000000"/>
              <w:left w:val="single" w:sz="8" w:space="0" w:color="000000"/>
              <w:bottom w:val="single" w:sz="8" w:space="0" w:color="000000"/>
              <w:right w:val="single" w:sz="8" w:space="0" w:color="000000"/>
            </w:tcBorders>
          </w:tcPr>
          <w:p w:rsidR="00820BC8" w:rsidRPr="00D9369D" w:rsidRDefault="00820BC8" w:rsidP="00F46BC3">
            <w:pPr>
              <w:spacing w:before="60" w:after="60"/>
              <w:ind w:left="113" w:right="113"/>
              <w:rPr>
                <w:rFonts w:eastAsia="Bookman Old Style"/>
                <w:sz w:val="24"/>
                <w:szCs w:val="24"/>
              </w:rPr>
            </w:pPr>
            <w:r w:rsidRPr="00D9369D">
              <w:rPr>
                <w:rFonts w:eastAsia="Bookman Old Style"/>
                <w:sz w:val="24"/>
                <w:szCs w:val="24"/>
              </w:rPr>
              <w:t>Berbicara dan</w:t>
            </w:r>
            <w:r>
              <w:rPr>
                <w:rFonts w:eastAsia="Bookman Old Style"/>
                <w:sz w:val="24"/>
                <w:szCs w:val="24"/>
              </w:rPr>
              <w:t xml:space="preserve"> </w:t>
            </w:r>
            <w:r w:rsidRPr="00D9369D">
              <w:rPr>
                <w:rFonts w:eastAsia="Bookman Old Style"/>
                <w:sz w:val="24"/>
                <w:szCs w:val="24"/>
              </w:rPr>
              <w:t>Mempresentasikan</w:t>
            </w:r>
          </w:p>
        </w:tc>
        <w:tc>
          <w:tcPr>
            <w:tcW w:w="6803" w:type="dxa"/>
            <w:tcBorders>
              <w:top w:val="single" w:sz="8" w:space="0" w:color="000000"/>
              <w:left w:val="single" w:sz="8" w:space="0" w:color="000000"/>
              <w:bottom w:val="single" w:sz="8" w:space="0" w:color="000000"/>
              <w:right w:val="single" w:sz="8" w:space="0" w:color="000000"/>
            </w:tcBorders>
          </w:tcPr>
          <w:p w:rsidR="00820BC8" w:rsidRPr="00D9369D" w:rsidRDefault="00820BC8" w:rsidP="00F46BC3">
            <w:pPr>
              <w:spacing w:before="60" w:after="60"/>
              <w:ind w:left="113" w:right="113"/>
              <w:rPr>
                <w:rFonts w:eastAsia="Bookman Old Style"/>
                <w:sz w:val="24"/>
                <w:szCs w:val="24"/>
              </w:rPr>
            </w:pPr>
            <w:r w:rsidRPr="00D9369D">
              <w:rPr>
                <w:rFonts w:eastAsia="Bookman Old Style"/>
                <w:sz w:val="24"/>
                <w:szCs w:val="24"/>
              </w:rPr>
              <w:t>Peserta didik mampu mengolah dan menyajikan gagasan, pikiran, pandangan, arahan atau pesan untuk tujuan pengajuan usul, perumusan masalah, dan solusi dalam bentuk monolog, dialog, dan gelar wicara secara logis, runtut, kritis, dan kreatif. Peserta didik mampu mengkreasi ungkapan sesuai dengan norma kesopanan dalam berkomunikasi. Peserta didik mampu berkontribusi lebih aktif dalam diskusi dengan mempersiapkan materi diskusi, melaksanakan tugas dan fungsi dalam diskusi. Peserta didik mampu mengungkapkan kepedulian secara kreatif dalam bentuk teks fiksi dan nonfiksi multimodal.</w:t>
            </w:r>
          </w:p>
        </w:tc>
      </w:tr>
      <w:tr w:rsidR="00820BC8" w:rsidRPr="00D9369D" w:rsidTr="00820BC8">
        <w:trPr>
          <w:trHeight w:val="240"/>
        </w:trPr>
        <w:tc>
          <w:tcPr>
            <w:tcW w:w="2268" w:type="dxa"/>
            <w:tcBorders>
              <w:top w:val="single" w:sz="8" w:space="0" w:color="000000"/>
              <w:left w:val="single" w:sz="8" w:space="0" w:color="000000"/>
              <w:bottom w:val="single" w:sz="8" w:space="0" w:color="000000"/>
              <w:right w:val="single" w:sz="8" w:space="0" w:color="000000"/>
            </w:tcBorders>
          </w:tcPr>
          <w:p w:rsidR="00820BC8" w:rsidRPr="00D9369D" w:rsidRDefault="00820BC8" w:rsidP="00F46BC3">
            <w:pPr>
              <w:spacing w:before="60" w:after="60"/>
              <w:ind w:left="113" w:right="113"/>
              <w:rPr>
                <w:rFonts w:eastAsia="Bookman Old Style"/>
                <w:sz w:val="24"/>
                <w:szCs w:val="24"/>
              </w:rPr>
            </w:pPr>
            <w:r w:rsidRPr="00D9369D">
              <w:rPr>
                <w:rFonts w:eastAsia="Bookman Old Style"/>
                <w:sz w:val="24"/>
                <w:szCs w:val="24"/>
              </w:rPr>
              <w:t>Menulis</w:t>
            </w:r>
          </w:p>
        </w:tc>
        <w:tc>
          <w:tcPr>
            <w:tcW w:w="6803" w:type="dxa"/>
            <w:tcBorders>
              <w:top w:val="single" w:sz="8" w:space="0" w:color="000000"/>
              <w:left w:val="single" w:sz="8" w:space="0" w:color="000000"/>
              <w:bottom w:val="single" w:sz="8" w:space="0" w:color="000000"/>
              <w:right w:val="single" w:sz="8" w:space="0" w:color="000000"/>
            </w:tcBorders>
          </w:tcPr>
          <w:p w:rsidR="00820BC8" w:rsidRPr="00D9369D" w:rsidRDefault="00820BC8" w:rsidP="00F46BC3">
            <w:pPr>
              <w:spacing w:before="60" w:after="60"/>
              <w:ind w:left="113" w:right="113"/>
              <w:rPr>
                <w:rFonts w:eastAsia="Bookman Old Style"/>
                <w:sz w:val="24"/>
                <w:szCs w:val="24"/>
                <w:lang w:val="id-ID"/>
              </w:rPr>
            </w:pPr>
            <w:r w:rsidRPr="00D9369D">
              <w:rPr>
                <w:rFonts w:eastAsia="Bookman Old Style"/>
                <w:sz w:val="24"/>
                <w:szCs w:val="24"/>
              </w:rPr>
              <w:t>Peserta didik mampu menulis</w:t>
            </w:r>
            <w:r>
              <w:rPr>
                <w:rFonts w:eastAsia="Bookman Old Style"/>
                <w:sz w:val="24"/>
                <w:szCs w:val="24"/>
              </w:rPr>
              <w:t xml:space="preserve"> </w:t>
            </w:r>
            <w:r w:rsidRPr="00D9369D">
              <w:rPr>
                <w:rFonts w:eastAsia="Bookman Old Style"/>
                <w:sz w:val="24"/>
                <w:szCs w:val="24"/>
              </w:rPr>
              <w:t>gagasan, pikiran, pandangan, arahan atau pesan tertulis untuk berbagai tujuan secara logis, kritis, dan kreatif dalam bentuk teks informasional dan/atau fiksi. Peserta didik mampu menulis teks eksposisi hasil penelitian dan teks fungsional dunia kerja.</w:t>
            </w:r>
            <w:r w:rsidRPr="00D9369D">
              <w:rPr>
                <w:rFonts w:eastAsia="Bookman Old Style"/>
                <w:sz w:val="24"/>
                <w:szCs w:val="24"/>
                <w:lang w:val="id-ID"/>
              </w:rPr>
              <w:t xml:space="preserve"> </w:t>
            </w:r>
            <w:r w:rsidRPr="00D9369D">
              <w:rPr>
                <w:rFonts w:eastAsia="Bookman Old Style"/>
                <w:sz w:val="24"/>
                <w:szCs w:val="24"/>
              </w:rPr>
              <w:t>Peserta didik mampu mengalihwahanakan satu teks ke teks lainnya. Peserta didik mampu menerbitkan hasil tulisan di media cetak, elektronik, dan/atau digital.</w:t>
            </w:r>
          </w:p>
        </w:tc>
      </w:tr>
    </w:tbl>
    <w:p w:rsidR="00820BC8" w:rsidRDefault="00820BC8" w:rsidP="00820BC8">
      <w:pPr>
        <w:spacing w:before="100" w:after="100"/>
        <w:rPr>
          <w:rFonts w:asciiTheme="majorBidi" w:hAnsiTheme="majorBidi" w:cstheme="majorBidi"/>
          <w:b/>
          <w:bCs/>
          <w:sz w:val="24"/>
          <w:szCs w:val="24"/>
          <w:lang w:val="id-ID"/>
        </w:rPr>
      </w:pPr>
    </w:p>
    <w:p w:rsidR="00820BC8" w:rsidRPr="00820BC8" w:rsidRDefault="00820BC8" w:rsidP="00820BC8">
      <w:pPr>
        <w:spacing w:before="100" w:after="100"/>
        <w:rPr>
          <w:rFonts w:asciiTheme="majorBidi" w:hAnsiTheme="majorBidi" w:cstheme="majorBidi"/>
          <w:b/>
          <w:bCs/>
          <w:sz w:val="24"/>
          <w:szCs w:val="24"/>
          <w:lang w:val="id-ID"/>
        </w:rPr>
      </w:pPr>
    </w:p>
    <w:tbl>
      <w:tblPr>
        <w:tblW w:w="9078" w:type="dxa"/>
        <w:tblLayout w:type="fixed"/>
        <w:tblCellMar>
          <w:left w:w="0" w:type="dxa"/>
          <w:right w:w="0" w:type="dxa"/>
        </w:tblCellMar>
        <w:tblLook w:val="01E0"/>
      </w:tblPr>
      <w:tblGrid>
        <w:gridCol w:w="2700"/>
        <w:gridCol w:w="6378"/>
      </w:tblGrid>
      <w:tr w:rsidR="00FC00F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FC00F4" w:rsidRPr="00095AAF" w:rsidRDefault="00FC00F4" w:rsidP="008B7962">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lastRenderedPageBreak/>
              <w:t>CAPAIAN PEMBELAJARAN (CP)</w:t>
            </w:r>
          </w:p>
        </w:tc>
        <w:tc>
          <w:tcPr>
            <w:tcW w:w="6378" w:type="dxa"/>
            <w:tcBorders>
              <w:top w:val="single" w:sz="5" w:space="0" w:color="000000"/>
              <w:left w:val="single" w:sz="5" w:space="0" w:color="000000"/>
              <w:bottom w:val="single" w:sz="5" w:space="0" w:color="000000"/>
              <w:right w:val="single" w:sz="5" w:space="0" w:color="000000"/>
            </w:tcBorders>
          </w:tcPr>
          <w:p w:rsidR="00FC00F4" w:rsidRPr="006D3B51" w:rsidRDefault="000E479B" w:rsidP="000E479B">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Menyimak adalah kemampuan peserta didik menerima, memahami, dan memaknai informasi yang didengar dengan sikap yang baik agar dapat menanggapi mitra tutur. Proses yang terjadi dalam menyimak mencakup kegiatan seperti mendengarkan dengan konsentrasi, mengidentifikasi, memahami pendapat, menginterpretasi tuturan bahasa, dan memaknainya berdasarkan konteks yang melatari tuturan tersebut. Komponen-komponen yang dapat dikembangkan dalam menyimak di antaranya kepekaan terhadap bunyi bahasa, sistem isyarat, kosakata, struktur bahasa (tata bahasa), makna, dan metakognisi.</w:t>
            </w:r>
          </w:p>
        </w:tc>
      </w:tr>
      <w:tr w:rsidR="00FC00F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FC00F4" w:rsidRPr="00095AAF" w:rsidRDefault="00FC00F4" w:rsidP="008B7962">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CP ELEMEN:</w:t>
            </w:r>
          </w:p>
          <w:p w:rsidR="00FC00F4" w:rsidRPr="00095AAF" w:rsidRDefault="00FC00F4" w:rsidP="008B7962">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MENYIMAK</w:t>
            </w:r>
          </w:p>
        </w:tc>
        <w:tc>
          <w:tcPr>
            <w:tcW w:w="6378" w:type="dxa"/>
            <w:tcBorders>
              <w:top w:val="single" w:sz="5" w:space="0" w:color="000000"/>
              <w:left w:val="single" w:sz="5" w:space="0" w:color="000000"/>
              <w:bottom w:val="single" w:sz="5" w:space="0" w:color="000000"/>
              <w:right w:val="single" w:sz="5" w:space="0" w:color="000000"/>
            </w:tcBorders>
          </w:tcPr>
          <w:p w:rsidR="00FC00F4" w:rsidRPr="006D3B51" w:rsidRDefault="00BD58E1"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mengevaluasi dan mengkreasi informasi berupa gagasan, pikiran, perasaan, pandangan, arahan atau pesan yang akurat dari menyimak berbagai jenis teks (nonfiksi dan fiksi) dalam bentuk monolog, dialog, dan gelar wicara.</w:t>
            </w:r>
          </w:p>
        </w:tc>
      </w:tr>
      <w:tr w:rsidR="0019611A"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19611A" w:rsidRPr="00095AAF" w:rsidRDefault="0019611A"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378" w:type="dxa"/>
            <w:tcBorders>
              <w:top w:val="single" w:sz="5" w:space="0" w:color="000000"/>
              <w:left w:val="single" w:sz="5" w:space="0" w:color="000000"/>
              <w:bottom w:val="single" w:sz="5" w:space="0" w:color="000000"/>
              <w:right w:val="single" w:sz="5" w:space="0" w:color="000000"/>
            </w:tcBorders>
          </w:tcPr>
          <w:p w:rsidR="0019611A" w:rsidRPr="00095AAF" w:rsidRDefault="0019611A" w:rsidP="006E7B61">
            <w:pPr>
              <w:tabs>
                <w:tab w:val="left" w:pos="708"/>
              </w:tabs>
              <w:spacing w:before="100" w:after="100"/>
              <w:ind w:left="708" w:right="85" w:hanging="623"/>
              <w:rPr>
                <w:rFonts w:asciiTheme="majorBidi" w:hAnsiTheme="majorBidi" w:cstheme="majorBidi"/>
                <w:bCs/>
                <w:sz w:val="24"/>
                <w:szCs w:val="24"/>
              </w:rPr>
            </w:pPr>
            <w:r w:rsidRPr="00095AAF">
              <w:rPr>
                <w:rFonts w:asciiTheme="majorBidi" w:eastAsiaTheme="minorHAnsi" w:hAnsiTheme="majorBidi" w:cstheme="majorBidi"/>
                <w:bCs/>
                <w:sz w:val="24"/>
                <w:szCs w:val="24"/>
              </w:rPr>
              <w:t xml:space="preserve">10.1 </w:t>
            </w:r>
            <w:r w:rsidR="006E7B61">
              <w:rPr>
                <w:rFonts w:asciiTheme="majorBidi" w:eastAsiaTheme="minorHAnsi" w:hAnsiTheme="majorBidi" w:cstheme="majorBidi"/>
                <w:bCs/>
                <w:sz w:val="24"/>
                <w:szCs w:val="24"/>
              </w:rPr>
              <w:tab/>
            </w:r>
            <w:r w:rsidRPr="00095AAF">
              <w:rPr>
                <w:rFonts w:asciiTheme="majorBidi" w:eastAsiaTheme="minorHAnsi" w:hAnsiTheme="majorBidi" w:cstheme="majorBidi"/>
                <w:bCs/>
                <w:sz w:val="24"/>
                <w:szCs w:val="24"/>
              </w:rPr>
              <w:t>Pelajar menilai ide pokok dan ide perinci serta merekonstruksi menjadi informasi dengan kata-kata sendiri setelah menyimak teks nonfiksi dalam gelar wicara, yaitu ceramah/pidato.</w:t>
            </w:r>
          </w:p>
        </w:tc>
      </w:tr>
      <w:tr w:rsidR="0019611A"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19611A"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378" w:type="dxa"/>
            <w:tcBorders>
              <w:top w:val="single" w:sz="5" w:space="0" w:color="000000"/>
              <w:left w:val="single" w:sz="5" w:space="0" w:color="000000"/>
              <w:bottom w:val="single" w:sz="5" w:space="0" w:color="000000"/>
              <w:right w:val="single" w:sz="5" w:space="0" w:color="000000"/>
            </w:tcBorders>
          </w:tcPr>
          <w:p w:rsidR="0019611A" w:rsidRPr="00095AAF" w:rsidRDefault="0019611A" w:rsidP="006E7B61">
            <w:pPr>
              <w:spacing w:before="100" w:after="100"/>
              <w:ind w:left="85" w:right="85"/>
              <w:rPr>
                <w:rFonts w:asciiTheme="majorBidi" w:hAnsiTheme="majorBidi" w:cstheme="majorBidi"/>
                <w:bCs/>
                <w:sz w:val="24"/>
                <w:szCs w:val="24"/>
              </w:rPr>
            </w:pPr>
            <w:r w:rsidRPr="00095AAF">
              <w:rPr>
                <w:rFonts w:asciiTheme="majorBidi" w:eastAsiaTheme="minorHAnsi" w:hAnsiTheme="majorBidi" w:cstheme="majorBidi"/>
                <w:bCs/>
                <w:sz w:val="24"/>
                <w:szCs w:val="24"/>
              </w:rPr>
              <w:t>8 JP (jam pelajaran) atau 6 jam (360 menit)</w:t>
            </w:r>
          </w:p>
        </w:tc>
      </w:tr>
      <w:tr w:rsidR="0019611A"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19611A" w:rsidRPr="00095AAF" w:rsidRDefault="0019611A"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378" w:type="dxa"/>
            <w:tcBorders>
              <w:top w:val="single" w:sz="5" w:space="0" w:color="000000"/>
              <w:left w:val="single" w:sz="5" w:space="0" w:color="000000"/>
              <w:bottom w:val="single" w:sz="5" w:space="0" w:color="000000"/>
              <w:right w:val="single" w:sz="5" w:space="0" w:color="000000"/>
            </w:tcBorders>
          </w:tcPr>
          <w:p w:rsidR="0019611A" w:rsidRPr="00ED34D9" w:rsidRDefault="0019611A" w:rsidP="00ED34D9">
            <w:pPr>
              <w:pStyle w:val="ListParagraph"/>
              <w:numPr>
                <w:ilvl w:val="0"/>
                <w:numId w:val="2"/>
              </w:numPr>
              <w:tabs>
                <w:tab w:val="left" w:pos="425"/>
              </w:tabs>
              <w:spacing w:before="100" w:after="100"/>
              <w:ind w:left="425" w:right="85" w:hanging="340"/>
              <w:contextualSpacing w:val="0"/>
              <w:rPr>
                <w:rFonts w:asciiTheme="majorBidi" w:hAnsiTheme="majorBidi" w:cstheme="majorBidi"/>
                <w:bCs/>
                <w:sz w:val="24"/>
                <w:szCs w:val="24"/>
              </w:rPr>
            </w:pPr>
            <w:r w:rsidRPr="00ED34D9">
              <w:rPr>
                <w:rFonts w:asciiTheme="majorBidi" w:eastAsiaTheme="minorHAnsi" w:hAnsiTheme="majorBidi" w:cstheme="majorBidi"/>
                <w:bCs/>
                <w:sz w:val="24"/>
                <w:szCs w:val="24"/>
              </w:rPr>
              <w:t>Kata/frasa kunci: menilai ide pokok dan ide perinci serta merekonstruksi menjadi informasi</w:t>
            </w:r>
          </w:p>
          <w:p w:rsidR="0019611A" w:rsidRPr="00ED34D9" w:rsidRDefault="0019611A"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095AAF">
              <w:rPr>
                <w:rFonts w:asciiTheme="majorBidi" w:eastAsiaTheme="minorHAnsi" w:hAnsiTheme="majorBidi" w:cstheme="majorBidi"/>
                <w:bCs/>
                <w:sz w:val="24"/>
                <w:szCs w:val="24"/>
              </w:rPr>
              <w:t>Topik/konten inti: menyimak teks nonfiksi dalam gelar wicara, yaitu ceramah/pidato</w:t>
            </w:r>
          </w:p>
          <w:p w:rsidR="0019611A" w:rsidRPr="00095AAF" w:rsidRDefault="0019611A" w:rsidP="006E7B61">
            <w:pPr>
              <w:tabs>
                <w:tab w:val="left" w:pos="440"/>
              </w:tabs>
              <w:spacing w:before="100" w:after="100"/>
              <w:ind w:left="85" w:right="85" w:hanging="338"/>
              <w:rPr>
                <w:rFonts w:asciiTheme="majorBidi" w:hAnsiTheme="majorBidi" w:cstheme="majorBidi"/>
                <w:bCs/>
                <w:sz w:val="24"/>
                <w:szCs w:val="24"/>
              </w:rPr>
            </w:pPr>
            <w:r w:rsidRPr="00095AAF">
              <w:rPr>
                <w:rFonts w:asciiTheme="majorBidi" w:eastAsiaTheme="minorHAnsi" w:hAnsiTheme="majorBidi" w:cstheme="majorBidi"/>
                <w:bCs/>
                <w:sz w:val="24"/>
                <w:szCs w:val="24"/>
              </w:rPr>
              <w:t>•</w:t>
            </w:r>
            <w:r w:rsidRPr="00095AAF">
              <w:rPr>
                <w:rFonts w:asciiTheme="majorBidi" w:eastAsiaTheme="minorHAnsi" w:hAnsiTheme="majorBidi" w:cstheme="majorBidi"/>
                <w:bCs/>
                <w:sz w:val="24"/>
                <w:szCs w:val="24"/>
              </w:rPr>
              <w:tab/>
              <w:t>Penjelasan singkat: fokus pembelajaran adalah menyimak teks nonfiksi dalam gelar wicara, yaitu ceramah/pidato sehingga pelajar memiliki kompetensi dalam menilai ide pokok dan ide perinci serta merekonstruksi menjadi informasi dengan kata-kata sendiri</w:t>
            </w:r>
          </w:p>
        </w:tc>
      </w:tr>
      <w:tr w:rsidR="0019611A"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19611A" w:rsidRPr="00095AAF" w:rsidRDefault="0019611A"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378" w:type="dxa"/>
            <w:tcBorders>
              <w:top w:val="single" w:sz="5" w:space="0" w:color="000000"/>
              <w:left w:val="single" w:sz="5" w:space="0" w:color="000000"/>
              <w:bottom w:val="single" w:sz="5" w:space="0" w:color="000000"/>
              <w:right w:val="single" w:sz="5" w:space="0" w:color="000000"/>
            </w:tcBorders>
          </w:tcPr>
          <w:p w:rsidR="0019611A" w:rsidRPr="00095AAF" w:rsidRDefault="0019611A" w:rsidP="00ED34D9">
            <w:pPr>
              <w:pStyle w:val="ListParagraph"/>
              <w:numPr>
                <w:ilvl w:val="0"/>
                <w:numId w:val="2"/>
              </w:numPr>
              <w:tabs>
                <w:tab w:val="left" w:pos="425"/>
              </w:tabs>
              <w:spacing w:before="100" w:after="100"/>
              <w:ind w:left="425" w:right="85" w:hanging="340"/>
              <w:contextualSpacing w:val="0"/>
              <w:rPr>
                <w:rFonts w:asciiTheme="majorBidi" w:hAnsiTheme="majorBidi" w:cstheme="majorBidi"/>
                <w:bCs/>
                <w:sz w:val="24"/>
                <w:szCs w:val="24"/>
              </w:rPr>
            </w:pPr>
            <w:r w:rsidRPr="00095AAF">
              <w:rPr>
                <w:rFonts w:asciiTheme="majorBidi" w:eastAsiaTheme="minorHAnsi" w:hAnsiTheme="majorBidi" w:cstheme="majorBidi"/>
                <w:bCs/>
                <w:sz w:val="24"/>
                <w:szCs w:val="24"/>
              </w:rPr>
              <w:t>Kreatif, yang ditunjukkan melalui  … merekonstruksi.</w:t>
            </w:r>
          </w:p>
          <w:p w:rsidR="0019611A" w:rsidRPr="00095AAF" w:rsidRDefault="0019611A" w:rsidP="00ED34D9">
            <w:pPr>
              <w:pStyle w:val="ListParagraph"/>
              <w:numPr>
                <w:ilvl w:val="0"/>
                <w:numId w:val="2"/>
              </w:numPr>
              <w:tabs>
                <w:tab w:val="left" w:pos="425"/>
              </w:tabs>
              <w:spacing w:before="100" w:after="100"/>
              <w:ind w:left="425" w:right="85" w:hanging="340"/>
              <w:contextualSpacing w:val="0"/>
              <w:rPr>
                <w:rFonts w:asciiTheme="majorBidi" w:hAnsiTheme="majorBidi" w:cstheme="majorBidi"/>
                <w:bCs/>
                <w:sz w:val="24"/>
                <w:szCs w:val="24"/>
              </w:rPr>
            </w:pPr>
            <w:r w:rsidRPr="00095AAF">
              <w:rPr>
                <w:rFonts w:asciiTheme="majorBidi" w:eastAsiaTheme="minorHAnsi" w:hAnsiTheme="majorBidi" w:cstheme="majorBidi"/>
                <w:bCs/>
                <w:sz w:val="24"/>
                <w:szCs w:val="24"/>
              </w:rPr>
              <w:t>Mandiri, yang ditunjukkan melalui  … dengan kata-kata sendiri.</w:t>
            </w:r>
          </w:p>
        </w:tc>
      </w:tr>
      <w:tr w:rsidR="0019611A"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19611A" w:rsidRPr="00095AAF" w:rsidRDefault="0019611A"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378" w:type="dxa"/>
            <w:tcBorders>
              <w:top w:val="single" w:sz="5" w:space="0" w:color="000000"/>
              <w:left w:val="single" w:sz="5" w:space="0" w:color="000000"/>
              <w:bottom w:val="single" w:sz="5" w:space="0" w:color="000000"/>
              <w:right w:val="single" w:sz="5" w:space="0" w:color="000000"/>
            </w:tcBorders>
          </w:tcPr>
          <w:p w:rsidR="0019611A" w:rsidRPr="00095AAF" w:rsidRDefault="00F67C1E" w:rsidP="006E7B61">
            <w:pPr>
              <w:spacing w:before="100" w:after="100"/>
              <w:ind w:left="85" w:right="85"/>
              <w:rPr>
                <w:rFonts w:asciiTheme="majorBidi" w:hAnsiTheme="majorBidi" w:cstheme="majorBidi"/>
                <w:bCs/>
                <w:sz w:val="24"/>
                <w:szCs w:val="24"/>
              </w:rPr>
            </w:pPr>
            <w:r w:rsidRPr="00095AAF">
              <w:rPr>
                <w:rFonts w:asciiTheme="majorBidi" w:eastAsiaTheme="minorHAnsi" w:hAnsiTheme="majorBidi" w:cstheme="majorBidi"/>
                <w:bCs/>
                <w:sz w:val="24"/>
                <w:szCs w:val="24"/>
              </w:rPr>
              <w:t>Informasi</w:t>
            </w:r>
            <w:r w:rsidR="0019611A" w:rsidRPr="00095AAF">
              <w:rPr>
                <w:rFonts w:asciiTheme="majorBidi" w:eastAsiaTheme="minorHAnsi" w:hAnsiTheme="majorBidi" w:cstheme="majorBidi"/>
                <w:bCs/>
                <w:sz w:val="24"/>
                <w:szCs w:val="24"/>
              </w:rPr>
              <w:t>: kabar atau berita tentang sesuatu</w:t>
            </w:r>
          </w:p>
        </w:tc>
      </w:tr>
    </w:tbl>
    <w:p w:rsidR="00EF48DF" w:rsidRPr="00095AAF" w:rsidRDefault="00EF48DF" w:rsidP="007C5C17">
      <w:pPr>
        <w:spacing w:before="100" w:after="100"/>
        <w:rPr>
          <w:rFonts w:asciiTheme="majorBidi" w:hAnsiTheme="majorBidi" w:cstheme="majorBidi"/>
          <w:sz w:val="24"/>
          <w:szCs w:val="24"/>
        </w:rPr>
      </w:pPr>
    </w:p>
    <w:p w:rsidR="00EF48DF" w:rsidRPr="00095AAF" w:rsidRDefault="00EF48DF"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700"/>
        <w:gridCol w:w="6378"/>
      </w:tblGrid>
      <w:tr w:rsidR="00095AA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095AAF" w:rsidRPr="00095AAF" w:rsidRDefault="00095AAF" w:rsidP="00F31A2E">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CAPAIAN PEMBELAJARAN (CP)</w:t>
            </w:r>
          </w:p>
        </w:tc>
        <w:tc>
          <w:tcPr>
            <w:tcW w:w="6378" w:type="dxa"/>
            <w:tcBorders>
              <w:top w:val="single" w:sz="5" w:space="0" w:color="000000"/>
              <w:left w:val="single" w:sz="5" w:space="0" w:color="000000"/>
              <w:bottom w:val="single" w:sz="5" w:space="0" w:color="000000"/>
              <w:right w:val="single" w:sz="5" w:space="0" w:color="000000"/>
            </w:tcBorders>
          </w:tcPr>
          <w:p w:rsidR="00095AAF" w:rsidRPr="006D3B51" w:rsidRDefault="00B80284"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Membaca adalah kemampuan peserta didik untuk memahami, memaknai, menginterpretasi, dan merefleksi teks sesuai tujuan dan kepentingannya untuk mengembangkan sikap, pengetahuan, keterampilan, dan potensinya. Memirsa merupakan kemampuan peserta didik untuk memahami, memaknai, menginterpretasi, dan merefleksi sajian cetak, visual dan/atau audiovisual sesuai tujuan dan kepentingannya untuk mengembangkan sikap, pengetahuan, keterampilan, dan potensinya. Komponen- komponen yang dapat dikembangkan dalam membaca dan memirsa di antaranya kepekaan terhadap fonem, huruf, sistem isyarat, kosakata, struktur bahasa (tata bahasa), makna, dan metakognisi.</w:t>
            </w:r>
          </w:p>
        </w:tc>
      </w:tr>
      <w:tr w:rsidR="00FE7E85" w:rsidRPr="00095AAF" w:rsidTr="00FC00F4">
        <w:trPr>
          <w:trHeight w:val="240"/>
        </w:trPr>
        <w:tc>
          <w:tcPr>
            <w:tcW w:w="2700" w:type="dxa"/>
            <w:tcBorders>
              <w:top w:val="single" w:sz="5" w:space="0" w:color="000000"/>
              <w:left w:val="single" w:sz="5" w:space="0" w:color="000000"/>
              <w:right w:val="single" w:sz="5" w:space="0" w:color="000000"/>
            </w:tcBorders>
          </w:tcPr>
          <w:p w:rsidR="0019611A" w:rsidRDefault="00095AAF" w:rsidP="0019611A">
            <w:pPr>
              <w:spacing w:before="100" w:after="100"/>
              <w:ind w:left="102"/>
              <w:rPr>
                <w:rFonts w:asciiTheme="majorBidi" w:hAnsiTheme="majorBidi" w:cstheme="majorBidi"/>
                <w:b/>
                <w:sz w:val="24"/>
                <w:szCs w:val="24"/>
              </w:rPr>
            </w:pPr>
            <w:r w:rsidRPr="00095AAF">
              <w:rPr>
                <w:rFonts w:asciiTheme="majorBidi" w:hAnsiTheme="majorBidi" w:cstheme="majorBidi"/>
                <w:b/>
                <w:sz w:val="24"/>
                <w:szCs w:val="24"/>
              </w:rPr>
              <w:t>CP ELEMEN:</w:t>
            </w:r>
          </w:p>
          <w:p w:rsidR="00FE7E85" w:rsidRPr="00095AAF" w:rsidRDefault="00095AAF" w:rsidP="0019611A">
            <w:pPr>
              <w:spacing w:before="100" w:after="100"/>
              <w:ind w:left="102"/>
              <w:rPr>
                <w:rFonts w:asciiTheme="majorBidi" w:hAnsiTheme="majorBidi" w:cstheme="majorBidi"/>
                <w:sz w:val="24"/>
                <w:szCs w:val="24"/>
              </w:rPr>
            </w:pPr>
            <w:r w:rsidRPr="00095AAF">
              <w:rPr>
                <w:rFonts w:asciiTheme="majorBidi" w:hAnsiTheme="majorBidi" w:cstheme="majorBidi"/>
                <w:b/>
                <w:sz w:val="24"/>
                <w:szCs w:val="24"/>
              </w:rPr>
              <w:t>MEMBACA DAN</w:t>
            </w:r>
            <w:r w:rsidR="0019611A">
              <w:rPr>
                <w:rFonts w:asciiTheme="majorBidi" w:hAnsiTheme="majorBidi" w:cstheme="majorBidi"/>
                <w:b/>
                <w:sz w:val="24"/>
                <w:szCs w:val="24"/>
              </w:rPr>
              <w:t xml:space="preserve"> </w:t>
            </w:r>
            <w:r w:rsidRPr="00095AAF">
              <w:rPr>
                <w:rFonts w:asciiTheme="majorBidi" w:hAnsiTheme="majorBidi" w:cstheme="majorBidi"/>
                <w:b/>
                <w:sz w:val="24"/>
                <w:szCs w:val="24"/>
              </w:rPr>
              <w:t>MEMIRSA</w:t>
            </w:r>
          </w:p>
        </w:tc>
        <w:tc>
          <w:tcPr>
            <w:tcW w:w="6378" w:type="dxa"/>
            <w:tcBorders>
              <w:top w:val="single" w:sz="5" w:space="0" w:color="000000"/>
              <w:left w:val="single" w:sz="5" w:space="0" w:color="000000"/>
              <w:right w:val="single" w:sz="5" w:space="0" w:color="000000"/>
            </w:tcBorders>
          </w:tcPr>
          <w:p w:rsidR="00FE7E85" w:rsidRPr="006D3B51" w:rsidRDefault="00DF0333"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mengevaluasi informasi berupa gagasan,pikiran, pandangan, arahan atau pesan dari berbagai jenis teks, misalnya deskripsi, laporan, narasi, rekon, eksplanasi, eksposisi dan diskusi, dari teks visual dan audiovisual untuk menemukan makna yang tersurat dan tersirat. Peserta didik menginterpretasi informasi untuk mengungkapkan gagasan dan perasaan simpati, peduli, empati dan/atau pendapat pro/kontra dari teks visual dan audiovisual secara kreatif. Peserta didik menggunakan sumber lain untuk menilai akurasi dan kualitas data serta membandingkan isi teks.</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6E7B61">
            <w:pPr>
              <w:tabs>
                <w:tab w:val="left" w:pos="708"/>
              </w:tabs>
              <w:spacing w:before="100" w:after="100"/>
              <w:ind w:left="708" w:right="85" w:hanging="623"/>
              <w:rPr>
                <w:rFonts w:asciiTheme="majorBidi" w:hAnsiTheme="majorBidi" w:cstheme="majorBidi"/>
                <w:sz w:val="24"/>
                <w:szCs w:val="24"/>
              </w:rPr>
            </w:pPr>
            <w:r w:rsidRPr="00095AAF">
              <w:rPr>
                <w:rFonts w:asciiTheme="majorBidi" w:hAnsiTheme="majorBidi" w:cstheme="majorBidi"/>
                <w:b/>
                <w:sz w:val="24"/>
                <w:szCs w:val="24"/>
              </w:rPr>
              <w:t xml:space="preserve">10.2 </w:t>
            </w:r>
            <w:r w:rsidR="00DB1622">
              <w:rPr>
                <w:rFonts w:asciiTheme="majorBidi" w:hAnsiTheme="majorBidi" w:cstheme="majorBidi"/>
                <w:b/>
                <w:sz w:val="24"/>
                <w:szCs w:val="24"/>
              </w:rPr>
              <w:tab/>
            </w:r>
            <w:r w:rsidRPr="00095AAF">
              <w:rPr>
                <w:rFonts w:asciiTheme="majorBidi" w:hAnsiTheme="majorBidi" w:cstheme="majorBidi"/>
                <w:sz w:val="24"/>
                <w:szCs w:val="24"/>
              </w:rPr>
              <w:t>Pelajar menganalisis kata-kata jarang muncul dan kata-kata baru dalam teks eksplanasi  dengan strategi kosakata (</w:t>
            </w:r>
            <w:r w:rsidRPr="006E7B61">
              <w:rPr>
                <w:rFonts w:asciiTheme="majorBidi" w:eastAsiaTheme="minorHAnsi" w:hAnsiTheme="majorBidi" w:cstheme="majorBidi"/>
                <w:bCs/>
                <w:sz w:val="24"/>
                <w:szCs w:val="24"/>
              </w:rPr>
              <w:t>menggunakan</w:t>
            </w:r>
            <w:r w:rsidRPr="00095AAF">
              <w:rPr>
                <w:rFonts w:asciiTheme="majorBidi" w:hAnsiTheme="majorBidi" w:cstheme="majorBidi"/>
                <w:sz w:val="24"/>
                <w:szCs w:val="24"/>
              </w:rPr>
              <w:t xml:space="preserve"> kamus, tesaurus, atau strategi prediksi), dan menggunakan kata-kata tersebut dalam konteks spesifik yang dikenali.</w:t>
            </w:r>
          </w:p>
        </w:tc>
      </w:tr>
      <w:tr w:rsidR="004A4E0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4A4E0F"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378" w:type="dxa"/>
            <w:tcBorders>
              <w:top w:val="single" w:sz="5" w:space="0" w:color="000000"/>
              <w:left w:val="single" w:sz="5" w:space="0" w:color="000000"/>
              <w:bottom w:val="single" w:sz="5" w:space="0" w:color="000000"/>
              <w:right w:val="single" w:sz="5" w:space="0" w:color="000000"/>
            </w:tcBorders>
          </w:tcPr>
          <w:p w:rsidR="004A4E0F" w:rsidRPr="00095AAF" w:rsidRDefault="004A4E0F" w:rsidP="007C5C17">
            <w:pPr>
              <w:spacing w:before="100" w:after="100"/>
              <w:ind w:left="102"/>
              <w:rPr>
                <w:rFonts w:asciiTheme="majorBidi" w:hAnsiTheme="majorBidi" w:cstheme="majorBidi"/>
                <w:sz w:val="24"/>
                <w:szCs w:val="24"/>
              </w:rPr>
            </w:pPr>
            <w:r w:rsidRPr="00095AAF">
              <w:rPr>
                <w:rFonts w:asciiTheme="majorBidi" w:hAnsiTheme="majorBidi" w:cstheme="majorBidi"/>
                <w:sz w:val="24"/>
                <w:szCs w:val="24"/>
              </w:rPr>
              <w:t>4 JP (jam pelajaran) atau 3 jam (180 menit)</w:t>
            </w:r>
          </w:p>
        </w:tc>
      </w:tr>
      <w:tr w:rsidR="004A4E0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4A4E0F" w:rsidRPr="00095AAF" w:rsidRDefault="004A4E0F"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378" w:type="dxa"/>
            <w:tcBorders>
              <w:top w:val="single" w:sz="5" w:space="0" w:color="000000"/>
              <w:left w:val="single" w:sz="5" w:space="0" w:color="000000"/>
              <w:bottom w:val="single" w:sz="5" w:space="0" w:color="000000"/>
              <w:right w:val="single" w:sz="5" w:space="0" w:color="000000"/>
            </w:tcBorders>
          </w:tcPr>
          <w:p w:rsidR="004A4E0F" w:rsidRPr="00ED34D9" w:rsidRDefault="004A4E0F"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Kata/frasa kunci: menganalisis dan menggunakan kata-kata jarang muncul dan kata-kata baru</w:t>
            </w:r>
          </w:p>
          <w:p w:rsidR="004A4E0F" w:rsidRPr="00ED34D9" w:rsidRDefault="004A4E0F"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Topik/konten inti: menggunakan strategi kosakata untuk menemukan kata-kata jarang muncul dan kata-kata baru</w:t>
            </w:r>
          </w:p>
          <w:p w:rsidR="004A4E0F" w:rsidRPr="00ED34D9" w:rsidRDefault="004A4E0F"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Penjelasan singkat: fokus pembelajaran adalah strategi kosakata untuk menganalisis kata-kata jarang muncul dan kata-kata baru, dan menggunakan kata-kata tersebut dalam konteks spesifik yang dikenali</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670264"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Kreatif, yang ditunjukkan melalui  … menggunakan.</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670264"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spesifik: bersifat khusus</w:t>
            </w:r>
          </w:p>
        </w:tc>
      </w:tr>
    </w:tbl>
    <w:p w:rsidR="00EF48DF" w:rsidRPr="00095AAF" w:rsidRDefault="00EF48DF" w:rsidP="007C5C17">
      <w:pPr>
        <w:spacing w:before="100" w:after="100"/>
        <w:rPr>
          <w:rFonts w:asciiTheme="majorBidi" w:hAnsiTheme="majorBidi" w:cstheme="majorBidi"/>
          <w:sz w:val="24"/>
          <w:szCs w:val="24"/>
        </w:rPr>
      </w:pPr>
    </w:p>
    <w:p w:rsidR="00EF48DF" w:rsidRPr="00095AAF" w:rsidRDefault="00EF48DF"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700"/>
        <w:gridCol w:w="6378"/>
      </w:tblGrid>
      <w:tr w:rsidR="00095AA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095AAF" w:rsidRPr="00095AAF" w:rsidRDefault="00095AAF" w:rsidP="00095AA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CAPAIAN PEMBELAJARAN (CP)</w:t>
            </w:r>
          </w:p>
        </w:tc>
        <w:tc>
          <w:tcPr>
            <w:tcW w:w="6378" w:type="dxa"/>
            <w:tcBorders>
              <w:top w:val="single" w:sz="5" w:space="0" w:color="000000"/>
              <w:left w:val="single" w:sz="5" w:space="0" w:color="000000"/>
              <w:bottom w:val="single" w:sz="5" w:space="0" w:color="000000"/>
              <w:right w:val="single" w:sz="5" w:space="0" w:color="000000"/>
            </w:tcBorders>
          </w:tcPr>
          <w:p w:rsidR="00661286" w:rsidRPr="006C11EC" w:rsidRDefault="00661286" w:rsidP="00661286">
            <w:pPr>
              <w:spacing w:before="100" w:after="100"/>
              <w:ind w:left="113" w:right="113"/>
              <w:rPr>
                <w:rFonts w:asciiTheme="majorBidi" w:eastAsia="Bookman Old Style" w:hAnsiTheme="majorBidi" w:cstheme="majorBidi"/>
                <w:sz w:val="24"/>
                <w:szCs w:val="24"/>
              </w:rPr>
            </w:pPr>
            <w:r w:rsidRPr="006C11EC">
              <w:rPr>
                <w:rFonts w:asciiTheme="majorBidi" w:eastAsia="Bookman Old Style" w:hAnsiTheme="majorBidi" w:cstheme="majorBidi"/>
                <w:sz w:val="24"/>
                <w:szCs w:val="24"/>
              </w:rPr>
              <w:t>Berbicara adalah kemampuan peserta didik untuk menyampaikan gagasan, tanggapan, dan perasaan dalam bentuk lisan dengan santun.</w:t>
            </w:r>
          </w:p>
          <w:p w:rsidR="00661286" w:rsidRPr="006C11EC" w:rsidRDefault="00661286" w:rsidP="00661286">
            <w:pPr>
              <w:spacing w:before="100" w:after="100"/>
              <w:ind w:left="113" w:right="113"/>
              <w:rPr>
                <w:rFonts w:asciiTheme="majorBidi" w:eastAsia="Bookman Old Style" w:hAnsiTheme="majorBidi" w:cstheme="majorBidi"/>
                <w:sz w:val="24"/>
                <w:szCs w:val="24"/>
              </w:rPr>
            </w:pPr>
            <w:r w:rsidRPr="006C11EC">
              <w:rPr>
                <w:rFonts w:asciiTheme="majorBidi" w:eastAsia="Bookman Old Style" w:hAnsiTheme="majorBidi" w:cstheme="majorBidi"/>
                <w:sz w:val="24"/>
                <w:szCs w:val="24"/>
              </w:rPr>
              <w:t>Mempresentasikan merupakan kemampuan memaparkan gagasan atau tanggapan secara fasih, akurat, bertanggung jawab, mengajukan dan/atau menanggapi pertanyaan/pernyataan , dan/atau menyampaikan perasaan secara lisan sesuai konteks dengan cara yang komunikatif dan santun melalui beragam media (visual, digital, audio, dan audiovisual).</w:t>
            </w:r>
          </w:p>
          <w:p w:rsidR="00095AAF" w:rsidRPr="006D3B51" w:rsidRDefault="00661286" w:rsidP="00661286">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Komponen-komponen yang dapat dikembangkan dalam berbicara dan mempresentasikan di antaranya kepekaan terhadap bunyi bahasa, sistem isyarat, kosakata, struktur bahasa (tata bahasa), makna, dan metakognisi.</w:t>
            </w:r>
          </w:p>
        </w:tc>
      </w:tr>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4A4E0F" w:rsidRDefault="00095AAF" w:rsidP="004A4E0F">
            <w:pPr>
              <w:spacing w:before="100" w:after="100"/>
              <w:ind w:left="102" w:right="134"/>
              <w:rPr>
                <w:rFonts w:asciiTheme="majorBidi" w:hAnsiTheme="majorBidi" w:cstheme="majorBidi"/>
                <w:b/>
                <w:sz w:val="24"/>
                <w:szCs w:val="24"/>
              </w:rPr>
            </w:pPr>
            <w:r w:rsidRPr="00095AAF">
              <w:rPr>
                <w:rFonts w:asciiTheme="majorBidi" w:hAnsiTheme="majorBidi" w:cstheme="majorBidi"/>
                <w:b/>
                <w:sz w:val="24"/>
                <w:szCs w:val="24"/>
              </w:rPr>
              <w:t xml:space="preserve">CP ELEMEN: </w:t>
            </w:r>
          </w:p>
          <w:p w:rsidR="00EF48DF" w:rsidRPr="00095AAF" w:rsidRDefault="00B80284" w:rsidP="00B80284">
            <w:pPr>
              <w:spacing w:before="100" w:after="100"/>
              <w:ind w:left="102" w:right="134"/>
              <w:rPr>
                <w:rFonts w:asciiTheme="majorBidi" w:hAnsiTheme="majorBidi" w:cstheme="majorBidi"/>
                <w:sz w:val="24"/>
                <w:szCs w:val="24"/>
              </w:rPr>
            </w:pPr>
            <w:r>
              <w:rPr>
                <w:rFonts w:asciiTheme="majorBidi" w:hAnsiTheme="majorBidi" w:cstheme="majorBidi"/>
                <w:b/>
                <w:sz w:val="24"/>
                <w:szCs w:val="24"/>
              </w:rPr>
              <w:t>B</w:t>
            </w:r>
            <w:r w:rsidR="00095AAF" w:rsidRPr="00095AAF">
              <w:rPr>
                <w:rFonts w:asciiTheme="majorBidi" w:hAnsiTheme="majorBidi" w:cstheme="majorBidi"/>
                <w:b/>
                <w:sz w:val="24"/>
                <w:szCs w:val="24"/>
              </w:rPr>
              <w:t>ERBICARA DAN MEMPRESENTASIKAN</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BD58E1"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mengolah dan menyajikan gagasan, pikiran, pandangan, arahan atau pesan untuk tujuan pengajuan usul, perumusan masalah, dan solusi dalam bentuk monolog, dialog, dan gelar wicara secara logis, runtut, kritis, dan kreatif. Peserta didik mampu mengkreasi ungkapan sesuai dengan norma kesopanan dalam berkomunikasi. Peserta didik berkontribusi lebih aktif dalam diskusi dengan mempersiapkan materi diskusi, melaksanakan tugas dan fungsi dalam diskusi. Peserta didik mampu mengungkapkan simpati, empati, peduli, perasaan, dan penghargaan secara kreatif dalam bentuk teks fiksi dan nonfiksi multimodal.</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7C5C17">
            <w:pPr>
              <w:spacing w:before="100" w:after="100"/>
              <w:ind w:left="102" w:right="271"/>
              <w:rPr>
                <w:rFonts w:asciiTheme="majorBidi" w:hAnsiTheme="majorBidi" w:cstheme="majorBidi"/>
                <w:sz w:val="24"/>
                <w:szCs w:val="24"/>
              </w:rPr>
            </w:pPr>
            <w:r w:rsidRPr="00095AAF">
              <w:rPr>
                <w:rFonts w:asciiTheme="majorBidi" w:hAnsiTheme="majorBidi" w:cstheme="majorBidi"/>
                <w:b/>
                <w:sz w:val="24"/>
                <w:szCs w:val="24"/>
              </w:rPr>
              <w:t xml:space="preserve">10.3 </w:t>
            </w:r>
            <w:r w:rsidRPr="00095AAF">
              <w:rPr>
                <w:rFonts w:asciiTheme="majorBidi" w:hAnsiTheme="majorBidi" w:cstheme="majorBidi"/>
                <w:sz w:val="24"/>
                <w:szCs w:val="24"/>
              </w:rPr>
              <w:t>Pelajar menyajikan gagasan tentang suatu permasalahan dan solusi secara lisan dengan menggunakan kata-kata sendiri secara santun sesuai konteks budaya dan tujuan komunikasi dalam bentuk monolog, dialog, dan gelar wicara.</w:t>
            </w:r>
          </w:p>
        </w:tc>
      </w:tr>
      <w:tr w:rsidR="004A4E0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4A4E0F"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378" w:type="dxa"/>
            <w:tcBorders>
              <w:top w:val="single" w:sz="5" w:space="0" w:color="000000"/>
              <w:left w:val="single" w:sz="5" w:space="0" w:color="000000"/>
              <w:bottom w:val="single" w:sz="5" w:space="0" w:color="000000"/>
              <w:right w:val="single" w:sz="5" w:space="0" w:color="000000"/>
            </w:tcBorders>
          </w:tcPr>
          <w:p w:rsidR="004A4E0F" w:rsidRPr="00095AAF" w:rsidRDefault="004A4E0F" w:rsidP="007C5C17">
            <w:pPr>
              <w:spacing w:before="100" w:after="100"/>
              <w:ind w:left="102"/>
              <w:rPr>
                <w:rFonts w:asciiTheme="majorBidi" w:hAnsiTheme="majorBidi" w:cstheme="majorBidi"/>
                <w:sz w:val="24"/>
                <w:szCs w:val="24"/>
              </w:rPr>
            </w:pPr>
            <w:r w:rsidRPr="00095AAF">
              <w:rPr>
                <w:rFonts w:asciiTheme="majorBidi" w:hAnsiTheme="majorBidi" w:cstheme="majorBidi"/>
                <w:sz w:val="24"/>
                <w:szCs w:val="24"/>
              </w:rPr>
              <w:t>8 JP (jam pelajaran) atau 6 jam (360 menit)</w:t>
            </w:r>
          </w:p>
        </w:tc>
      </w:tr>
      <w:tr w:rsidR="004A4E0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4A4E0F" w:rsidRPr="00095AAF" w:rsidRDefault="004A4E0F"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378" w:type="dxa"/>
            <w:tcBorders>
              <w:top w:val="single" w:sz="5" w:space="0" w:color="000000"/>
              <w:left w:val="single" w:sz="5" w:space="0" w:color="000000"/>
              <w:bottom w:val="single" w:sz="5" w:space="0" w:color="000000"/>
              <w:right w:val="single" w:sz="5" w:space="0" w:color="000000"/>
            </w:tcBorders>
          </w:tcPr>
          <w:p w:rsidR="004A4E0F" w:rsidRPr="00ED34D9" w:rsidRDefault="004A4E0F"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Kata/frasa kunci: menyajikan gagasan tentang suatu permasalahan dan solusi</w:t>
            </w:r>
          </w:p>
          <w:p w:rsidR="004A4E0F" w:rsidRPr="00ED34D9" w:rsidRDefault="004A4E0F"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Topik/konten inti: berbicara melalui monolog, dialog, dan gelar wicara</w:t>
            </w:r>
          </w:p>
          <w:p w:rsidR="004A4E0F" w:rsidRPr="00ED34D9" w:rsidRDefault="004A4E0F"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Penjelasan singkat: fokus pembelajaran adalah berbicara melalui monolog, dialog, dan gelar wicara dengan menggunakan kata- kata yang santun, sehingga pelajar mampu menyajikan gagasan tentang suatu permasalahan dan solusi secara lisan sesuai konteks budaya dan tujuan komunikasi</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670264"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Berakhlak mulia, yang ditunjukkan melalui … menggunakan kata-kata yang santun.</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670264"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konteks budaya: keseluruhan budaya atau situasi nonlinguistik tempat sebuah komunikasi terjadi</w:t>
            </w:r>
          </w:p>
        </w:tc>
      </w:tr>
    </w:tbl>
    <w:p w:rsidR="00EF48DF" w:rsidRPr="00095AAF" w:rsidRDefault="00EF48DF" w:rsidP="007C5C17">
      <w:pPr>
        <w:spacing w:before="100" w:after="100"/>
        <w:rPr>
          <w:rFonts w:asciiTheme="majorBidi" w:hAnsiTheme="majorBidi" w:cstheme="majorBidi"/>
          <w:sz w:val="24"/>
          <w:szCs w:val="24"/>
        </w:rPr>
      </w:pPr>
    </w:p>
    <w:p w:rsidR="00EF48DF" w:rsidRPr="00095AAF" w:rsidRDefault="00EF48DF"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700"/>
        <w:gridCol w:w="6378"/>
      </w:tblGrid>
      <w:tr w:rsidR="00095AA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095AAF" w:rsidRPr="00095AAF" w:rsidRDefault="00095AAF" w:rsidP="00095AA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CAPAIAN PEMBELAJARAN (CP)</w:t>
            </w:r>
          </w:p>
        </w:tc>
        <w:tc>
          <w:tcPr>
            <w:tcW w:w="6378" w:type="dxa"/>
            <w:tcBorders>
              <w:top w:val="single" w:sz="5" w:space="0" w:color="000000"/>
              <w:left w:val="single" w:sz="5" w:space="0" w:color="000000"/>
              <w:bottom w:val="single" w:sz="5" w:space="0" w:color="000000"/>
              <w:right w:val="single" w:sz="5" w:space="0" w:color="000000"/>
            </w:tcBorders>
          </w:tcPr>
          <w:p w:rsidR="00095AAF" w:rsidRPr="006D3B51" w:rsidRDefault="000E479B"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Menyimak adalah kemampuan peserta didik menerima, memahami, dan memaknai informasi yang didengar dengan sikap yang baik agar dapat menanggapi mitra tutur. Proses yang terjadi dalam menyimak mencakup kegiatan seperti mendengarkan dengan konsentrasi, mengidentifikasi, memahami pendapat, menginterpretasi tuturan bahasa, dan memaknainya berdasarkan konteks yang melatari tuturan tersebut. Komponen-komponen yang dapat dikembangkan dalam menyimak di antaranya kepekaan terhadap bunyi bahasa, sistem isyarat, kosakata, struktur bahasa (tata bahasa), makna, dan metakognisi.</w:t>
            </w:r>
          </w:p>
        </w:tc>
      </w:tr>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4A4E0F" w:rsidRDefault="00095AAF" w:rsidP="004A4E0F">
            <w:pPr>
              <w:spacing w:before="100" w:after="100"/>
              <w:ind w:left="102" w:right="397"/>
              <w:rPr>
                <w:rFonts w:asciiTheme="majorBidi" w:hAnsiTheme="majorBidi" w:cstheme="majorBidi"/>
                <w:b/>
                <w:sz w:val="24"/>
                <w:szCs w:val="24"/>
              </w:rPr>
            </w:pPr>
            <w:r w:rsidRPr="00095AAF">
              <w:rPr>
                <w:rFonts w:asciiTheme="majorBidi" w:hAnsiTheme="majorBidi" w:cstheme="majorBidi"/>
                <w:b/>
                <w:sz w:val="24"/>
                <w:szCs w:val="24"/>
              </w:rPr>
              <w:t xml:space="preserve">CP ELEMEN: </w:t>
            </w:r>
          </w:p>
          <w:p w:rsidR="00EF48DF" w:rsidRPr="00095AAF" w:rsidRDefault="004A4E0F" w:rsidP="004A4E0F">
            <w:pPr>
              <w:spacing w:before="100" w:after="100"/>
              <w:ind w:left="102" w:right="397"/>
              <w:rPr>
                <w:rFonts w:asciiTheme="majorBidi" w:hAnsiTheme="majorBidi" w:cstheme="majorBidi"/>
                <w:sz w:val="24"/>
                <w:szCs w:val="24"/>
              </w:rPr>
            </w:pPr>
            <w:r>
              <w:rPr>
                <w:rFonts w:asciiTheme="majorBidi" w:hAnsiTheme="majorBidi" w:cstheme="majorBidi"/>
                <w:b/>
                <w:sz w:val="24"/>
                <w:szCs w:val="24"/>
              </w:rPr>
              <w:t>M</w:t>
            </w:r>
            <w:r w:rsidR="00095AAF" w:rsidRPr="00095AAF">
              <w:rPr>
                <w:rFonts w:asciiTheme="majorBidi" w:hAnsiTheme="majorBidi" w:cstheme="majorBidi"/>
                <w:b/>
                <w:sz w:val="24"/>
                <w:szCs w:val="24"/>
              </w:rPr>
              <w:t>ENYIMAK</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BD58E1"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mengevaluasi dan mengkreasi informasi berupa gagasan, pikiran, perasaan, pandangan, arahan atau pesan yang akurat dari menyimak berbagai jenis teks (nonfiksi dan fiksi) dalam bentuk monolog, dialog, dan gelar wicara.</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6E7B61">
            <w:pPr>
              <w:tabs>
                <w:tab w:val="left" w:pos="708"/>
              </w:tabs>
              <w:spacing w:before="100" w:after="100"/>
              <w:ind w:left="708" w:right="85" w:hanging="623"/>
              <w:rPr>
                <w:rFonts w:asciiTheme="majorBidi" w:hAnsiTheme="majorBidi" w:cstheme="majorBidi"/>
                <w:sz w:val="24"/>
                <w:szCs w:val="24"/>
              </w:rPr>
            </w:pPr>
            <w:r w:rsidRPr="00095AAF">
              <w:rPr>
                <w:rFonts w:asciiTheme="majorBidi" w:hAnsiTheme="majorBidi" w:cstheme="majorBidi"/>
                <w:b/>
                <w:sz w:val="24"/>
                <w:szCs w:val="24"/>
              </w:rPr>
              <w:t xml:space="preserve">10.4 </w:t>
            </w:r>
            <w:r w:rsidRPr="00095AAF">
              <w:rPr>
                <w:rFonts w:asciiTheme="majorBidi" w:hAnsiTheme="majorBidi" w:cstheme="majorBidi"/>
                <w:sz w:val="24"/>
                <w:szCs w:val="24"/>
              </w:rPr>
              <w:t xml:space="preserve">Pelajar menilai pesan setelah menyimak teks sastra lisan popoler (prosa, </w:t>
            </w:r>
            <w:r w:rsidRPr="006E7B61">
              <w:rPr>
                <w:rFonts w:asciiTheme="majorBidi" w:eastAsiaTheme="minorHAnsi" w:hAnsiTheme="majorBidi" w:cstheme="majorBidi"/>
                <w:bCs/>
                <w:sz w:val="24"/>
                <w:szCs w:val="24"/>
              </w:rPr>
              <w:t>puisi</w:t>
            </w:r>
            <w:r w:rsidRPr="00095AAF">
              <w:rPr>
                <w:rFonts w:asciiTheme="majorBidi" w:hAnsiTheme="majorBidi" w:cstheme="majorBidi"/>
                <w:sz w:val="24"/>
                <w:szCs w:val="24"/>
              </w:rPr>
              <w:t>, atau drama) yang berbentuk monolog atau dialog, dengan kata-kata sendiri secara kritis dan reflektif.</w:t>
            </w:r>
          </w:p>
        </w:tc>
      </w:tr>
      <w:tr w:rsidR="004A4E0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4A4E0F"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378" w:type="dxa"/>
            <w:tcBorders>
              <w:top w:val="single" w:sz="5" w:space="0" w:color="000000"/>
              <w:left w:val="single" w:sz="5" w:space="0" w:color="000000"/>
              <w:bottom w:val="single" w:sz="5" w:space="0" w:color="000000"/>
              <w:right w:val="single" w:sz="5" w:space="0" w:color="000000"/>
            </w:tcBorders>
          </w:tcPr>
          <w:p w:rsidR="004A4E0F" w:rsidRPr="00095AAF" w:rsidRDefault="004A4E0F" w:rsidP="007C5C17">
            <w:pPr>
              <w:spacing w:before="100" w:after="100"/>
              <w:ind w:left="102"/>
              <w:rPr>
                <w:rFonts w:asciiTheme="majorBidi" w:hAnsiTheme="majorBidi" w:cstheme="majorBidi"/>
                <w:sz w:val="24"/>
                <w:szCs w:val="24"/>
              </w:rPr>
            </w:pPr>
            <w:r w:rsidRPr="00095AAF">
              <w:rPr>
                <w:rFonts w:asciiTheme="majorBidi" w:hAnsiTheme="majorBidi" w:cstheme="majorBidi"/>
                <w:sz w:val="24"/>
                <w:szCs w:val="24"/>
              </w:rPr>
              <w:t>8 JP (jam pelajaran) atau 6 jam (360 menit)</w:t>
            </w:r>
          </w:p>
        </w:tc>
      </w:tr>
      <w:tr w:rsidR="004A4E0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4A4E0F" w:rsidRPr="00095AAF" w:rsidRDefault="004A4E0F"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378" w:type="dxa"/>
            <w:tcBorders>
              <w:top w:val="single" w:sz="5" w:space="0" w:color="000000"/>
              <w:left w:val="single" w:sz="5" w:space="0" w:color="000000"/>
              <w:bottom w:val="single" w:sz="5" w:space="0" w:color="000000"/>
              <w:right w:val="single" w:sz="5" w:space="0" w:color="000000"/>
            </w:tcBorders>
          </w:tcPr>
          <w:p w:rsidR="004A4E0F" w:rsidRPr="00ED34D9" w:rsidRDefault="004A4E0F"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Kata/frasa kunci: menilai pesan</w:t>
            </w:r>
          </w:p>
          <w:p w:rsidR="004A4E0F" w:rsidRPr="00ED34D9" w:rsidRDefault="004A4E0F"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Topik/konten inti: menyimak teks sastra lisan populer</w:t>
            </w:r>
          </w:p>
          <w:p w:rsidR="004A4E0F" w:rsidRPr="00ED34D9" w:rsidRDefault="004A4E0F"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Penjelasan singkat: fokus pembelajaran adalah menyimak teks sastra lisan populer, seperti prosa, puisi, atau drama, sehingga pelajar dapat menilai pesan yang disampaikan</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670264"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Bernalar kritis, yang ditunjukkan melalui … menilai.</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031078"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 xml:space="preserve">Sastra </w:t>
            </w:r>
            <w:r w:rsidR="00670264" w:rsidRPr="006D3B51">
              <w:rPr>
                <w:rFonts w:asciiTheme="majorBidi" w:eastAsiaTheme="minorHAnsi" w:hAnsiTheme="majorBidi" w:cstheme="majorBidi"/>
                <w:bCs/>
                <w:sz w:val="24"/>
                <w:szCs w:val="24"/>
              </w:rPr>
              <w:t>populer: sastra masyarakat pada umumnya: sastra yang ditulis untuk menghibur pembaca atau sering disebut sastra hiburan</w:t>
            </w:r>
          </w:p>
        </w:tc>
      </w:tr>
    </w:tbl>
    <w:p w:rsidR="00EF48DF" w:rsidRPr="00095AAF" w:rsidRDefault="00FE7E85" w:rsidP="007C5C17">
      <w:pPr>
        <w:spacing w:before="100" w:after="100"/>
        <w:rPr>
          <w:rFonts w:asciiTheme="majorBidi" w:hAnsiTheme="majorBidi" w:cstheme="majorBidi"/>
          <w:sz w:val="24"/>
          <w:szCs w:val="24"/>
        </w:rPr>
      </w:pPr>
      <w:r w:rsidRPr="00095AAF">
        <w:rPr>
          <w:rFonts w:asciiTheme="majorBidi" w:hAnsiTheme="majorBidi" w:cstheme="majorBidi"/>
          <w:sz w:val="24"/>
          <w:szCs w:val="24"/>
        </w:rPr>
        <w:t xml:space="preserve"> </w:t>
      </w:r>
    </w:p>
    <w:p w:rsidR="00EF48DF" w:rsidRPr="00095AAF" w:rsidRDefault="00EF48DF"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700"/>
        <w:gridCol w:w="6378"/>
      </w:tblGrid>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EF48DF" w:rsidRPr="00095AAF" w:rsidRDefault="00095AAF" w:rsidP="007C5C17">
            <w:pPr>
              <w:spacing w:before="100" w:after="100"/>
              <w:ind w:left="102" w:right="129"/>
              <w:rPr>
                <w:rFonts w:asciiTheme="majorBidi" w:hAnsiTheme="majorBidi" w:cstheme="majorBidi"/>
                <w:sz w:val="24"/>
                <w:szCs w:val="24"/>
              </w:rPr>
            </w:pPr>
            <w:r w:rsidRPr="00095AAF">
              <w:rPr>
                <w:rFonts w:asciiTheme="majorBidi" w:hAnsiTheme="majorBidi" w:cstheme="majorBidi"/>
                <w:b/>
                <w:sz w:val="24"/>
                <w:szCs w:val="24"/>
              </w:rPr>
              <w:t>CAPAIAN PEMBELAJARAN (CP)</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B80284"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Membaca adalah kemampuan peserta didik untuk memahami, memaknai, menginterpretasi, dan merefleksi teks sesuai tujuan dan kepentingannya untuk mengembangkan sikap, pengetahuan, keterampilan, dan potensinya. Memirsa merupakan kemampuan peserta didik untuk memahami, memaknai, menginterpretasi, dan merefleksi sajian cetak, visual dan/atau audiovisual sesuai tujuan dan kepentingannya untuk mengembangkan sikap, pengetahuan, keterampilan, dan potensinya. Komponen- komponen yang dapat dikembangkan dalam membaca dan memirsa di antaranya kepekaan terhadap fonem, huruf, sistem isyarat, kosakata, struktur bahasa (tata bahasa), makna, dan metakognisi.</w:t>
            </w:r>
          </w:p>
        </w:tc>
      </w:tr>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4A4E0F" w:rsidRDefault="00095AAF" w:rsidP="004A4E0F">
            <w:pPr>
              <w:spacing w:before="100" w:after="100"/>
              <w:ind w:left="102" w:right="145"/>
              <w:rPr>
                <w:rFonts w:asciiTheme="majorBidi" w:hAnsiTheme="majorBidi" w:cstheme="majorBidi"/>
                <w:b/>
                <w:sz w:val="24"/>
                <w:szCs w:val="24"/>
              </w:rPr>
            </w:pPr>
            <w:r w:rsidRPr="00095AAF">
              <w:rPr>
                <w:rFonts w:asciiTheme="majorBidi" w:hAnsiTheme="majorBidi" w:cstheme="majorBidi"/>
                <w:b/>
                <w:sz w:val="24"/>
                <w:szCs w:val="24"/>
              </w:rPr>
              <w:t>CP ELEMEN:</w:t>
            </w:r>
          </w:p>
          <w:p w:rsidR="00EF48DF" w:rsidRPr="00095AAF" w:rsidRDefault="00095AAF" w:rsidP="004A4E0F">
            <w:pPr>
              <w:spacing w:before="100" w:after="100"/>
              <w:ind w:left="102" w:right="145"/>
              <w:rPr>
                <w:rFonts w:asciiTheme="majorBidi" w:hAnsiTheme="majorBidi" w:cstheme="majorBidi"/>
                <w:sz w:val="24"/>
                <w:szCs w:val="24"/>
              </w:rPr>
            </w:pPr>
            <w:r w:rsidRPr="00095AAF">
              <w:rPr>
                <w:rFonts w:asciiTheme="majorBidi" w:hAnsiTheme="majorBidi" w:cstheme="majorBidi"/>
                <w:b/>
                <w:sz w:val="24"/>
                <w:szCs w:val="24"/>
              </w:rPr>
              <w:t>MEMBACA DAN MEMIRSA</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797A18"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mengevaluasi informasi berupa gagasan,pikiran, pandangan, arahan atau pesan dari berbagai jenis teks, misalnya deskripsi, laporan, narasi, rekon, eksplanasi, eksposisi dan diskusi, dari teks visual dan audiovisual untuk menemukan makna yang tersurat dan tersirat. Peserta didik menginterpretasi informasi untuk mengungkapkan gagasan dan perasaan simpati, peduli, empati dan/atau pendapat pro/kontra dari teks visual dan audiovisual secara kreatif. Peserta didik menggunakan sumber lain untuk menilai akurasi dan kualitas data serta membandingkan isi teks.</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ED34D9">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6E7B61">
            <w:pPr>
              <w:tabs>
                <w:tab w:val="left" w:pos="708"/>
              </w:tabs>
              <w:spacing w:before="100" w:after="100"/>
              <w:ind w:left="708" w:right="85" w:hanging="623"/>
              <w:rPr>
                <w:rFonts w:asciiTheme="majorBidi" w:hAnsiTheme="majorBidi" w:cstheme="majorBidi"/>
                <w:sz w:val="24"/>
                <w:szCs w:val="24"/>
              </w:rPr>
            </w:pPr>
            <w:r w:rsidRPr="00095AAF">
              <w:rPr>
                <w:rFonts w:asciiTheme="majorBidi" w:hAnsiTheme="majorBidi" w:cstheme="majorBidi"/>
                <w:b/>
                <w:sz w:val="24"/>
                <w:szCs w:val="24"/>
              </w:rPr>
              <w:t xml:space="preserve">10.5 </w:t>
            </w:r>
            <w:r w:rsidR="00031078">
              <w:rPr>
                <w:rFonts w:asciiTheme="majorBidi" w:hAnsiTheme="majorBidi" w:cstheme="majorBidi"/>
                <w:b/>
                <w:sz w:val="24"/>
                <w:szCs w:val="24"/>
              </w:rPr>
              <w:tab/>
            </w:r>
            <w:r w:rsidRPr="00095AAF">
              <w:rPr>
                <w:rFonts w:asciiTheme="majorBidi" w:hAnsiTheme="majorBidi" w:cstheme="majorBidi"/>
                <w:sz w:val="24"/>
                <w:szCs w:val="24"/>
              </w:rPr>
              <w:t>Pelajar menilai dan memprediksi tindakan tokoh dalam teks rekon dari teks visual dan audiovisual.</w:t>
            </w:r>
          </w:p>
        </w:tc>
      </w:tr>
      <w:tr w:rsidR="004A4E0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4A4E0F"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378" w:type="dxa"/>
            <w:tcBorders>
              <w:top w:val="single" w:sz="5" w:space="0" w:color="000000"/>
              <w:left w:val="single" w:sz="5" w:space="0" w:color="000000"/>
              <w:bottom w:val="single" w:sz="5" w:space="0" w:color="000000"/>
              <w:right w:val="single" w:sz="5" w:space="0" w:color="000000"/>
            </w:tcBorders>
          </w:tcPr>
          <w:p w:rsidR="004A4E0F" w:rsidRPr="00095AAF" w:rsidRDefault="004A4E0F" w:rsidP="006D3B51">
            <w:pPr>
              <w:spacing w:before="100" w:after="100"/>
              <w:ind w:left="85" w:right="85"/>
              <w:rPr>
                <w:rFonts w:asciiTheme="majorBidi" w:hAnsiTheme="majorBidi" w:cstheme="majorBidi"/>
                <w:sz w:val="24"/>
                <w:szCs w:val="24"/>
              </w:rPr>
            </w:pPr>
            <w:r w:rsidRPr="00095AAF">
              <w:rPr>
                <w:rFonts w:asciiTheme="majorBidi" w:hAnsiTheme="majorBidi" w:cstheme="majorBidi"/>
                <w:sz w:val="24"/>
                <w:szCs w:val="24"/>
              </w:rPr>
              <w:t>8 JP (jam pelajaran) atau 6 jam (360 menit)</w:t>
            </w:r>
          </w:p>
        </w:tc>
      </w:tr>
      <w:tr w:rsidR="004A4E0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4A4E0F" w:rsidRPr="00095AAF" w:rsidRDefault="004A4E0F"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378" w:type="dxa"/>
            <w:tcBorders>
              <w:top w:val="single" w:sz="5" w:space="0" w:color="000000"/>
              <w:left w:val="single" w:sz="5" w:space="0" w:color="000000"/>
              <w:bottom w:val="single" w:sz="5" w:space="0" w:color="000000"/>
              <w:right w:val="single" w:sz="5" w:space="0" w:color="000000"/>
            </w:tcBorders>
          </w:tcPr>
          <w:p w:rsidR="004A4E0F" w:rsidRPr="00ED34D9" w:rsidRDefault="004A4E0F"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Kata/frasa kunci: menilai dan membuat prediksi</w:t>
            </w:r>
          </w:p>
          <w:p w:rsidR="004A4E0F" w:rsidRPr="00ED34D9" w:rsidRDefault="004A4E0F"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Topik/konten inti: membaca teks rekon</w:t>
            </w:r>
          </w:p>
          <w:p w:rsidR="004A4E0F" w:rsidRPr="00ED34D9" w:rsidRDefault="004A4E0F"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Penjelasan singkat: fokus pembelajaran adalah membaca dalam rangka menilai dan membuat prediksi tindakan tokoh dalam teks rekon dari teks visual dan audiovisual</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378" w:type="dxa"/>
            <w:tcBorders>
              <w:top w:val="single" w:sz="5" w:space="0" w:color="000000"/>
              <w:left w:val="single" w:sz="5" w:space="0" w:color="000000"/>
              <w:bottom w:val="single" w:sz="5" w:space="0" w:color="000000"/>
              <w:right w:val="single" w:sz="5" w:space="0" w:color="000000"/>
            </w:tcBorders>
          </w:tcPr>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Bernalar kritis, yang ditunjukkan melalui … menilai.</w:t>
            </w:r>
          </w:p>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Kreatif, yang ditunjukkan melalui  … membuat prediksi.</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031078" w:rsidP="006D3B51">
            <w:pPr>
              <w:spacing w:before="100" w:after="100"/>
              <w:ind w:left="85" w:right="85"/>
              <w:rPr>
                <w:rFonts w:asciiTheme="majorBidi" w:hAnsiTheme="majorBidi" w:cstheme="majorBidi"/>
                <w:sz w:val="24"/>
                <w:szCs w:val="24"/>
              </w:rPr>
            </w:pPr>
            <w:r w:rsidRPr="00095AAF">
              <w:rPr>
                <w:rFonts w:asciiTheme="majorBidi" w:hAnsiTheme="majorBidi" w:cstheme="majorBidi"/>
                <w:sz w:val="24"/>
                <w:szCs w:val="24"/>
              </w:rPr>
              <w:t>Prediksi</w:t>
            </w:r>
            <w:r w:rsidR="00670264" w:rsidRPr="00095AAF">
              <w:rPr>
                <w:rFonts w:asciiTheme="majorBidi" w:hAnsiTheme="majorBidi" w:cstheme="majorBidi"/>
                <w:sz w:val="24"/>
                <w:szCs w:val="24"/>
              </w:rPr>
              <w:t>: ramalan atau prakiraan</w:t>
            </w:r>
          </w:p>
        </w:tc>
      </w:tr>
    </w:tbl>
    <w:p w:rsidR="00EF48DF" w:rsidRPr="00095AAF" w:rsidRDefault="00EF48DF" w:rsidP="007C5C17">
      <w:pPr>
        <w:spacing w:before="100" w:after="100"/>
        <w:rPr>
          <w:rFonts w:asciiTheme="majorBidi" w:hAnsiTheme="majorBidi" w:cstheme="majorBidi"/>
          <w:sz w:val="24"/>
          <w:szCs w:val="24"/>
        </w:rPr>
      </w:pPr>
    </w:p>
    <w:p w:rsidR="0097288D" w:rsidRPr="00095AAF" w:rsidRDefault="0097288D"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700"/>
        <w:gridCol w:w="6378"/>
      </w:tblGrid>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EF48DF" w:rsidRPr="00095AAF" w:rsidRDefault="00095AAF" w:rsidP="00670264">
            <w:pPr>
              <w:spacing w:before="100" w:after="100"/>
              <w:ind w:left="85" w:right="85"/>
              <w:rPr>
                <w:rFonts w:asciiTheme="majorBidi" w:hAnsiTheme="majorBidi" w:cstheme="majorBidi"/>
                <w:sz w:val="24"/>
                <w:szCs w:val="24"/>
              </w:rPr>
            </w:pPr>
            <w:r w:rsidRPr="00095AAF">
              <w:rPr>
                <w:rFonts w:asciiTheme="majorBidi" w:hAnsiTheme="majorBidi" w:cstheme="majorBidi"/>
                <w:b/>
                <w:sz w:val="24"/>
                <w:szCs w:val="24"/>
              </w:rPr>
              <w:t xml:space="preserve">CAPAIAN </w:t>
            </w:r>
            <w:r w:rsidRPr="00670264">
              <w:rPr>
                <w:rFonts w:asciiTheme="majorBidi" w:hAnsiTheme="majorBidi" w:cstheme="majorBidi"/>
                <w:b/>
                <w:bCs/>
                <w:sz w:val="24"/>
                <w:szCs w:val="24"/>
              </w:rPr>
              <w:t>PEMBELAJARAN</w:t>
            </w:r>
            <w:r w:rsidRPr="00095AAF">
              <w:rPr>
                <w:rFonts w:asciiTheme="majorBidi" w:hAnsiTheme="majorBidi" w:cstheme="majorBidi"/>
                <w:b/>
                <w:sz w:val="24"/>
                <w:szCs w:val="24"/>
              </w:rPr>
              <w:t xml:space="preserve"> (CP)</w:t>
            </w:r>
          </w:p>
        </w:tc>
        <w:tc>
          <w:tcPr>
            <w:tcW w:w="6378" w:type="dxa"/>
            <w:tcBorders>
              <w:top w:val="single" w:sz="5" w:space="0" w:color="000000"/>
              <w:left w:val="single" w:sz="5" w:space="0" w:color="000000"/>
              <w:bottom w:val="single" w:sz="5" w:space="0" w:color="000000"/>
              <w:right w:val="single" w:sz="5" w:space="0" w:color="000000"/>
            </w:tcBorders>
          </w:tcPr>
          <w:p w:rsidR="00BD58E1" w:rsidRPr="006C11EC" w:rsidRDefault="00BD58E1" w:rsidP="00BD58E1">
            <w:pPr>
              <w:spacing w:before="100" w:after="100"/>
              <w:ind w:left="113" w:right="113"/>
              <w:rPr>
                <w:rFonts w:asciiTheme="majorBidi" w:eastAsia="Bookman Old Style" w:hAnsiTheme="majorBidi" w:cstheme="majorBidi"/>
                <w:sz w:val="24"/>
                <w:szCs w:val="24"/>
              </w:rPr>
            </w:pPr>
            <w:r w:rsidRPr="006C11EC">
              <w:rPr>
                <w:rFonts w:asciiTheme="majorBidi" w:eastAsia="Bookman Old Style" w:hAnsiTheme="majorBidi" w:cstheme="majorBidi"/>
                <w:sz w:val="24"/>
                <w:szCs w:val="24"/>
              </w:rPr>
              <w:t>Menulis adalah kemampuan menyampaikan gagasan, tanggapan, dan perasaan dalam bentuk tulis secara fasih, akurat, bertanggung jawab, dan/atau menyampaikan perasaan sesuai konteks.</w:t>
            </w:r>
          </w:p>
          <w:p w:rsidR="00EF48DF" w:rsidRPr="006D3B51" w:rsidRDefault="00BD58E1" w:rsidP="00BD58E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Komponen-komponen yang dapat dikembangkan dalam menulis di antaranya penggunaan ejaan, kosakata, kalimat, paragraf, struktur bahasa , makna, dan metakognisi dalam beragam jenis teks.</w:t>
            </w:r>
          </w:p>
        </w:tc>
      </w:tr>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4A4E0F" w:rsidRDefault="00095AAF" w:rsidP="004A4E0F">
            <w:pPr>
              <w:spacing w:before="100" w:after="100"/>
              <w:ind w:left="102" w:right="702"/>
              <w:rPr>
                <w:rFonts w:asciiTheme="majorBidi" w:hAnsiTheme="majorBidi" w:cstheme="majorBidi"/>
                <w:b/>
                <w:sz w:val="24"/>
                <w:szCs w:val="24"/>
              </w:rPr>
            </w:pPr>
            <w:r w:rsidRPr="00095AAF">
              <w:rPr>
                <w:rFonts w:asciiTheme="majorBidi" w:hAnsiTheme="majorBidi" w:cstheme="majorBidi"/>
                <w:b/>
                <w:sz w:val="24"/>
                <w:szCs w:val="24"/>
              </w:rPr>
              <w:t xml:space="preserve">ELEMEN: </w:t>
            </w:r>
          </w:p>
          <w:p w:rsidR="00EF48DF" w:rsidRPr="00095AAF" w:rsidRDefault="004A4E0F" w:rsidP="004A4E0F">
            <w:pPr>
              <w:spacing w:before="100" w:after="100"/>
              <w:ind w:left="102" w:right="702"/>
              <w:rPr>
                <w:rFonts w:asciiTheme="majorBidi" w:hAnsiTheme="majorBidi" w:cstheme="majorBidi"/>
                <w:sz w:val="24"/>
                <w:szCs w:val="24"/>
              </w:rPr>
            </w:pPr>
            <w:r>
              <w:rPr>
                <w:rFonts w:asciiTheme="majorBidi" w:hAnsiTheme="majorBidi" w:cstheme="majorBidi"/>
                <w:b/>
                <w:sz w:val="24"/>
                <w:szCs w:val="24"/>
              </w:rPr>
              <w:t>M</w:t>
            </w:r>
            <w:r w:rsidR="00095AAF" w:rsidRPr="00095AAF">
              <w:rPr>
                <w:rFonts w:asciiTheme="majorBidi" w:hAnsiTheme="majorBidi" w:cstheme="majorBidi"/>
                <w:b/>
                <w:sz w:val="24"/>
                <w:szCs w:val="24"/>
              </w:rPr>
              <w:t>ENULIS</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797A18"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menulis gagasan, pikiran, pandangan, arahan atau pesan tertulis untuk berbagai tujuan secara logis, kritis, dan kreatif dalam bentuk teks informasional dan/atau fiksi. Peserta didik mampu menulis teks eksposisi hasil penelitian dan teks fungsional dunia kerja. Peserta didik mampu mengalihwahanakan satu teks ke teks lainnya untuk tujuan ekonomi kreatif. Peserta didik mampu menerbitkan hasil tulisan di media cetak maupun digital.</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ED34D9">
            <w:pPr>
              <w:tabs>
                <w:tab w:val="left" w:pos="708"/>
              </w:tabs>
              <w:spacing w:before="100" w:after="100"/>
              <w:ind w:left="708" w:right="85" w:hanging="623"/>
              <w:rPr>
                <w:rFonts w:asciiTheme="majorBidi" w:hAnsiTheme="majorBidi" w:cstheme="majorBidi"/>
                <w:sz w:val="24"/>
                <w:szCs w:val="24"/>
              </w:rPr>
            </w:pPr>
            <w:r w:rsidRPr="00095AAF">
              <w:rPr>
                <w:rFonts w:asciiTheme="majorBidi" w:hAnsiTheme="majorBidi" w:cstheme="majorBidi"/>
                <w:b/>
                <w:sz w:val="24"/>
                <w:szCs w:val="24"/>
              </w:rPr>
              <w:t xml:space="preserve">10.6 </w:t>
            </w:r>
            <w:r w:rsidRPr="00095AAF">
              <w:rPr>
                <w:rFonts w:asciiTheme="majorBidi" w:hAnsiTheme="majorBidi" w:cstheme="majorBidi"/>
                <w:sz w:val="24"/>
                <w:szCs w:val="24"/>
              </w:rPr>
              <w:t>Pelajar mampu menulis gagasan dalam bentuk teks naratif melalui pengembangan kerangka alur cerita.</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6D3B51">
            <w:pPr>
              <w:spacing w:before="100" w:after="100"/>
              <w:ind w:left="85" w:right="85"/>
              <w:rPr>
                <w:rFonts w:asciiTheme="majorBidi" w:hAnsiTheme="majorBidi" w:cstheme="majorBidi"/>
                <w:sz w:val="24"/>
                <w:szCs w:val="24"/>
              </w:rPr>
            </w:pPr>
            <w:r w:rsidRPr="00095AAF">
              <w:rPr>
                <w:rFonts w:asciiTheme="majorBidi" w:hAnsiTheme="majorBidi" w:cstheme="majorBidi"/>
                <w:sz w:val="24"/>
                <w:szCs w:val="24"/>
              </w:rPr>
              <w:t>8 JP (</w:t>
            </w:r>
            <w:r w:rsidRPr="006D3B51">
              <w:rPr>
                <w:rFonts w:asciiTheme="majorBidi" w:eastAsiaTheme="minorHAnsi" w:hAnsiTheme="majorBidi" w:cstheme="majorBidi"/>
                <w:bCs/>
                <w:sz w:val="24"/>
                <w:szCs w:val="24"/>
              </w:rPr>
              <w:t>jam</w:t>
            </w:r>
            <w:r w:rsidRPr="00095AAF">
              <w:rPr>
                <w:rFonts w:asciiTheme="majorBidi" w:hAnsiTheme="majorBidi" w:cstheme="majorBidi"/>
                <w:sz w:val="24"/>
                <w:szCs w:val="24"/>
              </w:rPr>
              <w:t xml:space="preserve"> pelajaran) atau 6 jam (360 menit)</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378" w:type="dxa"/>
            <w:tcBorders>
              <w:top w:val="single" w:sz="5" w:space="0" w:color="000000"/>
              <w:left w:val="single" w:sz="5" w:space="0" w:color="000000"/>
              <w:bottom w:val="single" w:sz="5" w:space="0" w:color="000000"/>
              <w:right w:val="single" w:sz="5" w:space="0" w:color="000000"/>
            </w:tcBorders>
          </w:tcPr>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Kata/frasa kunci: menulis teks naratif</w:t>
            </w:r>
          </w:p>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Topik/konten inti: menulis teks naratif</w:t>
            </w:r>
          </w:p>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Penjelasan singkat: fokus pembelajaran adalah menulis gagasan dalam bentuk teks naratif melalui pengembangan kerangka alur cerita.</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670264"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Kreatif, yang ditunjukkan melalui … menulis.</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093A58"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Naratif</w:t>
            </w:r>
            <w:r w:rsidR="00670264" w:rsidRPr="006D3B51">
              <w:rPr>
                <w:rFonts w:asciiTheme="majorBidi" w:eastAsiaTheme="minorHAnsi" w:hAnsiTheme="majorBidi" w:cstheme="majorBidi"/>
                <w:bCs/>
                <w:sz w:val="24"/>
                <w:szCs w:val="24"/>
              </w:rPr>
              <w:t>: bersifat menguraikan</w:t>
            </w:r>
          </w:p>
        </w:tc>
      </w:tr>
    </w:tbl>
    <w:p w:rsidR="00EF48DF" w:rsidRPr="00095AAF" w:rsidRDefault="00EF48DF" w:rsidP="007C5C17">
      <w:pPr>
        <w:spacing w:before="100" w:after="100"/>
        <w:rPr>
          <w:rFonts w:asciiTheme="majorBidi" w:hAnsiTheme="majorBidi" w:cstheme="majorBidi"/>
          <w:sz w:val="24"/>
          <w:szCs w:val="24"/>
        </w:rPr>
      </w:pPr>
    </w:p>
    <w:p w:rsidR="00EF48DF" w:rsidRPr="00095AAF" w:rsidRDefault="00EF48DF" w:rsidP="007C5C17">
      <w:pPr>
        <w:spacing w:before="100" w:after="100"/>
        <w:rPr>
          <w:rFonts w:asciiTheme="majorBidi" w:hAnsiTheme="majorBidi" w:cstheme="majorBidi"/>
          <w:sz w:val="24"/>
          <w:szCs w:val="24"/>
        </w:rPr>
      </w:pPr>
    </w:p>
    <w:p w:rsidR="00EF48DF" w:rsidRPr="00095AAF" w:rsidRDefault="00EF48DF"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700"/>
        <w:gridCol w:w="6378"/>
      </w:tblGrid>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EF48DF" w:rsidRPr="00095AAF" w:rsidRDefault="00095AAF" w:rsidP="007C5C17">
            <w:pPr>
              <w:spacing w:before="100" w:after="100"/>
              <w:ind w:left="102" w:right="129"/>
              <w:rPr>
                <w:rFonts w:asciiTheme="majorBidi" w:hAnsiTheme="majorBidi" w:cstheme="majorBidi"/>
                <w:sz w:val="24"/>
                <w:szCs w:val="24"/>
              </w:rPr>
            </w:pPr>
            <w:r w:rsidRPr="00095AAF">
              <w:rPr>
                <w:rFonts w:asciiTheme="majorBidi" w:hAnsiTheme="majorBidi" w:cstheme="majorBidi"/>
                <w:b/>
                <w:sz w:val="24"/>
                <w:szCs w:val="24"/>
              </w:rPr>
              <w:t>CAPAIAN PEMBELAJARAN (CP)</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B80284"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Membaca adalah kemampuan peserta didik untuk memahami, memaknai, menginterpretasi, dan merefleksi teks sesuai tujuan dan kepentingannya untuk mengembangkan sikap, pengetahuan, keterampilan, dan potensinya. Memirsa merupakan kemampuan peserta didik untuk memahami, memaknai, menginterpretasi, dan merefleksi sajian cetak, visual dan/atau audiovisual sesuai tujuan dan kepentingannya untuk mengembangkan sikap, pengetahuan, keterampilan, dan potensinya. Komponen- komponen yang dapat dikembangkan dalam membaca dan memirsa di antaranya kepekaan terhadap fonem, huruf, sistem isyarat, kosakata, struktur bahasa (tata bahasa), makna, dan metakognisi.</w:t>
            </w:r>
          </w:p>
        </w:tc>
      </w:tr>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F31A2E" w:rsidRDefault="00095AAF" w:rsidP="007C5C17">
            <w:pPr>
              <w:spacing w:before="100" w:after="100"/>
              <w:ind w:left="102" w:right="145"/>
              <w:rPr>
                <w:rFonts w:asciiTheme="majorBidi" w:hAnsiTheme="majorBidi" w:cstheme="majorBidi"/>
                <w:b/>
                <w:sz w:val="24"/>
                <w:szCs w:val="24"/>
              </w:rPr>
            </w:pPr>
            <w:r w:rsidRPr="00095AAF">
              <w:rPr>
                <w:rFonts w:asciiTheme="majorBidi" w:hAnsiTheme="majorBidi" w:cstheme="majorBidi"/>
                <w:b/>
                <w:sz w:val="24"/>
                <w:szCs w:val="24"/>
              </w:rPr>
              <w:t xml:space="preserve">ELEMEN: </w:t>
            </w:r>
          </w:p>
          <w:p w:rsidR="00EF48DF" w:rsidRPr="00095AAF" w:rsidRDefault="00095AAF" w:rsidP="007C5C17">
            <w:pPr>
              <w:spacing w:before="100" w:after="100"/>
              <w:ind w:left="102" w:right="145"/>
              <w:rPr>
                <w:rFonts w:asciiTheme="majorBidi" w:hAnsiTheme="majorBidi" w:cstheme="majorBidi"/>
                <w:sz w:val="24"/>
                <w:szCs w:val="24"/>
              </w:rPr>
            </w:pPr>
            <w:r w:rsidRPr="00095AAF">
              <w:rPr>
                <w:rFonts w:asciiTheme="majorBidi" w:hAnsiTheme="majorBidi" w:cstheme="majorBidi"/>
                <w:b/>
                <w:sz w:val="24"/>
                <w:szCs w:val="24"/>
              </w:rPr>
              <w:t>MEMBACA DAN MEMIRSA</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093A58"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mengevaluasi informasi berupa gagasan,pikiran, pandangan, arahan atau pesan dari berbagai jenis teks, misalnya deskripsi, laporan, narasi, rekon, eksplanasi, eksposisi dan diskusi, dari teks visual dan audiovisual untuk menemukan makna yang tersurat dan tersirat. Peserta didik menginterpretasi informasi untuk mengungkapkan gagasan dan perasaan simpati, peduli, empati dan/atau pendapat pro/kontra dari teks visual dan audiovisual secara kreatif. Peserta didik menggunakan sumber lain untuk menilai akurasi dan kualitas data serta membandingkan isi teks.</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ED34D9">
            <w:pPr>
              <w:tabs>
                <w:tab w:val="left" w:pos="708"/>
              </w:tabs>
              <w:spacing w:before="100" w:after="100"/>
              <w:ind w:left="708" w:right="85" w:hanging="623"/>
              <w:rPr>
                <w:rFonts w:asciiTheme="majorBidi" w:hAnsiTheme="majorBidi" w:cstheme="majorBidi"/>
                <w:sz w:val="24"/>
                <w:szCs w:val="24"/>
              </w:rPr>
            </w:pPr>
            <w:r w:rsidRPr="00095AAF">
              <w:rPr>
                <w:rFonts w:asciiTheme="majorBidi" w:hAnsiTheme="majorBidi" w:cstheme="majorBidi"/>
                <w:b/>
                <w:sz w:val="24"/>
                <w:szCs w:val="24"/>
              </w:rPr>
              <w:t xml:space="preserve">10.7 </w:t>
            </w:r>
            <w:r w:rsidR="00093A58">
              <w:rPr>
                <w:rFonts w:asciiTheme="majorBidi" w:hAnsiTheme="majorBidi" w:cstheme="majorBidi"/>
                <w:b/>
                <w:sz w:val="24"/>
                <w:szCs w:val="24"/>
              </w:rPr>
              <w:tab/>
            </w:r>
            <w:r w:rsidRPr="00095AAF">
              <w:rPr>
                <w:rFonts w:asciiTheme="majorBidi" w:hAnsiTheme="majorBidi" w:cstheme="majorBidi"/>
                <w:sz w:val="24"/>
                <w:szCs w:val="24"/>
              </w:rPr>
              <w:t>Pelajar menyimpulkan gagasan penulis dari beberapa teks artikel ilmiah remaja.</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7C5C17">
            <w:pPr>
              <w:spacing w:before="100" w:after="100"/>
              <w:ind w:left="102"/>
              <w:rPr>
                <w:rFonts w:asciiTheme="majorBidi" w:hAnsiTheme="majorBidi" w:cstheme="majorBidi"/>
                <w:sz w:val="24"/>
                <w:szCs w:val="24"/>
              </w:rPr>
            </w:pPr>
            <w:r w:rsidRPr="00095AAF">
              <w:rPr>
                <w:rFonts w:asciiTheme="majorBidi" w:hAnsiTheme="majorBidi" w:cstheme="majorBidi"/>
                <w:sz w:val="24"/>
                <w:szCs w:val="24"/>
              </w:rPr>
              <w:t>8 JP (jam pelajaran) atau 6 jam (360 menit)</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378" w:type="dxa"/>
            <w:tcBorders>
              <w:top w:val="single" w:sz="5" w:space="0" w:color="000000"/>
              <w:left w:val="single" w:sz="5" w:space="0" w:color="000000"/>
              <w:bottom w:val="single" w:sz="5" w:space="0" w:color="000000"/>
              <w:right w:val="single" w:sz="5" w:space="0" w:color="000000"/>
            </w:tcBorders>
          </w:tcPr>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Kata/frasa kunci: menyimpulkan gagasan penulis</w:t>
            </w:r>
          </w:p>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Topik/konten inti: literasi membaca</w:t>
            </w:r>
          </w:p>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Penjelasan singkat: fokus pembelajaran adalah membaca untuk tujuan tertentu, yaitu menyimpulkan gagasan penulis dari beberapa teks ilmiah remaja</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670264"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Bernalar kritis, yang ditunjukkan melalui … menyimpulkan.</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093A58"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Artikel</w:t>
            </w:r>
            <w:r w:rsidR="00670264" w:rsidRPr="006D3B51">
              <w:rPr>
                <w:rFonts w:asciiTheme="majorBidi" w:eastAsiaTheme="minorHAnsi" w:hAnsiTheme="majorBidi" w:cstheme="majorBidi"/>
                <w:bCs/>
                <w:sz w:val="24"/>
                <w:szCs w:val="24"/>
              </w:rPr>
              <w:t>: karya tulis lengkap, misalnya laporan berita atau esai dalam majalah, surat kabar dan sebagainya</w:t>
            </w:r>
          </w:p>
        </w:tc>
      </w:tr>
    </w:tbl>
    <w:p w:rsidR="00EF48DF" w:rsidRPr="00095AAF" w:rsidRDefault="00EF48DF" w:rsidP="007C5C17">
      <w:pPr>
        <w:spacing w:before="100" w:after="100"/>
        <w:rPr>
          <w:rFonts w:asciiTheme="majorBidi" w:hAnsiTheme="majorBidi" w:cstheme="majorBidi"/>
          <w:sz w:val="24"/>
          <w:szCs w:val="24"/>
        </w:rPr>
      </w:pPr>
    </w:p>
    <w:p w:rsidR="00EF48DF" w:rsidRPr="00095AAF" w:rsidRDefault="00EF48DF"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700"/>
        <w:gridCol w:w="6378"/>
      </w:tblGrid>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EF48DF" w:rsidRPr="00095AAF" w:rsidRDefault="00095AAF" w:rsidP="007C5C17">
            <w:pPr>
              <w:spacing w:before="100" w:after="100"/>
              <w:ind w:left="102" w:right="129"/>
              <w:rPr>
                <w:rFonts w:asciiTheme="majorBidi" w:hAnsiTheme="majorBidi" w:cstheme="majorBidi"/>
                <w:sz w:val="24"/>
                <w:szCs w:val="24"/>
              </w:rPr>
            </w:pPr>
            <w:r w:rsidRPr="00095AAF">
              <w:rPr>
                <w:rFonts w:asciiTheme="majorBidi" w:hAnsiTheme="majorBidi" w:cstheme="majorBidi"/>
                <w:b/>
                <w:sz w:val="24"/>
                <w:szCs w:val="24"/>
              </w:rPr>
              <w:t>CAPAIAN PEMBELAJARAN (CP)</w:t>
            </w:r>
          </w:p>
        </w:tc>
        <w:tc>
          <w:tcPr>
            <w:tcW w:w="6378" w:type="dxa"/>
            <w:tcBorders>
              <w:top w:val="single" w:sz="5" w:space="0" w:color="000000"/>
              <w:left w:val="single" w:sz="5" w:space="0" w:color="000000"/>
              <w:bottom w:val="single" w:sz="5" w:space="0" w:color="000000"/>
              <w:right w:val="single" w:sz="5" w:space="0" w:color="000000"/>
            </w:tcBorders>
          </w:tcPr>
          <w:p w:rsidR="00BD58E1" w:rsidRPr="006C11EC" w:rsidRDefault="00BD58E1" w:rsidP="00BD58E1">
            <w:pPr>
              <w:spacing w:before="100" w:after="100"/>
              <w:ind w:left="113" w:right="113"/>
              <w:rPr>
                <w:rFonts w:asciiTheme="majorBidi" w:eastAsia="Bookman Old Style" w:hAnsiTheme="majorBidi" w:cstheme="majorBidi"/>
                <w:sz w:val="24"/>
                <w:szCs w:val="24"/>
              </w:rPr>
            </w:pPr>
            <w:r w:rsidRPr="006C11EC">
              <w:rPr>
                <w:rFonts w:asciiTheme="majorBidi" w:eastAsia="Bookman Old Style" w:hAnsiTheme="majorBidi" w:cstheme="majorBidi"/>
                <w:sz w:val="24"/>
                <w:szCs w:val="24"/>
              </w:rPr>
              <w:t>Menulis adalah kemampuan menyampaikan gagasan, tanggapan, dan perasaan dalam bentuk tulis secara fasih, akurat, bertanggung jawab, dan/atau menyampaikan perasaan sesuai konteks.</w:t>
            </w:r>
          </w:p>
          <w:p w:rsidR="00EF48DF" w:rsidRPr="006D3B51" w:rsidRDefault="00BD58E1" w:rsidP="00BD58E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Komponen-komponen yang dapat dikembangkan dalam menulis di antaranya penggunaan ejaan, kosakata, kalimat, paragraf, struktur bahasa , makna, dan metakognisi dalam beragam jenis teks.</w:t>
            </w:r>
          </w:p>
        </w:tc>
      </w:tr>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F31A2E" w:rsidRDefault="00095AAF" w:rsidP="007C5C17">
            <w:pPr>
              <w:spacing w:before="100" w:after="100"/>
              <w:ind w:left="102" w:right="702"/>
              <w:rPr>
                <w:rFonts w:asciiTheme="majorBidi" w:hAnsiTheme="majorBidi" w:cstheme="majorBidi"/>
                <w:b/>
                <w:sz w:val="24"/>
                <w:szCs w:val="24"/>
              </w:rPr>
            </w:pPr>
            <w:r w:rsidRPr="00095AAF">
              <w:rPr>
                <w:rFonts w:asciiTheme="majorBidi" w:hAnsiTheme="majorBidi" w:cstheme="majorBidi"/>
                <w:b/>
                <w:sz w:val="24"/>
                <w:szCs w:val="24"/>
              </w:rPr>
              <w:t xml:space="preserve">ELEMEN: </w:t>
            </w:r>
          </w:p>
          <w:p w:rsidR="00EF48DF" w:rsidRPr="00095AAF" w:rsidRDefault="00095AAF" w:rsidP="007C5C17">
            <w:pPr>
              <w:spacing w:before="100" w:after="100"/>
              <w:ind w:left="102" w:right="702"/>
              <w:rPr>
                <w:rFonts w:asciiTheme="majorBidi" w:hAnsiTheme="majorBidi" w:cstheme="majorBidi"/>
                <w:sz w:val="24"/>
                <w:szCs w:val="24"/>
              </w:rPr>
            </w:pPr>
            <w:r w:rsidRPr="00095AAF">
              <w:rPr>
                <w:rFonts w:asciiTheme="majorBidi" w:hAnsiTheme="majorBidi" w:cstheme="majorBidi"/>
                <w:b/>
                <w:sz w:val="24"/>
                <w:szCs w:val="24"/>
              </w:rPr>
              <w:t>MENULIS</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0E632B"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menulis gagasan, pikiran, pandangan, arahan atau pesan tertulis untuk berbagai tujuan secara logis, kritis, dan kreatif dalam bentuk teks informasional dan/atau fiksi. Peserta didik mampu menulis teks eksposisi hasil penelitian dan teks fungsional dunia kerja. Peserta didik mampu mengalihwahanakan satu teks ke teks lainnya untuk tujuan ekonomi kreatif. Peserta didik mampu menerbitkan hasil tulisan di media cetak maupun digital.</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ED34D9">
            <w:pPr>
              <w:tabs>
                <w:tab w:val="left" w:pos="708"/>
              </w:tabs>
              <w:spacing w:before="100" w:after="100"/>
              <w:ind w:left="708" w:right="85" w:hanging="623"/>
              <w:rPr>
                <w:rFonts w:asciiTheme="majorBidi" w:hAnsiTheme="majorBidi" w:cstheme="majorBidi"/>
                <w:sz w:val="24"/>
                <w:szCs w:val="24"/>
              </w:rPr>
            </w:pPr>
            <w:r w:rsidRPr="00095AAF">
              <w:rPr>
                <w:rFonts w:asciiTheme="majorBidi" w:hAnsiTheme="majorBidi" w:cstheme="majorBidi"/>
                <w:b/>
                <w:sz w:val="24"/>
                <w:szCs w:val="24"/>
              </w:rPr>
              <w:t xml:space="preserve">10.8 </w:t>
            </w:r>
            <w:r w:rsidR="00093A58">
              <w:rPr>
                <w:rFonts w:asciiTheme="majorBidi" w:hAnsiTheme="majorBidi" w:cstheme="majorBidi"/>
                <w:b/>
                <w:sz w:val="24"/>
                <w:szCs w:val="24"/>
              </w:rPr>
              <w:tab/>
            </w:r>
            <w:r w:rsidRPr="00095AAF">
              <w:rPr>
                <w:rFonts w:asciiTheme="majorBidi" w:hAnsiTheme="majorBidi" w:cstheme="majorBidi"/>
                <w:sz w:val="24"/>
                <w:szCs w:val="24"/>
              </w:rPr>
              <w:t>Pelajar mampu menulis teks fungsional dunia kerja, seperti surat niaga atau surat lamaran pekerjaan berdasarkan iklan ataupun tanpa iklan.</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6D3B51">
            <w:pPr>
              <w:spacing w:before="100" w:after="100"/>
              <w:ind w:left="85" w:right="85"/>
              <w:rPr>
                <w:rFonts w:asciiTheme="majorBidi" w:hAnsiTheme="majorBidi" w:cstheme="majorBidi"/>
                <w:sz w:val="24"/>
                <w:szCs w:val="24"/>
              </w:rPr>
            </w:pPr>
            <w:r w:rsidRPr="00095AAF">
              <w:rPr>
                <w:rFonts w:asciiTheme="majorBidi" w:hAnsiTheme="majorBidi" w:cstheme="majorBidi"/>
                <w:sz w:val="24"/>
                <w:szCs w:val="24"/>
              </w:rPr>
              <w:t xml:space="preserve">8 JP (jam </w:t>
            </w:r>
            <w:r w:rsidRPr="006D3B51">
              <w:rPr>
                <w:rFonts w:asciiTheme="majorBidi" w:eastAsiaTheme="minorHAnsi" w:hAnsiTheme="majorBidi" w:cstheme="majorBidi"/>
                <w:bCs/>
                <w:sz w:val="24"/>
                <w:szCs w:val="24"/>
              </w:rPr>
              <w:t>pelajaran</w:t>
            </w:r>
            <w:r w:rsidRPr="00095AAF">
              <w:rPr>
                <w:rFonts w:asciiTheme="majorBidi" w:hAnsiTheme="majorBidi" w:cstheme="majorBidi"/>
                <w:sz w:val="24"/>
                <w:szCs w:val="24"/>
              </w:rPr>
              <w:t>) atau 6 jam (360 menit)</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378" w:type="dxa"/>
            <w:tcBorders>
              <w:top w:val="single" w:sz="5" w:space="0" w:color="000000"/>
              <w:left w:val="single" w:sz="5" w:space="0" w:color="000000"/>
              <w:bottom w:val="single" w:sz="5" w:space="0" w:color="000000"/>
              <w:right w:val="single" w:sz="5" w:space="0" w:color="000000"/>
            </w:tcBorders>
          </w:tcPr>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Kata/frasa kunci: menulis teks fungsional</w:t>
            </w:r>
          </w:p>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Topik/konten inti: menulis teks fungsional</w:t>
            </w:r>
          </w:p>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Penjelasan singkat: fokus pembelajaran adalah menulis teks fungsional dunia kerja, seperti surat niaga atau surat lamaran pekerjaan berdasarkan iklan ataupun tanpa iklan</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670264"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Kreatif, yang ditunjukkan melalui … menulis.</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093A58"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Fungsional</w:t>
            </w:r>
            <w:r w:rsidR="00670264" w:rsidRPr="006D3B51">
              <w:rPr>
                <w:rFonts w:asciiTheme="majorBidi" w:eastAsiaTheme="minorHAnsi" w:hAnsiTheme="majorBidi" w:cstheme="majorBidi"/>
                <w:bCs/>
                <w:sz w:val="24"/>
                <w:szCs w:val="24"/>
              </w:rPr>
              <w:t>: dilihat dari segi fungsi</w:t>
            </w:r>
          </w:p>
        </w:tc>
      </w:tr>
    </w:tbl>
    <w:p w:rsidR="00EF48DF" w:rsidRPr="00095AAF" w:rsidRDefault="00EF48DF" w:rsidP="007C5C17">
      <w:pPr>
        <w:spacing w:before="100" w:after="100"/>
        <w:rPr>
          <w:rFonts w:asciiTheme="majorBidi" w:hAnsiTheme="majorBidi" w:cstheme="majorBidi"/>
          <w:sz w:val="24"/>
          <w:szCs w:val="24"/>
        </w:rPr>
      </w:pPr>
    </w:p>
    <w:p w:rsidR="00EF48DF" w:rsidRPr="00095AAF" w:rsidRDefault="00EF48DF"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700"/>
        <w:gridCol w:w="6378"/>
      </w:tblGrid>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EF48DF" w:rsidRPr="00095AAF" w:rsidRDefault="00095AAF" w:rsidP="007C5C17">
            <w:pPr>
              <w:spacing w:before="100" w:after="100"/>
              <w:ind w:left="102" w:right="129"/>
              <w:rPr>
                <w:rFonts w:asciiTheme="majorBidi" w:hAnsiTheme="majorBidi" w:cstheme="majorBidi"/>
                <w:sz w:val="24"/>
                <w:szCs w:val="24"/>
              </w:rPr>
            </w:pPr>
            <w:r w:rsidRPr="00095AAF">
              <w:rPr>
                <w:rFonts w:asciiTheme="majorBidi" w:hAnsiTheme="majorBidi" w:cstheme="majorBidi"/>
                <w:b/>
                <w:sz w:val="24"/>
                <w:szCs w:val="24"/>
              </w:rPr>
              <w:t>CAPAIAN PEMBELAJARAN (CP)</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B80284"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Membaca adalah kemampuan peserta didik untuk memahami, memaknai, menginterpretasi, dan merefleksi teks sesuai tujuan dan kepentingannya untuk mengembangkan sikap, pengetahuan, keterampilan, dan potensinya. Memirsa merupakan kemampuan peserta didik untuk memahami, memaknai, menginterpretasi, dan merefleksi sajian cetak, visual dan/atau audiovisual sesuai tujuan dan kepentingannya untuk mengembangkan sikap, pengetahuan, keterampilan, dan potensinya. Komponen- komponen yang dapat dikembangkan dalam membaca dan memirsa di antaranya kepekaan terhadap fonem, huruf, sistem isyarat, kosakata, struktur bahasa (tata bahasa), makna, dan metakognisi.</w:t>
            </w:r>
          </w:p>
        </w:tc>
      </w:tr>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F31A2E" w:rsidRDefault="00095AAF" w:rsidP="007C5C17">
            <w:pPr>
              <w:spacing w:before="100" w:after="100"/>
              <w:ind w:left="102" w:right="145"/>
              <w:rPr>
                <w:rFonts w:asciiTheme="majorBidi" w:hAnsiTheme="majorBidi" w:cstheme="majorBidi"/>
                <w:b/>
                <w:sz w:val="24"/>
                <w:szCs w:val="24"/>
              </w:rPr>
            </w:pPr>
            <w:r w:rsidRPr="00095AAF">
              <w:rPr>
                <w:rFonts w:asciiTheme="majorBidi" w:hAnsiTheme="majorBidi" w:cstheme="majorBidi"/>
                <w:b/>
                <w:sz w:val="24"/>
                <w:szCs w:val="24"/>
              </w:rPr>
              <w:t xml:space="preserve">ELEMEN: </w:t>
            </w:r>
          </w:p>
          <w:p w:rsidR="00EF48DF" w:rsidRPr="00095AAF" w:rsidRDefault="00095AAF" w:rsidP="007C5C17">
            <w:pPr>
              <w:spacing w:before="100" w:after="100"/>
              <w:ind w:left="102" w:right="145"/>
              <w:rPr>
                <w:rFonts w:asciiTheme="majorBidi" w:hAnsiTheme="majorBidi" w:cstheme="majorBidi"/>
                <w:sz w:val="24"/>
                <w:szCs w:val="24"/>
              </w:rPr>
            </w:pPr>
            <w:r w:rsidRPr="00095AAF">
              <w:rPr>
                <w:rFonts w:asciiTheme="majorBidi" w:hAnsiTheme="majorBidi" w:cstheme="majorBidi"/>
                <w:b/>
                <w:sz w:val="24"/>
                <w:szCs w:val="24"/>
              </w:rPr>
              <w:t>MEMBACA DAN MEMIRSA</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093A58"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mengevaluasi informasi berupa gagasan,pikiran, pandangan, arahan atau pesan dari berbagai jenis teks, misalnya deskripsi, laporan, narasi, rekon, eksplanasi, eksposisi dan diskusi, dari teks visual dan audiovisual untuk menemukan makna yang tersurat dan tersirat. Peserta didik menginterpretasi informasi untuk mengungkapkan gagasan dan perasaan simpati, peduli, empati dan/atau pendapat pro/kontra dari teks visual dan audiovisual secara kreatif. Peserta didik menggunakan sumber lain untuk menilai akurasi dan kualitas data serta membandingkan isi teks.</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ED34D9">
            <w:pPr>
              <w:tabs>
                <w:tab w:val="left" w:pos="708"/>
              </w:tabs>
              <w:spacing w:before="100" w:after="100"/>
              <w:ind w:left="708" w:right="85" w:hanging="623"/>
              <w:rPr>
                <w:rFonts w:asciiTheme="majorBidi" w:hAnsiTheme="majorBidi" w:cstheme="majorBidi"/>
                <w:sz w:val="24"/>
                <w:szCs w:val="24"/>
              </w:rPr>
            </w:pPr>
            <w:r w:rsidRPr="00095AAF">
              <w:rPr>
                <w:rFonts w:asciiTheme="majorBidi" w:hAnsiTheme="majorBidi" w:cstheme="majorBidi"/>
                <w:b/>
                <w:sz w:val="24"/>
                <w:szCs w:val="24"/>
              </w:rPr>
              <w:t xml:space="preserve">10.9 </w:t>
            </w:r>
            <w:r w:rsidR="00093A58">
              <w:rPr>
                <w:rFonts w:asciiTheme="majorBidi" w:hAnsiTheme="majorBidi" w:cstheme="majorBidi"/>
                <w:b/>
                <w:sz w:val="24"/>
                <w:szCs w:val="24"/>
              </w:rPr>
              <w:tab/>
            </w:r>
            <w:r w:rsidRPr="00095AAF">
              <w:rPr>
                <w:rFonts w:asciiTheme="majorBidi" w:hAnsiTheme="majorBidi" w:cstheme="majorBidi"/>
                <w:sz w:val="24"/>
                <w:szCs w:val="24"/>
              </w:rPr>
              <w:t>Pelajar menafsirkan alasan atau makna karakterisasi dan alur cerita pada teks rekon dengan kata-kata sendiri.</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6D3B51">
            <w:pPr>
              <w:spacing w:before="100" w:after="100"/>
              <w:ind w:left="85" w:right="85"/>
              <w:rPr>
                <w:rFonts w:asciiTheme="majorBidi" w:hAnsiTheme="majorBidi" w:cstheme="majorBidi"/>
                <w:sz w:val="24"/>
                <w:szCs w:val="24"/>
              </w:rPr>
            </w:pPr>
            <w:r w:rsidRPr="00095AAF">
              <w:rPr>
                <w:rFonts w:asciiTheme="majorBidi" w:hAnsiTheme="majorBidi" w:cstheme="majorBidi"/>
                <w:sz w:val="24"/>
                <w:szCs w:val="24"/>
              </w:rPr>
              <w:t>8 JP (jam pelajaran) atau 6 jam (360 menit)</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378" w:type="dxa"/>
            <w:tcBorders>
              <w:top w:val="single" w:sz="5" w:space="0" w:color="000000"/>
              <w:left w:val="single" w:sz="5" w:space="0" w:color="000000"/>
              <w:bottom w:val="single" w:sz="5" w:space="0" w:color="000000"/>
              <w:right w:val="single" w:sz="5" w:space="0" w:color="000000"/>
            </w:tcBorders>
          </w:tcPr>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Kata/frasa kunci: menafsirkan karakterisasi dan alur cerita</w:t>
            </w:r>
          </w:p>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Topik/konten inti: membaca teks naratif</w:t>
            </w:r>
          </w:p>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Penjelasan singkat: fokus pembelajaran adalah membaca untuk menafsirkan alasan atau makna karakterisasi dan alur pada teks rekon dengan kata-kata sendiri</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378" w:type="dxa"/>
            <w:tcBorders>
              <w:top w:val="single" w:sz="5" w:space="0" w:color="000000"/>
              <w:left w:val="single" w:sz="5" w:space="0" w:color="000000"/>
              <w:bottom w:val="single" w:sz="5" w:space="0" w:color="000000"/>
              <w:right w:val="single" w:sz="5" w:space="0" w:color="000000"/>
            </w:tcBorders>
          </w:tcPr>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Bernalar kritis, yang ditunjukkan melalui … menafsirkan.</w:t>
            </w:r>
          </w:p>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Mandiri, yang ditunjukkan melalui  … dengan kata-kata sendiri.</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6D3B51">
            <w:pPr>
              <w:spacing w:before="100" w:after="100"/>
              <w:ind w:left="85" w:right="85"/>
              <w:rPr>
                <w:rFonts w:asciiTheme="majorBidi" w:hAnsiTheme="majorBidi" w:cstheme="majorBidi"/>
                <w:sz w:val="24"/>
                <w:szCs w:val="24"/>
              </w:rPr>
            </w:pPr>
            <w:r w:rsidRPr="006D3B51">
              <w:rPr>
                <w:rFonts w:asciiTheme="majorBidi" w:eastAsiaTheme="minorHAnsi" w:hAnsiTheme="majorBidi" w:cstheme="majorBidi"/>
                <w:bCs/>
                <w:sz w:val="24"/>
                <w:szCs w:val="24"/>
              </w:rPr>
              <w:t>karakterisasi</w:t>
            </w:r>
            <w:r w:rsidRPr="00095AAF">
              <w:rPr>
                <w:rFonts w:asciiTheme="majorBidi" w:hAnsiTheme="majorBidi" w:cstheme="majorBidi"/>
                <w:sz w:val="24"/>
                <w:szCs w:val="24"/>
              </w:rPr>
              <w:t>: perwatakan yang bersifat khas</w:t>
            </w:r>
          </w:p>
        </w:tc>
      </w:tr>
    </w:tbl>
    <w:p w:rsidR="00EF48DF" w:rsidRPr="00095AAF" w:rsidRDefault="00EF48DF" w:rsidP="007C5C17">
      <w:pPr>
        <w:spacing w:before="100" w:after="100"/>
        <w:rPr>
          <w:rFonts w:asciiTheme="majorBidi" w:hAnsiTheme="majorBidi" w:cstheme="majorBidi"/>
          <w:sz w:val="24"/>
          <w:szCs w:val="24"/>
        </w:rPr>
      </w:pPr>
    </w:p>
    <w:p w:rsidR="00EF48DF" w:rsidRPr="00095AAF" w:rsidRDefault="00EF48DF"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700"/>
        <w:gridCol w:w="6378"/>
      </w:tblGrid>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EF48DF" w:rsidRPr="00095AAF" w:rsidRDefault="00095AAF" w:rsidP="00670264">
            <w:pPr>
              <w:spacing w:before="100" w:after="100"/>
              <w:ind w:left="85" w:right="85"/>
              <w:rPr>
                <w:rFonts w:asciiTheme="majorBidi" w:hAnsiTheme="majorBidi" w:cstheme="majorBidi"/>
                <w:sz w:val="24"/>
                <w:szCs w:val="24"/>
              </w:rPr>
            </w:pPr>
            <w:r w:rsidRPr="00670264">
              <w:rPr>
                <w:rFonts w:asciiTheme="majorBidi" w:hAnsiTheme="majorBidi" w:cstheme="majorBidi"/>
                <w:b/>
                <w:bCs/>
                <w:sz w:val="24"/>
                <w:szCs w:val="24"/>
              </w:rPr>
              <w:t>CAPAIAN</w:t>
            </w:r>
            <w:r w:rsidR="00670264">
              <w:rPr>
                <w:rFonts w:asciiTheme="majorBidi" w:hAnsiTheme="majorBidi" w:cstheme="majorBidi"/>
                <w:b/>
                <w:bCs/>
                <w:sz w:val="24"/>
                <w:szCs w:val="24"/>
              </w:rPr>
              <w:t xml:space="preserve"> </w:t>
            </w:r>
            <w:r w:rsidRPr="00670264">
              <w:rPr>
                <w:rFonts w:asciiTheme="majorBidi" w:hAnsiTheme="majorBidi" w:cstheme="majorBidi"/>
                <w:b/>
                <w:bCs/>
                <w:sz w:val="24"/>
                <w:szCs w:val="24"/>
              </w:rPr>
              <w:t>PEMBELAJARAN  (CP</w:t>
            </w:r>
            <w:r w:rsidRPr="00095AAF">
              <w:rPr>
                <w:rFonts w:asciiTheme="majorBidi" w:hAnsiTheme="majorBidi" w:cstheme="majorBidi"/>
                <w:b/>
                <w:sz w:val="24"/>
                <w:szCs w:val="24"/>
              </w:rPr>
              <w:t>)</w:t>
            </w:r>
          </w:p>
        </w:tc>
        <w:tc>
          <w:tcPr>
            <w:tcW w:w="6378" w:type="dxa"/>
            <w:tcBorders>
              <w:top w:val="single" w:sz="5" w:space="0" w:color="000000"/>
              <w:left w:val="single" w:sz="5" w:space="0" w:color="000000"/>
              <w:bottom w:val="single" w:sz="5" w:space="0" w:color="000000"/>
              <w:right w:val="single" w:sz="5" w:space="0" w:color="000000"/>
            </w:tcBorders>
          </w:tcPr>
          <w:p w:rsidR="00093A58" w:rsidRPr="006C11EC" w:rsidRDefault="00093A58" w:rsidP="00093A58">
            <w:pPr>
              <w:spacing w:before="100" w:after="100"/>
              <w:ind w:left="113" w:right="113"/>
              <w:rPr>
                <w:rFonts w:asciiTheme="majorBidi" w:eastAsia="Bookman Old Style" w:hAnsiTheme="majorBidi" w:cstheme="majorBidi"/>
                <w:sz w:val="24"/>
                <w:szCs w:val="24"/>
              </w:rPr>
            </w:pPr>
            <w:r w:rsidRPr="006C11EC">
              <w:rPr>
                <w:rFonts w:asciiTheme="majorBidi" w:eastAsia="Bookman Old Style" w:hAnsiTheme="majorBidi" w:cstheme="majorBidi"/>
                <w:sz w:val="24"/>
                <w:szCs w:val="24"/>
              </w:rPr>
              <w:t>Menulis adalah kemampuan menyampaikan gagasan, tanggapan, dan perasaan dalam bentuk tulis secara fasih, akurat, bertanggung jawab, dan/atau menyampaikan perasaan sesuai konteks.</w:t>
            </w:r>
          </w:p>
          <w:p w:rsidR="00EF48DF" w:rsidRPr="006D3B51" w:rsidRDefault="00093A58" w:rsidP="00093A58">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Komponen-komponen yang dapat dikembangkan dalam menulis di antaranya penggunaan ejaan, kosakata, kalimat, paragraf, struktur bahasa , makna, dan metakognisi dalam beragam jenis teks.</w:t>
            </w:r>
          </w:p>
        </w:tc>
      </w:tr>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F31A2E" w:rsidRDefault="00095AAF" w:rsidP="007C5C17">
            <w:pPr>
              <w:spacing w:before="100" w:after="100"/>
              <w:ind w:left="102" w:right="701"/>
              <w:rPr>
                <w:rFonts w:asciiTheme="majorBidi" w:hAnsiTheme="majorBidi" w:cstheme="majorBidi"/>
                <w:b/>
                <w:sz w:val="24"/>
                <w:szCs w:val="24"/>
              </w:rPr>
            </w:pPr>
            <w:r w:rsidRPr="00095AAF">
              <w:rPr>
                <w:rFonts w:asciiTheme="majorBidi" w:hAnsiTheme="majorBidi" w:cstheme="majorBidi"/>
                <w:b/>
                <w:sz w:val="24"/>
                <w:szCs w:val="24"/>
              </w:rPr>
              <w:t xml:space="preserve">ELEMEN: </w:t>
            </w:r>
          </w:p>
          <w:p w:rsidR="00EF48DF" w:rsidRPr="00095AAF" w:rsidRDefault="00095AAF" w:rsidP="007C5C17">
            <w:pPr>
              <w:spacing w:before="100" w:after="100"/>
              <w:ind w:left="102" w:right="701"/>
              <w:rPr>
                <w:rFonts w:asciiTheme="majorBidi" w:hAnsiTheme="majorBidi" w:cstheme="majorBidi"/>
                <w:sz w:val="24"/>
                <w:szCs w:val="24"/>
              </w:rPr>
            </w:pPr>
            <w:r w:rsidRPr="00095AAF">
              <w:rPr>
                <w:rFonts w:asciiTheme="majorBidi" w:hAnsiTheme="majorBidi" w:cstheme="majorBidi"/>
                <w:b/>
                <w:sz w:val="24"/>
                <w:szCs w:val="24"/>
              </w:rPr>
              <w:t>MENULIS</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093A58"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menulis gagasan, pikiran, pandangan, arahan atau pesan tertulis untuk berbagai tujuan secara logis, kritis, dan kreatif dalam bentuk teks informasional dan/atau fiksi. Peserta didik mampu menulis teks eksposisi hasil penelitian dan teks fungsional dunia kerja. Peserta didik mampu mengalihwahanakan satu teks ke teks lainnya untuk tujuan ekonomi kreatif. Peserta didik mampu menerbitkan hasil tulisan di media cetak maupun digital.</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ED34D9">
            <w:pPr>
              <w:tabs>
                <w:tab w:val="left" w:pos="708"/>
              </w:tabs>
              <w:spacing w:before="100" w:after="100"/>
              <w:ind w:left="708" w:right="85" w:hanging="623"/>
              <w:rPr>
                <w:rFonts w:asciiTheme="majorBidi" w:hAnsiTheme="majorBidi" w:cstheme="majorBidi"/>
                <w:sz w:val="24"/>
                <w:szCs w:val="24"/>
              </w:rPr>
            </w:pPr>
            <w:r w:rsidRPr="00095AAF">
              <w:rPr>
                <w:rFonts w:asciiTheme="majorBidi" w:hAnsiTheme="majorBidi" w:cstheme="majorBidi"/>
                <w:b/>
                <w:sz w:val="24"/>
                <w:szCs w:val="24"/>
              </w:rPr>
              <w:t>10.10</w:t>
            </w:r>
            <w:r w:rsidR="00AB7FE1">
              <w:rPr>
                <w:rFonts w:asciiTheme="majorBidi" w:hAnsiTheme="majorBidi" w:cstheme="majorBidi"/>
                <w:b/>
                <w:sz w:val="24"/>
                <w:szCs w:val="24"/>
              </w:rPr>
              <w:tab/>
            </w:r>
            <w:r w:rsidRPr="00095AAF">
              <w:rPr>
                <w:rFonts w:asciiTheme="majorBidi" w:hAnsiTheme="majorBidi" w:cstheme="majorBidi"/>
                <w:sz w:val="24"/>
                <w:szCs w:val="24"/>
              </w:rPr>
              <w:t>Pelajar menulis teks eksposisi dengan informasi yang akurat dan merujuk pada sumber-sumber informasi yang valid terkait topik yang dikenali.</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6D3B51">
            <w:pPr>
              <w:spacing w:before="100" w:after="100"/>
              <w:ind w:left="85" w:right="85"/>
              <w:rPr>
                <w:rFonts w:asciiTheme="majorBidi" w:hAnsiTheme="majorBidi" w:cstheme="majorBidi"/>
                <w:sz w:val="24"/>
                <w:szCs w:val="24"/>
              </w:rPr>
            </w:pPr>
            <w:r w:rsidRPr="00095AAF">
              <w:rPr>
                <w:rFonts w:asciiTheme="majorBidi" w:hAnsiTheme="majorBidi" w:cstheme="majorBidi"/>
                <w:sz w:val="24"/>
                <w:szCs w:val="24"/>
              </w:rPr>
              <w:t>12 JP (jam pelajaran) atau 9 jam (540 menit)</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378" w:type="dxa"/>
            <w:tcBorders>
              <w:top w:val="single" w:sz="5" w:space="0" w:color="000000"/>
              <w:left w:val="single" w:sz="5" w:space="0" w:color="000000"/>
              <w:bottom w:val="single" w:sz="5" w:space="0" w:color="000000"/>
              <w:right w:val="single" w:sz="5" w:space="0" w:color="000000"/>
            </w:tcBorders>
          </w:tcPr>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Kata/frasa kunci: menulis teks eksposisi</w:t>
            </w:r>
          </w:p>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Topik/konten inti: menulis teks eksposisi</w:t>
            </w:r>
          </w:p>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Penjelasan singkat: fokus pembelajaran adalah menulis teks eksposisi dengan informasi yang akurat dan merujuk pada sumber- sumber informasi yang valid terkait topik yang dikenali</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670264"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Kreatif, yang ditunjukkan melalui … menulis.</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093A58"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Valid</w:t>
            </w:r>
            <w:r w:rsidR="00670264" w:rsidRPr="006D3B51">
              <w:rPr>
                <w:rFonts w:asciiTheme="majorBidi" w:eastAsiaTheme="minorHAnsi" w:hAnsiTheme="majorBidi" w:cstheme="majorBidi"/>
                <w:bCs/>
                <w:sz w:val="24"/>
                <w:szCs w:val="24"/>
              </w:rPr>
              <w:t>: sahih</w:t>
            </w:r>
          </w:p>
        </w:tc>
      </w:tr>
    </w:tbl>
    <w:p w:rsidR="00EF48DF" w:rsidRPr="00095AAF" w:rsidRDefault="00EF48DF" w:rsidP="007C5C17">
      <w:pPr>
        <w:spacing w:before="100" w:after="100"/>
        <w:rPr>
          <w:rFonts w:asciiTheme="majorBidi" w:hAnsiTheme="majorBidi" w:cstheme="majorBidi"/>
          <w:sz w:val="24"/>
          <w:szCs w:val="24"/>
        </w:rPr>
      </w:pPr>
    </w:p>
    <w:p w:rsidR="00EF48DF" w:rsidRPr="00095AAF" w:rsidRDefault="00EF48DF"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700"/>
        <w:gridCol w:w="6378"/>
      </w:tblGrid>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EF48DF" w:rsidRPr="00095AAF" w:rsidRDefault="00095AAF" w:rsidP="007C5C17">
            <w:pPr>
              <w:spacing w:before="100" w:after="100"/>
              <w:ind w:left="102" w:right="129"/>
              <w:rPr>
                <w:rFonts w:asciiTheme="majorBidi" w:hAnsiTheme="majorBidi" w:cstheme="majorBidi"/>
                <w:sz w:val="24"/>
                <w:szCs w:val="24"/>
              </w:rPr>
            </w:pPr>
            <w:r w:rsidRPr="00095AAF">
              <w:rPr>
                <w:rFonts w:asciiTheme="majorBidi" w:hAnsiTheme="majorBidi" w:cstheme="majorBidi"/>
                <w:b/>
                <w:sz w:val="24"/>
                <w:szCs w:val="24"/>
              </w:rPr>
              <w:t>CAPAIAN PEMBELAJARAN (CP)</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0E479B"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Menyimak adalah kemampuan peserta didik menerima, memahami, dan memaknai informasi yang didengar dengan sikap yang baik agar dapat menanggapi mitra tutur. Proses yang terjadi dalam menyimak mencakup kegiatan seperti mendengarkan dengan konsentrasi, mengidentifikasi, memahami pendapat, menginterpretasi tuturan bahasa, dan memaknainya berdasarkan konteks yang melatari tuturan tersebut. Komponen-komponen yang dapat dikembangkan dalam menyimak di antaranya kepekaan terhadap bunyi bahasa, sistem isyarat, kosakata, struktur bahasa (tata bahasa), makna, dan metakognisi.</w:t>
            </w:r>
          </w:p>
        </w:tc>
      </w:tr>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F31A2E" w:rsidRDefault="00095AAF" w:rsidP="007C5C17">
            <w:pPr>
              <w:spacing w:before="100" w:after="100"/>
              <w:ind w:left="102" w:right="397"/>
              <w:rPr>
                <w:rFonts w:asciiTheme="majorBidi" w:hAnsiTheme="majorBidi" w:cstheme="majorBidi"/>
                <w:b/>
                <w:sz w:val="24"/>
                <w:szCs w:val="24"/>
              </w:rPr>
            </w:pPr>
            <w:r w:rsidRPr="00095AAF">
              <w:rPr>
                <w:rFonts w:asciiTheme="majorBidi" w:hAnsiTheme="majorBidi" w:cstheme="majorBidi"/>
                <w:b/>
                <w:sz w:val="24"/>
                <w:szCs w:val="24"/>
              </w:rPr>
              <w:t xml:space="preserve">CP ELEMEN: </w:t>
            </w:r>
          </w:p>
          <w:p w:rsidR="00EF48DF" w:rsidRPr="00095AAF" w:rsidRDefault="00095AAF" w:rsidP="007C5C17">
            <w:pPr>
              <w:spacing w:before="100" w:after="100"/>
              <w:ind w:left="102" w:right="397"/>
              <w:rPr>
                <w:rFonts w:asciiTheme="majorBidi" w:hAnsiTheme="majorBidi" w:cstheme="majorBidi"/>
                <w:sz w:val="24"/>
                <w:szCs w:val="24"/>
              </w:rPr>
            </w:pPr>
            <w:r w:rsidRPr="00095AAF">
              <w:rPr>
                <w:rFonts w:asciiTheme="majorBidi" w:hAnsiTheme="majorBidi" w:cstheme="majorBidi"/>
                <w:b/>
                <w:sz w:val="24"/>
                <w:szCs w:val="24"/>
              </w:rPr>
              <w:t>MENYIMAK</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BD58E1"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mengevaluasi dan mengkreasi informasi berupa gagasan, pikiran, perasaan, pandangan, arahan atau pesan yang akurat dari menyimak berbagai jenis teks (nonfiksi dan fiksi) dalam bentuk monolog, dialog, dan gelar wicara.</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378" w:type="dxa"/>
            <w:tcBorders>
              <w:top w:val="single" w:sz="5" w:space="0" w:color="000000"/>
              <w:left w:val="single" w:sz="5" w:space="0" w:color="000000"/>
              <w:bottom w:val="single" w:sz="5" w:space="0" w:color="000000"/>
              <w:right w:val="single" w:sz="5" w:space="0" w:color="000000"/>
            </w:tcBorders>
          </w:tcPr>
          <w:p w:rsidR="00670264" w:rsidRPr="00ED34D9" w:rsidRDefault="00670264" w:rsidP="00ED34D9">
            <w:pPr>
              <w:tabs>
                <w:tab w:val="left" w:pos="708"/>
              </w:tabs>
              <w:spacing w:before="100" w:after="100"/>
              <w:ind w:left="708" w:right="85" w:hanging="623"/>
              <w:rPr>
                <w:rFonts w:asciiTheme="majorBidi" w:hAnsiTheme="majorBidi" w:cstheme="majorBidi"/>
                <w:bCs/>
                <w:sz w:val="24"/>
                <w:szCs w:val="24"/>
              </w:rPr>
            </w:pPr>
            <w:r w:rsidRPr="00ED34D9">
              <w:rPr>
                <w:rFonts w:asciiTheme="majorBidi" w:hAnsiTheme="majorBidi" w:cstheme="majorBidi"/>
                <w:bCs/>
                <w:sz w:val="24"/>
                <w:szCs w:val="24"/>
              </w:rPr>
              <w:t xml:space="preserve">10.11 </w:t>
            </w:r>
            <w:r w:rsidR="00ED34D9">
              <w:rPr>
                <w:rFonts w:asciiTheme="majorBidi" w:hAnsiTheme="majorBidi" w:cstheme="majorBidi"/>
                <w:bCs/>
                <w:sz w:val="24"/>
                <w:szCs w:val="24"/>
              </w:rPr>
              <w:tab/>
            </w:r>
            <w:r w:rsidRPr="00ED34D9">
              <w:rPr>
                <w:rFonts w:asciiTheme="majorBidi" w:hAnsiTheme="majorBidi" w:cstheme="majorBidi"/>
                <w:bCs/>
                <w:sz w:val="24"/>
                <w:szCs w:val="24"/>
              </w:rPr>
              <w:t>Pelajar memvalidasi gagasan dan langkah-langkah dari kegiatan menyimak teks prosedur dalam bentuk gelar wicara.</w:t>
            </w:r>
          </w:p>
        </w:tc>
      </w:tr>
      <w:tr w:rsidR="00670264" w:rsidRPr="00095AAF" w:rsidTr="002717F8">
        <w:trPr>
          <w:trHeight w:val="964"/>
        </w:trPr>
        <w:tc>
          <w:tcPr>
            <w:tcW w:w="2700" w:type="dxa"/>
            <w:tcBorders>
              <w:top w:val="single" w:sz="5" w:space="0" w:color="000000"/>
              <w:left w:val="single" w:sz="5" w:space="0" w:color="000000"/>
              <w:right w:val="single" w:sz="5" w:space="0" w:color="000000"/>
            </w:tcBorders>
          </w:tcPr>
          <w:p w:rsidR="00670264"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378" w:type="dxa"/>
            <w:tcBorders>
              <w:top w:val="single" w:sz="5" w:space="0" w:color="000000"/>
              <w:left w:val="single" w:sz="5" w:space="0" w:color="000000"/>
              <w:right w:val="single" w:sz="5" w:space="0" w:color="000000"/>
            </w:tcBorders>
          </w:tcPr>
          <w:p w:rsidR="00670264" w:rsidRPr="00095AAF" w:rsidRDefault="00670264" w:rsidP="006D3B51">
            <w:pPr>
              <w:spacing w:before="100" w:after="100"/>
              <w:ind w:left="85" w:right="85"/>
              <w:rPr>
                <w:rFonts w:asciiTheme="majorBidi" w:hAnsiTheme="majorBidi" w:cstheme="majorBidi"/>
                <w:sz w:val="24"/>
                <w:szCs w:val="24"/>
              </w:rPr>
            </w:pPr>
            <w:r w:rsidRPr="00095AAF">
              <w:rPr>
                <w:rFonts w:asciiTheme="majorBidi" w:hAnsiTheme="majorBidi" w:cstheme="majorBidi"/>
                <w:sz w:val="24"/>
                <w:szCs w:val="24"/>
              </w:rPr>
              <w:t>8 JP (jam pelajaran) atau 6 jam (360 menit)</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378" w:type="dxa"/>
            <w:tcBorders>
              <w:top w:val="single" w:sz="5" w:space="0" w:color="000000"/>
              <w:left w:val="single" w:sz="5" w:space="0" w:color="000000"/>
              <w:bottom w:val="single" w:sz="5" w:space="0" w:color="000000"/>
              <w:right w:val="single" w:sz="5" w:space="0" w:color="000000"/>
            </w:tcBorders>
          </w:tcPr>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Kata/frasa kunci: memvalidasi gagasan dan langkah-langkah</w:t>
            </w:r>
          </w:p>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Topik/konten inti: menyimak teks prosedur</w:t>
            </w:r>
          </w:p>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Penjelasan singkat: fokus pembelajaran adalah memvalidasi gagasan dan langkah-langkah dari kegiatan menyimak teks prosedur dalam bentuk gelar wicara</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378" w:type="dxa"/>
            <w:tcBorders>
              <w:top w:val="single" w:sz="5" w:space="0" w:color="000000"/>
              <w:left w:val="single" w:sz="5" w:space="0" w:color="000000"/>
              <w:bottom w:val="single" w:sz="5" w:space="0" w:color="000000"/>
              <w:right w:val="single" w:sz="5" w:space="0" w:color="000000"/>
            </w:tcBorders>
          </w:tcPr>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Kritis, yang ditunjukkan melalui  … memvalidasi.</w:t>
            </w:r>
          </w:p>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Mandiri, yang ditunjukkan melalui  … dengan kata-kata sendiri.</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AB7FE1" w:rsidP="006D3B51">
            <w:pPr>
              <w:spacing w:before="100" w:after="100"/>
              <w:ind w:left="85" w:right="85"/>
              <w:rPr>
                <w:rFonts w:asciiTheme="majorBidi" w:hAnsiTheme="majorBidi" w:cstheme="majorBidi"/>
                <w:sz w:val="24"/>
                <w:szCs w:val="24"/>
              </w:rPr>
            </w:pPr>
            <w:r w:rsidRPr="00095AAF">
              <w:rPr>
                <w:rFonts w:asciiTheme="majorBidi" w:hAnsiTheme="majorBidi" w:cstheme="majorBidi"/>
                <w:sz w:val="24"/>
                <w:szCs w:val="24"/>
              </w:rPr>
              <w:t xml:space="preserve">Gelar </w:t>
            </w:r>
            <w:r w:rsidR="00670264" w:rsidRPr="006D3B51">
              <w:rPr>
                <w:rFonts w:asciiTheme="majorBidi" w:eastAsiaTheme="minorHAnsi" w:hAnsiTheme="majorBidi" w:cstheme="majorBidi"/>
                <w:bCs/>
                <w:sz w:val="24"/>
                <w:szCs w:val="24"/>
              </w:rPr>
              <w:t>wicara</w:t>
            </w:r>
            <w:r w:rsidR="00670264" w:rsidRPr="00095AAF">
              <w:rPr>
                <w:rFonts w:asciiTheme="majorBidi" w:hAnsiTheme="majorBidi" w:cstheme="majorBidi"/>
                <w:sz w:val="24"/>
                <w:szCs w:val="24"/>
              </w:rPr>
              <w:t>: acara bincang-bincang di televisi atau radio yang dilakukan dalam suatu panel</w:t>
            </w:r>
          </w:p>
        </w:tc>
      </w:tr>
    </w:tbl>
    <w:p w:rsidR="00EF48DF" w:rsidRPr="00095AAF" w:rsidRDefault="00EF48DF" w:rsidP="007C5C17">
      <w:pPr>
        <w:spacing w:before="100" w:after="100"/>
        <w:rPr>
          <w:rFonts w:asciiTheme="majorBidi" w:hAnsiTheme="majorBidi" w:cstheme="majorBidi"/>
          <w:sz w:val="24"/>
          <w:szCs w:val="24"/>
        </w:rPr>
      </w:pPr>
    </w:p>
    <w:p w:rsidR="00EF48DF" w:rsidRPr="00095AAF" w:rsidRDefault="00EF48DF"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700"/>
        <w:gridCol w:w="6378"/>
      </w:tblGrid>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EF48DF" w:rsidRPr="00095AAF" w:rsidRDefault="00095AAF" w:rsidP="007C5C17">
            <w:pPr>
              <w:spacing w:before="100" w:after="100"/>
              <w:ind w:left="102" w:right="129"/>
              <w:rPr>
                <w:rFonts w:asciiTheme="majorBidi" w:hAnsiTheme="majorBidi" w:cstheme="majorBidi"/>
                <w:sz w:val="24"/>
                <w:szCs w:val="24"/>
              </w:rPr>
            </w:pPr>
            <w:r w:rsidRPr="00095AAF">
              <w:rPr>
                <w:rFonts w:asciiTheme="majorBidi" w:hAnsiTheme="majorBidi" w:cstheme="majorBidi"/>
                <w:b/>
                <w:sz w:val="24"/>
                <w:szCs w:val="24"/>
              </w:rPr>
              <w:t>CAPAIAN PEMBELAJARAN (CP)</w:t>
            </w:r>
          </w:p>
        </w:tc>
        <w:tc>
          <w:tcPr>
            <w:tcW w:w="6378" w:type="dxa"/>
            <w:tcBorders>
              <w:top w:val="single" w:sz="5" w:space="0" w:color="000000"/>
              <w:left w:val="single" w:sz="5" w:space="0" w:color="000000"/>
              <w:bottom w:val="single" w:sz="5" w:space="0" w:color="000000"/>
              <w:right w:val="single" w:sz="5" w:space="0" w:color="000000"/>
            </w:tcBorders>
          </w:tcPr>
          <w:p w:rsidR="00BD58E1" w:rsidRPr="006C11EC" w:rsidRDefault="00BD58E1" w:rsidP="00BD58E1">
            <w:pPr>
              <w:spacing w:before="100" w:after="100"/>
              <w:ind w:left="113" w:right="113"/>
              <w:rPr>
                <w:rFonts w:asciiTheme="majorBidi" w:eastAsia="Bookman Old Style" w:hAnsiTheme="majorBidi" w:cstheme="majorBidi"/>
                <w:sz w:val="24"/>
                <w:szCs w:val="24"/>
              </w:rPr>
            </w:pPr>
            <w:r w:rsidRPr="006C11EC">
              <w:rPr>
                <w:rFonts w:asciiTheme="majorBidi" w:eastAsia="Bookman Old Style" w:hAnsiTheme="majorBidi" w:cstheme="majorBidi"/>
                <w:sz w:val="24"/>
                <w:szCs w:val="24"/>
              </w:rPr>
              <w:t>Menulis adalah kemampuan menyampaikan gagasan, tanggapan, dan perasaan dalam bentuk tulis secara fasih, akurat, bertanggung jawab, dan/atau menyampaikan perasaan sesuai konteks.</w:t>
            </w:r>
          </w:p>
          <w:p w:rsidR="00EF48DF" w:rsidRPr="006D3B51" w:rsidRDefault="00BD58E1" w:rsidP="00BD58E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Komponen-komponen yang dapat dikembangkan dalam menulis di antaranya penggunaan ejaan, kosakata, kalimat, paragraf, struktur bahasa , makna, dan metakognisi dalam beragam jenis teks.</w:t>
            </w:r>
          </w:p>
        </w:tc>
      </w:tr>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F31A2E" w:rsidRDefault="00095AAF" w:rsidP="007C5C17">
            <w:pPr>
              <w:spacing w:before="100" w:after="100"/>
              <w:ind w:left="102" w:right="397"/>
              <w:rPr>
                <w:rFonts w:asciiTheme="majorBidi" w:hAnsiTheme="majorBidi" w:cstheme="majorBidi"/>
                <w:b/>
                <w:sz w:val="24"/>
                <w:szCs w:val="24"/>
              </w:rPr>
            </w:pPr>
            <w:r w:rsidRPr="00095AAF">
              <w:rPr>
                <w:rFonts w:asciiTheme="majorBidi" w:hAnsiTheme="majorBidi" w:cstheme="majorBidi"/>
                <w:b/>
                <w:sz w:val="24"/>
                <w:szCs w:val="24"/>
              </w:rPr>
              <w:t xml:space="preserve">CP ELEMEN: </w:t>
            </w:r>
          </w:p>
          <w:p w:rsidR="00EF48DF" w:rsidRPr="00095AAF" w:rsidRDefault="00095AAF" w:rsidP="007C5C17">
            <w:pPr>
              <w:spacing w:before="100" w:after="100"/>
              <w:ind w:left="102" w:right="397"/>
              <w:rPr>
                <w:rFonts w:asciiTheme="majorBidi" w:hAnsiTheme="majorBidi" w:cstheme="majorBidi"/>
                <w:sz w:val="24"/>
                <w:szCs w:val="24"/>
              </w:rPr>
            </w:pPr>
            <w:r w:rsidRPr="00095AAF">
              <w:rPr>
                <w:rFonts w:asciiTheme="majorBidi" w:hAnsiTheme="majorBidi" w:cstheme="majorBidi"/>
                <w:b/>
                <w:sz w:val="24"/>
                <w:szCs w:val="24"/>
              </w:rPr>
              <w:t>MENULIS</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BD58E1"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menulis gagasan, pikiran, pandangan, arahan atau pesan tertulis untuk berbagai tujuan secara logis, kritis, dan kreatif dalam bentuk teks informasional dan/atau fiksi. Peserta didik mampu menulis teks eksposisi hasil penelitian dan teks fungsional dunia kerja. Peserta didik mampu mengalihwahanakan satu teks ke teks lainnya untuk tujuan ekonomi kreatif. Peserta didik mampu menerbitkan hasil tulisan di media cetak maupun digital.</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ED34D9">
            <w:pPr>
              <w:tabs>
                <w:tab w:val="left" w:pos="708"/>
              </w:tabs>
              <w:spacing w:before="100" w:after="100"/>
              <w:ind w:left="708" w:right="85" w:hanging="623"/>
              <w:rPr>
                <w:rFonts w:asciiTheme="majorBidi" w:hAnsiTheme="majorBidi" w:cstheme="majorBidi"/>
                <w:sz w:val="24"/>
                <w:szCs w:val="24"/>
              </w:rPr>
            </w:pPr>
            <w:r w:rsidRPr="00095AAF">
              <w:rPr>
                <w:rFonts w:asciiTheme="majorBidi" w:hAnsiTheme="majorBidi" w:cstheme="majorBidi"/>
                <w:b/>
                <w:sz w:val="24"/>
                <w:szCs w:val="24"/>
              </w:rPr>
              <w:t xml:space="preserve">10.12 </w:t>
            </w:r>
            <w:r w:rsidR="00ED34D9">
              <w:rPr>
                <w:rFonts w:asciiTheme="majorBidi" w:hAnsiTheme="majorBidi" w:cstheme="majorBidi"/>
                <w:b/>
                <w:sz w:val="24"/>
                <w:szCs w:val="24"/>
              </w:rPr>
              <w:tab/>
            </w:r>
            <w:r w:rsidRPr="00095AAF">
              <w:rPr>
                <w:rFonts w:asciiTheme="majorBidi" w:hAnsiTheme="majorBidi" w:cstheme="majorBidi"/>
                <w:sz w:val="24"/>
                <w:szCs w:val="24"/>
              </w:rPr>
              <w:t xml:space="preserve">Pelajar menulis gagasan dalam bentuk teks argumentatif </w:t>
            </w:r>
            <w:r w:rsidRPr="00ED34D9">
              <w:rPr>
                <w:rFonts w:asciiTheme="majorBidi" w:hAnsiTheme="majorBidi" w:cstheme="majorBidi"/>
                <w:bCs/>
                <w:sz w:val="24"/>
                <w:szCs w:val="24"/>
              </w:rPr>
              <w:t>terkait</w:t>
            </w:r>
            <w:r w:rsidRPr="00095AAF">
              <w:rPr>
                <w:rFonts w:asciiTheme="majorBidi" w:hAnsiTheme="majorBidi" w:cstheme="majorBidi"/>
                <w:sz w:val="24"/>
                <w:szCs w:val="24"/>
              </w:rPr>
              <w:t xml:space="preserve"> sebuah fenomena yang telah dikenali dengan dalil dan bukti yang berasal dari  pengamatan, pengalaman, dan rujukan yang diketahui.</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6D3B51">
            <w:pPr>
              <w:spacing w:before="100" w:after="100"/>
              <w:ind w:left="85" w:right="85"/>
              <w:rPr>
                <w:rFonts w:asciiTheme="majorBidi" w:hAnsiTheme="majorBidi" w:cstheme="majorBidi"/>
                <w:sz w:val="24"/>
                <w:szCs w:val="24"/>
              </w:rPr>
            </w:pPr>
            <w:r w:rsidRPr="00095AAF">
              <w:rPr>
                <w:rFonts w:asciiTheme="majorBidi" w:hAnsiTheme="majorBidi" w:cstheme="majorBidi"/>
                <w:sz w:val="24"/>
                <w:szCs w:val="24"/>
              </w:rPr>
              <w:t>8 JP (</w:t>
            </w:r>
            <w:r w:rsidRPr="006D3B51">
              <w:rPr>
                <w:rFonts w:asciiTheme="majorBidi" w:eastAsiaTheme="minorHAnsi" w:hAnsiTheme="majorBidi" w:cstheme="majorBidi"/>
                <w:bCs/>
                <w:sz w:val="24"/>
                <w:szCs w:val="24"/>
              </w:rPr>
              <w:t>jam</w:t>
            </w:r>
            <w:r w:rsidRPr="00095AAF">
              <w:rPr>
                <w:rFonts w:asciiTheme="majorBidi" w:hAnsiTheme="majorBidi" w:cstheme="majorBidi"/>
                <w:sz w:val="24"/>
                <w:szCs w:val="24"/>
              </w:rPr>
              <w:t xml:space="preserve"> pelajaran) atau 6 jam (360 menit)</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378" w:type="dxa"/>
            <w:tcBorders>
              <w:top w:val="single" w:sz="5" w:space="0" w:color="000000"/>
              <w:left w:val="single" w:sz="5" w:space="0" w:color="000000"/>
              <w:bottom w:val="single" w:sz="5" w:space="0" w:color="000000"/>
              <w:right w:val="single" w:sz="5" w:space="0" w:color="000000"/>
            </w:tcBorders>
          </w:tcPr>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Kata/frasa kunci: menulis teks argumentatif</w:t>
            </w:r>
          </w:p>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Topik/konten inti: menulis teks argumentatif</w:t>
            </w:r>
          </w:p>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Penjelasan singkat: fokus pembelajaran adalah menulis teks argumentatif yang terkait sebuah fenomena yang telah dikenali dengan dalil dan bukti yang berasal dari  pengamatan, pengalaman, dan rujukan yang diketahui</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670264"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Kreatif, yang ditunjukkan melalui … menulis.</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AB7FE1"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Fenomena</w:t>
            </w:r>
            <w:r w:rsidR="00670264" w:rsidRPr="006D3B51">
              <w:rPr>
                <w:rFonts w:asciiTheme="majorBidi" w:eastAsiaTheme="minorHAnsi" w:hAnsiTheme="majorBidi" w:cstheme="majorBidi"/>
                <w:bCs/>
                <w:sz w:val="24"/>
                <w:szCs w:val="24"/>
              </w:rPr>
              <w:t>:  hal-hal yang dapat disaksikan dengan pancaindra dan dapat diterangkan serta dinilai secara ilmiah</w:t>
            </w:r>
          </w:p>
        </w:tc>
      </w:tr>
    </w:tbl>
    <w:p w:rsidR="00EF48DF" w:rsidRPr="00095AAF" w:rsidRDefault="00EF48DF" w:rsidP="007C5C17">
      <w:pPr>
        <w:spacing w:before="100" w:after="100"/>
        <w:rPr>
          <w:rFonts w:asciiTheme="majorBidi" w:hAnsiTheme="majorBidi" w:cstheme="majorBidi"/>
          <w:sz w:val="24"/>
          <w:szCs w:val="24"/>
        </w:rPr>
      </w:pPr>
    </w:p>
    <w:p w:rsidR="00EF48DF" w:rsidRPr="00095AAF" w:rsidRDefault="00EF48DF"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700"/>
        <w:gridCol w:w="6378"/>
      </w:tblGrid>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EF48DF" w:rsidRPr="00095AAF" w:rsidRDefault="00095AAF" w:rsidP="007C5C17">
            <w:pPr>
              <w:spacing w:before="100" w:after="100"/>
              <w:ind w:left="102" w:right="129"/>
              <w:rPr>
                <w:rFonts w:asciiTheme="majorBidi" w:hAnsiTheme="majorBidi" w:cstheme="majorBidi"/>
                <w:sz w:val="24"/>
                <w:szCs w:val="24"/>
              </w:rPr>
            </w:pPr>
            <w:r w:rsidRPr="00095AAF">
              <w:rPr>
                <w:rFonts w:asciiTheme="majorBidi" w:hAnsiTheme="majorBidi" w:cstheme="majorBidi"/>
                <w:b/>
                <w:sz w:val="24"/>
                <w:szCs w:val="24"/>
              </w:rPr>
              <w:t>CAPAIAN PEMBELAJARAN (CP)</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B80284"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Membaca adalah kemampuan peserta didik untuk memahami, memaknai, menginterpretasi, dan merefleksi teks sesuai tujuan dan kepentingannya untuk mengembangkan sikap, pengetahuan, keterampilan, dan potensinya. Memirsa merupakan kemampuan peserta didik untuk memahami, memaknai, menginterpretasi, dan merefleksi sajian cetak, visual dan/atau audiovisual sesuai tujuan dan kepentingannya untuk mengembangkan sikap, pengetahuan, keterampilan, dan potensinya. Komponen- komponen yang dapat dikembangkan dalam membaca dan memirsa di antaranya kepekaan terhadap fonem, huruf, sistem isyarat, kosakata, struktur bahasa (tata bahasa), makna, dan metakognisi.</w:t>
            </w:r>
          </w:p>
        </w:tc>
      </w:tr>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F31A2E" w:rsidRDefault="00095AAF" w:rsidP="007C5C17">
            <w:pPr>
              <w:spacing w:before="100" w:after="100"/>
              <w:ind w:left="102" w:right="145"/>
              <w:rPr>
                <w:rFonts w:asciiTheme="majorBidi" w:hAnsiTheme="majorBidi" w:cstheme="majorBidi"/>
                <w:b/>
                <w:sz w:val="24"/>
                <w:szCs w:val="24"/>
              </w:rPr>
            </w:pPr>
            <w:r w:rsidRPr="00095AAF">
              <w:rPr>
                <w:rFonts w:asciiTheme="majorBidi" w:hAnsiTheme="majorBidi" w:cstheme="majorBidi"/>
                <w:b/>
                <w:sz w:val="24"/>
                <w:szCs w:val="24"/>
              </w:rPr>
              <w:t xml:space="preserve">CP ELEMEN: </w:t>
            </w:r>
          </w:p>
          <w:p w:rsidR="00EF48DF" w:rsidRPr="00095AAF" w:rsidRDefault="00095AAF" w:rsidP="007C5C17">
            <w:pPr>
              <w:spacing w:before="100" w:after="100"/>
              <w:ind w:left="102" w:right="145"/>
              <w:rPr>
                <w:rFonts w:asciiTheme="majorBidi" w:hAnsiTheme="majorBidi" w:cstheme="majorBidi"/>
                <w:sz w:val="24"/>
                <w:szCs w:val="24"/>
              </w:rPr>
            </w:pPr>
            <w:r w:rsidRPr="00095AAF">
              <w:rPr>
                <w:rFonts w:asciiTheme="majorBidi" w:hAnsiTheme="majorBidi" w:cstheme="majorBidi"/>
                <w:b/>
                <w:sz w:val="24"/>
                <w:szCs w:val="24"/>
              </w:rPr>
              <w:t>MEMBACA DAN MEMIRSA</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BD58E1"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mengevaluasi informasi berupa gagasan,pikiran, pandangan, arahan atau pesan dari berbagai jenis teks, misalnya deskripsi, laporan, narasi, rekon, eksplanasi, eksposisi dan diskusi, dari teks visual dan audiovisual untuk menemukan makna yang tersurat dan tersirat. Peserta didik menginterpretasi informasi untuk mengungkapkan gagasan dan perasaan simpati, peduli, empati dan/atau pendapat pro/kontra dari teks visual dan audiovisual secara kreatif. Peserta didik menggunakan sumber lain untuk menilai akurasi dan kualitas data serta membandingkan isi teks.</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ED34D9">
            <w:pPr>
              <w:tabs>
                <w:tab w:val="left" w:pos="708"/>
              </w:tabs>
              <w:spacing w:before="100" w:after="100"/>
              <w:ind w:left="708" w:right="85" w:hanging="623"/>
              <w:rPr>
                <w:rFonts w:asciiTheme="majorBidi" w:hAnsiTheme="majorBidi" w:cstheme="majorBidi"/>
                <w:sz w:val="24"/>
                <w:szCs w:val="24"/>
              </w:rPr>
            </w:pPr>
            <w:r w:rsidRPr="00095AAF">
              <w:rPr>
                <w:rFonts w:asciiTheme="majorBidi" w:hAnsiTheme="majorBidi" w:cstheme="majorBidi"/>
                <w:b/>
                <w:sz w:val="24"/>
                <w:szCs w:val="24"/>
              </w:rPr>
              <w:t xml:space="preserve">10.13 </w:t>
            </w:r>
            <w:r w:rsidR="00ED34D9">
              <w:rPr>
                <w:rFonts w:asciiTheme="majorBidi" w:hAnsiTheme="majorBidi" w:cstheme="majorBidi"/>
                <w:b/>
                <w:sz w:val="24"/>
                <w:szCs w:val="24"/>
              </w:rPr>
              <w:tab/>
            </w:r>
            <w:r w:rsidRPr="00095AAF">
              <w:rPr>
                <w:rFonts w:asciiTheme="majorBidi" w:hAnsiTheme="majorBidi" w:cstheme="majorBidi"/>
                <w:sz w:val="24"/>
                <w:szCs w:val="24"/>
              </w:rPr>
              <w:t>Pelajar membuktikan akurasi penggambaran keragaman masyarakat dalam teks deskriptif dengan tema tertentu.</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6D3B51">
            <w:pPr>
              <w:spacing w:before="100" w:after="100"/>
              <w:ind w:left="85" w:right="85"/>
              <w:rPr>
                <w:rFonts w:asciiTheme="majorBidi" w:hAnsiTheme="majorBidi" w:cstheme="majorBidi"/>
                <w:sz w:val="24"/>
                <w:szCs w:val="24"/>
              </w:rPr>
            </w:pPr>
            <w:r w:rsidRPr="00095AAF">
              <w:rPr>
                <w:rFonts w:asciiTheme="majorBidi" w:hAnsiTheme="majorBidi" w:cstheme="majorBidi"/>
                <w:sz w:val="24"/>
                <w:szCs w:val="24"/>
              </w:rPr>
              <w:t>8 JP (jam pelajaran) atau 6 jam (360 menit)</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378" w:type="dxa"/>
            <w:tcBorders>
              <w:top w:val="single" w:sz="5" w:space="0" w:color="000000"/>
              <w:left w:val="single" w:sz="5" w:space="0" w:color="000000"/>
              <w:bottom w:val="single" w:sz="5" w:space="0" w:color="000000"/>
              <w:right w:val="single" w:sz="5" w:space="0" w:color="000000"/>
            </w:tcBorders>
          </w:tcPr>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Kata/frasa kunci: membuktikan akurasi penggambaran</w:t>
            </w:r>
          </w:p>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Topik/konten inti: membaca teks deskriptif</w:t>
            </w:r>
          </w:p>
          <w:p w:rsidR="00670264" w:rsidRPr="00ED34D9" w:rsidRDefault="00670264" w:rsidP="00ED34D9">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ED34D9">
              <w:rPr>
                <w:rFonts w:asciiTheme="majorBidi" w:eastAsiaTheme="minorHAnsi" w:hAnsiTheme="majorBidi" w:cstheme="majorBidi"/>
                <w:bCs/>
                <w:sz w:val="24"/>
                <w:szCs w:val="24"/>
              </w:rPr>
              <w:t>Penjelasan singkat: fokus pembelajaran adalah membaca dalam rangka membuktikan akurasi penggambaran keragaman masyarakat dalam teks deskriptif dengan tema tertentu</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670264"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Bernalar kritis, yang ditunjukkan melalui … membuktikan.</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AB7FE1"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Akurasi</w:t>
            </w:r>
            <w:r w:rsidR="00670264" w:rsidRPr="006D3B51">
              <w:rPr>
                <w:rFonts w:asciiTheme="majorBidi" w:eastAsiaTheme="minorHAnsi" w:hAnsiTheme="majorBidi" w:cstheme="majorBidi"/>
                <w:bCs/>
                <w:sz w:val="24"/>
                <w:szCs w:val="24"/>
              </w:rPr>
              <w:t>: kecermatan; ketelitian</w:t>
            </w:r>
          </w:p>
        </w:tc>
      </w:tr>
    </w:tbl>
    <w:p w:rsidR="00EF48DF" w:rsidRPr="00095AAF" w:rsidRDefault="00EF48DF" w:rsidP="007C5C17">
      <w:pPr>
        <w:spacing w:before="100" w:after="100"/>
        <w:rPr>
          <w:rFonts w:asciiTheme="majorBidi" w:hAnsiTheme="majorBidi" w:cstheme="majorBidi"/>
          <w:sz w:val="24"/>
          <w:szCs w:val="24"/>
        </w:rPr>
      </w:pPr>
    </w:p>
    <w:p w:rsidR="0097288D" w:rsidRPr="00095AAF" w:rsidRDefault="0097288D"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700"/>
        <w:gridCol w:w="6378"/>
      </w:tblGrid>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EF48DF" w:rsidRPr="00095AAF" w:rsidRDefault="00095AAF" w:rsidP="00670264">
            <w:pPr>
              <w:spacing w:before="100" w:after="100"/>
              <w:ind w:left="85" w:right="85"/>
              <w:rPr>
                <w:rFonts w:asciiTheme="majorBidi" w:hAnsiTheme="majorBidi" w:cstheme="majorBidi"/>
                <w:sz w:val="24"/>
                <w:szCs w:val="24"/>
              </w:rPr>
            </w:pPr>
            <w:r w:rsidRPr="00670264">
              <w:rPr>
                <w:rFonts w:asciiTheme="majorBidi" w:hAnsiTheme="majorBidi" w:cstheme="majorBidi"/>
                <w:b/>
                <w:bCs/>
                <w:sz w:val="24"/>
                <w:szCs w:val="24"/>
              </w:rPr>
              <w:t>CAPAIAN</w:t>
            </w:r>
            <w:r w:rsidR="00670264">
              <w:rPr>
                <w:rFonts w:asciiTheme="majorBidi" w:hAnsiTheme="majorBidi" w:cstheme="majorBidi"/>
                <w:b/>
                <w:bCs/>
                <w:sz w:val="24"/>
                <w:szCs w:val="24"/>
              </w:rPr>
              <w:t xml:space="preserve"> </w:t>
            </w:r>
            <w:r w:rsidRPr="00670264">
              <w:rPr>
                <w:rFonts w:asciiTheme="majorBidi" w:hAnsiTheme="majorBidi" w:cstheme="majorBidi"/>
                <w:b/>
                <w:bCs/>
                <w:sz w:val="24"/>
                <w:szCs w:val="24"/>
              </w:rPr>
              <w:t>PEMBELAJARAN</w:t>
            </w:r>
            <w:r w:rsidRPr="00095AAF">
              <w:rPr>
                <w:rFonts w:asciiTheme="majorBidi" w:hAnsiTheme="majorBidi" w:cstheme="majorBidi"/>
                <w:b/>
                <w:sz w:val="24"/>
                <w:szCs w:val="24"/>
              </w:rPr>
              <w:t xml:space="preserve">  (CP)</w:t>
            </w:r>
          </w:p>
        </w:tc>
        <w:tc>
          <w:tcPr>
            <w:tcW w:w="6378" w:type="dxa"/>
            <w:tcBorders>
              <w:top w:val="single" w:sz="5" w:space="0" w:color="000000"/>
              <w:left w:val="single" w:sz="5" w:space="0" w:color="000000"/>
              <w:bottom w:val="single" w:sz="5" w:space="0" w:color="000000"/>
              <w:right w:val="single" w:sz="5" w:space="0" w:color="000000"/>
            </w:tcBorders>
          </w:tcPr>
          <w:p w:rsidR="00BD58E1" w:rsidRPr="006C11EC" w:rsidRDefault="00BD58E1" w:rsidP="00BD58E1">
            <w:pPr>
              <w:spacing w:before="100" w:after="100"/>
              <w:ind w:left="85" w:right="85"/>
              <w:rPr>
                <w:rFonts w:asciiTheme="majorBidi" w:eastAsia="Bookman Old Style" w:hAnsiTheme="majorBidi" w:cstheme="majorBidi"/>
                <w:sz w:val="24"/>
                <w:szCs w:val="24"/>
              </w:rPr>
            </w:pPr>
            <w:r w:rsidRPr="006C11EC">
              <w:rPr>
                <w:rFonts w:asciiTheme="majorBidi" w:eastAsia="Bookman Old Style" w:hAnsiTheme="majorBidi" w:cstheme="majorBidi"/>
                <w:sz w:val="24"/>
                <w:szCs w:val="24"/>
              </w:rPr>
              <w:t>Berbicara adalah kemampuan peserta didik untuk menyampaikan gagasan, tanggapan, dan perasaan dalam bentuk lisan dengan santun.</w:t>
            </w:r>
          </w:p>
          <w:p w:rsidR="00BD58E1" w:rsidRPr="006C11EC" w:rsidRDefault="00BD58E1" w:rsidP="00BD58E1">
            <w:pPr>
              <w:spacing w:before="100" w:after="100"/>
              <w:ind w:left="85" w:right="85"/>
              <w:rPr>
                <w:rFonts w:asciiTheme="majorBidi" w:eastAsia="Bookman Old Style" w:hAnsiTheme="majorBidi" w:cstheme="majorBidi"/>
                <w:sz w:val="24"/>
                <w:szCs w:val="24"/>
              </w:rPr>
            </w:pPr>
            <w:r w:rsidRPr="006C11EC">
              <w:rPr>
                <w:rFonts w:asciiTheme="majorBidi" w:eastAsia="Bookman Old Style" w:hAnsiTheme="majorBidi" w:cstheme="majorBidi"/>
                <w:sz w:val="24"/>
                <w:szCs w:val="24"/>
              </w:rPr>
              <w:t>Mempresentasikan merupakan kemampuan memaparkan gagasan atau tanggapan secara fasih, akurat, bertanggung jawab, mengajukan dan/atau menanggapi pertanyaan/pernyataan , dan/atau menyampaikan perasaan secara lisan sesuai konteks dengan cara yang komunikatif dan santun melalui beragam media (visual, digital, audio, dan audiovisual).</w:t>
            </w:r>
          </w:p>
          <w:p w:rsidR="00EF48DF" w:rsidRPr="00BD58E1" w:rsidRDefault="00BD58E1" w:rsidP="00BD58E1">
            <w:pPr>
              <w:spacing w:before="100" w:after="100"/>
              <w:ind w:left="85" w:right="85"/>
              <w:rPr>
                <w:rFonts w:asciiTheme="majorBidi" w:eastAsia="Bookman Old Style" w:hAnsiTheme="majorBidi" w:cstheme="majorBidi"/>
                <w:sz w:val="24"/>
                <w:szCs w:val="24"/>
              </w:rPr>
            </w:pPr>
            <w:r w:rsidRPr="006C11EC">
              <w:rPr>
                <w:rFonts w:asciiTheme="majorBidi" w:eastAsia="Bookman Old Style" w:hAnsiTheme="majorBidi" w:cstheme="majorBidi"/>
                <w:sz w:val="24"/>
                <w:szCs w:val="24"/>
              </w:rPr>
              <w:t>Komponen-komponen yang dapat dikembangkan dalam berbicara dan mempresentasikan di antaranya kepekaan terhadap bunyi bahasa, sistem isyarat, kosakata, struktur bahasa (tata bahasa), makna, dan metakognisi.</w:t>
            </w:r>
          </w:p>
        </w:tc>
      </w:tr>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F31A2E" w:rsidRDefault="00095AAF" w:rsidP="007C5C17">
            <w:pPr>
              <w:spacing w:before="100" w:after="100"/>
              <w:ind w:left="102" w:right="134"/>
              <w:rPr>
                <w:rFonts w:asciiTheme="majorBidi" w:hAnsiTheme="majorBidi" w:cstheme="majorBidi"/>
                <w:b/>
                <w:sz w:val="24"/>
                <w:szCs w:val="24"/>
              </w:rPr>
            </w:pPr>
            <w:r w:rsidRPr="00095AAF">
              <w:rPr>
                <w:rFonts w:asciiTheme="majorBidi" w:hAnsiTheme="majorBidi" w:cstheme="majorBidi"/>
                <w:b/>
                <w:sz w:val="24"/>
                <w:szCs w:val="24"/>
              </w:rPr>
              <w:t xml:space="preserve">CP ELEMEN: </w:t>
            </w:r>
          </w:p>
          <w:p w:rsidR="00EF48DF" w:rsidRPr="00095AAF" w:rsidRDefault="00095AAF" w:rsidP="00BD58E1">
            <w:pPr>
              <w:spacing w:before="100" w:after="100"/>
              <w:ind w:left="102" w:right="134"/>
              <w:rPr>
                <w:rFonts w:asciiTheme="majorBidi" w:hAnsiTheme="majorBidi" w:cstheme="majorBidi"/>
                <w:sz w:val="24"/>
                <w:szCs w:val="24"/>
              </w:rPr>
            </w:pPr>
            <w:r w:rsidRPr="00095AAF">
              <w:rPr>
                <w:rFonts w:asciiTheme="majorBidi" w:hAnsiTheme="majorBidi" w:cstheme="majorBidi"/>
                <w:b/>
                <w:sz w:val="24"/>
                <w:szCs w:val="24"/>
              </w:rPr>
              <w:t>BERBICARA DAN MEMPRESENTASIKAN</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BD58E1"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mengolah dan menyajikan gagasan, pikiran, pandangan, arahan atau pesan untuk tujuan pengajuan usul, perumusan masalah, dan solusi dalam bentuk monolog, dialog, dan gelar wicara secara logis, runtut, kritis, dan kreatif. Peserta didik mampu mengkreasi ungkapan sesuai dengan norma kesopanan dalam berkomunikasi. Peserta didik berkontribusi lebih aktif dalam diskusi dengan mempersiapkan materi diskusi, melaksanakan tugas dan fungsi dalam diskusi. Peserta didik mampu mengungkapkan simpati, empati, peduli, perasaan, dan penghargaan secara kreatif dalam bentuk teks fiksi dan nonfiksi multimodal.</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ED34D9">
            <w:pPr>
              <w:tabs>
                <w:tab w:val="left" w:pos="708"/>
              </w:tabs>
              <w:spacing w:before="100" w:after="100"/>
              <w:ind w:left="708" w:right="85" w:hanging="623"/>
              <w:rPr>
                <w:rFonts w:asciiTheme="majorBidi" w:hAnsiTheme="majorBidi" w:cstheme="majorBidi"/>
                <w:sz w:val="24"/>
                <w:szCs w:val="24"/>
              </w:rPr>
            </w:pPr>
            <w:r w:rsidRPr="00095AAF">
              <w:rPr>
                <w:rFonts w:asciiTheme="majorBidi" w:hAnsiTheme="majorBidi" w:cstheme="majorBidi"/>
                <w:b/>
                <w:sz w:val="24"/>
                <w:szCs w:val="24"/>
              </w:rPr>
              <w:t xml:space="preserve">10.14 </w:t>
            </w:r>
            <w:r w:rsidR="00AB7FE1">
              <w:rPr>
                <w:rFonts w:asciiTheme="majorBidi" w:hAnsiTheme="majorBidi" w:cstheme="majorBidi"/>
                <w:b/>
                <w:sz w:val="24"/>
                <w:szCs w:val="24"/>
              </w:rPr>
              <w:tab/>
            </w:r>
            <w:r w:rsidRPr="00095AAF">
              <w:rPr>
                <w:rFonts w:asciiTheme="majorBidi" w:hAnsiTheme="majorBidi" w:cstheme="majorBidi"/>
                <w:sz w:val="24"/>
                <w:szCs w:val="24"/>
              </w:rPr>
              <w:t>Pelajar menyajikan gagasan dalam bentuk usul/proposal kegiatan secara lisan dengan menggunakan kata-kata sendiri dalam bentuk monolog, dialog, dan gelar wicara.</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6D3B51">
            <w:pPr>
              <w:spacing w:before="100" w:after="100"/>
              <w:ind w:left="85" w:right="85"/>
              <w:rPr>
                <w:rFonts w:asciiTheme="majorBidi" w:hAnsiTheme="majorBidi" w:cstheme="majorBidi"/>
                <w:sz w:val="24"/>
                <w:szCs w:val="24"/>
              </w:rPr>
            </w:pPr>
            <w:r w:rsidRPr="00095AAF">
              <w:rPr>
                <w:rFonts w:asciiTheme="majorBidi" w:hAnsiTheme="majorBidi" w:cstheme="majorBidi"/>
                <w:sz w:val="24"/>
                <w:szCs w:val="24"/>
              </w:rPr>
              <w:t>8 JP (jam pelajaran) atau 6 jam (360 menit)</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378" w:type="dxa"/>
            <w:tcBorders>
              <w:top w:val="single" w:sz="5" w:space="0" w:color="000000"/>
              <w:left w:val="single" w:sz="5" w:space="0" w:color="000000"/>
              <w:bottom w:val="single" w:sz="5" w:space="0" w:color="000000"/>
              <w:right w:val="single" w:sz="5" w:space="0" w:color="000000"/>
            </w:tcBorders>
          </w:tcPr>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Kata/frasa kunci: menyajikan gagasan dalam bentuk usul/proposal kegiatan</w:t>
            </w:r>
          </w:p>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Topik/konten inti: berbicara melalui diskusi</w:t>
            </w:r>
          </w:p>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Penjelasan singkat: fokus pembelajaran adalah berbicara melalui monolog, dialog, dan gelar wicara untuk menyajikan gagasan dalam bentuk usul/proposal kegiatan secara lisan dengan menggunakan kata-kata sendiri</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670264"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Mandiri, yang ditunjukkan melalui  … menggunakan kata-kata sendiri.</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AB7FE1"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Proposal</w:t>
            </w:r>
            <w:r w:rsidR="00670264" w:rsidRPr="006D3B51">
              <w:rPr>
                <w:rFonts w:asciiTheme="majorBidi" w:eastAsiaTheme="minorHAnsi" w:hAnsiTheme="majorBidi" w:cstheme="majorBidi"/>
                <w:bCs/>
                <w:sz w:val="24"/>
                <w:szCs w:val="24"/>
              </w:rPr>
              <w:t>: rencana yang dituangkan dalam bentuk rancangan kerja</w:t>
            </w:r>
          </w:p>
        </w:tc>
      </w:tr>
    </w:tbl>
    <w:p w:rsidR="00EF48DF" w:rsidRPr="00095AAF" w:rsidRDefault="00EF48DF" w:rsidP="007C5C17">
      <w:pPr>
        <w:spacing w:before="100" w:after="100"/>
        <w:rPr>
          <w:rFonts w:asciiTheme="majorBidi" w:hAnsiTheme="majorBidi" w:cstheme="majorBidi"/>
          <w:sz w:val="24"/>
          <w:szCs w:val="24"/>
        </w:rPr>
      </w:pPr>
    </w:p>
    <w:p w:rsidR="00EF48DF" w:rsidRPr="00095AAF" w:rsidRDefault="00EF48DF"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700"/>
        <w:gridCol w:w="6378"/>
      </w:tblGrid>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EF48DF" w:rsidRPr="00095AAF" w:rsidRDefault="00095AAF" w:rsidP="007C5C17">
            <w:pPr>
              <w:spacing w:before="100" w:after="100"/>
              <w:ind w:left="102" w:right="129"/>
              <w:rPr>
                <w:rFonts w:asciiTheme="majorBidi" w:hAnsiTheme="majorBidi" w:cstheme="majorBidi"/>
                <w:sz w:val="24"/>
                <w:szCs w:val="24"/>
              </w:rPr>
            </w:pPr>
            <w:r w:rsidRPr="00095AAF">
              <w:rPr>
                <w:rFonts w:asciiTheme="majorBidi" w:hAnsiTheme="majorBidi" w:cstheme="majorBidi"/>
                <w:b/>
                <w:sz w:val="24"/>
                <w:szCs w:val="24"/>
              </w:rPr>
              <w:t>CAPAIAN PEMBELAJARAN (CP)</w:t>
            </w:r>
          </w:p>
        </w:tc>
        <w:tc>
          <w:tcPr>
            <w:tcW w:w="6378" w:type="dxa"/>
            <w:tcBorders>
              <w:top w:val="single" w:sz="5" w:space="0" w:color="000000"/>
              <w:left w:val="single" w:sz="5" w:space="0" w:color="000000"/>
              <w:bottom w:val="single" w:sz="5" w:space="0" w:color="000000"/>
              <w:right w:val="single" w:sz="5" w:space="0" w:color="000000"/>
            </w:tcBorders>
          </w:tcPr>
          <w:p w:rsidR="00BD58E1" w:rsidRPr="006C11EC" w:rsidRDefault="00BD58E1" w:rsidP="00BD58E1">
            <w:pPr>
              <w:spacing w:before="100" w:after="100"/>
              <w:ind w:left="113" w:right="113"/>
              <w:rPr>
                <w:rFonts w:asciiTheme="majorBidi" w:eastAsia="Bookman Old Style" w:hAnsiTheme="majorBidi" w:cstheme="majorBidi"/>
                <w:sz w:val="24"/>
                <w:szCs w:val="24"/>
              </w:rPr>
            </w:pPr>
            <w:r w:rsidRPr="006C11EC">
              <w:rPr>
                <w:rFonts w:asciiTheme="majorBidi" w:eastAsia="Bookman Old Style" w:hAnsiTheme="majorBidi" w:cstheme="majorBidi"/>
                <w:sz w:val="24"/>
                <w:szCs w:val="24"/>
              </w:rPr>
              <w:t>Menulis adalah kemampuan menyampaikan gagasan, tanggapan, dan perasaan dalam bentuk tulis secara fasih, akurat, bertanggung jawab, dan/atau menyampaikan perasaan sesuai konteks.</w:t>
            </w:r>
          </w:p>
          <w:p w:rsidR="00EF48DF" w:rsidRPr="006D3B51" w:rsidRDefault="00BD58E1" w:rsidP="00BD58E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Komponen-komponen yang dapat dikembangkan dalam menulis di antaranya penggunaan ejaan, kosakata, kalimat, paragraf, struktur bahasa , makna, dan metakognisi dalam beragam jenis teks.</w:t>
            </w:r>
          </w:p>
        </w:tc>
      </w:tr>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F31A2E" w:rsidRDefault="00095AAF" w:rsidP="007C5C17">
            <w:pPr>
              <w:spacing w:before="100" w:after="100"/>
              <w:ind w:left="102" w:right="397"/>
              <w:rPr>
                <w:rFonts w:asciiTheme="majorBidi" w:hAnsiTheme="majorBidi" w:cstheme="majorBidi"/>
                <w:b/>
                <w:sz w:val="24"/>
                <w:szCs w:val="24"/>
              </w:rPr>
            </w:pPr>
            <w:r w:rsidRPr="00095AAF">
              <w:rPr>
                <w:rFonts w:asciiTheme="majorBidi" w:hAnsiTheme="majorBidi" w:cstheme="majorBidi"/>
                <w:b/>
                <w:sz w:val="24"/>
                <w:szCs w:val="24"/>
              </w:rPr>
              <w:t xml:space="preserve">CP ELEMEN: </w:t>
            </w:r>
          </w:p>
          <w:p w:rsidR="00EF48DF" w:rsidRPr="00095AAF" w:rsidRDefault="00095AAF" w:rsidP="007C5C17">
            <w:pPr>
              <w:spacing w:before="100" w:after="100"/>
              <w:ind w:left="102" w:right="397"/>
              <w:rPr>
                <w:rFonts w:asciiTheme="majorBidi" w:hAnsiTheme="majorBidi" w:cstheme="majorBidi"/>
                <w:sz w:val="24"/>
                <w:szCs w:val="24"/>
              </w:rPr>
            </w:pPr>
            <w:r w:rsidRPr="00095AAF">
              <w:rPr>
                <w:rFonts w:asciiTheme="majorBidi" w:hAnsiTheme="majorBidi" w:cstheme="majorBidi"/>
                <w:b/>
                <w:sz w:val="24"/>
                <w:szCs w:val="24"/>
              </w:rPr>
              <w:t>MENULIS</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BD58E1"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menulis gagasan, pikiran, pandangan, arahan atau pesan tertulis untuk berbagai tujuan secara logis, kritis, dan kreatif dalam bentuk teks informasional dan/atau fiksi. Peserta didik mampu menulis teks eksposisi hasil penelitian dan teks fungsional dunia kerja. Peserta didik mampu mengalihwahanakan satu teks ke teks lainnya untuk tujuan ekonomi kreatif. Peserta didik mampu menerbitkan hasil tulisan di media cetak maupun digital.</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ED34D9">
            <w:pPr>
              <w:tabs>
                <w:tab w:val="left" w:pos="708"/>
              </w:tabs>
              <w:spacing w:before="100" w:after="100"/>
              <w:ind w:left="708" w:right="85" w:hanging="623"/>
              <w:rPr>
                <w:rFonts w:asciiTheme="majorBidi" w:hAnsiTheme="majorBidi" w:cstheme="majorBidi"/>
                <w:sz w:val="24"/>
                <w:szCs w:val="24"/>
              </w:rPr>
            </w:pPr>
            <w:r w:rsidRPr="00095AAF">
              <w:rPr>
                <w:rFonts w:asciiTheme="majorBidi" w:hAnsiTheme="majorBidi" w:cstheme="majorBidi"/>
                <w:b/>
                <w:sz w:val="24"/>
                <w:szCs w:val="24"/>
              </w:rPr>
              <w:t xml:space="preserve">10.15 </w:t>
            </w:r>
            <w:r w:rsidR="00AB7FE1">
              <w:rPr>
                <w:rFonts w:asciiTheme="majorBidi" w:hAnsiTheme="majorBidi" w:cstheme="majorBidi"/>
                <w:b/>
                <w:sz w:val="24"/>
                <w:szCs w:val="24"/>
              </w:rPr>
              <w:tab/>
            </w:r>
            <w:r w:rsidRPr="00095AAF">
              <w:rPr>
                <w:rFonts w:asciiTheme="majorBidi" w:hAnsiTheme="majorBidi" w:cstheme="majorBidi"/>
                <w:sz w:val="24"/>
                <w:szCs w:val="24"/>
              </w:rPr>
              <w:t>Pelajar menulis esai tentang fenomena sains, sosial, humaniora yang dikenali secara padu dan koheren.</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6D3B51">
            <w:pPr>
              <w:spacing w:before="100" w:after="100"/>
              <w:ind w:left="85" w:right="85"/>
              <w:rPr>
                <w:rFonts w:asciiTheme="majorBidi" w:hAnsiTheme="majorBidi" w:cstheme="majorBidi"/>
                <w:sz w:val="24"/>
                <w:szCs w:val="24"/>
              </w:rPr>
            </w:pPr>
            <w:r w:rsidRPr="00095AAF">
              <w:rPr>
                <w:rFonts w:asciiTheme="majorBidi" w:hAnsiTheme="majorBidi" w:cstheme="majorBidi"/>
                <w:sz w:val="24"/>
                <w:szCs w:val="24"/>
              </w:rPr>
              <w:t>8 JP (</w:t>
            </w:r>
            <w:r w:rsidRPr="006D3B51">
              <w:rPr>
                <w:rFonts w:asciiTheme="majorBidi" w:eastAsiaTheme="minorHAnsi" w:hAnsiTheme="majorBidi" w:cstheme="majorBidi"/>
                <w:bCs/>
                <w:sz w:val="24"/>
                <w:szCs w:val="24"/>
              </w:rPr>
              <w:t>jam</w:t>
            </w:r>
            <w:r w:rsidRPr="00095AAF">
              <w:rPr>
                <w:rFonts w:asciiTheme="majorBidi" w:hAnsiTheme="majorBidi" w:cstheme="majorBidi"/>
                <w:sz w:val="24"/>
                <w:szCs w:val="24"/>
              </w:rPr>
              <w:t xml:space="preserve"> pelajaran) atau 6 jam (360 menit)</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378" w:type="dxa"/>
            <w:tcBorders>
              <w:top w:val="single" w:sz="5" w:space="0" w:color="000000"/>
              <w:left w:val="single" w:sz="5" w:space="0" w:color="000000"/>
              <w:bottom w:val="single" w:sz="5" w:space="0" w:color="000000"/>
              <w:right w:val="single" w:sz="5" w:space="0" w:color="000000"/>
            </w:tcBorders>
          </w:tcPr>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Kata/frasa kunci: menulis esai</w:t>
            </w:r>
          </w:p>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Topik/konten inti: menulis esai</w:t>
            </w:r>
          </w:p>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Penjelasan singkat: fokus pembelajaran adalah menulis esai tentang fenomena sains, sosial, humaniora yang dikenali secara padu dan koheren</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670264"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Kreatif, yang ditunjukkan melalui … menulis.</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AB7FE1"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Humaniora</w:t>
            </w:r>
            <w:r w:rsidR="00670264" w:rsidRPr="006D3B51">
              <w:rPr>
                <w:rFonts w:asciiTheme="majorBidi" w:eastAsiaTheme="minorHAnsi" w:hAnsiTheme="majorBidi" w:cstheme="majorBidi"/>
                <w:bCs/>
                <w:sz w:val="24"/>
                <w:szCs w:val="24"/>
              </w:rPr>
              <w:t>: ilmu pengetahuan yang meliputi filsafat, hukum, sejarah, bahasa, sastra, seni, dan sebagainya</w:t>
            </w:r>
          </w:p>
        </w:tc>
      </w:tr>
    </w:tbl>
    <w:p w:rsidR="00EF48DF" w:rsidRPr="00095AAF" w:rsidRDefault="00EF48DF" w:rsidP="007C5C17">
      <w:pPr>
        <w:spacing w:before="100" w:after="100"/>
        <w:rPr>
          <w:rFonts w:asciiTheme="majorBidi" w:hAnsiTheme="majorBidi" w:cstheme="majorBidi"/>
          <w:sz w:val="24"/>
          <w:szCs w:val="24"/>
        </w:rPr>
      </w:pPr>
    </w:p>
    <w:p w:rsidR="00EF48DF" w:rsidRPr="00095AAF" w:rsidRDefault="00EF48DF"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700"/>
        <w:gridCol w:w="6378"/>
      </w:tblGrid>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EF48DF" w:rsidRPr="00095AAF" w:rsidRDefault="00095AAF" w:rsidP="007C5C17">
            <w:pPr>
              <w:spacing w:before="100" w:after="100"/>
              <w:ind w:left="102" w:right="129"/>
              <w:rPr>
                <w:rFonts w:asciiTheme="majorBidi" w:hAnsiTheme="majorBidi" w:cstheme="majorBidi"/>
                <w:sz w:val="24"/>
                <w:szCs w:val="24"/>
              </w:rPr>
            </w:pPr>
            <w:r w:rsidRPr="00095AAF">
              <w:rPr>
                <w:rFonts w:asciiTheme="majorBidi" w:hAnsiTheme="majorBidi" w:cstheme="majorBidi"/>
                <w:b/>
                <w:sz w:val="24"/>
                <w:szCs w:val="24"/>
              </w:rPr>
              <w:t>CAPAIAN PEMBELAJARAN (CP)</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0E479B"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Menyimak adalah kemampuan peserta didik menerima, memahami, dan memaknai informasi yang didengar dengan sikap yang baik agar dapat menanggapi mitra tutur. Proses yang terjadi dalam menyimak mencakup kegiatan seperti mendengarkan dengan konsentrasi, mengidentifikasi, memahami pendapat, menginterpretasi tuturan bahasa, dan memaknainya berdasarkan konteks yang melatari tuturan tersebut. Komponen-komponen yang dapat dikembangkan dalam menyimak di antaranya kepekaan terhadap bunyi bahasa, sistem isyarat, kosakata, struktur bahasa (tata bahasa), makna, dan metakognisi.</w:t>
            </w:r>
          </w:p>
        </w:tc>
      </w:tr>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F31A2E" w:rsidRDefault="00095AAF" w:rsidP="007C5C17">
            <w:pPr>
              <w:spacing w:before="100" w:after="100"/>
              <w:ind w:left="102" w:right="397"/>
              <w:rPr>
                <w:rFonts w:asciiTheme="majorBidi" w:hAnsiTheme="majorBidi" w:cstheme="majorBidi"/>
                <w:b/>
                <w:sz w:val="24"/>
                <w:szCs w:val="24"/>
              </w:rPr>
            </w:pPr>
            <w:r w:rsidRPr="00095AAF">
              <w:rPr>
                <w:rFonts w:asciiTheme="majorBidi" w:hAnsiTheme="majorBidi" w:cstheme="majorBidi"/>
                <w:b/>
                <w:sz w:val="24"/>
                <w:szCs w:val="24"/>
              </w:rPr>
              <w:t xml:space="preserve">CP ELEMEN: </w:t>
            </w:r>
          </w:p>
          <w:p w:rsidR="00EF48DF" w:rsidRPr="00095AAF" w:rsidRDefault="00095AAF" w:rsidP="007C5C17">
            <w:pPr>
              <w:spacing w:before="100" w:after="100"/>
              <w:ind w:left="102" w:right="397"/>
              <w:rPr>
                <w:rFonts w:asciiTheme="majorBidi" w:hAnsiTheme="majorBidi" w:cstheme="majorBidi"/>
                <w:sz w:val="24"/>
                <w:szCs w:val="24"/>
              </w:rPr>
            </w:pPr>
            <w:r w:rsidRPr="00095AAF">
              <w:rPr>
                <w:rFonts w:asciiTheme="majorBidi" w:hAnsiTheme="majorBidi" w:cstheme="majorBidi"/>
                <w:b/>
                <w:sz w:val="24"/>
                <w:szCs w:val="24"/>
              </w:rPr>
              <w:t>MENYIMAK</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BD58E1"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mengevaluasi dan mengkreasi informasi berupa gagasan, pikiran, perasaan, pandangan, arahan atau pesan yang akurat dari menyimak berbagai jenis teks (nonfiksi dan fiksi) dalam bentuk monolog, dialog, dan gelar wicara.</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ED34D9">
            <w:pPr>
              <w:tabs>
                <w:tab w:val="left" w:pos="708"/>
              </w:tabs>
              <w:spacing w:before="100" w:after="100"/>
              <w:ind w:left="708" w:right="85" w:hanging="623"/>
              <w:rPr>
                <w:rFonts w:asciiTheme="majorBidi" w:hAnsiTheme="majorBidi" w:cstheme="majorBidi"/>
                <w:sz w:val="24"/>
                <w:szCs w:val="24"/>
              </w:rPr>
            </w:pPr>
            <w:r w:rsidRPr="00095AAF">
              <w:rPr>
                <w:rFonts w:asciiTheme="majorBidi" w:hAnsiTheme="majorBidi" w:cstheme="majorBidi"/>
                <w:b/>
                <w:sz w:val="24"/>
                <w:szCs w:val="24"/>
              </w:rPr>
              <w:t xml:space="preserve">10.16 </w:t>
            </w:r>
            <w:r w:rsidRPr="00095AAF">
              <w:rPr>
                <w:rFonts w:asciiTheme="majorBidi" w:hAnsiTheme="majorBidi" w:cstheme="majorBidi"/>
                <w:sz w:val="24"/>
                <w:szCs w:val="24"/>
              </w:rPr>
              <w:t>Pelajar memberi argumentasi dan saran dari kegiatan menyimak teks laporan hasil pengamatan atau percobaan dalam bentuk monolog, dialog, dan gelar wicara.</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6D3B51">
            <w:pPr>
              <w:spacing w:before="100" w:after="100"/>
              <w:ind w:left="85" w:right="85"/>
              <w:rPr>
                <w:rFonts w:asciiTheme="majorBidi" w:hAnsiTheme="majorBidi" w:cstheme="majorBidi"/>
                <w:sz w:val="24"/>
                <w:szCs w:val="24"/>
              </w:rPr>
            </w:pPr>
            <w:r w:rsidRPr="00095AAF">
              <w:rPr>
                <w:rFonts w:asciiTheme="majorBidi" w:hAnsiTheme="majorBidi" w:cstheme="majorBidi"/>
                <w:sz w:val="24"/>
                <w:szCs w:val="24"/>
              </w:rPr>
              <w:t xml:space="preserve">4 JP (jam </w:t>
            </w:r>
            <w:r w:rsidRPr="006D3B51">
              <w:rPr>
                <w:rFonts w:asciiTheme="majorBidi" w:eastAsiaTheme="minorHAnsi" w:hAnsiTheme="majorBidi" w:cstheme="majorBidi"/>
                <w:bCs/>
                <w:sz w:val="24"/>
                <w:szCs w:val="24"/>
              </w:rPr>
              <w:t>pelajaran</w:t>
            </w:r>
            <w:r w:rsidRPr="00095AAF">
              <w:rPr>
                <w:rFonts w:asciiTheme="majorBidi" w:hAnsiTheme="majorBidi" w:cstheme="majorBidi"/>
                <w:sz w:val="24"/>
                <w:szCs w:val="24"/>
              </w:rPr>
              <w:t>) atau 3 jam (180 menit)</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378" w:type="dxa"/>
            <w:tcBorders>
              <w:top w:val="single" w:sz="5" w:space="0" w:color="000000"/>
              <w:left w:val="single" w:sz="5" w:space="0" w:color="000000"/>
              <w:bottom w:val="single" w:sz="5" w:space="0" w:color="000000"/>
              <w:right w:val="single" w:sz="5" w:space="0" w:color="000000"/>
            </w:tcBorders>
          </w:tcPr>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Kata/frasa kunci: memberi argumentasi dan saran</w:t>
            </w:r>
          </w:p>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Topik/konten inti: menyimak teks laporan hasil pengamatan atau percobaan</w:t>
            </w:r>
          </w:p>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Penjelasan singkat: fokus pembelajaran adalah menyimak untuk memberikan argumentasi dan saran atas laporan hasil pengamatan atau percobaan dalam bentuk monolog, dialog, dan gelar wicara.</w:t>
            </w:r>
          </w:p>
        </w:tc>
      </w:tr>
      <w:tr w:rsidR="00670264" w:rsidRPr="00095AAF" w:rsidTr="00FC00F4">
        <w:trPr>
          <w:trHeight w:val="240"/>
        </w:trPr>
        <w:tc>
          <w:tcPr>
            <w:tcW w:w="2700" w:type="dxa"/>
            <w:tcBorders>
              <w:top w:val="single" w:sz="5" w:space="0" w:color="000000"/>
              <w:left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378" w:type="dxa"/>
            <w:tcBorders>
              <w:top w:val="single" w:sz="5" w:space="0" w:color="000000"/>
              <w:left w:val="single" w:sz="5" w:space="0" w:color="000000"/>
              <w:right w:val="single" w:sz="5" w:space="0" w:color="000000"/>
            </w:tcBorders>
          </w:tcPr>
          <w:p w:rsidR="00670264" w:rsidRPr="006D3B51" w:rsidRDefault="00670264" w:rsidP="00AB7FE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Bernalar kritis, yang ditunjukkan melalui … memberi</w:t>
            </w:r>
            <w:r w:rsidR="00AB7FE1">
              <w:rPr>
                <w:rFonts w:asciiTheme="majorBidi" w:eastAsiaTheme="minorHAnsi" w:hAnsiTheme="majorBidi" w:cstheme="majorBidi"/>
                <w:bCs/>
                <w:sz w:val="24"/>
                <w:szCs w:val="24"/>
              </w:rPr>
              <w:t xml:space="preserve"> </w:t>
            </w:r>
            <w:r w:rsidRPr="006D3B51">
              <w:rPr>
                <w:rFonts w:asciiTheme="majorBidi" w:eastAsiaTheme="minorHAnsi" w:hAnsiTheme="majorBidi" w:cstheme="majorBidi"/>
                <w:bCs/>
                <w:sz w:val="24"/>
                <w:szCs w:val="24"/>
              </w:rPr>
              <w:t>argumentasi dan saran.</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AB7FE1"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Argumentasi</w:t>
            </w:r>
            <w:r w:rsidR="00670264" w:rsidRPr="006D3B51">
              <w:rPr>
                <w:rFonts w:asciiTheme="majorBidi" w:eastAsiaTheme="minorHAnsi" w:hAnsiTheme="majorBidi" w:cstheme="majorBidi"/>
                <w:bCs/>
                <w:sz w:val="24"/>
                <w:szCs w:val="24"/>
              </w:rPr>
              <w:t>: alasan untuk memperkuat atau menolak suatu pendapat, pendirian, atau gagasan</w:t>
            </w:r>
          </w:p>
        </w:tc>
      </w:tr>
    </w:tbl>
    <w:p w:rsidR="00EF48DF" w:rsidRPr="00095AAF" w:rsidRDefault="00EF48DF" w:rsidP="007C5C17">
      <w:pPr>
        <w:spacing w:before="100" w:after="100"/>
        <w:rPr>
          <w:rFonts w:asciiTheme="majorBidi" w:hAnsiTheme="majorBidi" w:cstheme="majorBidi"/>
          <w:sz w:val="24"/>
          <w:szCs w:val="24"/>
        </w:rPr>
      </w:pPr>
    </w:p>
    <w:p w:rsidR="00EF48DF" w:rsidRPr="00095AAF" w:rsidRDefault="00EF48DF"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700"/>
        <w:gridCol w:w="6378"/>
      </w:tblGrid>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EF48DF" w:rsidRPr="00095AAF" w:rsidRDefault="00095AAF" w:rsidP="007C5C17">
            <w:pPr>
              <w:spacing w:before="100" w:after="100"/>
              <w:ind w:left="102" w:right="129"/>
              <w:rPr>
                <w:rFonts w:asciiTheme="majorBidi" w:hAnsiTheme="majorBidi" w:cstheme="majorBidi"/>
                <w:sz w:val="24"/>
                <w:szCs w:val="24"/>
              </w:rPr>
            </w:pPr>
            <w:r w:rsidRPr="00095AAF">
              <w:rPr>
                <w:rFonts w:asciiTheme="majorBidi" w:hAnsiTheme="majorBidi" w:cstheme="majorBidi"/>
                <w:b/>
                <w:sz w:val="24"/>
                <w:szCs w:val="24"/>
              </w:rPr>
              <w:t>CAPAIAN PEMBELAJARAN (CP)</w:t>
            </w:r>
          </w:p>
        </w:tc>
        <w:tc>
          <w:tcPr>
            <w:tcW w:w="6378" w:type="dxa"/>
            <w:tcBorders>
              <w:top w:val="single" w:sz="5" w:space="0" w:color="000000"/>
              <w:left w:val="single" w:sz="5" w:space="0" w:color="000000"/>
              <w:bottom w:val="single" w:sz="5" w:space="0" w:color="000000"/>
              <w:right w:val="single" w:sz="5" w:space="0" w:color="000000"/>
            </w:tcBorders>
          </w:tcPr>
          <w:p w:rsidR="00661286" w:rsidRPr="006C11EC" w:rsidRDefault="00661286" w:rsidP="00661286">
            <w:pPr>
              <w:spacing w:before="100" w:after="100"/>
              <w:ind w:left="113" w:right="113"/>
              <w:rPr>
                <w:rFonts w:asciiTheme="majorBidi" w:eastAsia="Bookman Old Style" w:hAnsiTheme="majorBidi" w:cstheme="majorBidi"/>
                <w:sz w:val="24"/>
                <w:szCs w:val="24"/>
              </w:rPr>
            </w:pPr>
            <w:r w:rsidRPr="006C11EC">
              <w:rPr>
                <w:rFonts w:asciiTheme="majorBidi" w:eastAsia="Bookman Old Style" w:hAnsiTheme="majorBidi" w:cstheme="majorBidi"/>
                <w:sz w:val="24"/>
                <w:szCs w:val="24"/>
              </w:rPr>
              <w:t>Berbicara adalah kemampuan peserta didik untuk menyampaikan gagasan, tanggapan, dan perasaan dalam bentuk lisan dengan santun.</w:t>
            </w:r>
          </w:p>
          <w:p w:rsidR="00661286" w:rsidRPr="006C11EC" w:rsidRDefault="00661286" w:rsidP="00661286">
            <w:pPr>
              <w:spacing w:before="100" w:after="100"/>
              <w:ind w:left="113" w:right="113"/>
              <w:rPr>
                <w:rFonts w:asciiTheme="majorBidi" w:eastAsia="Bookman Old Style" w:hAnsiTheme="majorBidi" w:cstheme="majorBidi"/>
                <w:sz w:val="24"/>
                <w:szCs w:val="24"/>
              </w:rPr>
            </w:pPr>
            <w:r w:rsidRPr="006C11EC">
              <w:rPr>
                <w:rFonts w:asciiTheme="majorBidi" w:eastAsia="Bookman Old Style" w:hAnsiTheme="majorBidi" w:cstheme="majorBidi"/>
                <w:sz w:val="24"/>
                <w:szCs w:val="24"/>
              </w:rPr>
              <w:t>Mempresentasikan merupakan kemampuan memaparkan gagasan atau tanggapan secara fasih, akurat, bertanggung jawab, mengajukan dan/atau menanggapi pertanyaan/pernyataan , dan/atau menyampaikan perasaan secara lisan sesuai konteks dengan cara yang komunikatif dan santun melalui beragam media (visual, digital, audio, dan audiovisual).</w:t>
            </w:r>
          </w:p>
          <w:p w:rsidR="00EF48DF" w:rsidRPr="006D3B51" w:rsidRDefault="00661286" w:rsidP="00661286">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Komponen-komponen yang dapat dikembangkan dalam berbicara dan mempresentasikan di antaranya kepekaan terhadap bunyi bahasa, sistem isyarat, kosakata, struktur bahasa (tata bahasa), makna, dan metakognisi.</w:t>
            </w:r>
          </w:p>
        </w:tc>
      </w:tr>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F31A2E" w:rsidRDefault="00095AAF" w:rsidP="007C5C17">
            <w:pPr>
              <w:spacing w:before="100" w:after="100"/>
              <w:ind w:left="102" w:right="134"/>
              <w:rPr>
                <w:rFonts w:asciiTheme="majorBidi" w:hAnsiTheme="majorBidi" w:cstheme="majorBidi"/>
                <w:b/>
                <w:sz w:val="24"/>
                <w:szCs w:val="24"/>
              </w:rPr>
            </w:pPr>
            <w:r w:rsidRPr="00095AAF">
              <w:rPr>
                <w:rFonts w:asciiTheme="majorBidi" w:hAnsiTheme="majorBidi" w:cstheme="majorBidi"/>
                <w:b/>
                <w:sz w:val="24"/>
                <w:szCs w:val="24"/>
              </w:rPr>
              <w:t xml:space="preserve">CP ELEMEN: </w:t>
            </w:r>
          </w:p>
          <w:p w:rsidR="00EF48DF" w:rsidRPr="00095AAF" w:rsidRDefault="00095AAF" w:rsidP="00B80284">
            <w:pPr>
              <w:spacing w:before="100" w:after="100"/>
              <w:ind w:left="102" w:right="134"/>
              <w:rPr>
                <w:rFonts w:asciiTheme="majorBidi" w:hAnsiTheme="majorBidi" w:cstheme="majorBidi"/>
                <w:sz w:val="24"/>
                <w:szCs w:val="24"/>
              </w:rPr>
            </w:pPr>
            <w:r w:rsidRPr="00095AAF">
              <w:rPr>
                <w:rFonts w:asciiTheme="majorBidi" w:hAnsiTheme="majorBidi" w:cstheme="majorBidi"/>
                <w:b/>
                <w:sz w:val="24"/>
                <w:szCs w:val="24"/>
              </w:rPr>
              <w:t>BERBICARA DAN MEMPRESENTASIKAN</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BD58E1"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mengolah dan menyajikan gagasan, pikiran, pandangan, arahan atau pesan untuk tujuan pengajuan usul, perumusan masalah, dan solusi dalam bentuk monolog, dialog, dan gelar wicara secara logis, runtut, kritis, dan kreatif. Peserta didik mampu mengkreasi ungkapan sesuai dengan norma kesopanan dalam berkomunikasi. Peserta didik berkontribusi lebih aktif dalam diskusi dengan mempersiapkan materi diskusi, melaksanakan tugas dan fungsi dalam diskusi. Peserta didik mampu mengungkapkan simpati, empati, peduli, perasaan, dan penghargaan secara kreatif dalam bentuk teks fiksi dan nonfiksi multimodal.</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ED34D9">
            <w:pPr>
              <w:tabs>
                <w:tab w:val="left" w:pos="708"/>
              </w:tabs>
              <w:spacing w:before="100" w:after="100"/>
              <w:ind w:left="708" w:right="85" w:hanging="623"/>
              <w:rPr>
                <w:rFonts w:asciiTheme="majorBidi" w:hAnsiTheme="majorBidi" w:cstheme="majorBidi"/>
                <w:sz w:val="24"/>
                <w:szCs w:val="24"/>
              </w:rPr>
            </w:pPr>
            <w:r w:rsidRPr="00095AAF">
              <w:rPr>
                <w:rFonts w:asciiTheme="majorBidi" w:hAnsiTheme="majorBidi" w:cstheme="majorBidi"/>
                <w:b/>
                <w:sz w:val="24"/>
                <w:szCs w:val="24"/>
              </w:rPr>
              <w:t xml:space="preserve">10.17 </w:t>
            </w:r>
            <w:r w:rsidRPr="00095AAF">
              <w:rPr>
                <w:rFonts w:asciiTheme="majorBidi" w:hAnsiTheme="majorBidi" w:cstheme="majorBidi"/>
                <w:sz w:val="24"/>
                <w:szCs w:val="24"/>
              </w:rPr>
              <w:t>Pelajar memproduksi gagasan dalam kegiatan debat.</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6D3B51">
            <w:pPr>
              <w:spacing w:before="100" w:after="100"/>
              <w:ind w:left="85" w:right="85"/>
              <w:rPr>
                <w:rFonts w:asciiTheme="majorBidi" w:hAnsiTheme="majorBidi" w:cstheme="majorBidi"/>
                <w:sz w:val="24"/>
                <w:szCs w:val="24"/>
              </w:rPr>
            </w:pPr>
            <w:r w:rsidRPr="00095AAF">
              <w:rPr>
                <w:rFonts w:asciiTheme="majorBidi" w:hAnsiTheme="majorBidi" w:cstheme="majorBidi"/>
                <w:sz w:val="24"/>
                <w:szCs w:val="24"/>
              </w:rPr>
              <w:t xml:space="preserve">8 JP (jam </w:t>
            </w:r>
            <w:r w:rsidRPr="006D3B51">
              <w:rPr>
                <w:rFonts w:asciiTheme="majorBidi" w:eastAsiaTheme="minorHAnsi" w:hAnsiTheme="majorBidi" w:cstheme="majorBidi"/>
                <w:bCs/>
                <w:sz w:val="24"/>
                <w:szCs w:val="24"/>
              </w:rPr>
              <w:t>pelajaran</w:t>
            </w:r>
            <w:r w:rsidRPr="00095AAF">
              <w:rPr>
                <w:rFonts w:asciiTheme="majorBidi" w:hAnsiTheme="majorBidi" w:cstheme="majorBidi"/>
                <w:sz w:val="24"/>
                <w:szCs w:val="24"/>
              </w:rPr>
              <w:t>) atau 6 jam (360 menit)</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378" w:type="dxa"/>
            <w:tcBorders>
              <w:top w:val="single" w:sz="5" w:space="0" w:color="000000"/>
              <w:left w:val="single" w:sz="5" w:space="0" w:color="000000"/>
              <w:bottom w:val="single" w:sz="5" w:space="0" w:color="000000"/>
              <w:right w:val="single" w:sz="5" w:space="0" w:color="000000"/>
            </w:tcBorders>
          </w:tcPr>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Kata/frasa kunci: memproduksi gagasan</w:t>
            </w:r>
          </w:p>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Topik/konten inti: berbicara melalui debat</w:t>
            </w:r>
          </w:p>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Penjelasan singkat: fokus pembelajaran adalah berbicara melalui kegiatan debat sehingga pelajar mampu menyampaikan gagasan,  alasan yang mendukung atau menolak gagasan,  dan bukti-bukti yang relevan.</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670264"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Kreatif, yang ditunjukkan melalui … memproduksi gagasan.</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AB7FE1"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Debat</w:t>
            </w:r>
            <w:r w:rsidR="00670264" w:rsidRPr="006D3B51">
              <w:rPr>
                <w:rFonts w:asciiTheme="majorBidi" w:eastAsiaTheme="minorHAnsi" w:hAnsiTheme="majorBidi" w:cstheme="majorBidi"/>
                <w:bCs/>
                <w:sz w:val="24"/>
                <w:szCs w:val="24"/>
              </w:rPr>
              <w:t>: pembahasan dan pertukaran pendapat mengenai suatu hal dengan saling memberi alasan untuk mempertahankan pendapat</w:t>
            </w:r>
          </w:p>
        </w:tc>
      </w:tr>
    </w:tbl>
    <w:p w:rsidR="00EF48DF" w:rsidRPr="00095AAF" w:rsidRDefault="00EF48DF" w:rsidP="007C5C17">
      <w:pPr>
        <w:spacing w:before="100" w:after="100"/>
        <w:rPr>
          <w:rFonts w:asciiTheme="majorBidi" w:hAnsiTheme="majorBidi" w:cstheme="majorBidi"/>
          <w:sz w:val="24"/>
          <w:szCs w:val="24"/>
        </w:rPr>
      </w:pPr>
    </w:p>
    <w:p w:rsidR="0097288D" w:rsidRPr="00095AAF" w:rsidRDefault="0097288D"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700"/>
        <w:gridCol w:w="6378"/>
      </w:tblGrid>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EF48DF" w:rsidRPr="00095AAF" w:rsidRDefault="00095AAF" w:rsidP="00670264">
            <w:pPr>
              <w:spacing w:before="100" w:after="100"/>
              <w:ind w:left="85" w:right="85"/>
              <w:rPr>
                <w:rFonts w:asciiTheme="majorBidi" w:hAnsiTheme="majorBidi" w:cstheme="majorBidi"/>
                <w:sz w:val="24"/>
                <w:szCs w:val="24"/>
              </w:rPr>
            </w:pPr>
            <w:r w:rsidRPr="00670264">
              <w:rPr>
                <w:rFonts w:asciiTheme="majorBidi" w:hAnsiTheme="majorBidi" w:cstheme="majorBidi"/>
                <w:b/>
                <w:bCs/>
                <w:sz w:val="24"/>
                <w:szCs w:val="24"/>
              </w:rPr>
              <w:t>CAPAIAN PEMBELAJARAN</w:t>
            </w:r>
            <w:r w:rsidRPr="00095AAF">
              <w:rPr>
                <w:rFonts w:asciiTheme="majorBidi" w:hAnsiTheme="majorBidi" w:cstheme="majorBidi"/>
                <w:b/>
                <w:sz w:val="24"/>
                <w:szCs w:val="24"/>
              </w:rPr>
              <w:t xml:space="preserve"> (CP)</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B80284"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Membaca adalah kemampuan peserta didik untuk memahami, memaknai, menginterpretasi, dan merefleksi teks sesuai tujuan dan kepentingannya untuk mengembangkan sikap, pengetahuan, keterampilan, dan potensinya. Memirsa merupakan kemampuan peserta didik untuk memahami, memaknai, menginterpretasi, dan merefleksi sajian cetak, visual dan/atau audiovisual sesuai tujuan dan kepentingannya untuk mengembangkan sikap, pengetahuan, keterampilan, dan potensinya. Komponen- komponen yang dapat dikembangkan dalam membaca dan memirsa di antaranya kepekaan terhadap fonem, huruf, sistem isyarat, kosakata, struktur bahasa (tata bahasa), makna, dan metakognisi.</w:t>
            </w:r>
          </w:p>
        </w:tc>
      </w:tr>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F31A2E" w:rsidRDefault="00095AAF" w:rsidP="007C5C17">
            <w:pPr>
              <w:spacing w:before="100" w:after="100"/>
              <w:ind w:left="102" w:right="145"/>
              <w:rPr>
                <w:rFonts w:asciiTheme="majorBidi" w:hAnsiTheme="majorBidi" w:cstheme="majorBidi"/>
                <w:b/>
                <w:sz w:val="24"/>
                <w:szCs w:val="24"/>
              </w:rPr>
            </w:pPr>
            <w:r w:rsidRPr="00095AAF">
              <w:rPr>
                <w:rFonts w:asciiTheme="majorBidi" w:hAnsiTheme="majorBidi" w:cstheme="majorBidi"/>
                <w:b/>
                <w:sz w:val="24"/>
                <w:szCs w:val="24"/>
              </w:rPr>
              <w:t xml:space="preserve">CP ELEMEN: </w:t>
            </w:r>
          </w:p>
          <w:p w:rsidR="00EF48DF" w:rsidRPr="00095AAF" w:rsidRDefault="00095AAF" w:rsidP="007C5C17">
            <w:pPr>
              <w:spacing w:before="100" w:after="100"/>
              <w:ind w:left="102" w:right="145"/>
              <w:rPr>
                <w:rFonts w:asciiTheme="majorBidi" w:hAnsiTheme="majorBidi" w:cstheme="majorBidi"/>
                <w:sz w:val="24"/>
                <w:szCs w:val="24"/>
              </w:rPr>
            </w:pPr>
            <w:r w:rsidRPr="00095AAF">
              <w:rPr>
                <w:rFonts w:asciiTheme="majorBidi" w:hAnsiTheme="majorBidi" w:cstheme="majorBidi"/>
                <w:b/>
                <w:sz w:val="24"/>
                <w:szCs w:val="24"/>
              </w:rPr>
              <w:t>MEMBACA DAN MEMIRSA</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BD58E1"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mengevaluasi informasi berupa gagasan,pikiran, pandangan, arahan atau pesan dari berbagai jenis teks, misalnya deskripsi, laporan, narasi, rekon, eksplanasi, eksposisi dan diskusi, dari teks visual dan audiovisual untuk menemukan makna yang tersurat dan tersirat. Peserta didik menginterpretasi informasi untuk mengungkapkan gagasan dan perasaan simpati, peduli, empati dan/atau pendapat pro/kontra dari teks visual dan audiovisual secara kreatif. Peserta didik menggunakan sumber lain untuk menilai akurasi dan kualitas data serta membandingkan isi teks.</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ED34D9">
            <w:pPr>
              <w:tabs>
                <w:tab w:val="left" w:pos="708"/>
              </w:tabs>
              <w:spacing w:before="100" w:after="100"/>
              <w:ind w:left="708" w:right="85" w:hanging="623"/>
              <w:rPr>
                <w:rFonts w:asciiTheme="majorBidi" w:hAnsiTheme="majorBidi" w:cstheme="majorBidi"/>
                <w:sz w:val="24"/>
                <w:szCs w:val="24"/>
              </w:rPr>
            </w:pPr>
            <w:r w:rsidRPr="00095AAF">
              <w:rPr>
                <w:rFonts w:asciiTheme="majorBidi" w:hAnsiTheme="majorBidi" w:cstheme="majorBidi"/>
                <w:b/>
                <w:sz w:val="24"/>
                <w:szCs w:val="24"/>
              </w:rPr>
              <w:t xml:space="preserve">10.18 </w:t>
            </w:r>
            <w:r w:rsidRPr="00095AAF">
              <w:rPr>
                <w:rFonts w:asciiTheme="majorBidi" w:hAnsiTheme="majorBidi" w:cstheme="majorBidi"/>
                <w:sz w:val="24"/>
                <w:szCs w:val="24"/>
              </w:rPr>
              <w:t>Pelajar menilai akurasi dan kualitas penyajian data terhadap beragam teks laporan penelitian dengan kata-kata sendiri secara kritis dan reflektif.</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6D3B51">
            <w:pPr>
              <w:spacing w:before="100" w:after="100"/>
              <w:ind w:left="85" w:right="85"/>
              <w:rPr>
                <w:rFonts w:asciiTheme="majorBidi" w:hAnsiTheme="majorBidi" w:cstheme="majorBidi"/>
                <w:sz w:val="24"/>
                <w:szCs w:val="24"/>
              </w:rPr>
            </w:pPr>
            <w:r w:rsidRPr="00095AAF">
              <w:rPr>
                <w:rFonts w:asciiTheme="majorBidi" w:hAnsiTheme="majorBidi" w:cstheme="majorBidi"/>
                <w:sz w:val="24"/>
                <w:szCs w:val="24"/>
              </w:rPr>
              <w:t xml:space="preserve">8 JP (jam </w:t>
            </w:r>
            <w:r w:rsidRPr="006D3B51">
              <w:rPr>
                <w:rFonts w:asciiTheme="majorBidi" w:eastAsiaTheme="minorHAnsi" w:hAnsiTheme="majorBidi" w:cstheme="majorBidi"/>
                <w:bCs/>
                <w:sz w:val="24"/>
                <w:szCs w:val="24"/>
              </w:rPr>
              <w:t>pelajaran</w:t>
            </w:r>
            <w:r w:rsidRPr="00095AAF">
              <w:rPr>
                <w:rFonts w:asciiTheme="majorBidi" w:hAnsiTheme="majorBidi" w:cstheme="majorBidi"/>
                <w:sz w:val="24"/>
                <w:szCs w:val="24"/>
              </w:rPr>
              <w:t>) atau 6 jam (360 menit)</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378" w:type="dxa"/>
            <w:tcBorders>
              <w:top w:val="single" w:sz="5" w:space="0" w:color="000000"/>
              <w:left w:val="single" w:sz="5" w:space="0" w:color="000000"/>
              <w:bottom w:val="single" w:sz="5" w:space="0" w:color="000000"/>
              <w:right w:val="single" w:sz="5" w:space="0" w:color="000000"/>
            </w:tcBorders>
          </w:tcPr>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Kata/frasa kunci: menilai akurasi dan kualitas penyajian data</w:t>
            </w:r>
          </w:p>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Topik/konten inti: membaca intensif</w:t>
            </w:r>
          </w:p>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Penjelasan singkat: fokus pembelajaran adalah membaca intensif untuk menilai akurasi dan kualitas penyajian data terhadap beragam teks laporan penelitian secara kritis dan reflektif</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378" w:type="dxa"/>
            <w:tcBorders>
              <w:top w:val="single" w:sz="5" w:space="0" w:color="000000"/>
              <w:left w:val="single" w:sz="5" w:space="0" w:color="000000"/>
              <w:bottom w:val="single" w:sz="5" w:space="0" w:color="000000"/>
              <w:right w:val="single" w:sz="5" w:space="0" w:color="000000"/>
            </w:tcBorders>
          </w:tcPr>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Mandiri, yang ditunjukkan melalui  … dengan kata-kata sendiri.</w:t>
            </w:r>
          </w:p>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Bernalar kritis, yang ditunjukkan melalui … kritis.</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AB7FE1" w:rsidP="006D3B51">
            <w:pPr>
              <w:spacing w:before="100" w:after="100"/>
              <w:ind w:left="85" w:right="85"/>
              <w:rPr>
                <w:rFonts w:asciiTheme="majorBidi" w:hAnsiTheme="majorBidi" w:cstheme="majorBidi"/>
                <w:sz w:val="24"/>
                <w:szCs w:val="24"/>
              </w:rPr>
            </w:pPr>
            <w:r w:rsidRPr="00095AAF">
              <w:rPr>
                <w:rFonts w:asciiTheme="majorBidi" w:hAnsiTheme="majorBidi" w:cstheme="majorBidi"/>
                <w:sz w:val="24"/>
                <w:szCs w:val="24"/>
              </w:rPr>
              <w:t>Data</w:t>
            </w:r>
            <w:r w:rsidR="00670264" w:rsidRPr="00095AAF">
              <w:rPr>
                <w:rFonts w:asciiTheme="majorBidi" w:hAnsiTheme="majorBidi" w:cstheme="majorBidi"/>
                <w:sz w:val="24"/>
                <w:szCs w:val="24"/>
              </w:rPr>
              <w:t>: keterangan atau bahan nyata yang dapat dijadikan dasar kajian (</w:t>
            </w:r>
            <w:r w:rsidR="00670264" w:rsidRPr="006D3B51">
              <w:rPr>
                <w:rFonts w:asciiTheme="majorBidi" w:eastAsiaTheme="minorHAnsi" w:hAnsiTheme="majorBidi" w:cstheme="majorBidi"/>
                <w:bCs/>
                <w:sz w:val="24"/>
                <w:szCs w:val="24"/>
              </w:rPr>
              <w:t>analisis</w:t>
            </w:r>
            <w:r w:rsidR="00670264" w:rsidRPr="00095AAF">
              <w:rPr>
                <w:rFonts w:asciiTheme="majorBidi" w:hAnsiTheme="majorBidi" w:cstheme="majorBidi"/>
                <w:sz w:val="24"/>
                <w:szCs w:val="24"/>
              </w:rPr>
              <w:t xml:space="preserve"> atau kesimpulan)</w:t>
            </w:r>
          </w:p>
        </w:tc>
      </w:tr>
    </w:tbl>
    <w:p w:rsidR="00EF48DF" w:rsidRPr="00095AAF" w:rsidRDefault="00EF48DF" w:rsidP="007C5C17">
      <w:pPr>
        <w:spacing w:before="100" w:after="100"/>
        <w:rPr>
          <w:rFonts w:asciiTheme="majorBidi" w:hAnsiTheme="majorBidi" w:cstheme="majorBidi"/>
          <w:sz w:val="24"/>
          <w:szCs w:val="24"/>
        </w:rPr>
      </w:pPr>
    </w:p>
    <w:p w:rsidR="00EF48DF" w:rsidRPr="00095AAF" w:rsidRDefault="00EF48DF"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700"/>
        <w:gridCol w:w="6378"/>
      </w:tblGrid>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EF48DF" w:rsidRPr="00095AAF" w:rsidRDefault="00095AAF" w:rsidP="007C5C17">
            <w:pPr>
              <w:spacing w:before="100" w:after="100"/>
              <w:ind w:left="102" w:right="129"/>
              <w:rPr>
                <w:rFonts w:asciiTheme="majorBidi" w:hAnsiTheme="majorBidi" w:cstheme="majorBidi"/>
                <w:sz w:val="24"/>
                <w:szCs w:val="24"/>
              </w:rPr>
            </w:pPr>
            <w:r w:rsidRPr="00095AAF">
              <w:rPr>
                <w:rFonts w:asciiTheme="majorBidi" w:hAnsiTheme="majorBidi" w:cstheme="majorBidi"/>
                <w:b/>
                <w:sz w:val="24"/>
                <w:szCs w:val="24"/>
              </w:rPr>
              <w:t>CAPAIAN PEMBELAJARAN (CP)</w:t>
            </w:r>
          </w:p>
        </w:tc>
        <w:tc>
          <w:tcPr>
            <w:tcW w:w="6378" w:type="dxa"/>
            <w:tcBorders>
              <w:top w:val="single" w:sz="5" w:space="0" w:color="000000"/>
              <w:left w:val="single" w:sz="5" w:space="0" w:color="000000"/>
              <w:bottom w:val="single" w:sz="5" w:space="0" w:color="000000"/>
              <w:right w:val="single" w:sz="5" w:space="0" w:color="000000"/>
            </w:tcBorders>
          </w:tcPr>
          <w:p w:rsidR="00661286" w:rsidRPr="006C11EC" w:rsidRDefault="00661286" w:rsidP="00661286">
            <w:pPr>
              <w:spacing w:before="100" w:after="100"/>
              <w:ind w:left="113" w:right="113"/>
              <w:rPr>
                <w:rFonts w:asciiTheme="majorBidi" w:eastAsia="Bookman Old Style" w:hAnsiTheme="majorBidi" w:cstheme="majorBidi"/>
                <w:sz w:val="24"/>
                <w:szCs w:val="24"/>
              </w:rPr>
            </w:pPr>
            <w:r w:rsidRPr="006C11EC">
              <w:rPr>
                <w:rFonts w:asciiTheme="majorBidi" w:eastAsia="Bookman Old Style" w:hAnsiTheme="majorBidi" w:cstheme="majorBidi"/>
                <w:sz w:val="24"/>
                <w:szCs w:val="24"/>
              </w:rPr>
              <w:t>Berbicara adalah kemampuan peserta didik untuk menyampaikan gagasan, tanggapan, dan perasaan dalam bentuk lisan dengan santun.</w:t>
            </w:r>
          </w:p>
          <w:p w:rsidR="00661286" w:rsidRPr="006C11EC" w:rsidRDefault="00661286" w:rsidP="00661286">
            <w:pPr>
              <w:spacing w:before="100" w:after="100"/>
              <w:ind w:left="113" w:right="113"/>
              <w:rPr>
                <w:rFonts w:asciiTheme="majorBidi" w:eastAsia="Bookman Old Style" w:hAnsiTheme="majorBidi" w:cstheme="majorBidi"/>
                <w:sz w:val="24"/>
                <w:szCs w:val="24"/>
              </w:rPr>
            </w:pPr>
            <w:r w:rsidRPr="006C11EC">
              <w:rPr>
                <w:rFonts w:asciiTheme="majorBidi" w:eastAsia="Bookman Old Style" w:hAnsiTheme="majorBidi" w:cstheme="majorBidi"/>
                <w:sz w:val="24"/>
                <w:szCs w:val="24"/>
              </w:rPr>
              <w:t>Mempresentasikan merupakan kemampuan memaparkan gagasan atau tanggapan secara fasih, akurat, bertanggung jawab, mengajukan dan/atau menanggapi pertanyaan/pernyataan , dan/atau menyampaikan perasaan secara lisan sesuai konteks dengan cara yang komunikatif dan santun melalui beragam media (visual, digital, audio, dan audiovisual).</w:t>
            </w:r>
          </w:p>
          <w:p w:rsidR="00EF48DF" w:rsidRPr="006D3B51" w:rsidRDefault="00661286" w:rsidP="00661286">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Komponen-komponen yang dapat dikembangkan dalam berbicara dan mempresentasikan di antaranya kepekaan terhadap bunyi bahasa, sistem isyarat, kosakata, struktur bahasa (tata bahasa), makna, dan metakognisi.</w:t>
            </w:r>
          </w:p>
        </w:tc>
      </w:tr>
      <w:tr w:rsidR="00EF48DF"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F31A2E" w:rsidRDefault="00095AAF" w:rsidP="007C5C17">
            <w:pPr>
              <w:spacing w:before="100" w:after="100"/>
              <w:ind w:left="102" w:right="134"/>
              <w:rPr>
                <w:rFonts w:asciiTheme="majorBidi" w:hAnsiTheme="majorBidi" w:cstheme="majorBidi"/>
                <w:b/>
                <w:sz w:val="24"/>
                <w:szCs w:val="24"/>
              </w:rPr>
            </w:pPr>
            <w:r w:rsidRPr="00095AAF">
              <w:rPr>
                <w:rFonts w:asciiTheme="majorBidi" w:hAnsiTheme="majorBidi" w:cstheme="majorBidi"/>
                <w:b/>
                <w:sz w:val="24"/>
                <w:szCs w:val="24"/>
              </w:rPr>
              <w:t xml:space="preserve">CP ELEMEN: </w:t>
            </w:r>
          </w:p>
          <w:p w:rsidR="00EF48DF" w:rsidRPr="00095AAF" w:rsidRDefault="00095AAF" w:rsidP="00B80284">
            <w:pPr>
              <w:spacing w:before="100" w:after="100"/>
              <w:ind w:left="102" w:right="134"/>
              <w:rPr>
                <w:rFonts w:asciiTheme="majorBidi" w:hAnsiTheme="majorBidi" w:cstheme="majorBidi"/>
                <w:sz w:val="24"/>
                <w:szCs w:val="24"/>
              </w:rPr>
            </w:pPr>
            <w:r w:rsidRPr="00095AAF">
              <w:rPr>
                <w:rFonts w:asciiTheme="majorBidi" w:hAnsiTheme="majorBidi" w:cstheme="majorBidi"/>
                <w:b/>
                <w:sz w:val="24"/>
                <w:szCs w:val="24"/>
              </w:rPr>
              <w:t>BERBICARA DAN MEMPRESENTASIKAN</w:t>
            </w:r>
          </w:p>
        </w:tc>
        <w:tc>
          <w:tcPr>
            <w:tcW w:w="6378" w:type="dxa"/>
            <w:tcBorders>
              <w:top w:val="single" w:sz="5" w:space="0" w:color="000000"/>
              <w:left w:val="single" w:sz="5" w:space="0" w:color="000000"/>
              <w:bottom w:val="single" w:sz="5" w:space="0" w:color="000000"/>
              <w:right w:val="single" w:sz="5" w:space="0" w:color="000000"/>
            </w:tcBorders>
          </w:tcPr>
          <w:p w:rsidR="00EF48DF" w:rsidRPr="006D3B51" w:rsidRDefault="00BD58E1"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mengolah dan menyajikan gagasan, pikiran, pandangan, arahan atau pesan untuk tujuan pengajuan usul, perumusan masalah, dan solusi dalam bentuk monolog, dialog, dan gelar wicara secara logis, runtut, kritis, dan kreatif. Peserta didik mampu mengkreasi ungkapan sesuai dengan norma kesopanan dalam berkomunikasi. Peserta didik berkontribusi lebih aktif dalam diskusi dengan mempersiapkan materi diskusi, melaksanakan tugas dan fungsi dalam diskusi. Peserta didik mampu mengungkapkan simpati, empati, peduli, perasaan, dan penghargaan secara kreatif dalam bentuk teks fiksi dan nonfiksi multimodal.</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ED34D9">
            <w:pPr>
              <w:tabs>
                <w:tab w:val="left" w:pos="708"/>
              </w:tabs>
              <w:spacing w:before="100" w:after="100"/>
              <w:ind w:left="708" w:right="85" w:hanging="623"/>
              <w:rPr>
                <w:rFonts w:asciiTheme="majorBidi" w:hAnsiTheme="majorBidi" w:cstheme="majorBidi"/>
                <w:sz w:val="24"/>
                <w:szCs w:val="24"/>
              </w:rPr>
            </w:pPr>
            <w:r w:rsidRPr="00095AAF">
              <w:rPr>
                <w:rFonts w:asciiTheme="majorBidi" w:hAnsiTheme="majorBidi" w:cstheme="majorBidi"/>
                <w:b/>
                <w:sz w:val="24"/>
                <w:szCs w:val="24"/>
              </w:rPr>
              <w:t xml:space="preserve">10.19 </w:t>
            </w:r>
            <w:r w:rsidR="00AB7FE1">
              <w:rPr>
                <w:rFonts w:asciiTheme="majorBidi" w:hAnsiTheme="majorBidi" w:cstheme="majorBidi"/>
                <w:b/>
                <w:sz w:val="24"/>
                <w:szCs w:val="24"/>
              </w:rPr>
              <w:tab/>
            </w:r>
            <w:r w:rsidRPr="00095AAF">
              <w:rPr>
                <w:rFonts w:asciiTheme="majorBidi" w:hAnsiTheme="majorBidi" w:cstheme="majorBidi"/>
                <w:sz w:val="24"/>
                <w:szCs w:val="24"/>
              </w:rPr>
              <w:t>Pelajar mengidentifikasi penyebab masalah atau kejadian, hubungan sebab akibat yang melatari, merumuskan masalah utama, dan  mengusulkan solusi terkait dengan teks eksplanasi  dalam sebuah diskusi.</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378" w:type="dxa"/>
            <w:tcBorders>
              <w:top w:val="single" w:sz="5" w:space="0" w:color="000000"/>
              <w:left w:val="single" w:sz="5" w:space="0" w:color="000000"/>
              <w:bottom w:val="single" w:sz="5" w:space="0" w:color="000000"/>
              <w:right w:val="single" w:sz="5" w:space="0" w:color="000000"/>
            </w:tcBorders>
          </w:tcPr>
          <w:p w:rsidR="00670264" w:rsidRPr="00095AAF" w:rsidRDefault="00670264" w:rsidP="006D3B51">
            <w:pPr>
              <w:spacing w:before="100" w:after="100"/>
              <w:ind w:left="85" w:right="85"/>
              <w:rPr>
                <w:rFonts w:asciiTheme="majorBidi" w:hAnsiTheme="majorBidi" w:cstheme="majorBidi"/>
                <w:sz w:val="24"/>
                <w:szCs w:val="24"/>
              </w:rPr>
            </w:pPr>
            <w:r w:rsidRPr="00095AAF">
              <w:rPr>
                <w:rFonts w:asciiTheme="majorBidi" w:hAnsiTheme="majorBidi" w:cstheme="majorBidi"/>
                <w:sz w:val="24"/>
                <w:szCs w:val="24"/>
              </w:rPr>
              <w:t xml:space="preserve">4 JP (jam </w:t>
            </w:r>
            <w:r w:rsidRPr="006D3B51">
              <w:rPr>
                <w:rFonts w:asciiTheme="majorBidi" w:eastAsiaTheme="minorHAnsi" w:hAnsiTheme="majorBidi" w:cstheme="majorBidi"/>
                <w:bCs/>
                <w:sz w:val="24"/>
                <w:szCs w:val="24"/>
              </w:rPr>
              <w:t>pelajaran</w:t>
            </w:r>
            <w:r w:rsidRPr="00095AAF">
              <w:rPr>
                <w:rFonts w:asciiTheme="majorBidi" w:hAnsiTheme="majorBidi" w:cstheme="majorBidi"/>
                <w:sz w:val="24"/>
                <w:szCs w:val="24"/>
              </w:rPr>
              <w:t>) atau 3 jam (180 menit)</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378" w:type="dxa"/>
            <w:tcBorders>
              <w:top w:val="single" w:sz="5" w:space="0" w:color="000000"/>
              <w:left w:val="single" w:sz="5" w:space="0" w:color="000000"/>
              <w:bottom w:val="single" w:sz="5" w:space="0" w:color="000000"/>
              <w:right w:val="single" w:sz="5" w:space="0" w:color="000000"/>
            </w:tcBorders>
          </w:tcPr>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Kata/frasa kunci: mengidentifikasi dan, merumuskan masalah utama, dan  mengusulkan solusi</w:t>
            </w:r>
          </w:p>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Topik/konten inti: berbicara melalui diskusi</w:t>
            </w:r>
          </w:p>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Penjelasan singkat: fokus pembelajaran adalah berbicara melalui kegiatan berdiskusi, untuk mengidentifikasi penyebab masalah atau kejadian, hubungan sebab akibat yang melatari, merumuskan masalah utama, dan  mengusulkan solusi terkait dengan  teks esksplanasi</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670264"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Kreatif, yang ditunjukkan melalui  … mengusulkan solusi.</w:t>
            </w:r>
          </w:p>
        </w:tc>
      </w:tr>
      <w:tr w:rsidR="00670264" w:rsidRPr="00095AAF" w:rsidTr="00FC00F4">
        <w:trPr>
          <w:trHeight w:val="240"/>
        </w:trPr>
        <w:tc>
          <w:tcPr>
            <w:tcW w:w="2700"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378" w:type="dxa"/>
            <w:tcBorders>
              <w:top w:val="single" w:sz="5" w:space="0" w:color="000000"/>
              <w:left w:val="single" w:sz="5" w:space="0" w:color="000000"/>
              <w:bottom w:val="single" w:sz="5" w:space="0" w:color="000000"/>
              <w:right w:val="single" w:sz="5" w:space="0" w:color="000000"/>
            </w:tcBorders>
          </w:tcPr>
          <w:p w:rsidR="00670264" w:rsidRPr="006D3B51" w:rsidRDefault="00AB7FE1"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Solusi</w:t>
            </w:r>
            <w:r w:rsidR="00670264" w:rsidRPr="006D3B51">
              <w:rPr>
                <w:rFonts w:asciiTheme="majorBidi" w:eastAsiaTheme="minorHAnsi" w:hAnsiTheme="majorBidi" w:cstheme="majorBidi"/>
                <w:bCs/>
                <w:sz w:val="24"/>
                <w:szCs w:val="24"/>
              </w:rPr>
              <w:t>: penyelesaian; pemecahan masalah; jalan keluar</w:t>
            </w:r>
          </w:p>
        </w:tc>
      </w:tr>
    </w:tbl>
    <w:p w:rsidR="00EF48DF" w:rsidRPr="00095AAF" w:rsidRDefault="00EF48DF" w:rsidP="007C5C17">
      <w:pPr>
        <w:spacing w:before="100" w:after="100"/>
        <w:rPr>
          <w:rFonts w:asciiTheme="majorBidi" w:hAnsiTheme="majorBidi" w:cstheme="majorBidi"/>
          <w:sz w:val="24"/>
          <w:szCs w:val="24"/>
        </w:rPr>
      </w:pPr>
    </w:p>
    <w:p w:rsidR="00EF48DF" w:rsidRPr="00095AAF" w:rsidRDefault="00EF48DF"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558"/>
        <w:gridCol w:w="6520"/>
      </w:tblGrid>
      <w:tr w:rsidR="00EF48DF" w:rsidRPr="00095AAF" w:rsidTr="00AB7FE1">
        <w:trPr>
          <w:trHeight w:val="240"/>
        </w:trPr>
        <w:tc>
          <w:tcPr>
            <w:tcW w:w="2558" w:type="dxa"/>
            <w:tcBorders>
              <w:top w:val="single" w:sz="5" w:space="0" w:color="000000"/>
              <w:left w:val="single" w:sz="5" w:space="0" w:color="000000"/>
              <w:bottom w:val="single" w:sz="5" w:space="0" w:color="000000"/>
              <w:right w:val="single" w:sz="5" w:space="0" w:color="000000"/>
            </w:tcBorders>
          </w:tcPr>
          <w:p w:rsidR="00EF48DF" w:rsidRPr="00095AAF" w:rsidRDefault="00095AAF" w:rsidP="007C5C17">
            <w:pPr>
              <w:spacing w:before="100" w:after="100"/>
              <w:ind w:left="102" w:right="129"/>
              <w:rPr>
                <w:rFonts w:asciiTheme="majorBidi" w:hAnsiTheme="majorBidi" w:cstheme="majorBidi"/>
                <w:sz w:val="24"/>
                <w:szCs w:val="24"/>
              </w:rPr>
            </w:pPr>
            <w:r w:rsidRPr="00095AAF">
              <w:rPr>
                <w:rFonts w:asciiTheme="majorBidi" w:hAnsiTheme="majorBidi" w:cstheme="majorBidi"/>
                <w:b/>
                <w:sz w:val="24"/>
                <w:szCs w:val="24"/>
              </w:rPr>
              <w:t>CAPAIAN PEMBELAJARAN (CP)</w:t>
            </w:r>
          </w:p>
        </w:tc>
        <w:tc>
          <w:tcPr>
            <w:tcW w:w="6520" w:type="dxa"/>
            <w:tcBorders>
              <w:top w:val="single" w:sz="5" w:space="0" w:color="000000"/>
              <w:left w:val="single" w:sz="5" w:space="0" w:color="000000"/>
              <w:bottom w:val="single" w:sz="5" w:space="0" w:color="000000"/>
              <w:right w:val="single" w:sz="5" w:space="0" w:color="000000"/>
            </w:tcBorders>
          </w:tcPr>
          <w:p w:rsidR="00BD58E1" w:rsidRPr="006C11EC" w:rsidRDefault="00BD58E1" w:rsidP="00BD58E1">
            <w:pPr>
              <w:spacing w:before="100" w:after="100"/>
              <w:ind w:left="113" w:right="113"/>
              <w:rPr>
                <w:rFonts w:asciiTheme="majorBidi" w:eastAsia="Bookman Old Style" w:hAnsiTheme="majorBidi" w:cstheme="majorBidi"/>
                <w:sz w:val="24"/>
                <w:szCs w:val="24"/>
              </w:rPr>
            </w:pPr>
            <w:r w:rsidRPr="006C11EC">
              <w:rPr>
                <w:rFonts w:asciiTheme="majorBidi" w:eastAsia="Bookman Old Style" w:hAnsiTheme="majorBidi" w:cstheme="majorBidi"/>
                <w:sz w:val="24"/>
                <w:szCs w:val="24"/>
              </w:rPr>
              <w:t>Menulis adalah kemampuan menyampaikan gagasan, tanggapan, dan perasaan dalam bentuk tulis secara fasih, akurat, bertanggung jawab, dan/atau menyampaikan perasaan sesuai konteks.</w:t>
            </w:r>
          </w:p>
          <w:p w:rsidR="00EF48DF" w:rsidRPr="006D3B51" w:rsidRDefault="00BD58E1" w:rsidP="00BD58E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Komponen-komponen yang dapat dikembangkan dalam menulis di antaranya penggunaan ejaan, kosakata, kalimat, paragraf, struktur bahasa , makna, dan metakognisi dalam beragam jenis teks.</w:t>
            </w:r>
          </w:p>
        </w:tc>
      </w:tr>
      <w:tr w:rsidR="00EF48DF" w:rsidRPr="00095AAF" w:rsidTr="00AB7FE1">
        <w:trPr>
          <w:trHeight w:val="240"/>
        </w:trPr>
        <w:tc>
          <w:tcPr>
            <w:tcW w:w="2558" w:type="dxa"/>
            <w:tcBorders>
              <w:top w:val="single" w:sz="5" w:space="0" w:color="000000"/>
              <w:left w:val="single" w:sz="5" w:space="0" w:color="000000"/>
              <w:bottom w:val="single" w:sz="5" w:space="0" w:color="000000"/>
              <w:right w:val="single" w:sz="5" w:space="0" w:color="000000"/>
            </w:tcBorders>
          </w:tcPr>
          <w:p w:rsidR="00F31A2E" w:rsidRDefault="00095AAF" w:rsidP="007C5C17">
            <w:pPr>
              <w:spacing w:before="100" w:after="100"/>
              <w:ind w:left="102" w:right="397"/>
              <w:rPr>
                <w:rFonts w:asciiTheme="majorBidi" w:hAnsiTheme="majorBidi" w:cstheme="majorBidi"/>
                <w:b/>
                <w:sz w:val="24"/>
                <w:szCs w:val="24"/>
              </w:rPr>
            </w:pPr>
            <w:r w:rsidRPr="00095AAF">
              <w:rPr>
                <w:rFonts w:asciiTheme="majorBidi" w:hAnsiTheme="majorBidi" w:cstheme="majorBidi"/>
                <w:b/>
                <w:sz w:val="24"/>
                <w:szCs w:val="24"/>
              </w:rPr>
              <w:t xml:space="preserve">CP ELEMEN: </w:t>
            </w:r>
          </w:p>
          <w:p w:rsidR="00EF48DF" w:rsidRPr="00095AAF" w:rsidRDefault="00095AAF" w:rsidP="007C5C17">
            <w:pPr>
              <w:spacing w:before="100" w:after="100"/>
              <w:ind w:left="102" w:right="397"/>
              <w:rPr>
                <w:rFonts w:asciiTheme="majorBidi" w:hAnsiTheme="majorBidi" w:cstheme="majorBidi"/>
                <w:sz w:val="24"/>
                <w:szCs w:val="24"/>
              </w:rPr>
            </w:pPr>
            <w:r w:rsidRPr="00095AAF">
              <w:rPr>
                <w:rFonts w:asciiTheme="majorBidi" w:hAnsiTheme="majorBidi" w:cstheme="majorBidi"/>
                <w:b/>
                <w:sz w:val="24"/>
                <w:szCs w:val="24"/>
              </w:rPr>
              <w:t>MENULIS</w:t>
            </w:r>
          </w:p>
        </w:tc>
        <w:tc>
          <w:tcPr>
            <w:tcW w:w="6520" w:type="dxa"/>
            <w:tcBorders>
              <w:top w:val="single" w:sz="5" w:space="0" w:color="000000"/>
              <w:left w:val="single" w:sz="5" w:space="0" w:color="000000"/>
              <w:bottom w:val="single" w:sz="5" w:space="0" w:color="000000"/>
              <w:right w:val="single" w:sz="5" w:space="0" w:color="000000"/>
            </w:tcBorders>
          </w:tcPr>
          <w:p w:rsidR="00EF48DF" w:rsidRPr="006D3B51" w:rsidRDefault="00BD58E1"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menulis gagasan, pikiran, pandangan, arahan atau pesan tertulis untuk berbagai tujuan secara logis, kritis, dan kreatif dalam bentuk teks informasional dan/atau fiksi. Peserta didik mampu menulis teks eksposisi hasil penelitian dan teks fungsional dunia kerja. Peserta didik mampu mengalihwahanakan satu teks ke teks lainnya untuk tujuan ekonomi kreatif. Peserta didik mampu menerbitkan hasil tulisan di media cetak maupun digital.</w:t>
            </w:r>
          </w:p>
        </w:tc>
      </w:tr>
      <w:tr w:rsidR="00670264" w:rsidRPr="00095AAF" w:rsidTr="00AB7FE1">
        <w:trPr>
          <w:trHeight w:val="240"/>
        </w:trPr>
        <w:tc>
          <w:tcPr>
            <w:tcW w:w="2558"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520" w:type="dxa"/>
            <w:tcBorders>
              <w:top w:val="single" w:sz="5" w:space="0" w:color="000000"/>
              <w:left w:val="single" w:sz="5" w:space="0" w:color="000000"/>
              <w:bottom w:val="single" w:sz="5" w:space="0" w:color="000000"/>
              <w:right w:val="single" w:sz="5" w:space="0" w:color="000000"/>
            </w:tcBorders>
          </w:tcPr>
          <w:p w:rsidR="00670264" w:rsidRPr="00095AAF" w:rsidRDefault="00670264" w:rsidP="00ED34D9">
            <w:pPr>
              <w:tabs>
                <w:tab w:val="left" w:pos="708"/>
              </w:tabs>
              <w:spacing w:before="100" w:after="100"/>
              <w:ind w:left="708" w:right="85" w:hanging="623"/>
              <w:rPr>
                <w:rFonts w:asciiTheme="majorBidi" w:hAnsiTheme="majorBidi" w:cstheme="majorBidi"/>
                <w:sz w:val="24"/>
                <w:szCs w:val="24"/>
              </w:rPr>
            </w:pPr>
            <w:r w:rsidRPr="00095AAF">
              <w:rPr>
                <w:rFonts w:asciiTheme="majorBidi" w:hAnsiTheme="majorBidi" w:cstheme="majorBidi"/>
                <w:b/>
                <w:sz w:val="24"/>
                <w:szCs w:val="24"/>
              </w:rPr>
              <w:t xml:space="preserve">10.20 </w:t>
            </w:r>
            <w:r w:rsidR="00AB7FE1">
              <w:rPr>
                <w:rFonts w:asciiTheme="majorBidi" w:hAnsiTheme="majorBidi" w:cstheme="majorBidi"/>
                <w:b/>
                <w:sz w:val="24"/>
                <w:szCs w:val="24"/>
              </w:rPr>
              <w:tab/>
            </w:r>
            <w:r w:rsidRPr="00095AAF">
              <w:rPr>
                <w:rFonts w:asciiTheme="majorBidi" w:hAnsiTheme="majorBidi" w:cstheme="majorBidi"/>
                <w:sz w:val="24"/>
                <w:szCs w:val="24"/>
              </w:rPr>
              <w:t>Pelajar menuliskan hasil riset dengan metodologi sederhana terkait topik yang dikenali dengan mengutip sumber rujukan.</w:t>
            </w:r>
          </w:p>
        </w:tc>
      </w:tr>
      <w:tr w:rsidR="00670264" w:rsidRPr="00095AAF" w:rsidTr="00AB7FE1">
        <w:trPr>
          <w:trHeight w:val="240"/>
        </w:trPr>
        <w:tc>
          <w:tcPr>
            <w:tcW w:w="2558" w:type="dxa"/>
            <w:tcBorders>
              <w:top w:val="single" w:sz="5" w:space="0" w:color="000000"/>
              <w:left w:val="single" w:sz="5" w:space="0" w:color="000000"/>
              <w:bottom w:val="single" w:sz="5" w:space="0" w:color="000000"/>
              <w:right w:val="single" w:sz="5" w:space="0" w:color="000000"/>
            </w:tcBorders>
          </w:tcPr>
          <w:p w:rsidR="00670264"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520" w:type="dxa"/>
            <w:tcBorders>
              <w:top w:val="single" w:sz="5" w:space="0" w:color="000000"/>
              <w:left w:val="single" w:sz="5" w:space="0" w:color="000000"/>
              <w:bottom w:val="single" w:sz="5" w:space="0" w:color="000000"/>
              <w:right w:val="single" w:sz="5" w:space="0" w:color="000000"/>
            </w:tcBorders>
          </w:tcPr>
          <w:p w:rsidR="00670264" w:rsidRPr="00095AAF" w:rsidRDefault="00670264" w:rsidP="007C5C17">
            <w:pPr>
              <w:spacing w:before="100" w:after="100"/>
              <w:ind w:left="102"/>
              <w:rPr>
                <w:rFonts w:asciiTheme="majorBidi" w:hAnsiTheme="majorBidi" w:cstheme="majorBidi"/>
                <w:sz w:val="24"/>
                <w:szCs w:val="24"/>
              </w:rPr>
            </w:pPr>
            <w:r w:rsidRPr="00095AAF">
              <w:rPr>
                <w:rFonts w:asciiTheme="majorBidi" w:hAnsiTheme="majorBidi" w:cstheme="majorBidi"/>
                <w:sz w:val="24"/>
                <w:szCs w:val="24"/>
              </w:rPr>
              <w:t>12 JP (jam pelajaran) atau 9 jam (540 menit)</w:t>
            </w:r>
          </w:p>
        </w:tc>
      </w:tr>
      <w:tr w:rsidR="00670264" w:rsidRPr="00095AAF" w:rsidTr="00AB7FE1">
        <w:trPr>
          <w:trHeight w:val="240"/>
        </w:trPr>
        <w:tc>
          <w:tcPr>
            <w:tcW w:w="2558" w:type="dxa"/>
            <w:tcBorders>
              <w:top w:val="single" w:sz="5" w:space="0" w:color="000000"/>
              <w:left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520" w:type="dxa"/>
            <w:tcBorders>
              <w:top w:val="single" w:sz="5" w:space="0" w:color="000000"/>
              <w:left w:val="single" w:sz="5" w:space="0" w:color="000000"/>
              <w:right w:val="single" w:sz="5" w:space="0" w:color="000000"/>
            </w:tcBorders>
          </w:tcPr>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Kata/frasa kunci: menuliskan hasil riset</w:t>
            </w:r>
          </w:p>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Topik/konten inti: menulis hasil riset</w:t>
            </w:r>
          </w:p>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Penjelasan singkat: fokus pembelajaran adalah menulis hasil riset dengan metodologi sederhana terkait topik yang dikenali dengan mengutip sumber rujukan</w:t>
            </w:r>
          </w:p>
        </w:tc>
      </w:tr>
      <w:tr w:rsidR="00670264" w:rsidRPr="00095AAF" w:rsidTr="00AB7FE1">
        <w:trPr>
          <w:trHeight w:val="240"/>
        </w:trPr>
        <w:tc>
          <w:tcPr>
            <w:tcW w:w="2558"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520" w:type="dxa"/>
            <w:tcBorders>
              <w:top w:val="single" w:sz="5" w:space="0" w:color="000000"/>
              <w:left w:val="single" w:sz="5" w:space="0" w:color="000000"/>
              <w:bottom w:val="single" w:sz="5" w:space="0" w:color="000000"/>
              <w:right w:val="single" w:sz="5" w:space="0" w:color="000000"/>
            </w:tcBorders>
          </w:tcPr>
          <w:p w:rsidR="00670264" w:rsidRPr="006D3B51" w:rsidRDefault="00670264"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Kreatif, yang ditunjukkan melalui … menulis.</w:t>
            </w:r>
          </w:p>
        </w:tc>
      </w:tr>
      <w:tr w:rsidR="00670264" w:rsidRPr="00095AAF" w:rsidTr="00AB7FE1">
        <w:trPr>
          <w:trHeight w:val="240"/>
        </w:trPr>
        <w:tc>
          <w:tcPr>
            <w:tcW w:w="2558"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520" w:type="dxa"/>
            <w:tcBorders>
              <w:top w:val="single" w:sz="5" w:space="0" w:color="000000"/>
              <w:left w:val="single" w:sz="5" w:space="0" w:color="000000"/>
              <w:bottom w:val="single" w:sz="5" w:space="0" w:color="000000"/>
              <w:right w:val="single" w:sz="5" w:space="0" w:color="000000"/>
            </w:tcBorders>
          </w:tcPr>
          <w:p w:rsidR="00670264" w:rsidRPr="006D3B51" w:rsidRDefault="00AB7FE1" w:rsidP="006D3B51">
            <w:pPr>
              <w:spacing w:before="100" w:after="100"/>
              <w:ind w:left="85" w:right="85"/>
              <w:rPr>
                <w:rFonts w:asciiTheme="majorBidi" w:eastAsiaTheme="minorHAnsi" w:hAnsiTheme="majorBidi" w:cstheme="majorBidi"/>
                <w:bCs/>
                <w:sz w:val="24"/>
                <w:szCs w:val="24"/>
              </w:rPr>
            </w:pPr>
            <w:r w:rsidRPr="006D3B51">
              <w:rPr>
                <w:rFonts w:asciiTheme="majorBidi" w:eastAsiaTheme="minorHAnsi" w:hAnsiTheme="majorBidi" w:cstheme="majorBidi"/>
                <w:bCs/>
                <w:sz w:val="24"/>
                <w:szCs w:val="24"/>
              </w:rPr>
              <w:t>Riset</w:t>
            </w:r>
            <w:r w:rsidR="00670264" w:rsidRPr="006D3B51">
              <w:rPr>
                <w:rFonts w:asciiTheme="majorBidi" w:eastAsiaTheme="minorHAnsi" w:hAnsiTheme="majorBidi" w:cstheme="majorBidi"/>
                <w:bCs/>
                <w:sz w:val="24"/>
                <w:szCs w:val="24"/>
              </w:rPr>
              <w:t>: penelitian  atau penyelidikan secara kritis, bersistem, dan ilmiah</w:t>
            </w:r>
          </w:p>
        </w:tc>
      </w:tr>
    </w:tbl>
    <w:p w:rsidR="00EF48DF" w:rsidRPr="00095AAF" w:rsidRDefault="00EF48DF" w:rsidP="007C5C17">
      <w:pPr>
        <w:spacing w:before="100" w:after="100"/>
        <w:rPr>
          <w:rFonts w:asciiTheme="majorBidi" w:hAnsiTheme="majorBidi" w:cstheme="majorBidi"/>
          <w:sz w:val="24"/>
          <w:szCs w:val="24"/>
        </w:rPr>
      </w:pPr>
    </w:p>
    <w:p w:rsidR="00EF48DF" w:rsidRPr="00095AAF" w:rsidRDefault="00EF48DF"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558"/>
        <w:gridCol w:w="6520"/>
      </w:tblGrid>
      <w:tr w:rsidR="00EF48DF" w:rsidRPr="00095AAF" w:rsidTr="00FC00F4">
        <w:trPr>
          <w:trHeight w:val="240"/>
        </w:trPr>
        <w:tc>
          <w:tcPr>
            <w:tcW w:w="2558" w:type="dxa"/>
            <w:tcBorders>
              <w:top w:val="single" w:sz="5" w:space="0" w:color="000000"/>
              <w:left w:val="single" w:sz="5" w:space="0" w:color="000000"/>
              <w:bottom w:val="single" w:sz="5" w:space="0" w:color="000000"/>
              <w:right w:val="single" w:sz="5" w:space="0" w:color="000000"/>
            </w:tcBorders>
          </w:tcPr>
          <w:p w:rsidR="00EF48DF" w:rsidRPr="00095AAF" w:rsidRDefault="00095AAF" w:rsidP="007C5C17">
            <w:pPr>
              <w:spacing w:before="100" w:after="100"/>
              <w:ind w:left="102" w:right="129"/>
              <w:rPr>
                <w:rFonts w:asciiTheme="majorBidi" w:hAnsiTheme="majorBidi" w:cstheme="majorBidi"/>
                <w:sz w:val="24"/>
                <w:szCs w:val="24"/>
              </w:rPr>
            </w:pPr>
            <w:r w:rsidRPr="00095AAF">
              <w:rPr>
                <w:rFonts w:asciiTheme="majorBidi" w:hAnsiTheme="majorBidi" w:cstheme="majorBidi"/>
                <w:b/>
                <w:sz w:val="24"/>
                <w:szCs w:val="24"/>
              </w:rPr>
              <w:t>CAPAIAN PEMBELAJARAN (CP)</w:t>
            </w:r>
          </w:p>
        </w:tc>
        <w:tc>
          <w:tcPr>
            <w:tcW w:w="6520" w:type="dxa"/>
            <w:tcBorders>
              <w:top w:val="single" w:sz="5" w:space="0" w:color="000000"/>
              <w:left w:val="single" w:sz="5" w:space="0" w:color="000000"/>
              <w:bottom w:val="single" w:sz="5" w:space="0" w:color="000000"/>
              <w:right w:val="single" w:sz="5" w:space="0" w:color="000000"/>
            </w:tcBorders>
          </w:tcPr>
          <w:p w:rsidR="00661286" w:rsidRPr="006C11EC" w:rsidRDefault="00661286" w:rsidP="00661286">
            <w:pPr>
              <w:spacing w:before="100" w:after="100"/>
              <w:ind w:left="113" w:right="113"/>
              <w:rPr>
                <w:rFonts w:asciiTheme="majorBidi" w:eastAsia="Bookman Old Style" w:hAnsiTheme="majorBidi" w:cstheme="majorBidi"/>
                <w:sz w:val="24"/>
                <w:szCs w:val="24"/>
              </w:rPr>
            </w:pPr>
            <w:r w:rsidRPr="006C11EC">
              <w:rPr>
                <w:rFonts w:asciiTheme="majorBidi" w:eastAsia="Bookman Old Style" w:hAnsiTheme="majorBidi" w:cstheme="majorBidi"/>
                <w:sz w:val="24"/>
                <w:szCs w:val="24"/>
              </w:rPr>
              <w:t>Berbicara adalah kemampuan peserta didik untuk menyampaikan gagasan, tanggapan, dan perasaan dalam bentuk lisan dengan santun.</w:t>
            </w:r>
          </w:p>
          <w:p w:rsidR="00661286" w:rsidRPr="006C11EC" w:rsidRDefault="00661286" w:rsidP="00661286">
            <w:pPr>
              <w:spacing w:before="100" w:after="100"/>
              <w:ind w:left="113" w:right="113"/>
              <w:rPr>
                <w:rFonts w:asciiTheme="majorBidi" w:eastAsia="Bookman Old Style" w:hAnsiTheme="majorBidi" w:cstheme="majorBidi"/>
                <w:sz w:val="24"/>
                <w:szCs w:val="24"/>
              </w:rPr>
            </w:pPr>
            <w:r w:rsidRPr="006C11EC">
              <w:rPr>
                <w:rFonts w:asciiTheme="majorBidi" w:eastAsia="Bookman Old Style" w:hAnsiTheme="majorBidi" w:cstheme="majorBidi"/>
                <w:sz w:val="24"/>
                <w:szCs w:val="24"/>
              </w:rPr>
              <w:t>Mempresentasikan merupakan kemampuan memaparkan gagasan atau tanggapan secara fasih, akurat, bertanggung jawab, mengajukan dan/atau menanggapi pertanyaan/pernyataan , dan/atau menyampaikan perasaan secara lisan sesuai konteks dengan cara yang komunikatif dan santun melalui beragam media (visual, digital, audio, dan audiovisual).</w:t>
            </w:r>
          </w:p>
          <w:p w:rsidR="00EF48DF" w:rsidRPr="006D3B51" w:rsidRDefault="00661286" w:rsidP="00661286">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Komponen-komponen yang dapat dikembangkan dalam berbicara dan mempresentasikan di antaranya kepekaan terhadap bunyi bahasa, sistem isyarat, kosakata, struktur bahasa (tata bahasa), makna, dan metakognisi.</w:t>
            </w:r>
          </w:p>
        </w:tc>
      </w:tr>
      <w:tr w:rsidR="00EF48DF" w:rsidRPr="00095AAF" w:rsidTr="00FC00F4">
        <w:trPr>
          <w:trHeight w:val="240"/>
        </w:trPr>
        <w:tc>
          <w:tcPr>
            <w:tcW w:w="2558" w:type="dxa"/>
            <w:tcBorders>
              <w:top w:val="single" w:sz="5" w:space="0" w:color="000000"/>
              <w:left w:val="single" w:sz="5" w:space="0" w:color="000000"/>
              <w:bottom w:val="single" w:sz="5" w:space="0" w:color="000000"/>
              <w:right w:val="single" w:sz="5" w:space="0" w:color="000000"/>
            </w:tcBorders>
          </w:tcPr>
          <w:p w:rsidR="00F31A2E" w:rsidRDefault="00095AAF" w:rsidP="007C5C17">
            <w:pPr>
              <w:spacing w:before="100" w:after="100"/>
              <w:ind w:left="102" w:right="134"/>
              <w:rPr>
                <w:rFonts w:asciiTheme="majorBidi" w:hAnsiTheme="majorBidi" w:cstheme="majorBidi"/>
                <w:b/>
                <w:sz w:val="24"/>
                <w:szCs w:val="24"/>
              </w:rPr>
            </w:pPr>
            <w:r w:rsidRPr="00095AAF">
              <w:rPr>
                <w:rFonts w:asciiTheme="majorBidi" w:hAnsiTheme="majorBidi" w:cstheme="majorBidi"/>
                <w:b/>
                <w:sz w:val="24"/>
                <w:szCs w:val="24"/>
              </w:rPr>
              <w:t xml:space="preserve">CP ELEMEN: </w:t>
            </w:r>
          </w:p>
          <w:p w:rsidR="00EF48DF" w:rsidRPr="00095AAF" w:rsidRDefault="00095AAF" w:rsidP="00B80284">
            <w:pPr>
              <w:spacing w:before="100" w:after="100"/>
              <w:ind w:left="102" w:right="134"/>
              <w:rPr>
                <w:rFonts w:asciiTheme="majorBidi" w:hAnsiTheme="majorBidi" w:cstheme="majorBidi"/>
                <w:sz w:val="24"/>
                <w:szCs w:val="24"/>
              </w:rPr>
            </w:pPr>
            <w:r w:rsidRPr="00095AAF">
              <w:rPr>
                <w:rFonts w:asciiTheme="majorBidi" w:hAnsiTheme="majorBidi" w:cstheme="majorBidi"/>
                <w:b/>
                <w:sz w:val="24"/>
                <w:szCs w:val="24"/>
              </w:rPr>
              <w:t>BERBICARA DAN MEMPRESENTASIKAN</w:t>
            </w:r>
          </w:p>
        </w:tc>
        <w:tc>
          <w:tcPr>
            <w:tcW w:w="6520" w:type="dxa"/>
            <w:tcBorders>
              <w:top w:val="single" w:sz="5" w:space="0" w:color="000000"/>
              <w:left w:val="single" w:sz="5" w:space="0" w:color="000000"/>
              <w:bottom w:val="single" w:sz="5" w:space="0" w:color="000000"/>
              <w:right w:val="single" w:sz="5" w:space="0" w:color="000000"/>
            </w:tcBorders>
          </w:tcPr>
          <w:p w:rsidR="00EF48DF" w:rsidRPr="006D3B51" w:rsidRDefault="00BD58E1"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mengolah dan menyajikan gagasan, pikiran, pandangan, arahan atau pesan untuk tujuan pengajuan usul, perumusan masalah, dan solusi dalam bentuk monolog, dialog, dan gelar wicara secara logis, runtut, kritis, dan kreatif. Peserta didik mampu mengkreasi ungkapan sesuai dengan norma kesopanan dalam berkomunikasi. Peserta didik berkontribusi lebih aktif dalam diskusi dengan mempersiapkan materi diskusi, melaksanakan tugas dan fungsi dalam diskusi. Peserta didik mampu mengungkapkan simpati, empati, peduli, perasaan, dan penghargaan secara kreatif dalam bentuk teks fiksi dan nonfiksi multimodal.</w:t>
            </w:r>
          </w:p>
        </w:tc>
      </w:tr>
      <w:tr w:rsidR="00670264" w:rsidRPr="00095AAF" w:rsidTr="00FC00F4">
        <w:trPr>
          <w:trHeight w:val="240"/>
        </w:trPr>
        <w:tc>
          <w:tcPr>
            <w:tcW w:w="2558"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520" w:type="dxa"/>
            <w:tcBorders>
              <w:top w:val="single" w:sz="5" w:space="0" w:color="000000"/>
              <w:left w:val="single" w:sz="5" w:space="0" w:color="000000"/>
              <w:bottom w:val="single" w:sz="5" w:space="0" w:color="000000"/>
              <w:right w:val="single" w:sz="5" w:space="0" w:color="000000"/>
            </w:tcBorders>
          </w:tcPr>
          <w:p w:rsidR="00670264" w:rsidRPr="00095AAF" w:rsidRDefault="00670264" w:rsidP="00ED34D9">
            <w:pPr>
              <w:tabs>
                <w:tab w:val="left" w:pos="708"/>
              </w:tabs>
              <w:spacing w:before="100" w:after="100"/>
              <w:ind w:left="708" w:right="85" w:hanging="623"/>
              <w:rPr>
                <w:rFonts w:asciiTheme="majorBidi" w:hAnsiTheme="majorBidi" w:cstheme="majorBidi"/>
                <w:sz w:val="24"/>
                <w:szCs w:val="24"/>
              </w:rPr>
            </w:pPr>
            <w:r w:rsidRPr="00095AAF">
              <w:rPr>
                <w:rFonts w:asciiTheme="majorBidi" w:hAnsiTheme="majorBidi" w:cstheme="majorBidi"/>
                <w:b/>
                <w:sz w:val="24"/>
                <w:szCs w:val="24"/>
              </w:rPr>
              <w:t xml:space="preserve">10.21 </w:t>
            </w:r>
            <w:r w:rsidRPr="00095AAF">
              <w:rPr>
                <w:rFonts w:asciiTheme="majorBidi" w:hAnsiTheme="majorBidi" w:cstheme="majorBidi"/>
                <w:sz w:val="24"/>
                <w:szCs w:val="24"/>
              </w:rPr>
              <w:t>Pelajar mempresentasikan ide atau pendapat tentang topik yang dikenali, secara elaboratif dan rinci, yang dilengkapi argumen pendukung yang dapat dipertanggungjawabkan, dan menggunakan intonasi dan metode presentasi yang mengundang perhatian atau minat pendengar.</w:t>
            </w:r>
          </w:p>
        </w:tc>
      </w:tr>
      <w:tr w:rsidR="00670264" w:rsidRPr="00095AAF" w:rsidTr="00FC00F4">
        <w:trPr>
          <w:trHeight w:val="240"/>
        </w:trPr>
        <w:tc>
          <w:tcPr>
            <w:tcW w:w="2558" w:type="dxa"/>
            <w:tcBorders>
              <w:top w:val="single" w:sz="5" w:space="0" w:color="000000"/>
              <w:left w:val="single" w:sz="5" w:space="0" w:color="000000"/>
              <w:bottom w:val="single" w:sz="5" w:space="0" w:color="000000"/>
              <w:right w:val="single" w:sz="5" w:space="0" w:color="000000"/>
            </w:tcBorders>
          </w:tcPr>
          <w:p w:rsidR="00670264"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520" w:type="dxa"/>
            <w:tcBorders>
              <w:top w:val="single" w:sz="5" w:space="0" w:color="000000"/>
              <w:left w:val="single" w:sz="5" w:space="0" w:color="000000"/>
              <w:bottom w:val="single" w:sz="5" w:space="0" w:color="000000"/>
              <w:right w:val="single" w:sz="5" w:space="0" w:color="000000"/>
            </w:tcBorders>
          </w:tcPr>
          <w:p w:rsidR="00670264" w:rsidRPr="00095AAF" w:rsidRDefault="00670264" w:rsidP="007C5C17">
            <w:pPr>
              <w:spacing w:before="100" w:after="100"/>
              <w:ind w:left="102"/>
              <w:rPr>
                <w:rFonts w:asciiTheme="majorBidi" w:hAnsiTheme="majorBidi" w:cstheme="majorBidi"/>
                <w:sz w:val="24"/>
                <w:szCs w:val="24"/>
              </w:rPr>
            </w:pPr>
            <w:r w:rsidRPr="00095AAF">
              <w:rPr>
                <w:rFonts w:asciiTheme="majorBidi" w:hAnsiTheme="majorBidi" w:cstheme="majorBidi"/>
                <w:sz w:val="24"/>
                <w:szCs w:val="24"/>
              </w:rPr>
              <w:t>8 JP (jam pelajaran) atau 6 jam (360 menit)</w:t>
            </w:r>
          </w:p>
        </w:tc>
      </w:tr>
      <w:tr w:rsidR="00670264" w:rsidRPr="00095AAF" w:rsidTr="00FC00F4">
        <w:trPr>
          <w:trHeight w:val="240"/>
        </w:trPr>
        <w:tc>
          <w:tcPr>
            <w:tcW w:w="2558"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520" w:type="dxa"/>
            <w:tcBorders>
              <w:top w:val="single" w:sz="5" w:space="0" w:color="000000"/>
              <w:left w:val="single" w:sz="5" w:space="0" w:color="000000"/>
              <w:bottom w:val="single" w:sz="5" w:space="0" w:color="000000"/>
              <w:right w:val="single" w:sz="5" w:space="0" w:color="000000"/>
            </w:tcBorders>
          </w:tcPr>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Kata/frasa kunci: mempresentasikan ide atau pendapat</w:t>
            </w:r>
          </w:p>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Topik/konten inti: berbicara melalui presentasi</w:t>
            </w:r>
          </w:p>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Penjelasan singkat: fokus pembelajaran adalah berbicara melalui kegiatan mempresentasikan ide atau pendapat tentang tentang topik yang dikenali, secara elaboratif dan rinci, yang dilengkapi argumen pendukung yang dapat dipertanggungjawabkan, dan menggunakan intonasi dan metode presentasi yang mengundang perhatian atau minat pendengar</w:t>
            </w:r>
          </w:p>
        </w:tc>
      </w:tr>
      <w:tr w:rsidR="00670264" w:rsidRPr="00095AAF" w:rsidTr="00FC00F4">
        <w:trPr>
          <w:trHeight w:val="240"/>
        </w:trPr>
        <w:tc>
          <w:tcPr>
            <w:tcW w:w="2558"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520" w:type="dxa"/>
            <w:tcBorders>
              <w:top w:val="single" w:sz="5" w:space="0" w:color="000000"/>
              <w:left w:val="single" w:sz="5" w:space="0" w:color="000000"/>
              <w:bottom w:val="single" w:sz="5" w:space="0" w:color="000000"/>
              <w:right w:val="single" w:sz="5" w:space="0" w:color="000000"/>
            </w:tcBorders>
          </w:tcPr>
          <w:p w:rsidR="00670264" w:rsidRPr="00095AAF" w:rsidRDefault="00670264" w:rsidP="006D3B51">
            <w:pPr>
              <w:spacing w:before="100" w:after="100"/>
              <w:ind w:left="85" w:right="85"/>
              <w:rPr>
                <w:rFonts w:asciiTheme="majorBidi" w:hAnsiTheme="majorBidi" w:cstheme="majorBidi"/>
                <w:sz w:val="24"/>
                <w:szCs w:val="24"/>
              </w:rPr>
            </w:pPr>
            <w:r w:rsidRPr="00095AAF">
              <w:rPr>
                <w:rFonts w:asciiTheme="majorBidi" w:hAnsiTheme="majorBidi" w:cstheme="majorBidi"/>
                <w:sz w:val="24"/>
                <w:szCs w:val="24"/>
              </w:rPr>
              <w:t xml:space="preserve">Kreatif, </w:t>
            </w:r>
            <w:r w:rsidRPr="006D3B51">
              <w:rPr>
                <w:rFonts w:asciiTheme="majorBidi" w:eastAsiaTheme="minorHAnsi" w:hAnsiTheme="majorBidi" w:cstheme="majorBidi"/>
                <w:bCs/>
                <w:sz w:val="24"/>
                <w:szCs w:val="24"/>
              </w:rPr>
              <w:t>yang</w:t>
            </w:r>
            <w:r w:rsidRPr="00095AAF">
              <w:rPr>
                <w:rFonts w:asciiTheme="majorBidi" w:hAnsiTheme="majorBidi" w:cstheme="majorBidi"/>
                <w:sz w:val="24"/>
                <w:szCs w:val="24"/>
              </w:rPr>
              <w:t xml:space="preserve"> ditunjukkan melalui … mempresentasikan.</w:t>
            </w:r>
          </w:p>
        </w:tc>
      </w:tr>
      <w:tr w:rsidR="00670264" w:rsidRPr="00095AAF" w:rsidTr="00FC00F4">
        <w:trPr>
          <w:trHeight w:val="240"/>
        </w:trPr>
        <w:tc>
          <w:tcPr>
            <w:tcW w:w="2558"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520" w:type="dxa"/>
            <w:tcBorders>
              <w:top w:val="single" w:sz="5" w:space="0" w:color="000000"/>
              <w:left w:val="single" w:sz="5" w:space="0" w:color="000000"/>
              <w:bottom w:val="single" w:sz="5" w:space="0" w:color="000000"/>
              <w:right w:val="single" w:sz="5" w:space="0" w:color="000000"/>
            </w:tcBorders>
          </w:tcPr>
          <w:p w:rsidR="00670264" w:rsidRPr="00AB7FE1" w:rsidRDefault="00AB7FE1" w:rsidP="00AB7FE1">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AB7FE1">
              <w:rPr>
                <w:rFonts w:asciiTheme="majorBidi" w:eastAsiaTheme="minorHAnsi" w:hAnsiTheme="majorBidi" w:cstheme="majorBidi"/>
                <w:bCs/>
                <w:sz w:val="24"/>
                <w:szCs w:val="24"/>
              </w:rPr>
              <w:t>Presentasi</w:t>
            </w:r>
            <w:r w:rsidR="00670264" w:rsidRPr="00AB7FE1">
              <w:rPr>
                <w:rFonts w:asciiTheme="majorBidi" w:eastAsiaTheme="minorHAnsi" w:hAnsiTheme="majorBidi" w:cstheme="majorBidi"/>
                <w:bCs/>
                <w:sz w:val="24"/>
                <w:szCs w:val="24"/>
              </w:rPr>
              <w:t>: penyajian kepada  orang-orang yang diundang</w:t>
            </w:r>
          </w:p>
          <w:p w:rsidR="00670264" w:rsidRPr="00095AAF" w:rsidRDefault="00AB7FE1" w:rsidP="00AB7FE1">
            <w:pPr>
              <w:pStyle w:val="ListParagraph"/>
              <w:numPr>
                <w:ilvl w:val="0"/>
                <w:numId w:val="2"/>
              </w:numPr>
              <w:tabs>
                <w:tab w:val="left" w:pos="425"/>
              </w:tabs>
              <w:spacing w:before="100" w:after="100"/>
              <w:ind w:left="425" w:right="85" w:hanging="340"/>
              <w:contextualSpacing w:val="0"/>
              <w:rPr>
                <w:rFonts w:asciiTheme="majorBidi" w:hAnsiTheme="majorBidi" w:cstheme="majorBidi"/>
                <w:sz w:val="24"/>
                <w:szCs w:val="24"/>
              </w:rPr>
            </w:pPr>
            <w:r w:rsidRPr="00AB7FE1">
              <w:rPr>
                <w:rFonts w:asciiTheme="majorBidi" w:eastAsiaTheme="minorHAnsi" w:hAnsiTheme="majorBidi" w:cstheme="majorBidi"/>
                <w:bCs/>
                <w:sz w:val="24"/>
                <w:szCs w:val="24"/>
              </w:rPr>
              <w:t>Elab</w:t>
            </w:r>
            <w:r w:rsidRPr="00095AAF">
              <w:rPr>
                <w:rFonts w:asciiTheme="majorBidi" w:hAnsiTheme="majorBidi" w:cstheme="majorBidi"/>
                <w:sz w:val="24"/>
                <w:szCs w:val="24"/>
              </w:rPr>
              <w:t>oratif</w:t>
            </w:r>
            <w:r w:rsidR="00670264" w:rsidRPr="00095AAF">
              <w:rPr>
                <w:rFonts w:asciiTheme="majorBidi" w:hAnsiTheme="majorBidi" w:cstheme="majorBidi"/>
                <w:sz w:val="24"/>
                <w:szCs w:val="24"/>
              </w:rPr>
              <w:t>: penggarapan secara tekun dan cermat</w:t>
            </w:r>
          </w:p>
        </w:tc>
      </w:tr>
    </w:tbl>
    <w:p w:rsidR="00EF48DF" w:rsidRPr="00095AAF" w:rsidRDefault="00EF48DF" w:rsidP="007C5C17">
      <w:pPr>
        <w:spacing w:before="100" w:after="100"/>
        <w:rPr>
          <w:rFonts w:asciiTheme="majorBidi" w:hAnsiTheme="majorBidi" w:cstheme="majorBidi"/>
          <w:sz w:val="24"/>
          <w:szCs w:val="24"/>
        </w:rPr>
      </w:pPr>
    </w:p>
    <w:p w:rsidR="00EF48DF" w:rsidRPr="00095AAF" w:rsidRDefault="00EF48DF" w:rsidP="007C5C17">
      <w:pPr>
        <w:spacing w:before="100" w:after="100"/>
        <w:rPr>
          <w:rFonts w:asciiTheme="majorBidi" w:hAnsiTheme="majorBidi" w:cstheme="majorBidi"/>
          <w:sz w:val="24"/>
          <w:szCs w:val="24"/>
        </w:rPr>
      </w:pPr>
    </w:p>
    <w:tbl>
      <w:tblPr>
        <w:tblW w:w="9078" w:type="dxa"/>
        <w:tblLayout w:type="fixed"/>
        <w:tblCellMar>
          <w:left w:w="0" w:type="dxa"/>
          <w:right w:w="0" w:type="dxa"/>
        </w:tblCellMar>
        <w:tblLook w:val="01E0"/>
      </w:tblPr>
      <w:tblGrid>
        <w:gridCol w:w="2558"/>
        <w:gridCol w:w="6520"/>
      </w:tblGrid>
      <w:tr w:rsidR="00EF48DF" w:rsidRPr="00095AAF" w:rsidTr="00FC00F4">
        <w:trPr>
          <w:trHeight w:val="240"/>
        </w:trPr>
        <w:tc>
          <w:tcPr>
            <w:tcW w:w="2558" w:type="dxa"/>
            <w:tcBorders>
              <w:top w:val="single" w:sz="5" w:space="0" w:color="000000"/>
              <w:left w:val="single" w:sz="5" w:space="0" w:color="000000"/>
              <w:bottom w:val="single" w:sz="5" w:space="0" w:color="000000"/>
              <w:right w:val="single" w:sz="5" w:space="0" w:color="000000"/>
            </w:tcBorders>
          </w:tcPr>
          <w:p w:rsidR="00EF48DF" w:rsidRPr="00095AAF" w:rsidRDefault="00095AAF" w:rsidP="007C5C17">
            <w:pPr>
              <w:spacing w:before="100" w:after="100"/>
              <w:ind w:left="102" w:right="129"/>
              <w:rPr>
                <w:rFonts w:asciiTheme="majorBidi" w:hAnsiTheme="majorBidi" w:cstheme="majorBidi"/>
                <w:sz w:val="24"/>
                <w:szCs w:val="24"/>
              </w:rPr>
            </w:pPr>
            <w:r w:rsidRPr="00095AAF">
              <w:rPr>
                <w:rFonts w:asciiTheme="majorBidi" w:hAnsiTheme="majorBidi" w:cstheme="majorBidi"/>
                <w:b/>
                <w:sz w:val="24"/>
                <w:szCs w:val="24"/>
              </w:rPr>
              <w:t>CAPAIAN PEMBELAJARAN (CP)</w:t>
            </w:r>
          </w:p>
        </w:tc>
        <w:tc>
          <w:tcPr>
            <w:tcW w:w="6520" w:type="dxa"/>
            <w:tcBorders>
              <w:top w:val="single" w:sz="5" w:space="0" w:color="000000"/>
              <w:left w:val="single" w:sz="5" w:space="0" w:color="000000"/>
              <w:bottom w:val="single" w:sz="5" w:space="0" w:color="000000"/>
              <w:right w:val="single" w:sz="5" w:space="0" w:color="000000"/>
            </w:tcBorders>
          </w:tcPr>
          <w:p w:rsidR="00BD58E1" w:rsidRPr="006C11EC" w:rsidRDefault="00BD58E1" w:rsidP="00BD58E1">
            <w:pPr>
              <w:spacing w:before="100" w:after="100"/>
              <w:ind w:left="113" w:right="113"/>
              <w:rPr>
                <w:rFonts w:asciiTheme="majorBidi" w:eastAsia="Bookman Old Style" w:hAnsiTheme="majorBidi" w:cstheme="majorBidi"/>
                <w:sz w:val="24"/>
                <w:szCs w:val="24"/>
              </w:rPr>
            </w:pPr>
            <w:r w:rsidRPr="006C11EC">
              <w:rPr>
                <w:rFonts w:asciiTheme="majorBidi" w:eastAsia="Bookman Old Style" w:hAnsiTheme="majorBidi" w:cstheme="majorBidi"/>
                <w:sz w:val="24"/>
                <w:szCs w:val="24"/>
              </w:rPr>
              <w:t>Menulis adalah kemampuan menyampaikan gagasan, tanggapan, dan perasaan dalam bentuk tulis secara fasih, akurat, bertanggung jawab, dan/atau menyampaikan perasaan sesuai konteks.</w:t>
            </w:r>
          </w:p>
          <w:p w:rsidR="00EF48DF" w:rsidRPr="006D3B51" w:rsidRDefault="00BD58E1" w:rsidP="00BD58E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Komponen-komponen yang dapat dikembangkan dalam menulis di antaranya penggunaan ejaan, kosakata, kalimat, paragraf, struktur bahasa , makna, dan metakognisi dalam beragam jenis teks.</w:t>
            </w:r>
          </w:p>
        </w:tc>
      </w:tr>
      <w:tr w:rsidR="00EF48DF" w:rsidRPr="00095AAF" w:rsidTr="00FC00F4">
        <w:trPr>
          <w:trHeight w:val="240"/>
        </w:trPr>
        <w:tc>
          <w:tcPr>
            <w:tcW w:w="2558" w:type="dxa"/>
            <w:tcBorders>
              <w:top w:val="single" w:sz="5" w:space="0" w:color="000000"/>
              <w:left w:val="single" w:sz="5" w:space="0" w:color="000000"/>
              <w:bottom w:val="single" w:sz="5" w:space="0" w:color="000000"/>
              <w:right w:val="single" w:sz="5" w:space="0" w:color="000000"/>
            </w:tcBorders>
          </w:tcPr>
          <w:p w:rsidR="00F31A2E" w:rsidRDefault="00095AAF" w:rsidP="007C5C17">
            <w:pPr>
              <w:spacing w:before="100" w:after="100"/>
              <w:ind w:left="102" w:right="397"/>
              <w:rPr>
                <w:rFonts w:asciiTheme="majorBidi" w:hAnsiTheme="majorBidi" w:cstheme="majorBidi"/>
                <w:b/>
                <w:sz w:val="24"/>
                <w:szCs w:val="24"/>
              </w:rPr>
            </w:pPr>
            <w:r w:rsidRPr="00095AAF">
              <w:rPr>
                <w:rFonts w:asciiTheme="majorBidi" w:hAnsiTheme="majorBidi" w:cstheme="majorBidi"/>
                <w:b/>
                <w:sz w:val="24"/>
                <w:szCs w:val="24"/>
              </w:rPr>
              <w:t xml:space="preserve">CP ELEMEN: </w:t>
            </w:r>
          </w:p>
          <w:p w:rsidR="00EF48DF" w:rsidRPr="00095AAF" w:rsidRDefault="00095AAF" w:rsidP="007C5C17">
            <w:pPr>
              <w:spacing w:before="100" w:after="100"/>
              <w:ind w:left="102" w:right="397"/>
              <w:rPr>
                <w:rFonts w:asciiTheme="majorBidi" w:hAnsiTheme="majorBidi" w:cstheme="majorBidi"/>
                <w:sz w:val="24"/>
                <w:szCs w:val="24"/>
              </w:rPr>
            </w:pPr>
            <w:r w:rsidRPr="00095AAF">
              <w:rPr>
                <w:rFonts w:asciiTheme="majorBidi" w:hAnsiTheme="majorBidi" w:cstheme="majorBidi"/>
                <w:b/>
                <w:sz w:val="24"/>
                <w:szCs w:val="24"/>
              </w:rPr>
              <w:t>MENULIS</w:t>
            </w:r>
          </w:p>
        </w:tc>
        <w:tc>
          <w:tcPr>
            <w:tcW w:w="6520" w:type="dxa"/>
            <w:tcBorders>
              <w:top w:val="single" w:sz="5" w:space="0" w:color="000000"/>
              <w:left w:val="single" w:sz="5" w:space="0" w:color="000000"/>
              <w:bottom w:val="single" w:sz="5" w:space="0" w:color="000000"/>
              <w:right w:val="single" w:sz="5" w:space="0" w:color="000000"/>
            </w:tcBorders>
          </w:tcPr>
          <w:p w:rsidR="00EF48DF" w:rsidRPr="006D3B51" w:rsidRDefault="00BD58E1" w:rsidP="006D3B51">
            <w:pPr>
              <w:spacing w:before="100" w:after="100"/>
              <w:ind w:left="85" w:right="85"/>
              <w:rPr>
                <w:rFonts w:asciiTheme="majorBidi" w:eastAsiaTheme="minorHAnsi" w:hAnsiTheme="majorBidi" w:cstheme="majorBidi"/>
                <w:bCs/>
                <w:sz w:val="24"/>
                <w:szCs w:val="24"/>
              </w:rPr>
            </w:pPr>
            <w:r w:rsidRPr="006C11EC">
              <w:rPr>
                <w:rFonts w:asciiTheme="majorBidi" w:eastAsia="Bookman Old Style" w:hAnsiTheme="majorBidi" w:cstheme="majorBidi"/>
                <w:sz w:val="24"/>
                <w:szCs w:val="24"/>
              </w:rPr>
              <w:t>Peserta didik mampu menulis gagasan, pikiran, pandangan, arahan atau pesan tertulis untuk berbagai tujuan secara logis, kritis, dan kreatif dalam bentuk teks informasional dan/atau fiksi. Peserta didik mampu menulis teks eksposisi hasil penelitian dan teks fungsional dunia kerja. Peserta didik mampu mengalihwahanakan satu teks ke teks lainnya untuk tujuan ekonomi kreatif. Peserta didik mampu menerbitkan hasil tulisan di media cetak maupun digital.</w:t>
            </w:r>
          </w:p>
        </w:tc>
      </w:tr>
      <w:tr w:rsidR="00670264" w:rsidRPr="00095AAF" w:rsidTr="00FC00F4">
        <w:trPr>
          <w:trHeight w:val="240"/>
        </w:trPr>
        <w:tc>
          <w:tcPr>
            <w:tcW w:w="2558"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TUJUAN PEMBELAJARAN</w:t>
            </w:r>
          </w:p>
        </w:tc>
        <w:tc>
          <w:tcPr>
            <w:tcW w:w="6520" w:type="dxa"/>
            <w:tcBorders>
              <w:top w:val="single" w:sz="5" w:space="0" w:color="000000"/>
              <w:left w:val="single" w:sz="5" w:space="0" w:color="000000"/>
              <w:bottom w:val="single" w:sz="5" w:space="0" w:color="000000"/>
              <w:right w:val="single" w:sz="5" w:space="0" w:color="000000"/>
            </w:tcBorders>
          </w:tcPr>
          <w:p w:rsidR="00670264" w:rsidRPr="00095AAF" w:rsidRDefault="00670264" w:rsidP="00ED34D9">
            <w:pPr>
              <w:tabs>
                <w:tab w:val="left" w:pos="708"/>
              </w:tabs>
              <w:spacing w:before="100" w:after="100"/>
              <w:ind w:left="708" w:right="85" w:hanging="623"/>
              <w:rPr>
                <w:rFonts w:asciiTheme="majorBidi" w:hAnsiTheme="majorBidi" w:cstheme="majorBidi"/>
                <w:sz w:val="24"/>
                <w:szCs w:val="24"/>
              </w:rPr>
            </w:pPr>
            <w:r w:rsidRPr="00095AAF">
              <w:rPr>
                <w:rFonts w:asciiTheme="majorBidi" w:hAnsiTheme="majorBidi" w:cstheme="majorBidi"/>
                <w:b/>
                <w:sz w:val="24"/>
                <w:szCs w:val="24"/>
              </w:rPr>
              <w:t>10.22</w:t>
            </w:r>
            <w:r w:rsidR="00ED34D9">
              <w:rPr>
                <w:rFonts w:asciiTheme="majorBidi" w:hAnsiTheme="majorBidi" w:cstheme="majorBidi"/>
                <w:b/>
                <w:sz w:val="24"/>
                <w:szCs w:val="24"/>
              </w:rPr>
              <w:tab/>
            </w:r>
            <w:r w:rsidRPr="00095AAF">
              <w:rPr>
                <w:rFonts w:asciiTheme="majorBidi" w:hAnsiTheme="majorBidi" w:cstheme="majorBidi"/>
                <w:sz w:val="24"/>
                <w:szCs w:val="24"/>
              </w:rPr>
              <w:t>Pelajar terampil dan terbiasa menulis indah (puisi atau prosa) berdasarkan pengetahuan, pengalaman, pengamatan, atau gagasan sendiri, terkait dengan topik yang dikenali yang bisa diterbitkan di media cetak maupun digital.</w:t>
            </w:r>
          </w:p>
        </w:tc>
      </w:tr>
      <w:tr w:rsidR="00670264" w:rsidRPr="00095AAF" w:rsidTr="00FC00F4">
        <w:trPr>
          <w:trHeight w:val="240"/>
        </w:trPr>
        <w:tc>
          <w:tcPr>
            <w:tcW w:w="2558" w:type="dxa"/>
            <w:tcBorders>
              <w:top w:val="single" w:sz="5" w:space="0" w:color="000000"/>
              <w:left w:val="single" w:sz="5" w:space="0" w:color="000000"/>
              <w:bottom w:val="single" w:sz="5" w:space="0" w:color="000000"/>
              <w:right w:val="single" w:sz="5" w:space="0" w:color="000000"/>
            </w:tcBorders>
          </w:tcPr>
          <w:p w:rsidR="00670264" w:rsidRPr="00095AAF" w:rsidRDefault="00283287" w:rsidP="00D5293F">
            <w:pPr>
              <w:spacing w:before="100" w:after="100"/>
              <w:ind w:left="85" w:right="85"/>
              <w:rPr>
                <w:rFonts w:asciiTheme="majorBidi" w:hAnsiTheme="majorBidi" w:cstheme="majorBidi"/>
                <w:b/>
                <w:bCs/>
                <w:sz w:val="24"/>
                <w:szCs w:val="24"/>
              </w:rPr>
            </w:pPr>
            <w:r>
              <w:rPr>
                <w:rFonts w:asciiTheme="majorBidi" w:hAnsiTheme="majorBidi" w:cstheme="majorBidi"/>
                <w:b/>
                <w:bCs/>
                <w:sz w:val="24"/>
                <w:szCs w:val="24"/>
              </w:rPr>
              <w:t>ALOKASI WAKTU</w:t>
            </w:r>
          </w:p>
        </w:tc>
        <w:tc>
          <w:tcPr>
            <w:tcW w:w="6520" w:type="dxa"/>
            <w:tcBorders>
              <w:top w:val="single" w:sz="5" w:space="0" w:color="000000"/>
              <w:left w:val="single" w:sz="5" w:space="0" w:color="000000"/>
              <w:bottom w:val="single" w:sz="5" w:space="0" w:color="000000"/>
              <w:right w:val="single" w:sz="5" w:space="0" w:color="000000"/>
            </w:tcBorders>
          </w:tcPr>
          <w:p w:rsidR="00670264" w:rsidRPr="00095AAF" w:rsidRDefault="00670264" w:rsidP="006D3B51">
            <w:pPr>
              <w:spacing w:before="100" w:after="100"/>
              <w:ind w:left="85" w:right="85"/>
              <w:rPr>
                <w:rFonts w:asciiTheme="majorBidi" w:hAnsiTheme="majorBidi" w:cstheme="majorBidi"/>
                <w:sz w:val="24"/>
                <w:szCs w:val="24"/>
              </w:rPr>
            </w:pPr>
            <w:r w:rsidRPr="00095AAF">
              <w:rPr>
                <w:rFonts w:asciiTheme="majorBidi" w:hAnsiTheme="majorBidi" w:cstheme="majorBidi"/>
                <w:sz w:val="24"/>
                <w:szCs w:val="24"/>
              </w:rPr>
              <w:t>12 JP (jam pelajaran) atau 9 jam (540 menit)</w:t>
            </w:r>
          </w:p>
        </w:tc>
      </w:tr>
      <w:tr w:rsidR="00670264" w:rsidRPr="00095AAF" w:rsidTr="00FC00F4">
        <w:trPr>
          <w:trHeight w:val="240"/>
        </w:trPr>
        <w:tc>
          <w:tcPr>
            <w:tcW w:w="2558"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PENJELASAN SINGKAT</w:t>
            </w:r>
          </w:p>
        </w:tc>
        <w:tc>
          <w:tcPr>
            <w:tcW w:w="6520" w:type="dxa"/>
            <w:tcBorders>
              <w:top w:val="single" w:sz="5" w:space="0" w:color="000000"/>
              <w:left w:val="single" w:sz="5" w:space="0" w:color="000000"/>
              <w:bottom w:val="single" w:sz="5" w:space="0" w:color="000000"/>
              <w:right w:val="single" w:sz="5" w:space="0" w:color="000000"/>
            </w:tcBorders>
          </w:tcPr>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Kata/frasa kunci: terampil dan terbiasa menulis indah</w:t>
            </w:r>
          </w:p>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Topik/konten inti: menulis indah</w:t>
            </w:r>
          </w:p>
          <w:p w:rsidR="00670264" w:rsidRPr="00C476F5" w:rsidRDefault="00670264"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Penjelasan singkat: fokus pembelajaran adalah menulis indah, seperti prosa atau puisi, berdasarkan pengetahuan, pengalaman, pengamatan, atau gagasan sendiri, terkait dengan topik yang dikenali yang bisa diterbitkan di media cetak maupun digital</w:t>
            </w:r>
          </w:p>
        </w:tc>
      </w:tr>
      <w:tr w:rsidR="00670264" w:rsidRPr="00095AAF" w:rsidTr="00FC00F4">
        <w:trPr>
          <w:trHeight w:val="240"/>
        </w:trPr>
        <w:tc>
          <w:tcPr>
            <w:tcW w:w="2558"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PROFIL PELAJAR PANCASILA</w:t>
            </w:r>
          </w:p>
        </w:tc>
        <w:tc>
          <w:tcPr>
            <w:tcW w:w="6520" w:type="dxa"/>
            <w:tcBorders>
              <w:top w:val="single" w:sz="5" w:space="0" w:color="000000"/>
              <w:left w:val="single" w:sz="5" w:space="0" w:color="000000"/>
              <w:bottom w:val="single" w:sz="5" w:space="0" w:color="000000"/>
              <w:right w:val="single" w:sz="5" w:space="0" w:color="000000"/>
            </w:tcBorders>
          </w:tcPr>
          <w:p w:rsidR="00670264" w:rsidRPr="00095AAF" w:rsidRDefault="00670264" w:rsidP="006D3B51">
            <w:pPr>
              <w:spacing w:before="100" w:after="100"/>
              <w:ind w:left="85" w:right="85"/>
              <w:rPr>
                <w:rFonts w:asciiTheme="majorBidi" w:hAnsiTheme="majorBidi" w:cstheme="majorBidi"/>
                <w:sz w:val="24"/>
                <w:szCs w:val="24"/>
              </w:rPr>
            </w:pPr>
            <w:r w:rsidRPr="00095AAF">
              <w:rPr>
                <w:rFonts w:asciiTheme="majorBidi" w:hAnsiTheme="majorBidi" w:cstheme="majorBidi"/>
                <w:sz w:val="24"/>
                <w:szCs w:val="24"/>
              </w:rPr>
              <w:t xml:space="preserve">Kreatif, </w:t>
            </w:r>
            <w:r w:rsidRPr="006D3B51">
              <w:rPr>
                <w:rFonts w:asciiTheme="majorBidi" w:eastAsiaTheme="minorHAnsi" w:hAnsiTheme="majorBidi" w:cstheme="majorBidi"/>
                <w:bCs/>
                <w:sz w:val="24"/>
                <w:szCs w:val="24"/>
              </w:rPr>
              <w:t>yang</w:t>
            </w:r>
            <w:r w:rsidRPr="00095AAF">
              <w:rPr>
                <w:rFonts w:asciiTheme="majorBidi" w:hAnsiTheme="majorBidi" w:cstheme="majorBidi"/>
                <w:sz w:val="24"/>
                <w:szCs w:val="24"/>
              </w:rPr>
              <w:t xml:space="preserve"> ditunjukkan melalui … menulis.</w:t>
            </w:r>
          </w:p>
        </w:tc>
      </w:tr>
      <w:tr w:rsidR="00670264" w:rsidRPr="00095AAF" w:rsidTr="00FC00F4">
        <w:trPr>
          <w:trHeight w:val="240"/>
        </w:trPr>
        <w:tc>
          <w:tcPr>
            <w:tcW w:w="2558" w:type="dxa"/>
            <w:tcBorders>
              <w:top w:val="single" w:sz="5" w:space="0" w:color="000000"/>
              <w:left w:val="single" w:sz="5" w:space="0" w:color="000000"/>
              <w:bottom w:val="single" w:sz="5" w:space="0" w:color="000000"/>
              <w:right w:val="single" w:sz="5" w:space="0" w:color="000000"/>
            </w:tcBorders>
          </w:tcPr>
          <w:p w:rsidR="00670264" w:rsidRPr="00095AAF" w:rsidRDefault="00670264" w:rsidP="00D5293F">
            <w:pPr>
              <w:spacing w:before="100" w:after="100"/>
              <w:ind w:left="85" w:right="85"/>
              <w:rPr>
                <w:rFonts w:asciiTheme="majorBidi" w:hAnsiTheme="majorBidi" w:cstheme="majorBidi"/>
                <w:b/>
                <w:bCs/>
                <w:sz w:val="24"/>
                <w:szCs w:val="24"/>
              </w:rPr>
            </w:pPr>
            <w:r w:rsidRPr="00095AAF">
              <w:rPr>
                <w:rFonts w:asciiTheme="majorBidi" w:hAnsiTheme="majorBidi" w:cstheme="majorBidi"/>
                <w:b/>
                <w:bCs/>
                <w:sz w:val="24"/>
                <w:szCs w:val="24"/>
              </w:rPr>
              <w:t>GLOSARIUM</w:t>
            </w:r>
          </w:p>
        </w:tc>
        <w:tc>
          <w:tcPr>
            <w:tcW w:w="6520" w:type="dxa"/>
            <w:tcBorders>
              <w:top w:val="single" w:sz="5" w:space="0" w:color="000000"/>
              <w:left w:val="single" w:sz="5" w:space="0" w:color="000000"/>
              <w:bottom w:val="single" w:sz="5" w:space="0" w:color="000000"/>
              <w:right w:val="single" w:sz="5" w:space="0" w:color="000000"/>
            </w:tcBorders>
          </w:tcPr>
          <w:p w:rsidR="00670264" w:rsidRPr="00C476F5" w:rsidRDefault="00AB7FE1"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Puisi</w:t>
            </w:r>
            <w:r w:rsidR="00670264" w:rsidRPr="00C476F5">
              <w:rPr>
                <w:rFonts w:asciiTheme="majorBidi" w:eastAsiaTheme="minorHAnsi" w:hAnsiTheme="majorBidi" w:cstheme="majorBidi"/>
                <w:bCs/>
                <w:sz w:val="24"/>
                <w:szCs w:val="24"/>
              </w:rPr>
              <w:t>: ragam sastra yang bahasanya terikat oleh irama, matra, rima, serta penyusunan larik dan bait</w:t>
            </w:r>
          </w:p>
          <w:p w:rsidR="00670264" w:rsidRPr="00C476F5" w:rsidRDefault="00AB7FE1" w:rsidP="00C476F5">
            <w:pPr>
              <w:pStyle w:val="ListParagraph"/>
              <w:numPr>
                <w:ilvl w:val="0"/>
                <w:numId w:val="2"/>
              </w:numPr>
              <w:tabs>
                <w:tab w:val="left" w:pos="425"/>
              </w:tabs>
              <w:spacing w:before="100" w:after="100"/>
              <w:ind w:left="425" w:right="85" w:hanging="340"/>
              <w:contextualSpacing w:val="0"/>
              <w:rPr>
                <w:rFonts w:asciiTheme="majorBidi" w:eastAsiaTheme="minorHAnsi" w:hAnsiTheme="majorBidi" w:cstheme="majorBidi"/>
                <w:bCs/>
                <w:sz w:val="24"/>
                <w:szCs w:val="24"/>
              </w:rPr>
            </w:pPr>
            <w:r w:rsidRPr="00C476F5">
              <w:rPr>
                <w:rFonts w:asciiTheme="majorBidi" w:eastAsiaTheme="minorHAnsi" w:hAnsiTheme="majorBidi" w:cstheme="majorBidi"/>
                <w:bCs/>
                <w:sz w:val="24"/>
                <w:szCs w:val="24"/>
              </w:rPr>
              <w:t>Prosa</w:t>
            </w:r>
            <w:r w:rsidR="00670264" w:rsidRPr="00C476F5">
              <w:rPr>
                <w:rFonts w:asciiTheme="majorBidi" w:eastAsiaTheme="minorHAnsi" w:hAnsiTheme="majorBidi" w:cstheme="majorBidi"/>
                <w:bCs/>
                <w:sz w:val="24"/>
                <w:szCs w:val="24"/>
              </w:rPr>
              <w:t>: karangan bebas (tidak terikat oleh kaidh yang terdapat dalam puisi)</w:t>
            </w:r>
          </w:p>
        </w:tc>
      </w:tr>
    </w:tbl>
    <w:p w:rsidR="00EF48DF" w:rsidRPr="00095AAF" w:rsidRDefault="00095AAF" w:rsidP="007C5C17">
      <w:pPr>
        <w:spacing w:before="100" w:after="100"/>
        <w:ind w:left="220"/>
        <w:rPr>
          <w:rFonts w:asciiTheme="majorBidi" w:hAnsiTheme="majorBidi" w:cstheme="majorBidi"/>
          <w:sz w:val="24"/>
          <w:szCs w:val="24"/>
        </w:rPr>
      </w:pPr>
      <w:r w:rsidRPr="00095AAF">
        <w:rPr>
          <w:rFonts w:asciiTheme="majorBidi" w:hAnsiTheme="majorBidi" w:cstheme="majorBidi"/>
          <w:b/>
          <w:sz w:val="24"/>
          <w:szCs w:val="24"/>
        </w:rPr>
        <w:t>Catatan</w:t>
      </w:r>
      <w:r w:rsidRPr="00095AAF">
        <w:rPr>
          <w:rFonts w:asciiTheme="majorBidi" w:hAnsiTheme="majorBidi" w:cstheme="majorBidi"/>
          <w:sz w:val="24"/>
          <w:szCs w:val="24"/>
        </w:rPr>
        <w:t>:</w:t>
      </w:r>
    </w:p>
    <w:p w:rsidR="00EF48DF" w:rsidRPr="00095AAF" w:rsidRDefault="00095AAF" w:rsidP="000E632B">
      <w:pPr>
        <w:spacing w:before="100" w:after="100"/>
        <w:ind w:left="220"/>
        <w:rPr>
          <w:rFonts w:asciiTheme="majorBidi" w:hAnsiTheme="majorBidi" w:cstheme="majorBidi"/>
          <w:sz w:val="24"/>
          <w:szCs w:val="24"/>
        </w:rPr>
      </w:pPr>
      <w:r w:rsidRPr="00095AAF">
        <w:rPr>
          <w:rFonts w:asciiTheme="majorBidi" w:hAnsiTheme="majorBidi" w:cstheme="majorBidi"/>
          <w:sz w:val="24"/>
          <w:szCs w:val="24"/>
        </w:rPr>
        <w:t xml:space="preserve">Tujuan pembelajaran “kunci” Fase E Kelas 10 yang membutuhkan modul ajar adalah  tujuan  pembelajaran  </w:t>
      </w:r>
      <w:r w:rsidRPr="00095AAF">
        <w:rPr>
          <w:rFonts w:asciiTheme="majorBidi" w:hAnsiTheme="majorBidi" w:cstheme="majorBidi"/>
          <w:b/>
          <w:sz w:val="24"/>
          <w:szCs w:val="24"/>
        </w:rPr>
        <w:t xml:space="preserve">nomor 10.7 </w:t>
      </w:r>
      <w:r w:rsidRPr="00095AAF">
        <w:rPr>
          <w:rFonts w:asciiTheme="majorBidi" w:hAnsiTheme="majorBidi" w:cstheme="majorBidi"/>
          <w:sz w:val="24"/>
          <w:szCs w:val="24"/>
        </w:rPr>
        <w:t>dan</w:t>
      </w:r>
      <w:r w:rsidR="000E632B">
        <w:rPr>
          <w:rFonts w:asciiTheme="majorBidi" w:hAnsiTheme="majorBidi" w:cstheme="majorBidi"/>
          <w:sz w:val="24"/>
          <w:szCs w:val="24"/>
        </w:rPr>
        <w:t xml:space="preserve"> </w:t>
      </w:r>
      <w:r w:rsidRPr="00095AAF">
        <w:rPr>
          <w:rFonts w:asciiTheme="majorBidi" w:hAnsiTheme="majorBidi" w:cstheme="majorBidi"/>
          <w:b/>
          <w:sz w:val="24"/>
          <w:szCs w:val="24"/>
        </w:rPr>
        <w:t>nomor 10.12</w:t>
      </w:r>
      <w:r w:rsidRPr="00095AAF">
        <w:rPr>
          <w:rFonts w:asciiTheme="majorBidi" w:hAnsiTheme="majorBidi" w:cstheme="majorBidi"/>
          <w:sz w:val="24"/>
          <w:szCs w:val="24"/>
        </w:rPr>
        <w:t>.</w:t>
      </w:r>
    </w:p>
    <w:sectPr w:rsidR="00EF48DF" w:rsidRPr="00095AAF" w:rsidSect="008B7962">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45300"/>
    <w:multiLevelType w:val="hybridMultilevel"/>
    <w:tmpl w:val="DDA6AB7E"/>
    <w:lvl w:ilvl="0" w:tplc="E346A6B6">
      <w:start w:val="1"/>
      <w:numFmt w:val="bullet"/>
      <w:lvlText w:val=""/>
      <w:lvlJc w:val="left"/>
      <w:pPr>
        <w:ind w:left="805" w:hanging="360"/>
      </w:pPr>
      <w:rPr>
        <w:rFonts w:ascii="Symbol" w:hAnsi="Symbol" w:cs="Symbol" w:hint="default"/>
        <w:sz w:val="20"/>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
    <w:nsid w:val="483C6292"/>
    <w:multiLevelType w:val="hybridMultilevel"/>
    <w:tmpl w:val="51628B3E"/>
    <w:lvl w:ilvl="0" w:tplc="0A62966C">
      <w:numFmt w:val="bullet"/>
      <w:lvlText w:val="•"/>
      <w:lvlJc w:val="left"/>
      <w:pPr>
        <w:ind w:left="445" w:hanging="360"/>
      </w:pPr>
      <w:rPr>
        <w:rFonts w:ascii="Times New Roman" w:eastAsiaTheme="minorHAnsi" w:hAnsi="Times New Roman" w:cs="Times New Roman" w:hint="default"/>
      </w:rPr>
    </w:lvl>
    <w:lvl w:ilvl="1" w:tplc="04090003" w:tentative="1">
      <w:start w:val="1"/>
      <w:numFmt w:val="bullet"/>
      <w:lvlText w:val="o"/>
      <w:lvlJc w:val="left"/>
      <w:pPr>
        <w:ind w:left="1165" w:hanging="360"/>
      </w:pPr>
      <w:rPr>
        <w:rFonts w:ascii="Courier New" w:hAnsi="Courier New" w:cs="Courier New" w:hint="default"/>
      </w:rPr>
    </w:lvl>
    <w:lvl w:ilvl="2" w:tplc="04090005" w:tentative="1">
      <w:start w:val="1"/>
      <w:numFmt w:val="bullet"/>
      <w:lvlText w:val=""/>
      <w:lvlJc w:val="left"/>
      <w:pPr>
        <w:ind w:left="1885" w:hanging="360"/>
      </w:pPr>
      <w:rPr>
        <w:rFonts w:ascii="Wingdings" w:hAnsi="Wingdings" w:hint="default"/>
      </w:rPr>
    </w:lvl>
    <w:lvl w:ilvl="3" w:tplc="04090001" w:tentative="1">
      <w:start w:val="1"/>
      <w:numFmt w:val="bullet"/>
      <w:lvlText w:val=""/>
      <w:lvlJc w:val="left"/>
      <w:pPr>
        <w:ind w:left="2605" w:hanging="360"/>
      </w:pPr>
      <w:rPr>
        <w:rFonts w:ascii="Symbol" w:hAnsi="Symbol" w:hint="default"/>
      </w:rPr>
    </w:lvl>
    <w:lvl w:ilvl="4" w:tplc="04090003" w:tentative="1">
      <w:start w:val="1"/>
      <w:numFmt w:val="bullet"/>
      <w:lvlText w:val="o"/>
      <w:lvlJc w:val="left"/>
      <w:pPr>
        <w:ind w:left="3325" w:hanging="360"/>
      </w:pPr>
      <w:rPr>
        <w:rFonts w:ascii="Courier New" w:hAnsi="Courier New" w:cs="Courier New" w:hint="default"/>
      </w:rPr>
    </w:lvl>
    <w:lvl w:ilvl="5" w:tplc="04090005" w:tentative="1">
      <w:start w:val="1"/>
      <w:numFmt w:val="bullet"/>
      <w:lvlText w:val=""/>
      <w:lvlJc w:val="left"/>
      <w:pPr>
        <w:ind w:left="4045" w:hanging="360"/>
      </w:pPr>
      <w:rPr>
        <w:rFonts w:ascii="Wingdings" w:hAnsi="Wingdings" w:hint="default"/>
      </w:rPr>
    </w:lvl>
    <w:lvl w:ilvl="6" w:tplc="04090001" w:tentative="1">
      <w:start w:val="1"/>
      <w:numFmt w:val="bullet"/>
      <w:lvlText w:val=""/>
      <w:lvlJc w:val="left"/>
      <w:pPr>
        <w:ind w:left="4765" w:hanging="360"/>
      </w:pPr>
      <w:rPr>
        <w:rFonts w:ascii="Symbol" w:hAnsi="Symbol" w:hint="default"/>
      </w:rPr>
    </w:lvl>
    <w:lvl w:ilvl="7" w:tplc="04090003" w:tentative="1">
      <w:start w:val="1"/>
      <w:numFmt w:val="bullet"/>
      <w:lvlText w:val="o"/>
      <w:lvlJc w:val="left"/>
      <w:pPr>
        <w:ind w:left="5485" w:hanging="360"/>
      </w:pPr>
      <w:rPr>
        <w:rFonts w:ascii="Courier New" w:hAnsi="Courier New" w:cs="Courier New" w:hint="default"/>
      </w:rPr>
    </w:lvl>
    <w:lvl w:ilvl="8" w:tplc="04090005" w:tentative="1">
      <w:start w:val="1"/>
      <w:numFmt w:val="bullet"/>
      <w:lvlText w:val=""/>
      <w:lvlJc w:val="left"/>
      <w:pPr>
        <w:ind w:left="6205" w:hanging="360"/>
      </w:pPr>
      <w:rPr>
        <w:rFonts w:ascii="Wingdings" w:hAnsi="Wingdings" w:hint="default"/>
      </w:rPr>
    </w:lvl>
  </w:abstractNum>
  <w:abstractNum w:abstractNumId="2">
    <w:nsid w:val="50E82159"/>
    <w:multiLevelType w:val="multilevel"/>
    <w:tmpl w:val="0B8409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savePreviewPicture/>
  <w:compat/>
  <w:rsids>
    <w:rsidRoot w:val="00EF48DF"/>
    <w:rsid w:val="00031078"/>
    <w:rsid w:val="00093A58"/>
    <w:rsid w:val="00095AAF"/>
    <w:rsid w:val="000E479B"/>
    <w:rsid w:val="000E632B"/>
    <w:rsid w:val="000F05DE"/>
    <w:rsid w:val="000F3D9E"/>
    <w:rsid w:val="00162D0C"/>
    <w:rsid w:val="0019611A"/>
    <w:rsid w:val="002819AE"/>
    <w:rsid w:val="00283287"/>
    <w:rsid w:val="004A4E0F"/>
    <w:rsid w:val="00661286"/>
    <w:rsid w:val="00670264"/>
    <w:rsid w:val="006C4B37"/>
    <w:rsid w:val="006D3B51"/>
    <w:rsid w:val="006E7B61"/>
    <w:rsid w:val="00797A18"/>
    <w:rsid w:val="007A2547"/>
    <w:rsid w:val="007C5C17"/>
    <w:rsid w:val="00820BC8"/>
    <w:rsid w:val="00845B89"/>
    <w:rsid w:val="008B7962"/>
    <w:rsid w:val="0097288D"/>
    <w:rsid w:val="009814B3"/>
    <w:rsid w:val="009D7589"/>
    <w:rsid w:val="00AB7FE1"/>
    <w:rsid w:val="00B80284"/>
    <w:rsid w:val="00BB7F24"/>
    <w:rsid w:val="00BD58E1"/>
    <w:rsid w:val="00C476F5"/>
    <w:rsid w:val="00DB1622"/>
    <w:rsid w:val="00DF0333"/>
    <w:rsid w:val="00E34AB3"/>
    <w:rsid w:val="00ED34D9"/>
    <w:rsid w:val="00EF48DF"/>
    <w:rsid w:val="00F31A2E"/>
    <w:rsid w:val="00F67C1E"/>
    <w:rsid w:val="00FC00F4"/>
    <w:rsid w:val="00FE7E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39"/>
    <w:rsid w:val="00FE7E85"/>
    <w:rPr>
      <w:rFonts w:asciiTheme="minorHAnsi" w:eastAsiaTheme="minorHAnsi" w:hAnsiTheme="minorHAnsi" w:cstheme="minorBidi"/>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4D9"/>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21</Pages>
  <Words>6401</Words>
  <Characters>36488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33</cp:revision>
  <dcterms:created xsi:type="dcterms:W3CDTF">2022-07-06T05:32:00Z</dcterms:created>
  <dcterms:modified xsi:type="dcterms:W3CDTF">2024-07-28T18:05:00Z</dcterms:modified>
</cp:coreProperties>
</file>