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D3B" w:rsidRDefault="0053306A" w:rsidP="00F76CE7">
      <w:pPr>
        <w:spacing w:before="60" w:after="60"/>
        <w:jc w:val="center"/>
        <w:rPr>
          <w:rFonts w:eastAsia="Bookman Old Style"/>
          <w:b/>
          <w:bCs/>
          <w:sz w:val="24"/>
          <w:szCs w:val="24"/>
        </w:rPr>
      </w:pPr>
      <w:r w:rsidRPr="00386018">
        <w:rPr>
          <w:rFonts w:eastAsia="Bookman Old Style"/>
          <w:b/>
          <w:bCs/>
          <w:sz w:val="24"/>
          <w:szCs w:val="24"/>
        </w:rPr>
        <w:t>CAPAIAN</w:t>
      </w:r>
      <w:r w:rsidR="00C54E9C" w:rsidRPr="00386018">
        <w:rPr>
          <w:rFonts w:eastAsia="Bookman Old Style"/>
          <w:b/>
          <w:bCs/>
          <w:sz w:val="24"/>
          <w:szCs w:val="24"/>
        </w:rPr>
        <w:t xml:space="preserve"> </w:t>
      </w:r>
      <w:r w:rsidRPr="00386018">
        <w:rPr>
          <w:rFonts w:eastAsia="Bookman Old Style"/>
          <w:b/>
          <w:bCs/>
          <w:sz w:val="24"/>
          <w:szCs w:val="24"/>
        </w:rPr>
        <w:t>PEMBELAJARAN</w:t>
      </w:r>
      <w:r w:rsidR="00C54E9C" w:rsidRPr="00386018">
        <w:rPr>
          <w:rFonts w:eastAsia="Bookman Old Style"/>
          <w:b/>
          <w:bCs/>
          <w:sz w:val="24"/>
          <w:szCs w:val="24"/>
        </w:rPr>
        <w:t xml:space="preserve"> </w:t>
      </w:r>
      <w:r w:rsidRPr="00386018">
        <w:rPr>
          <w:rFonts w:eastAsia="Bookman Old Style"/>
          <w:b/>
          <w:bCs/>
          <w:sz w:val="24"/>
          <w:szCs w:val="24"/>
        </w:rPr>
        <w:t>BAHASA</w:t>
      </w:r>
      <w:r w:rsidR="00C54E9C" w:rsidRPr="00386018">
        <w:rPr>
          <w:rFonts w:eastAsia="Bookman Old Style"/>
          <w:b/>
          <w:bCs/>
          <w:sz w:val="24"/>
          <w:szCs w:val="24"/>
        </w:rPr>
        <w:t xml:space="preserve"> </w:t>
      </w:r>
      <w:r w:rsidRPr="00386018">
        <w:rPr>
          <w:rFonts w:eastAsia="Bookman Old Style"/>
          <w:b/>
          <w:bCs/>
          <w:sz w:val="24"/>
          <w:szCs w:val="24"/>
        </w:rPr>
        <w:t>INGGRIS</w:t>
      </w:r>
    </w:p>
    <w:p w:rsidR="00F76CE7" w:rsidRDefault="00F76CE7" w:rsidP="00F76CE7">
      <w:pPr>
        <w:spacing w:before="60" w:after="60"/>
        <w:jc w:val="center"/>
        <w:rPr>
          <w:rFonts w:eastAsia="Bookman Old Style"/>
          <w:b/>
          <w:bCs/>
          <w:sz w:val="24"/>
          <w:szCs w:val="24"/>
        </w:rPr>
      </w:pPr>
    </w:p>
    <w:p w:rsidR="00F76CE7" w:rsidRPr="00F5636C" w:rsidRDefault="00F76CE7" w:rsidP="00F76CE7">
      <w:pPr>
        <w:spacing w:before="60" w:after="60"/>
        <w:jc w:val="center"/>
        <w:rPr>
          <w:sz w:val="24"/>
          <w:szCs w:val="18"/>
        </w:rPr>
      </w:pPr>
    </w:p>
    <w:p w:rsidR="008D1D3B" w:rsidRPr="00F5636C" w:rsidRDefault="00F5636C" w:rsidP="00F5636C">
      <w:pPr>
        <w:tabs>
          <w:tab w:val="left" w:pos="426"/>
        </w:tabs>
        <w:spacing w:before="60" w:after="60"/>
        <w:ind w:left="426" w:hanging="426"/>
        <w:rPr>
          <w:rFonts w:eastAsia="Bookman Old Style"/>
          <w:b/>
          <w:bCs/>
          <w:sz w:val="24"/>
          <w:szCs w:val="24"/>
        </w:rPr>
      </w:pPr>
      <w:r w:rsidRPr="00F5636C">
        <w:rPr>
          <w:rFonts w:eastAsia="Bookman Old Style"/>
          <w:b/>
          <w:bCs/>
          <w:sz w:val="24"/>
          <w:szCs w:val="24"/>
        </w:rPr>
        <w:t xml:space="preserve">A. </w:t>
      </w:r>
      <w:r w:rsidRPr="00F5636C">
        <w:rPr>
          <w:rFonts w:eastAsia="Bookman Old Style"/>
          <w:b/>
          <w:bCs/>
          <w:sz w:val="24"/>
          <w:szCs w:val="24"/>
        </w:rPr>
        <w:tab/>
        <w:t>RASIONAL MATA PELAJARAN BAHASA INGGRIS</w:t>
      </w:r>
    </w:p>
    <w:p w:rsidR="008D1D3B" w:rsidRPr="00F5636C" w:rsidRDefault="0053306A" w:rsidP="00F5636C">
      <w:pPr>
        <w:spacing w:before="60" w:after="60"/>
        <w:ind w:left="426"/>
        <w:jc w:val="both"/>
        <w:rPr>
          <w:rFonts w:eastAsia="Bookman Old Style"/>
          <w:sz w:val="24"/>
          <w:szCs w:val="24"/>
        </w:rPr>
      </w:pPr>
      <w:proofErr w:type="gramStart"/>
      <w:r w:rsidRPr="00F5636C">
        <w:rPr>
          <w:rFonts w:eastAsia="Bookman Old Style"/>
          <w:sz w:val="24"/>
          <w:szCs w:val="24"/>
        </w:rPr>
        <w:t>Bahasa</w:t>
      </w:r>
      <w:r w:rsidR="00C54E9C" w:rsidRPr="00F5636C">
        <w:rPr>
          <w:rFonts w:eastAsia="Bookman Old Style"/>
          <w:sz w:val="24"/>
          <w:szCs w:val="24"/>
        </w:rPr>
        <w:t xml:space="preserve"> </w:t>
      </w:r>
      <w:r w:rsidRPr="00F5636C">
        <w:rPr>
          <w:rFonts w:eastAsia="Bookman Old Style"/>
          <w:sz w:val="24"/>
          <w:szCs w:val="24"/>
        </w:rPr>
        <w:t>Inggris</w:t>
      </w:r>
      <w:r w:rsidR="00C54E9C" w:rsidRPr="00F5636C">
        <w:rPr>
          <w:rFonts w:eastAsia="Bookman Old Style"/>
          <w:sz w:val="24"/>
          <w:szCs w:val="24"/>
        </w:rPr>
        <w:t xml:space="preserve"> </w:t>
      </w:r>
      <w:r w:rsidRPr="00F5636C">
        <w:rPr>
          <w:rFonts w:eastAsia="Bookman Old Style"/>
          <w:sz w:val="24"/>
          <w:szCs w:val="24"/>
        </w:rPr>
        <w:t>adalah</w:t>
      </w:r>
      <w:r w:rsidR="00C54E9C" w:rsidRPr="00F5636C">
        <w:rPr>
          <w:rFonts w:eastAsia="Bookman Old Style"/>
          <w:sz w:val="24"/>
          <w:szCs w:val="24"/>
        </w:rPr>
        <w:t xml:space="preserve"> </w:t>
      </w:r>
      <w:r w:rsidRPr="00F5636C">
        <w:rPr>
          <w:rFonts w:eastAsia="Bookman Old Style"/>
          <w:sz w:val="24"/>
          <w:szCs w:val="24"/>
        </w:rPr>
        <w:t>salah</w:t>
      </w:r>
      <w:r w:rsidR="00C54E9C" w:rsidRPr="00F5636C">
        <w:rPr>
          <w:rFonts w:eastAsia="Bookman Old Style"/>
          <w:sz w:val="24"/>
          <w:szCs w:val="24"/>
        </w:rPr>
        <w:t xml:space="preserve"> </w:t>
      </w:r>
      <w:r w:rsidRPr="00F5636C">
        <w:rPr>
          <w:rFonts w:eastAsia="Bookman Old Style"/>
          <w:sz w:val="24"/>
          <w:szCs w:val="24"/>
        </w:rPr>
        <w:t>satu</w:t>
      </w:r>
      <w:r w:rsidR="00C54E9C" w:rsidRPr="00F5636C">
        <w:rPr>
          <w:rFonts w:eastAsia="Bookman Old Style"/>
          <w:sz w:val="24"/>
          <w:szCs w:val="24"/>
        </w:rPr>
        <w:t xml:space="preserve"> </w:t>
      </w:r>
      <w:r w:rsidRPr="00F5636C">
        <w:rPr>
          <w:rFonts w:eastAsia="Bookman Old Style"/>
          <w:sz w:val="24"/>
          <w:szCs w:val="24"/>
        </w:rPr>
        <w:t>bahasa</w:t>
      </w:r>
      <w:r w:rsidR="00C54E9C" w:rsidRPr="00F5636C">
        <w:rPr>
          <w:rFonts w:eastAsia="Bookman Old Style"/>
          <w:sz w:val="24"/>
          <w:szCs w:val="24"/>
        </w:rPr>
        <w:t xml:space="preserve"> </w:t>
      </w:r>
      <w:r w:rsidRPr="00F5636C">
        <w:rPr>
          <w:rFonts w:eastAsia="Bookman Old Style"/>
          <w:sz w:val="24"/>
          <w:szCs w:val="24"/>
        </w:rPr>
        <w:t>yang</w:t>
      </w:r>
      <w:r w:rsidR="00C54E9C" w:rsidRPr="00F5636C">
        <w:rPr>
          <w:rFonts w:eastAsia="Bookman Old Style"/>
          <w:sz w:val="24"/>
          <w:szCs w:val="24"/>
        </w:rPr>
        <w:t xml:space="preserve"> </w:t>
      </w:r>
      <w:r w:rsidRPr="00F5636C">
        <w:rPr>
          <w:rFonts w:eastAsia="Bookman Old Style"/>
          <w:sz w:val="24"/>
          <w:szCs w:val="24"/>
        </w:rPr>
        <w:t>dominan</w:t>
      </w:r>
      <w:r w:rsidR="00C54E9C" w:rsidRPr="00F5636C">
        <w:rPr>
          <w:rFonts w:eastAsia="Bookman Old Style"/>
          <w:sz w:val="24"/>
          <w:szCs w:val="24"/>
        </w:rPr>
        <w:t xml:space="preserve"> </w:t>
      </w:r>
      <w:r w:rsidRPr="00F5636C">
        <w:rPr>
          <w:rFonts w:eastAsia="Bookman Old Style"/>
          <w:sz w:val="24"/>
          <w:szCs w:val="24"/>
        </w:rPr>
        <w:t>digunakan</w:t>
      </w:r>
      <w:r w:rsidR="00C54E9C" w:rsidRPr="00F5636C">
        <w:rPr>
          <w:rFonts w:eastAsia="Bookman Old Style"/>
          <w:sz w:val="24"/>
          <w:szCs w:val="24"/>
        </w:rPr>
        <w:t xml:space="preserve"> </w:t>
      </w:r>
      <w:r w:rsidRPr="00F5636C">
        <w:rPr>
          <w:rFonts w:eastAsia="Bookman Old Style"/>
          <w:sz w:val="24"/>
          <w:szCs w:val="24"/>
        </w:rPr>
        <w:t>secara</w:t>
      </w:r>
      <w:r w:rsidR="00C54E9C" w:rsidRPr="00F5636C">
        <w:rPr>
          <w:rFonts w:eastAsia="Bookman Old Style"/>
          <w:sz w:val="24"/>
          <w:szCs w:val="24"/>
        </w:rPr>
        <w:t xml:space="preserve"> </w:t>
      </w:r>
      <w:r w:rsidRPr="00F5636C">
        <w:rPr>
          <w:rFonts w:eastAsia="Bookman Old Style"/>
          <w:sz w:val="24"/>
          <w:szCs w:val="24"/>
        </w:rPr>
        <w:t>global</w:t>
      </w:r>
      <w:r w:rsidR="00C54E9C" w:rsidRPr="00F5636C">
        <w:rPr>
          <w:rFonts w:eastAsia="Bookman Old Style"/>
          <w:sz w:val="24"/>
          <w:szCs w:val="24"/>
        </w:rPr>
        <w:t xml:space="preserve"> </w:t>
      </w:r>
      <w:r w:rsidRPr="00F5636C">
        <w:rPr>
          <w:rFonts w:eastAsia="Bookman Old Style"/>
          <w:sz w:val="24"/>
          <w:szCs w:val="24"/>
        </w:rPr>
        <w:t>dalam</w:t>
      </w:r>
      <w:r w:rsidR="00C54E9C" w:rsidRPr="00F5636C">
        <w:rPr>
          <w:rFonts w:eastAsia="Bookman Old Style"/>
          <w:sz w:val="24"/>
          <w:szCs w:val="24"/>
        </w:rPr>
        <w:t xml:space="preserve"> </w:t>
      </w:r>
      <w:r w:rsidRPr="00F5636C">
        <w:rPr>
          <w:rFonts w:eastAsia="Bookman Old Style"/>
          <w:sz w:val="24"/>
          <w:szCs w:val="24"/>
        </w:rPr>
        <w:t>aspek</w:t>
      </w:r>
      <w:r w:rsidR="00C54E9C" w:rsidRPr="00F5636C">
        <w:rPr>
          <w:rFonts w:eastAsia="Bookman Old Style"/>
          <w:sz w:val="24"/>
          <w:szCs w:val="24"/>
        </w:rPr>
        <w:t xml:space="preserve"> </w:t>
      </w:r>
      <w:r w:rsidRPr="00F5636C">
        <w:rPr>
          <w:rFonts w:eastAsia="Bookman Old Style"/>
          <w:sz w:val="24"/>
          <w:szCs w:val="24"/>
        </w:rPr>
        <w:t>pendidikan,</w:t>
      </w:r>
      <w:r w:rsidR="00C54E9C" w:rsidRPr="00F5636C">
        <w:rPr>
          <w:rFonts w:eastAsia="Bookman Old Style"/>
          <w:sz w:val="24"/>
          <w:szCs w:val="24"/>
        </w:rPr>
        <w:t xml:space="preserve"> </w:t>
      </w:r>
      <w:r w:rsidRPr="00F5636C">
        <w:rPr>
          <w:rFonts w:eastAsia="Bookman Old Style"/>
          <w:sz w:val="24"/>
          <w:szCs w:val="24"/>
        </w:rPr>
        <w:t>bisnis,</w:t>
      </w:r>
      <w:r w:rsidR="00C54E9C" w:rsidRPr="00F5636C">
        <w:rPr>
          <w:rFonts w:eastAsia="Bookman Old Style"/>
          <w:sz w:val="24"/>
          <w:szCs w:val="24"/>
        </w:rPr>
        <w:t xml:space="preserve"> </w:t>
      </w:r>
      <w:r w:rsidRPr="00F5636C">
        <w:rPr>
          <w:rFonts w:eastAsia="Bookman Old Style"/>
          <w:sz w:val="24"/>
          <w:szCs w:val="24"/>
        </w:rPr>
        <w:t>perdagangan,</w:t>
      </w:r>
      <w:r w:rsidR="00C54E9C" w:rsidRPr="00F5636C">
        <w:rPr>
          <w:rFonts w:eastAsia="Bookman Old Style"/>
          <w:sz w:val="24"/>
          <w:szCs w:val="24"/>
        </w:rPr>
        <w:t xml:space="preserve"> </w:t>
      </w:r>
      <w:r w:rsidRPr="00F5636C">
        <w:rPr>
          <w:rFonts w:eastAsia="Bookman Old Style"/>
          <w:sz w:val="24"/>
          <w:szCs w:val="24"/>
        </w:rPr>
        <w:t>ilmu</w:t>
      </w:r>
      <w:r w:rsidR="00C54E9C" w:rsidRPr="00F5636C">
        <w:rPr>
          <w:rFonts w:eastAsia="Bookman Old Style"/>
          <w:sz w:val="24"/>
          <w:szCs w:val="24"/>
        </w:rPr>
        <w:t xml:space="preserve"> </w:t>
      </w:r>
      <w:r w:rsidRPr="00F5636C">
        <w:rPr>
          <w:rFonts w:eastAsia="Bookman Old Style"/>
          <w:sz w:val="24"/>
          <w:szCs w:val="24"/>
        </w:rPr>
        <w:t>pengetahuan,</w:t>
      </w:r>
      <w:r w:rsidR="00C54E9C" w:rsidRPr="00F5636C">
        <w:rPr>
          <w:rFonts w:eastAsia="Bookman Old Style"/>
          <w:sz w:val="24"/>
          <w:szCs w:val="24"/>
        </w:rPr>
        <w:t xml:space="preserve"> </w:t>
      </w:r>
      <w:r w:rsidRPr="00F5636C">
        <w:rPr>
          <w:rFonts w:eastAsia="Bookman Old Style"/>
          <w:sz w:val="24"/>
          <w:szCs w:val="24"/>
        </w:rPr>
        <w:t>hukum,</w:t>
      </w:r>
      <w:r w:rsidR="00C54E9C" w:rsidRPr="00F5636C">
        <w:rPr>
          <w:rFonts w:eastAsia="Bookman Old Style"/>
          <w:sz w:val="24"/>
          <w:szCs w:val="24"/>
        </w:rPr>
        <w:t xml:space="preserve"> </w:t>
      </w:r>
      <w:r w:rsidRPr="00F5636C">
        <w:rPr>
          <w:rFonts w:eastAsia="Bookman Old Style"/>
          <w:sz w:val="24"/>
          <w:szCs w:val="24"/>
        </w:rPr>
        <w:t>pariwisata,</w:t>
      </w:r>
      <w:r w:rsidR="00C54E9C" w:rsidRPr="00F5636C">
        <w:rPr>
          <w:rFonts w:eastAsia="Bookman Old Style"/>
          <w:sz w:val="24"/>
          <w:szCs w:val="24"/>
        </w:rPr>
        <w:t xml:space="preserve"> </w:t>
      </w:r>
      <w:r w:rsidRPr="00F5636C">
        <w:rPr>
          <w:rFonts w:eastAsia="Bookman Old Style"/>
          <w:sz w:val="24"/>
          <w:szCs w:val="24"/>
        </w:rPr>
        <w:t>hubungan</w:t>
      </w:r>
      <w:r w:rsidR="00C54E9C" w:rsidRPr="00F5636C">
        <w:rPr>
          <w:rFonts w:eastAsia="Bookman Old Style"/>
          <w:sz w:val="24"/>
          <w:szCs w:val="24"/>
        </w:rPr>
        <w:t xml:space="preserve"> </w:t>
      </w:r>
      <w:r w:rsidRPr="00F5636C">
        <w:rPr>
          <w:rFonts w:eastAsia="Bookman Old Style"/>
          <w:sz w:val="24"/>
          <w:szCs w:val="24"/>
        </w:rPr>
        <w:t>internasional,</w:t>
      </w:r>
      <w:r w:rsidR="00C54E9C" w:rsidRPr="00F5636C">
        <w:rPr>
          <w:rFonts w:eastAsia="Bookman Old Style"/>
          <w:sz w:val="24"/>
          <w:szCs w:val="24"/>
        </w:rPr>
        <w:t xml:space="preserve"> </w:t>
      </w:r>
      <w:r w:rsidRPr="00F5636C">
        <w:rPr>
          <w:rFonts w:eastAsia="Bookman Old Style"/>
          <w:sz w:val="24"/>
          <w:szCs w:val="24"/>
        </w:rPr>
        <w:t>kesehatan,</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teknologi.</w:t>
      </w:r>
      <w:proofErr w:type="gramEnd"/>
      <w:r w:rsidR="00C54E9C" w:rsidRPr="00F5636C">
        <w:rPr>
          <w:rFonts w:eastAsia="Bookman Old Style"/>
          <w:sz w:val="24"/>
          <w:szCs w:val="24"/>
        </w:rPr>
        <w:t xml:space="preserve"> </w:t>
      </w:r>
      <w:proofErr w:type="gramStart"/>
      <w:r w:rsidRPr="00F5636C">
        <w:rPr>
          <w:rFonts w:eastAsia="Bookman Old Style"/>
          <w:sz w:val="24"/>
          <w:szCs w:val="24"/>
        </w:rPr>
        <w:t>Mempelajari</w:t>
      </w:r>
      <w:r w:rsidR="00C54E9C" w:rsidRPr="00F5636C">
        <w:rPr>
          <w:rFonts w:eastAsia="Bookman Old Style"/>
          <w:sz w:val="24"/>
          <w:szCs w:val="24"/>
        </w:rPr>
        <w:t xml:space="preserve"> </w:t>
      </w:r>
      <w:r w:rsidRPr="00F5636C">
        <w:rPr>
          <w:rFonts w:eastAsia="Bookman Old Style"/>
          <w:sz w:val="24"/>
          <w:szCs w:val="24"/>
        </w:rPr>
        <w:t>bahasa</w:t>
      </w:r>
      <w:r w:rsidR="00C54E9C" w:rsidRPr="00F5636C">
        <w:rPr>
          <w:rFonts w:eastAsia="Bookman Old Style"/>
          <w:sz w:val="24"/>
          <w:szCs w:val="24"/>
        </w:rPr>
        <w:t xml:space="preserve"> </w:t>
      </w:r>
      <w:r w:rsidRPr="00F5636C">
        <w:rPr>
          <w:rFonts w:eastAsia="Bookman Old Style"/>
          <w:sz w:val="24"/>
          <w:szCs w:val="24"/>
        </w:rPr>
        <w:t>Inggris</w:t>
      </w:r>
      <w:r w:rsidR="00C54E9C" w:rsidRPr="00F5636C">
        <w:rPr>
          <w:rFonts w:eastAsia="Bookman Old Style"/>
          <w:sz w:val="24"/>
          <w:szCs w:val="24"/>
        </w:rPr>
        <w:t xml:space="preserve"> </w:t>
      </w:r>
      <w:r w:rsidRPr="00F5636C">
        <w:rPr>
          <w:rFonts w:eastAsia="Bookman Old Style"/>
          <w:sz w:val="24"/>
          <w:szCs w:val="24"/>
        </w:rPr>
        <w:t>memberikan</w:t>
      </w:r>
      <w:r w:rsidR="00C54E9C" w:rsidRPr="00F5636C">
        <w:rPr>
          <w:rFonts w:eastAsia="Bookman Old Style"/>
          <w:sz w:val="24"/>
          <w:szCs w:val="24"/>
        </w:rPr>
        <w:t xml:space="preserve"> </w:t>
      </w:r>
      <w:r w:rsidRPr="00F5636C">
        <w:rPr>
          <w:rFonts w:eastAsia="Bookman Old Style"/>
          <w:sz w:val="24"/>
          <w:szCs w:val="24"/>
        </w:rPr>
        <w:t>peserta</w:t>
      </w:r>
      <w:r w:rsidR="00C54E9C" w:rsidRPr="00F5636C">
        <w:rPr>
          <w:rFonts w:eastAsia="Bookman Old Style"/>
          <w:sz w:val="24"/>
          <w:szCs w:val="24"/>
        </w:rPr>
        <w:t xml:space="preserve"> </w:t>
      </w:r>
      <w:r w:rsidRPr="00F5636C">
        <w:rPr>
          <w:rFonts w:eastAsia="Bookman Old Style"/>
          <w:sz w:val="24"/>
          <w:szCs w:val="24"/>
        </w:rPr>
        <w:t>didik</w:t>
      </w:r>
      <w:r w:rsidR="00C54E9C" w:rsidRPr="00F5636C">
        <w:rPr>
          <w:rFonts w:eastAsia="Bookman Old Style"/>
          <w:sz w:val="24"/>
          <w:szCs w:val="24"/>
        </w:rPr>
        <w:t xml:space="preserve"> </w:t>
      </w:r>
      <w:r w:rsidRPr="00F5636C">
        <w:rPr>
          <w:rFonts w:eastAsia="Bookman Old Style"/>
          <w:sz w:val="24"/>
          <w:szCs w:val="24"/>
        </w:rPr>
        <w:t>kesempatan</w:t>
      </w:r>
      <w:r w:rsidR="00C54E9C" w:rsidRPr="00F5636C">
        <w:rPr>
          <w:rFonts w:eastAsia="Bookman Old Style"/>
          <w:sz w:val="24"/>
          <w:szCs w:val="24"/>
        </w:rPr>
        <w:t xml:space="preserve"> </w:t>
      </w:r>
      <w:r w:rsidRPr="00F5636C">
        <w:rPr>
          <w:rFonts w:eastAsia="Bookman Old Style"/>
          <w:sz w:val="24"/>
          <w:szCs w:val="24"/>
        </w:rPr>
        <w:t>untuk</w:t>
      </w:r>
      <w:r w:rsidR="00C54E9C" w:rsidRPr="00F5636C">
        <w:rPr>
          <w:rFonts w:eastAsia="Bookman Old Style"/>
          <w:sz w:val="24"/>
          <w:szCs w:val="24"/>
        </w:rPr>
        <w:t xml:space="preserve"> </w:t>
      </w:r>
      <w:r w:rsidRPr="00F5636C">
        <w:rPr>
          <w:rFonts w:eastAsia="Bookman Old Style"/>
          <w:sz w:val="24"/>
          <w:szCs w:val="24"/>
        </w:rPr>
        <w:t>berkomunikasi</w:t>
      </w:r>
      <w:r w:rsidR="00C54E9C" w:rsidRPr="00F5636C">
        <w:rPr>
          <w:rFonts w:eastAsia="Bookman Old Style"/>
          <w:sz w:val="24"/>
          <w:szCs w:val="24"/>
        </w:rPr>
        <w:t xml:space="preserve"> </w:t>
      </w:r>
      <w:r w:rsidRPr="00F5636C">
        <w:rPr>
          <w:rFonts w:eastAsia="Bookman Old Style"/>
          <w:sz w:val="24"/>
          <w:szCs w:val="24"/>
        </w:rPr>
        <w:t>dengan</w:t>
      </w:r>
      <w:r w:rsidR="00C54E9C" w:rsidRPr="00F5636C">
        <w:rPr>
          <w:rFonts w:eastAsia="Bookman Old Style"/>
          <w:sz w:val="24"/>
          <w:szCs w:val="24"/>
        </w:rPr>
        <w:t xml:space="preserve"> </w:t>
      </w:r>
      <w:r w:rsidRPr="00F5636C">
        <w:rPr>
          <w:rFonts w:eastAsia="Bookman Old Style"/>
          <w:sz w:val="24"/>
          <w:szCs w:val="24"/>
        </w:rPr>
        <w:t>warga</w:t>
      </w:r>
      <w:r w:rsidR="00C54E9C" w:rsidRPr="00F5636C">
        <w:rPr>
          <w:rFonts w:eastAsia="Bookman Old Style"/>
          <w:sz w:val="24"/>
          <w:szCs w:val="24"/>
        </w:rPr>
        <w:t xml:space="preserve"> </w:t>
      </w:r>
      <w:r w:rsidRPr="00F5636C">
        <w:rPr>
          <w:rFonts w:eastAsia="Bookman Old Style"/>
          <w:sz w:val="24"/>
          <w:szCs w:val="24"/>
        </w:rPr>
        <w:t>dunia</w:t>
      </w:r>
      <w:r w:rsidR="00C54E9C" w:rsidRPr="00F5636C">
        <w:rPr>
          <w:rFonts w:eastAsia="Bookman Old Style"/>
          <w:sz w:val="24"/>
          <w:szCs w:val="24"/>
        </w:rPr>
        <w:t xml:space="preserve"> </w:t>
      </w:r>
      <w:r w:rsidRPr="00F5636C">
        <w:rPr>
          <w:rFonts w:eastAsia="Bookman Old Style"/>
          <w:sz w:val="24"/>
          <w:szCs w:val="24"/>
        </w:rPr>
        <w:t>dari</w:t>
      </w:r>
      <w:r w:rsidR="00C54E9C" w:rsidRPr="00F5636C">
        <w:rPr>
          <w:rFonts w:eastAsia="Bookman Old Style"/>
          <w:sz w:val="24"/>
          <w:szCs w:val="24"/>
        </w:rPr>
        <w:t xml:space="preserve"> </w:t>
      </w:r>
      <w:r w:rsidRPr="00F5636C">
        <w:rPr>
          <w:rFonts w:eastAsia="Bookman Old Style"/>
          <w:sz w:val="24"/>
          <w:szCs w:val="24"/>
        </w:rPr>
        <w:t>latar</w:t>
      </w:r>
      <w:r w:rsidR="00C54E9C" w:rsidRPr="00F5636C">
        <w:rPr>
          <w:rFonts w:eastAsia="Bookman Old Style"/>
          <w:sz w:val="24"/>
          <w:szCs w:val="24"/>
        </w:rPr>
        <w:t xml:space="preserve"> </w:t>
      </w:r>
      <w:r w:rsidRPr="00F5636C">
        <w:rPr>
          <w:rFonts w:eastAsia="Bookman Old Style"/>
          <w:sz w:val="24"/>
          <w:szCs w:val="24"/>
        </w:rPr>
        <w:t>belakang</w:t>
      </w:r>
      <w:r w:rsidR="00C54E9C" w:rsidRPr="00F5636C">
        <w:rPr>
          <w:rFonts w:eastAsia="Bookman Old Style"/>
          <w:sz w:val="24"/>
          <w:szCs w:val="24"/>
        </w:rPr>
        <w:t xml:space="preserve"> </w:t>
      </w:r>
      <w:r w:rsidRPr="00F5636C">
        <w:rPr>
          <w:rFonts w:eastAsia="Bookman Old Style"/>
          <w:sz w:val="24"/>
          <w:szCs w:val="24"/>
        </w:rPr>
        <w:t>budaya</w:t>
      </w:r>
      <w:r w:rsidR="00C54E9C" w:rsidRPr="00F5636C">
        <w:rPr>
          <w:rFonts w:eastAsia="Bookman Old Style"/>
          <w:sz w:val="24"/>
          <w:szCs w:val="24"/>
        </w:rPr>
        <w:t xml:space="preserve"> </w:t>
      </w:r>
      <w:r w:rsidRPr="00F5636C">
        <w:rPr>
          <w:rFonts w:eastAsia="Bookman Old Style"/>
          <w:sz w:val="24"/>
          <w:szCs w:val="24"/>
        </w:rPr>
        <w:t>yang</w:t>
      </w:r>
      <w:r w:rsidR="00C54E9C" w:rsidRPr="00F5636C">
        <w:rPr>
          <w:rFonts w:eastAsia="Bookman Old Style"/>
          <w:sz w:val="24"/>
          <w:szCs w:val="24"/>
        </w:rPr>
        <w:t xml:space="preserve"> </w:t>
      </w:r>
      <w:r w:rsidRPr="00F5636C">
        <w:rPr>
          <w:rFonts w:eastAsia="Bookman Old Style"/>
          <w:sz w:val="24"/>
          <w:szCs w:val="24"/>
        </w:rPr>
        <w:t>berbeda.</w:t>
      </w:r>
      <w:proofErr w:type="gramEnd"/>
      <w:r w:rsidR="00C54E9C" w:rsidRPr="00F5636C">
        <w:rPr>
          <w:rFonts w:eastAsia="Bookman Old Style"/>
          <w:sz w:val="24"/>
          <w:szCs w:val="24"/>
        </w:rPr>
        <w:t xml:space="preserve"> </w:t>
      </w:r>
      <w:r w:rsidRPr="00F5636C">
        <w:rPr>
          <w:rFonts w:eastAsia="Bookman Old Style"/>
          <w:sz w:val="24"/>
          <w:szCs w:val="24"/>
        </w:rPr>
        <w:t>Dengan</w:t>
      </w:r>
      <w:r w:rsidR="00C54E9C" w:rsidRPr="00F5636C">
        <w:rPr>
          <w:rFonts w:eastAsia="Bookman Old Style"/>
          <w:sz w:val="24"/>
          <w:szCs w:val="24"/>
        </w:rPr>
        <w:t xml:space="preserve"> </w:t>
      </w:r>
      <w:r w:rsidRPr="00F5636C">
        <w:rPr>
          <w:rFonts w:eastAsia="Bookman Old Style"/>
          <w:sz w:val="24"/>
          <w:szCs w:val="24"/>
        </w:rPr>
        <w:t>menguasai</w:t>
      </w:r>
      <w:r w:rsidR="00C54E9C" w:rsidRPr="00F5636C">
        <w:rPr>
          <w:rFonts w:eastAsia="Bookman Old Style"/>
          <w:sz w:val="24"/>
          <w:szCs w:val="24"/>
        </w:rPr>
        <w:t xml:space="preserve"> </w:t>
      </w:r>
      <w:r w:rsidRPr="00F5636C">
        <w:rPr>
          <w:rFonts w:eastAsia="Bookman Old Style"/>
          <w:sz w:val="24"/>
          <w:szCs w:val="24"/>
        </w:rPr>
        <w:t>bahasa</w:t>
      </w:r>
      <w:r w:rsidR="00C54E9C" w:rsidRPr="00F5636C">
        <w:rPr>
          <w:rFonts w:eastAsia="Bookman Old Style"/>
          <w:sz w:val="24"/>
          <w:szCs w:val="24"/>
        </w:rPr>
        <w:t xml:space="preserve"> </w:t>
      </w:r>
      <w:r w:rsidRPr="00F5636C">
        <w:rPr>
          <w:rFonts w:eastAsia="Bookman Old Style"/>
          <w:sz w:val="24"/>
          <w:szCs w:val="24"/>
        </w:rPr>
        <w:t>Inggris,</w:t>
      </w:r>
      <w:r w:rsidR="00C54E9C" w:rsidRPr="00F5636C">
        <w:rPr>
          <w:rFonts w:eastAsia="Bookman Old Style"/>
          <w:sz w:val="24"/>
          <w:szCs w:val="24"/>
        </w:rPr>
        <w:t xml:space="preserve"> </w:t>
      </w:r>
      <w:r w:rsidRPr="00F5636C">
        <w:rPr>
          <w:rFonts w:eastAsia="Bookman Old Style"/>
          <w:sz w:val="24"/>
          <w:szCs w:val="24"/>
        </w:rPr>
        <w:t>maka</w:t>
      </w:r>
      <w:r w:rsidR="00C54E9C" w:rsidRPr="00F5636C">
        <w:rPr>
          <w:rFonts w:eastAsia="Bookman Old Style"/>
          <w:sz w:val="24"/>
          <w:szCs w:val="24"/>
        </w:rPr>
        <w:t xml:space="preserve"> </w:t>
      </w:r>
      <w:r w:rsidRPr="00F5636C">
        <w:rPr>
          <w:rFonts w:eastAsia="Bookman Old Style"/>
          <w:sz w:val="24"/>
          <w:szCs w:val="24"/>
        </w:rPr>
        <w:t>peserta</w:t>
      </w:r>
      <w:r w:rsidR="00C54E9C" w:rsidRPr="00F5636C">
        <w:rPr>
          <w:rFonts w:eastAsia="Bookman Old Style"/>
          <w:sz w:val="24"/>
          <w:szCs w:val="24"/>
        </w:rPr>
        <w:t xml:space="preserve"> </w:t>
      </w:r>
      <w:r w:rsidRPr="00F5636C">
        <w:rPr>
          <w:rFonts w:eastAsia="Bookman Old Style"/>
          <w:sz w:val="24"/>
          <w:szCs w:val="24"/>
        </w:rPr>
        <w:t>didik</w:t>
      </w:r>
      <w:r w:rsidR="00C54E9C" w:rsidRPr="00F5636C">
        <w:rPr>
          <w:rFonts w:eastAsia="Bookman Old Style"/>
          <w:sz w:val="24"/>
          <w:szCs w:val="24"/>
        </w:rPr>
        <w:t xml:space="preserve"> </w:t>
      </w:r>
      <w:proofErr w:type="gramStart"/>
      <w:r w:rsidRPr="00F5636C">
        <w:rPr>
          <w:rFonts w:eastAsia="Bookman Old Style"/>
          <w:sz w:val="24"/>
          <w:szCs w:val="24"/>
        </w:rPr>
        <w:t>akan</w:t>
      </w:r>
      <w:proofErr w:type="gramEnd"/>
      <w:r w:rsidR="00C54E9C" w:rsidRPr="00F5636C">
        <w:rPr>
          <w:rFonts w:eastAsia="Bookman Old Style"/>
          <w:sz w:val="24"/>
          <w:szCs w:val="24"/>
        </w:rPr>
        <w:t xml:space="preserve"> </w:t>
      </w:r>
      <w:r w:rsidRPr="00F5636C">
        <w:rPr>
          <w:rFonts w:eastAsia="Bookman Old Style"/>
          <w:sz w:val="24"/>
          <w:szCs w:val="24"/>
        </w:rPr>
        <w:t>memiliki</w:t>
      </w:r>
      <w:r w:rsidR="00C54E9C" w:rsidRPr="00F5636C">
        <w:rPr>
          <w:rFonts w:eastAsia="Bookman Old Style"/>
          <w:sz w:val="24"/>
          <w:szCs w:val="24"/>
        </w:rPr>
        <w:t xml:space="preserve"> </w:t>
      </w:r>
      <w:r w:rsidRPr="00F5636C">
        <w:rPr>
          <w:rFonts w:eastAsia="Bookman Old Style"/>
          <w:sz w:val="24"/>
          <w:szCs w:val="24"/>
        </w:rPr>
        <w:t>kesempatan</w:t>
      </w:r>
      <w:r w:rsidR="00C54E9C" w:rsidRPr="00F5636C">
        <w:rPr>
          <w:rFonts w:eastAsia="Bookman Old Style"/>
          <w:sz w:val="24"/>
          <w:szCs w:val="24"/>
        </w:rPr>
        <w:t xml:space="preserve"> </w:t>
      </w:r>
      <w:r w:rsidRPr="00F5636C">
        <w:rPr>
          <w:rFonts w:eastAsia="Bookman Old Style"/>
          <w:sz w:val="24"/>
          <w:szCs w:val="24"/>
        </w:rPr>
        <w:t>yang</w:t>
      </w:r>
      <w:r w:rsidR="00C54E9C" w:rsidRPr="00F5636C">
        <w:rPr>
          <w:rFonts w:eastAsia="Bookman Old Style"/>
          <w:sz w:val="24"/>
          <w:szCs w:val="24"/>
        </w:rPr>
        <w:t xml:space="preserve"> </w:t>
      </w:r>
      <w:r w:rsidRPr="00F5636C">
        <w:rPr>
          <w:rFonts w:eastAsia="Bookman Old Style"/>
          <w:sz w:val="24"/>
          <w:szCs w:val="24"/>
        </w:rPr>
        <w:t>lebih</w:t>
      </w:r>
      <w:r w:rsidR="00C54E9C" w:rsidRPr="00F5636C">
        <w:rPr>
          <w:rFonts w:eastAsia="Bookman Old Style"/>
          <w:sz w:val="24"/>
          <w:szCs w:val="24"/>
        </w:rPr>
        <w:t xml:space="preserve"> </w:t>
      </w:r>
      <w:r w:rsidRPr="00F5636C">
        <w:rPr>
          <w:rFonts w:eastAsia="Bookman Old Style"/>
          <w:sz w:val="24"/>
          <w:szCs w:val="24"/>
        </w:rPr>
        <w:t>besar</w:t>
      </w:r>
      <w:r w:rsidR="00C54E9C" w:rsidRPr="00F5636C">
        <w:rPr>
          <w:rFonts w:eastAsia="Bookman Old Style"/>
          <w:sz w:val="24"/>
          <w:szCs w:val="24"/>
        </w:rPr>
        <w:t xml:space="preserve"> </w:t>
      </w:r>
      <w:r w:rsidRPr="00F5636C">
        <w:rPr>
          <w:rFonts w:eastAsia="Bookman Old Style"/>
          <w:sz w:val="24"/>
          <w:szCs w:val="24"/>
        </w:rPr>
        <w:t>untuk</w:t>
      </w:r>
      <w:r w:rsidR="00C54E9C" w:rsidRPr="00F5636C">
        <w:rPr>
          <w:rFonts w:eastAsia="Bookman Old Style"/>
          <w:sz w:val="24"/>
          <w:szCs w:val="24"/>
        </w:rPr>
        <w:t xml:space="preserve"> </w:t>
      </w:r>
      <w:r w:rsidRPr="00F5636C">
        <w:rPr>
          <w:rFonts w:eastAsia="Bookman Old Style"/>
          <w:sz w:val="24"/>
          <w:szCs w:val="24"/>
        </w:rPr>
        <w:t>berinteraksi</w:t>
      </w:r>
      <w:r w:rsidR="00C54E9C" w:rsidRPr="00F5636C">
        <w:rPr>
          <w:rFonts w:eastAsia="Bookman Old Style"/>
          <w:sz w:val="24"/>
          <w:szCs w:val="24"/>
        </w:rPr>
        <w:t xml:space="preserve"> </w:t>
      </w:r>
      <w:r w:rsidRPr="00F5636C">
        <w:rPr>
          <w:rFonts w:eastAsia="Bookman Old Style"/>
          <w:sz w:val="24"/>
          <w:szCs w:val="24"/>
        </w:rPr>
        <w:t>dengan</w:t>
      </w:r>
      <w:r w:rsidR="00C54E9C" w:rsidRPr="00F5636C">
        <w:rPr>
          <w:rFonts w:eastAsia="Bookman Old Style"/>
          <w:sz w:val="24"/>
          <w:szCs w:val="24"/>
        </w:rPr>
        <w:t xml:space="preserve"> </w:t>
      </w:r>
      <w:r w:rsidRPr="00F5636C">
        <w:rPr>
          <w:rFonts w:eastAsia="Bookman Old Style"/>
          <w:sz w:val="24"/>
          <w:szCs w:val="24"/>
        </w:rPr>
        <w:t>menggunakan</w:t>
      </w:r>
      <w:r w:rsidR="00C54E9C" w:rsidRPr="00F5636C">
        <w:rPr>
          <w:rFonts w:eastAsia="Bookman Old Style"/>
          <w:sz w:val="24"/>
          <w:szCs w:val="24"/>
        </w:rPr>
        <w:t xml:space="preserve"> </w:t>
      </w:r>
      <w:r w:rsidRPr="00F5636C">
        <w:rPr>
          <w:rFonts w:eastAsia="Bookman Old Style"/>
          <w:sz w:val="24"/>
          <w:szCs w:val="24"/>
        </w:rPr>
        <w:t>berbagai</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proofErr w:type="gramStart"/>
      <w:r w:rsidRPr="00F5636C">
        <w:rPr>
          <w:rFonts w:eastAsia="Bookman Old Style"/>
          <w:sz w:val="24"/>
          <w:szCs w:val="24"/>
        </w:rPr>
        <w:t>Dari</w:t>
      </w:r>
      <w:r w:rsidR="00C54E9C" w:rsidRPr="00F5636C">
        <w:rPr>
          <w:rFonts w:eastAsia="Bookman Old Style"/>
          <w:sz w:val="24"/>
          <w:szCs w:val="24"/>
        </w:rPr>
        <w:t xml:space="preserve"> </w:t>
      </w:r>
      <w:r w:rsidRPr="00F5636C">
        <w:rPr>
          <w:rFonts w:eastAsia="Bookman Old Style"/>
          <w:sz w:val="24"/>
          <w:szCs w:val="24"/>
        </w:rPr>
        <w:t>interaksi</w:t>
      </w:r>
      <w:r w:rsidR="00C54E9C" w:rsidRPr="00F5636C">
        <w:rPr>
          <w:rFonts w:eastAsia="Bookman Old Style"/>
          <w:sz w:val="24"/>
          <w:szCs w:val="24"/>
        </w:rPr>
        <w:t xml:space="preserve"> </w:t>
      </w:r>
      <w:r w:rsidRPr="00F5636C">
        <w:rPr>
          <w:rFonts w:eastAsia="Bookman Old Style"/>
          <w:sz w:val="24"/>
          <w:szCs w:val="24"/>
        </w:rPr>
        <w:t>tersebut,</w:t>
      </w:r>
      <w:r w:rsidR="00C54E9C" w:rsidRPr="00F5636C">
        <w:rPr>
          <w:rFonts w:eastAsia="Bookman Old Style"/>
          <w:sz w:val="24"/>
          <w:szCs w:val="24"/>
        </w:rPr>
        <w:t xml:space="preserve"> </w:t>
      </w:r>
      <w:r w:rsidRPr="00F5636C">
        <w:rPr>
          <w:rFonts w:eastAsia="Bookman Old Style"/>
          <w:sz w:val="24"/>
          <w:szCs w:val="24"/>
        </w:rPr>
        <w:t>mereka</w:t>
      </w:r>
      <w:r w:rsidR="00C54E9C" w:rsidRPr="00F5636C">
        <w:rPr>
          <w:rFonts w:eastAsia="Bookman Old Style"/>
          <w:sz w:val="24"/>
          <w:szCs w:val="24"/>
        </w:rPr>
        <w:t xml:space="preserve"> </w:t>
      </w:r>
      <w:r w:rsidRPr="00F5636C">
        <w:rPr>
          <w:rFonts w:eastAsia="Bookman Old Style"/>
          <w:sz w:val="24"/>
          <w:szCs w:val="24"/>
        </w:rPr>
        <w:t>memperoleh</w:t>
      </w:r>
      <w:r w:rsidR="00C54E9C" w:rsidRPr="00F5636C">
        <w:rPr>
          <w:rFonts w:eastAsia="Bookman Old Style"/>
          <w:sz w:val="24"/>
          <w:szCs w:val="24"/>
        </w:rPr>
        <w:t xml:space="preserve"> </w:t>
      </w:r>
      <w:r w:rsidRPr="00F5636C">
        <w:rPr>
          <w:rFonts w:eastAsia="Bookman Old Style"/>
          <w:sz w:val="24"/>
          <w:szCs w:val="24"/>
        </w:rPr>
        <w:t>pengetahuan,</w:t>
      </w:r>
      <w:r w:rsidR="00C54E9C" w:rsidRPr="00F5636C">
        <w:rPr>
          <w:rFonts w:eastAsia="Bookman Old Style"/>
          <w:sz w:val="24"/>
          <w:szCs w:val="24"/>
        </w:rPr>
        <w:t xml:space="preserve"> </w:t>
      </w:r>
      <w:r w:rsidRPr="00F5636C">
        <w:rPr>
          <w:rFonts w:eastAsia="Bookman Old Style"/>
          <w:sz w:val="24"/>
          <w:szCs w:val="24"/>
        </w:rPr>
        <w:t>mempelajari</w:t>
      </w:r>
      <w:r w:rsidR="00C54E9C" w:rsidRPr="00F5636C">
        <w:rPr>
          <w:rFonts w:eastAsia="Bookman Old Style"/>
          <w:sz w:val="24"/>
          <w:szCs w:val="24"/>
        </w:rPr>
        <w:t xml:space="preserve"> </w:t>
      </w:r>
      <w:r w:rsidRPr="00F5636C">
        <w:rPr>
          <w:rFonts w:eastAsia="Bookman Old Style"/>
          <w:sz w:val="24"/>
          <w:szCs w:val="24"/>
        </w:rPr>
        <w:t>berbagai</w:t>
      </w:r>
      <w:r w:rsidR="00C54E9C" w:rsidRPr="00F5636C">
        <w:rPr>
          <w:rFonts w:eastAsia="Bookman Old Style"/>
          <w:sz w:val="24"/>
          <w:szCs w:val="24"/>
        </w:rPr>
        <w:t xml:space="preserve"> </w:t>
      </w:r>
      <w:r w:rsidRPr="00F5636C">
        <w:rPr>
          <w:rFonts w:eastAsia="Bookman Old Style"/>
          <w:sz w:val="24"/>
          <w:szCs w:val="24"/>
        </w:rPr>
        <w:t>keterampilan,</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perilaku</w:t>
      </w:r>
      <w:r w:rsidR="00C54E9C" w:rsidRPr="00F5636C">
        <w:rPr>
          <w:rFonts w:eastAsia="Bookman Old Style"/>
          <w:sz w:val="24"/>
          <w:szCs w:val="24"/>
        </w:rPr>
        <w:t xml:space="preserve"> </w:t>
      </w:r>
      <w:r w:rsidRPr="00F5636C">
        <w:rPr>
          <w:rFonts w:eastAsia="Bookman Old Style"/>
          <w:sz w:val="24"/>
          <w:szCs w:val="24"/>
        </w:rPr>
        <w:t>manusia</w:t>
      </w:r>
      <w:r w:rsidR="00C54E9C" w:rsidRPr="00F5636C">
        <w:rPr>
          <w:rFonts w:eastAsia="Bookman Old Style"/>
          <w:sz w:val="24"/>
          <w:szCs w:val="24"/>
        </w:rPr>
        <w:t xml:space="preserve"> </w:t>
      </w:r>
      <w:r w:rsidRPr="00F5636C">
        <w:rPr>
          <w:rFonts w:eastAsia="Bookman Old Style"/>
          <w:sz w:val="24"/>
          <w:szCs w:val="24"/>
        </w:rPr>
        <w:t>yang</w:t>
      </w:r>
      <w:r w:rsidR="00C54E9C" w:rsidRPr="00F5636C">
        <w:rPr>
          <w:rFonts w:eastAsia="Bookman Old Style"/>
          <w:sz w:val="24"/>
          <w:szCs w:val="24"/>
        </w:rPr>
        <w:t xml:space="preserve"> </w:t>
      </w:r>
      <w:r w:rsidRPr="00F5636C">
        <w:rPr>
          <w:rFonts w:eastAsia="Bookman Old Style"/>
          <w:sz w:val="24"/>
          <w:szCs w:val="24"/>
        </w:rPr>
        <w:t>dibutuhkan</w:t>
      </w:r>
      <w:r w:rsidR="00C54E9C" w:rsidRPr="00F5636C">
        <w:rPr>
          <w:rFonts w:eastAsia="Bookman Old Style"/>
          <w:sz w:val="24"/>
          <w:szCs w:val="24"/>
        </w:rPr>
        <w:t xml:space="preserve"> </w:t>
      </w:r>
      <w:r w:rsidRPr="00F5636C">
        <w:rPr>
          <w:rFonts w:eastAsia="Bookman Old Style"/>
          <w:sz w:val="24"/>
          <w:szCs w:val="24"/>
        </w:rPr>
        <w:t>untuk</w:t>
      </w:r>
      <w:r w:rsidR="00C54E9C" w:rsidRPr="00F5636C">
        <w:rPr>
          <w:rFonts w:eastAsia="Bookman Old Style"/>
          <w:sz w:val="24"/>
          <w:szCs w:val="24"/>
        </w:rPr>
        <w:t xml:space="preserve"> </w:t>
      </w:r>
      <w:r w:rsidRPr="00F5636C">
        <w:rPr>
          <w:rFonts w:eastAsia="Bookman Old Style"/>
          <w:sz w:val="24"/>
          <w:szCs w:val="24"/>
        </w:rPr>
        <w:t>dapat</w:t>
      </w:r>
      <w:r w:rsidR="00C54E9C" w:rsidRPr="00F5636C">
        <w:rPr>
          <w:rFonts w:eastAsia="Bookman Old Style"/>
          <w:sz w:val="24"/>
          <w:szCs w:val="24"/>
        </w:rPr>
        <w:t xml:space="preserve"> </w:t>
      </w:r>
      <w:r w:rsidRPr="00F5636C">
        <w:rPr>
          <w:rFonts w:eastAsia="Bookman Old Style"/>
          <w:sz w:val="24"/>
          <w:szCs w:val="24"/>
        </w:rPr>
        <w:t>hidup</w:t>
      </w:r>
      <w:r w:rsidR="00C54E9C" w:rsidRPr="00F5636C">
        <w:rPr>
          <w:rFonts w:eastAsia="Bookman Old Style"/>
          <w:sz w:val="24"/>
          <w:szCs w:val="24"/>
        </w:rPr>
        <w:t xml:space="preserve"> </w:t>
      </w:r>
      <w:r w:rsidRPr="00F5636C">
        <w:rPr>
          <w:rFonts w:eastAsia="Bookman Old Style"/>
          <w:sz w:val="24"/>
          <w:szCs w:val="24"/>
        </w:rPr>
        <w:t>dalam</w:t>
      </w:r>
      <w:r w:rsidR="00C54E9C" w:rsidRPr="00F5636C">
        <w:rPr>
          <w:rFonts w:eastAsia="Bookman Old Style"/>
          <w:sz w:val="24"/>
          <w:szCs w:val="24"/>
        </w:rPr>
        <w:t xml:space="preserve"> </w:t>
      </w:r>
      <w:r w:rsidRPr="00F5636C">
        <w:rPr>
          <w:rFonts w:eastAsia="Bookman Old Style"/>
          <w:sz w:val="24"/>
          <w:szCs w:val="24"/>
        </w:rPr>
        <w:t>budaya</w:t>
      </w:r>
      <w:r w:rsidR="00C54E9C" w:rsidRPr="00F5636C">
        <w:rPr>
          <w:rFonts w:eastAsia="Bookman Old Style"/>
          <w:sz w:val="24"/>
          <w:szCs w:val="24"/>
        </w:rPr>
        <w:t xml:space="preserve"> </w:t>
      </w:r>
      <w:r w:rsidRPr="00F5636C">
        <w:rPr>
          <w:rFonts w:eastAsia="Bookman Old Style"/>
          <w:sz w:val="24"/>
          <w:szCs w:val="24"/>
        </w:rPr>
        <w:t>dunia</w:t>
      </w:r>
      <w:r w:rsidR="00C54E9C" w:rsidRPr="00F5636C">
        <w:rPr>
          <w:rFonts w:eastAsia="Bookman Old Style"/>
          <w:sz w:val="24"/>
          <w:szCs w:val="24"/>
        </w:rPr>
        <w:t xml:space="preserve"> </w:t>
      </w:r>
      <w:r w:rsidRPr="00F5636C">
        <w:rPr>
          <w:rFonts w:eastAsia="Bookman Old Style"/>
          <w:sz w:val="24"/>
          <w:szCs w:val="24"/>
        </w:rPr>
        <w:t>yang</w:t>
      </w:r>
      <w:r w:rsidR="00C54E9C" w:rsidRPr="00F5636C">
        <w:rPr>
          <w:rFonts w:eastAsia="Bookman Old Style"/>
          <w:sz w:val="24"/>
          <w:szCs w:val="24"/>
        </w:rPr>
        <w:t xml:space="preserve"> </w:t>
      </w:r>
      <w:r w:rsidRPr="00F5636C">
        <w:rPr>
          <w:rFonts w:eastAsia="Bookman Old Style"/>
          <w:sz w:val="24"/>
          <w:szCs w:val="24"/>
        </w:rPr>
        <w:t>beraneka</w:t>
      </w:r>
      <w:r w:rsidR="00C54E9C" w:rsidRPr="00F5636C">
        <w:rPr>
          <w:rFonts w:eastAsia="Bookman Old Style"/>
          <w:sz w:val="24"/>
          <w:szCs w:val="24"/>
        </w:rPr>
        <w:t xml:space="preserve"> </w:t>
      </w:r>
      <w:r w:rsidRPr="00F5636C">
        <w:rPr>
          <w:rFonts w:eastAsia="Bookman Old Style"/>
          <w:sz w:val="24"/>
          <w:szCs w:val="24"/>
        </w:rPr>
        <w:t>ragam.</w:t>
      </w:r>
      <w:proofErr w:type="gramEnd"/>
    </w:p>
    <w:p w:rsidR="008D1D3B" w:rsidRPr="00F5636C" w:rsidRDefault="0053306A" w:rsidP="00F5636C">
      <w:pPr>
        <w:spacing w:before="60" w:after="60"/>
        <w:ind w:left="426"/>
        <w:jc w:val="both"/>
        <w:rPr>
          <w:rFonts w:eastAsia="Bookman Old Style"/>
          <w:sz w:val="24"/>
          <w:szCs w:val="24"/>
        </w:rPr>
      </w:pPr>
      <w:r w:rsidRPr="00F5636C">
        <w:rPr>
          <w:rFonts w:eastAsia="Bookman Old Style"/>
          <w:sz w:val="24"/>
          <w:szCs w:val="24"/>
        </w:rPr>
        <w:t>Pembelajaran</w:t>
      </w:r>
      <w:r w:rsidR="00C54E9C" w:rsidRPr="00F5636C">
        <w:rPr>
          <w:rFonts w:eastAsia="Bookman Old Style"/>
          <w:sz w:val="24"/>
          <w:szCs w:val="24"/>
        </w:rPr>
        <w:t xml:space="preserve"> </w:t>
      </w:r>
      <w:r w:rsidRPr="00F5636C">
        <w:rPr>
          <w:rFonts w:eastAsia="Bookman Old Style"/>
          <w:sz w:val="24"/>
          <w:szCs w:val="24"/>
        </w:rPr>
        <w:t>bahasa</w:t>
      </w:r>
      <w:r w:rsidR="00C54E9C" w:rsidRPr="00F5636C">
        <w:rPr>
          <w:rFonts w:eastAsia="Bookman Old Style"/>
          <w:sz w:val="24"/>
          <w:szCs w:val="24"/>
        </w:rPr>
        <w:t xml:space="preserve"> </w:t>
      </w:r>
      <w:r w:rsidRPr="00F5636C">
        <w:rPr>
          <w:rFonts w:eastAsia="Bookman Old Style"/>
          <w:sz w:val="24"/>
          <w:szCs w:val="24"/>
        </w:rPr>
        <w:t>Inggris</w:t>
      </w:r>
      <w:r w:rsidR="00C54E9C" w:rsidRPr="00F5636C">
        <w:rPr>
          <w:rFonts w:eastAsia="Bookman Old Style"/>
          <w:sz w:val="24"/>
          <w:szCs w:val="24"/>
        </w:rPr>
        <w:t xml:space="preserve"> </w:t>
      </w:r>
      <w:r w:rsidRPr="00F5636C">
        <w:rPr>
          <w:rFonts w:eastAsia="Bookman Old Style"/>
          <w:sz w:val="24"/>
          <w:szCs w:val="24"/>
        </w:rPr>
        <w:t>umum</w:t>
      </w:r>
      <w:r w:rsidR="00C54E9C" w:rsidRPr="00F5636C">
        <w:rPr>
          <w:rFonts w:eastAsia="Bookman Old Style"/>
          <w:sz w:val="24"/>
          <w:szCs w:val="24"/>
        </w:rPr>
        <w:t xml:space="preserve"> </w:t>
      </w:r>
      <w:r w:rsidRPr="00F5636C">
        <w:rPr>
          <w:rFonts w:eastAsia="Bookman Old Style"/>
          <w:sz w:val="24"/>
          <w:szCs w:val="24"/>
        </w:rPr>
        <w:t>pada</w:t>
      </w:r>
      <w:r w:rsidR="00C54E9C" w:rsidRPr="00F5636C">
        <w:rPr>
          <w:rFonts w:eastAsia="Bookman Old Style"/>
          <w:sz w:val="24"/>
          <w:szCs w:val="24"/>
        </w:rPr>
        <w:t xml:space="preserve"> </w:t>
      </w:r>
      <w:r w:rsidRPr="00F5636C">
        <w:rPr>
          <w:rFonts w:eastAsia="Bookman Old Style"/>
          <w:sz w:val="24"/>
          <w:szCs w:val="24"/>
        </w:rPr>
        <w:t>jenjang</w:t>
      </w:r>
      <w:r w:rsidR="00C54E9C" w:rsidRPr="00F5636C">
        <w:rPr>
          <w:rFonts w:eastAsia="Bookman Old Style"/>
          <w:sz w:val="24"/>
          <w:szCs w:val="24"/>
        </w:rPr>
        <w:t xml:space="preserve"> </w:t>
      </w:r>
      <w:r w:rsidRPr="00F5636C">
        <w:rPr>
          <w:rFonts w:eastAsia="Bookman Old Style"/>
          <w:sz w:val="24"/>
          <w:szCs w:val="24"/>
        </w:rPr>
        <w:t>Pendidikan</w:t>
      </w:r>
      <w:r w:rsidR="00C54E9C" w:rsidRPr="00F5636C">
        <w:rPr>
          <w:rFonts w:eastAsia="Bookman Old Style"/>
          <w:sz w:val="24"/>
          <w:szCs w:val="24"/>
        </w:rPr>
        <w:t xml:space="preserve"> </w:t>
      </w:r>
      <w:r w:rsidRPr="00F5636C">
        <w:rPr>
          <w:rFonts w:eastAsia="Bookman Old Style"/>
          <w:sz w:val="24"/>
          <w:szCs w:val="24"/>
        </w:rPr>
        <w:t>Dasar</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Menengah</w:t>
      </w:r>
      <w:r w:rsidR="00C54E9C" w:rsidRPr="00F5636C">
        <w:rPr>
          <w:rFonts w:eastAsia="Bookman Old Style"/>
          <w:sz w:val="24"/>
          <w:szCs w:val="24"/>
        </w:rPr>
        <w:t xml:space="preserve"> </w:t>
      </w:r>
      <w:r w:rsidRPr="00F5636C">
        <w:rPr>
          <w:rFonts w:eastAsia="Bookman Old Style"/>
          <w:sz w:val="24"/>
          <w:szCs w:val="24"/>
        </w:rPr>
        <w:t>(SD/MI/Program</w:t>
      </w:r>
      <w:r w:rsidR="00C54E9C" w:rsidRPr="00F5636C">
        <w:rPr>
          <w:rFonts w:eastAsia="Bookman Old Style"/>
          <w:sz w:val="24"/>
          <w:szCs w:val="24"/>
        </w:rPr>
        <w:t xml:space="preserve"> </w:t>
      </w:r>
      <w:r w:rsidRPr="00F5636C">
        <w:rPr>
          <w:rFonts w:eastAsia="Bookman Old Style"/>
          <w:sz w:val="24"/>
          <w:szCs w:val="24"/>
        </w:rPr>
        <w:t>Paket</w:t>
      </w:r>
      <w:r w:rsidR="00C54E9C" w:rsidRPr="00F5636C">
        <w:rPr>
          <w:rFonts w:eastAsia="Bookman Old Style"/>
          <w:sz w:val="24"/>
          <w:szCs w:val="24"/>
        </w:rPr>
        <w:t xml:space="preserve"> </w:t>
      </w:r>
      <w:r w:rsidRPr="00F5636C">
        <w:rPr>
          <w:rFonts w:eastAsia="Bookman Old Style"/>
          <w:sz w:val="24"/>
          <w:szCs w:val="24"/>
        </w:rPr>
        <w:t>A;</w:t>
      </w:r>
      <w:r w:rsidR="00C54E9C" w:rsidRPr="00F5636C">
        <w:rPr>
          <w:rFonts w:eastAsia="Bookman Old Style"/>
          <w:sz w:val="24"/>
          <w:szCs w:val="24"/>
        </w:rPr>
        <w:t xml:space="preserve"> </w:t>
      </w:r>
      <w:r w:rsidRPr="00F5636C">
        <w:rPr>
          <w:rFonts w:eastAsia="Bookman Old Style"/>
          <w:sz w:val="24"/>
          <w:szCs w:val="24"/>
        </w:rPr>
        <w:t>SMP/MTs/Program</w:t>
      </w:r>
      <w:r w:rsidR="00C54E9C" w:rsidRPr="00F5636C">
        <w:rPr>
          <w:rFonts w:eastAsia="Bookman Old Style"/>
          <w:sz w:val="24"/>
          <w:szCs w:val="24"/>
        </w:rPr>
        <w:t xml:space="preserve"> </w:t>
      </w:r>
      <w:r w:rsidRPr="00F5636C">
        <w:rPr>
          <w:rFonts w:eastAsia="Bookman Old Style"/>
          <w:sz w:val="24"/>
          <w:szCs w:val="24"/>
        </w:rPr>
        <w:t>Paket</w:t>
      </w:r>
      <w:r w:rsidR="00C54E9C" w:rsidRPr="00F5636C">
        <w:rPr>
          <w:rFonts w:eastAsia="Bookman Old Style"/>
          <w:sz w:val="24"/>
          <w:szCs w:val="24"/>
        </w:rPr>
        <w:t xml:space="preserve"> </w:t>
      </w:r>
      <w:r w:rsidRPr="00F5636C">
        <w:rPr>
          <w:rFonts w:eastAsia="Bookman Old Style"/>
          <w:sz w:val="24"/>
          <w:szCs w:val="24"/>
        </w:rPr>
        <w:t>B;</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SMA/MA/Program</w:t>
      </w:r>
      <w:r w:rsidR="00C54E9C" w:rsidRPr="00F5636C">
        <w:rPr>
          <w:rFonts w:eastAsia="Bookman Old Style"/>
          <w:sz w:val="24"/>
          <w:szCs w:val="24"/>
        </w:rPr>
        <w:t xml:space="preserve"> </w:t>
      </w:r>
      <w:r w:rsidRPr="00F5636C">
        <w:rPr>
          <w:rFonts w:eastAsia="Bookman Old Style"/>
          <w:sz w:val="24"/>
          <w:szCs w:val="24"/>
        </w:rPr>
        <w:t>Paket</w:t>
      </w:r>
      <w:r w:rsidR="00C54E9C" w:rsidRPr="00F5636C">
        <w:rPr>
          <w:rFonts w:eastAsia="Bookman Old Style"/>
          <w:sz w:val="24"/>
          <w:szCs w:val="24"/>
        </w:rPr>
        <w:t xml:space="preserve"> </w:t>
      </w:r>
      <w:r w:rsidRPr="00F5636C">
        <w:rPr>
          <w:rFonts w:eastAsia="Bookman Old Style"/>
          <w:sz w:val="24"/>
          <w:szCs w:val="24"/>
        </w:rPr>
        <w:t>C)</w:t>
      </w:r>
      <w:r w:rsidR="00C54E9C" w:rsidRPr="00F5636C">
        <w:rPr>
          <w:rFonts w:eastAsia="Bookman Old Style"/>
          <w:sz w:val="24"/>
          <w:szCs w:val="24"/>
        </w:rPr>
        <w:t xml:space="preserve"> </w:t>
      </w:r>
      <w:r w:rsidRPr="00F5636C">
        <w:rPr>
          <w:rFonts w:eastAsia="Bookman Old Style"/>
          <w:sz w:val="24"/>
          <w:szCs w:val="24"/>
        </w:rPr>
        <w:t>dalam</w:t>
      </w:r>
      <w:r w:rsidR="00C54E9C" w:rsidRPr="00F5636C">
        <w:rPr>
          <w:rFonts w:eastAsia="Bookman Old Style"/>
          <w:sz w:val="24"/>
          <w:szCs w:val="24"/>
        </w:rPr>
        <w:t xml:space="preserve"> </w:t>
      </w:r>
      <w:r w:rsidRPr="00F5636C">
        <w:rPr>
          <w:rFonts w:eastAsia="Bookman Old Style"/>
          <w:sz w:val="24"/>
          <w:szCs w:val="24"/>
        </w:rPr>
        <w:t>kurikulum</w:t>
      </w:r>
      <w:r w:rsidR="00C54E9C" w:rsidRPr="00F5636C">
        <w:rPr>
          <w:rFonts w:eastAsia="Bookman Old Style"/>
          <w:sz w:val="24"/>
          <w:szCs w:val="24"/>
        </w:rPr>
        <w:t xml:space="preserve"> </w:t>
      </w:r>
      <w:r w:rsidRPr="00F5636C">
        <w:rPr>
          <w:rFonts w:eastAsia="Bookman Old Style"/>
          <w:sz w:val="24"/>
          <w:szCs w:val="24"/>
        </w:rPr>
        <w:t>nasional</w:t>
      </w:r>
      <w:r w:rsidR="00C54E9C" w:rsidRPr="00F5636C">
        <w:rPr>
          <w:rFonts w:eastAsia="Bookman Old Style"/>
          <w:sz w:val="24"/>
          <w:szCs w:val="24"/>
        </w:rPr>
        <w:t xml:space="preserve"> </w:t>
      </w:r>
      <w:r w:rsidRPr="00F5636C">
        <w:rPr>
          <w:rFonts w:eastAsia="Bookman Old Style"/>
          <w:sz w:val="24"/>
          <w:szCs w:val="24"/>
        </w:rPr>
        <w:t>memberikan</w:t>
      </w:r>
      <w:r w:rsidR="00C54E9C" w:rsidRPr="00F5636C">
        <w:rPr>
          <w:rFonts w:eastAsia="Bookman Old Style"/>
          <w:sz w:val="24"/>
          <w:szCs w:val="24"/>
        </w:rPr>
        <w:t xml:space="preserve"> </w:t>
      </w:r>
      <w:r w:rsidRPr="00F5636C">
        <w:rPr>
          <w:rFonts w:eastAsia="Bookman Old Style"/>
          <w:sz w:val="24"/>
          <w:szCs w:val="24"/>
        </w:rPr>
        <w:t>kesempatan</w:t>
      </w:r>
      <w:r w:rsidR="00C54E9C" w:rsidRPr="00F5636C">
        <w:rPr>
          <w:rFonts w:eastAsia="Bookman Old Style"/>
          <w:sz w:val="24"/>
          <w:szCs w:val="24"/>
        </w:rPr>
        <w:t xml:space="preserve"> </w:t>
      </w:r>
      <w:r w:rsidRPr="00F5636C">
        <w:rPr>
          <w:rFonts w:eastAsia="Bookman Old Style"/>
          <w:sz w:val="24"/>
          <w:szCs w:val="24"/>
        </w:rPr>
        <w:t>bagi</w:t>
      </w:r>
      <w:r w:rsidR="00C54E9C" w:rsidRPr="00F5636C">
        <w:rPr>
          <w:rFonts w:eastAsia="Bookman Old Style"/>
          <w:sz w:val="24"/>
          <w:szCs w:val="24"/>
        </w:rPr>
        <w:t xml:space="preserve"> </w:t>
      </w:r>
      <w:r w:rsidRPr="00F5636C">
        <w:rPr>
          <w:rFonts w:eastAsia="Bookman Old Style"/>
          <w:sz w:val="24"/>
          <w:szCs w:val="24"/>
        </w:rPr>
        <w:t>peserta</w:t>
      </w:r>
      <w:r w:rsidR="00C54E9C" w:rsidRPr="00F5636C">
        <w:rPr>
          <w:rFonts w:eastAsia="Bookman Old Style"/>
          <w:sz w:val="24"/>
          <w:szCs w:val="24"/>
        </w:rPr>
        <w:t xml:space="preserve"> </w:t>
      </w:r>
      <w:r w:rsidRPr="00F5636C">
        <w:rPr>
          <w:rFonts w:eastAsia="Bookman Old Style"/>
          <w:sz w:val="24"/>
          <w:szCs w:val="24"/>
        </w:rPr>
        <w:t>didik</w:t>
      </w:r>
      <w:r w:rsidR="00C54E9C" w:rsidRPr="00F5636C">
        <w:rPr>
          <w:rFonts w:eastAsia="Bookman Old Style"/>
          <w:sz w:val="24"/>
          <w:szCs w:val="24"/>
        </w:rPr>
        <w:t xml:space="preserve"> </w:t>
      </w:r>
      <w:r w:rsidRPr="00F5636C">
        <w:rPr>
          <w:rFonts w:eastAsia="Bookman Old Style"/>
          <w:sz w:val="24"/>
          <w:szCs w:val="24"/>
        </w:rPr>
        <w:t>untuk</w:t>
      </w:r>
      <w:r w:rsidR="00C54E9C" w:rsidRPr="00F5636C">
        <w:rPr>
          <w:rFonts w:eastAsia="Bookman Old Style"/>
          <w:sz w:val="24"/>
          <w:szCs w:val="24"/>
        </w:rPr>
        <w:t xml:space="preserve"> </w:t>
      </w:r>
      <w:r w:rsidRPr="00F5636C">
        <w:rPr>
          <w:rFonts w:eastAsia="Bookman Old Style"/>
          <w:sz w:val="24"/>
          <w:szCs w:val="24"/>
        </w:rPr>
        <w:t>membuka</w:t>
      </w:r>
      <w:r w:rsidR="00C54E9C" w:rsidRPr="00F5636C">
        <w:rPr>
          <w:rFonts w:eastAsia="Bookman Old Style"/>
          <w:sz w:val="24"/>
          <w:szCs w:val="24"/>
        </w:rPr>
        <w:t xml:space="preserve"> </w:t>
      </w:r>
      <w:r w:rsidRPr="00F5636C">
        <w:rPr>
          <w:rFonts w:eastAsia="Bookman Old Style"/>
          <w:sz w:val="24"/>
          <w:szCs w:val="24"/>
        </w:rPr>
        <w:t>wawasan</w:t>
      </w:r>
      <w:r w:rsidR="00C54E9C" w:rsidRPr="00F5636C">
        <w:rPr>
          <w:rFonts w:eastAsia="Bookman Old Style"/>
          <w:sz w:val="24"/>
          <w:szCs w:val="24"/>
        </w:rPr>
        <w:t xml:space="preserve"> </w:t>
      </w:r>
      <w:r w:rsidRPr="00F5636C">
        <w:rPr>
          <w:rFonts w:eastAsia="Bookman Old Style"/>
          <w:sz w:val="24"/>
          <w:szCs w:val="24"/>
        </w:rPr>
        <w:t>yang</w:t>
      </w:r>
      <w:r w:rsidR="00C54E9C" w:rsidRPr="00F5636C">
        <w:rPr>
          <w:rFonts w:eastAsia="Bookman Old Style"/>
          <w:sz w:val="24"/>
          <w:szCs w:val="24"/>
        </w:rPr>
        <w:t xml:space="preserve"> </w:t>
      </w:r>
      <w:r w:rsidRPr="00F5636C">
        <w:rPr>
          <w:rFonts w:eastAsia="Bookman Old Style"/>
          <w:sz w:val="24"/>
          <w:szCs w:val="24"/>
        </w:rPr>
        <w:t>berkaitan</w:t>
      </w:r>
      <w:r w:rsidR="00C54E9C" w:rsidRPr="00F5636C">
        <w:rPr>
          <w:rFonts w:eastAsia="Bookman Old Style"/>
          <w:sz w:val="24"/>
          <w:szCs w:val="24"/>
        </w:rPr>
        <w:t xml:space="preserve"> </w:t>
      </w:r>
      <w:r w:rsidRPr="00F5636C">
        <w:rPr>
          <w:rFonts w:eastAsia="Bookman Old Style"/>
          <w:sz w:val="24"/>
          <w:szCs w:val="24"/>
        </w:rPr>
        <w:t>dengan</w:t>
      </w:r>
      <w:r w:rsidR="00C54E9C" w:rsidRPr="00F5636C">
        <w:rPr>
          <w:rFonts w:eastAsia="Bookman Old Style"/>
          <w:sz w:val="24"/>
          <w:szCs w:val="24"/>
        </w:rPr>
        <w:t xml:space="preserve"> </w:t>
      </w:r>
      <w:r w:rsidRPr="00F5636C">
        <w:rPr>
          <w:rFonts w:eastAsia="Bookman Old Style"/>
          <w:sz w:val="24"/>
          <w:szCs w:val="24"/>
        </w:rPr>
        <w:t>diri</w:t>
      </w:r>
      <w:r w:rsidR="00C54E9C" w:rsidRPr="00F5636C">
        <w:rPr>
          <w:rFonts w:eastAsia="Bookman Old Style"/>
          <w:sz w:val="24"/>
          <w:szCs w:val="24"/>
        </w:rPr>
        <w:t xml:space="preserve"> </w:t>
      </w:r>
      <w:r w:rsidRPr="00F5636C">
        <w:rPr>
          <w:rFonts w:eastAsia="Bookman Old Style"/>
          <w:sz w:val="24"/>
          <w:szCs w:val="24"/>
        </w:rPr>
        <w:t>sendiri,</w:t>
      </w:r>
      <w:r w:rsidR="00C54E9C" w:rsidRPr="00F5636C">
        <w:rPr>
          <w:rFonts w:eastAsia="Bookman Old Style"/>
          <w:sz w:val="24"/>
          <w:szCs w:val="24"/>
        </w:rPr>
        <w:t xml:space="preserve"> </w:t>
      </w:r>
      <w:r w:rsidRPr="00F5636C">
        <w:rPr>
          <w:rFonts w:eastAsia="Bookman Old Style"/>
          <w:sz w:val="24"/>
          <w:szCs w:val="24"/>
        </w:rPr>
        <w:t>hubungan</w:t>
      </w:r>
      <w:r w:rsidR="00C54E9C" w:rsidRPr="00F5636C">
        <w:rPr>
          <w:rFonts w:eastAsia="Bookman Old Style"/>
          <w:sz w:val="24"/>
          <w:szCs w:val="24"/>
        </w:rPr>
        <w:t xml:space="preserve"> </w:t>
      </w:r>
      <w:r w:rsidRPr="00F5636C">
        <w:rPr>
          <w:rFonts w:eastAsia="Bookman Old Style"/>
          <w:sz w:val="24"/>
          <w:szCs w:val="24"/>
        </w:rPr>
        <w:t>sosial,</w:t>
      </w:r>
      <w:r w:rsidR="00C54E9C" w:rsidRPr="00F5636C">
        <w:rPr>
          <w:rFonts w:eastAsia="Bookman Old Style"/>
          <w:sz w:val="24"/>
          <w:szCs w:val="24"/>
        </w:rPr>
        <w:t xml:space="preserve"> </w:t>
      </w:r>
      <w:r w:rsidRPr="00F5636C">
        <w:rPr>
          <w:rFonts w:eastAsia="Bookman Old Style"/>
          <w:sz w:val="24"/>
          <w:szCs w:val="24"/>
        </w:rPr>
        <w:t>kebudayaan,</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kesempatan</w:t>
      </w:r>
      <w:r w:rsidR="00C54E9C" w:rsidRPr="00F5636C">
        <w:rPr>
          <w:rFonts w:eastAsia="Bookman Old Style"/>
          <w:sz w:val="24"/>
          <w:szCs w:val="24"/>
        </w:rPr>
        <w:t xml:space="preserve"> </w:t>
      </w:r>
      <w:r w:rsidRPr="00F5636C">
        <w:rPr>
          <w:rFonts w:eastAsia="Bookman Old Style"/>
          <w:sz w:val="24"/>
          <w:szCs w:val="24"/>
        </w:rPr>
        <w:t>kerja</w:t>
      </w:r>
      <w:r w:rsidR="00C54E9C" w:rsidRPr="00F5636C">
        <w:rPr>
          <w:rFonts w:eastAsia="Bookman Old Style"/>
          <w:sz w:val="24"/>
          <w:szCs w:val="24"/>
        </w:rPr>
        <w:t xml:space="preserve"> </w:t>
      </w:r>
      <w:r w:rsidRPr="00F5636C">
        <w:rPr>
          <w:rFonts w:eastAsia="Bookman Old Style"/>
          <w:sz w:val="24"/>
          <w:szCs w:val="24"/>
        </w:rPr>
        <w:t>yang</w:t>
      </w:r>
      <w:r w:rsidR="00C54E9C" w:rsidRPr="00F5636C">
        <w:rPr>
          <w:rFonts w:eastAsia="Bookman Old Style"/>
          <w:sz w:val="24"/>
          <w:szCs w:val="24"/>
        </w:rPr>
        <w:t xml:space="preserve"> </w:t>
      </w:r>
      <w:r w:rsidRPr="00F5636C">
        <w:rPr>
          <w:rFonts w:eastAsia="Bookman Old Style"/>
          <w:sz w:val="24"/>
          <w:szCs w:val="24"/>
        </w:rPr>
        <w:t>tersedia</w:t>
      </w:r>
      <w:r w:rsidR="00C54E9C" w:rsidRPr="00F5636C">
        <w:rPr>
          <w:rFonts w:eastAsia="Bookman Old Style"/>
          <w:sz w:val="24"/>
          <w:szCs w:val="24"/>
        </w:rPr>
        <w:t xml:space="preserve"> </w:t>
      </w:r>
      <w:r w:rsidRPr="00F5636C">
        <w:rPr>
          <w:rFonts w:eastAsia="Bookman Old Style"/>
          <w:sz w:val="24"/>
          <w:szCs w:val="24"/>
        </w:rPr>
        <w:t>secara</w:t>
      </w:r>
      <w:r w:rsidR="00C54E9C" w:rsidRPr="00F5636C">
        <w:rPr>
          <w:rFonts w:eastAsia="Bookman Old Style"/>
          <w:sz w:val="24"/>
          <w:szCs w:val="24"/>
        </w:rPr>
        <w:t xml:space="preserve"> </w:t>
      </w:r>
      <w:r w:rsidRPr="00F5636C">
        <w:rPr>
          <w:rFonts w:eastAsia="Bookman Old Style"/>
          <w:sz w:val="24"/>
          <w:szCs w:val="24"/>
        </w:rPr>
        <w:t>global.</w:t>
      </w:r>
      <w:r w:rsidR="00C54E9C" w:rsidRPr="00F5636C">
        <w:rPr>
          <w:rFonts w:eastAsia="Bookman Old Style"/>
          <w:sz w:val="24"/>
          <w:szCs w:val="24"/>
        </w:rPr>
        <w:t xml:space="preserve"> </w:t>
      </w:r>
      <w:r w:rsidRPr="00F5636C">
        <w:rPr>
          <w:rFonts w:eastAsia="Bookman Old Style"/>
          <w:sz w:val="24"/>
          <w:szCs w:val="24"/>
        </w:rPr>
        <w:t>Mempelajari</w:t>
      </w:r>
      <w:r w:rsidR="00C54E9C" w:rsidRPr="00F5636C">
        <w:rPr>
          <w:rFonts w:eastAsia="Bookman Old Style"/>
          <w:sz w:val="24"/>
          <w:szCs w:val="24"/>
        </w:rPr>
        <w:t xml:space="preserve"> </w:t>
      </w:r>
      <w:r w:rsidRPr="00F5636C">
        <w:rPr>
          <w:rFonts w:eastAsia="Bookman Old Style"/>
          <w:sz w:val="24"/>
          <w:szCs w:val="24"/>
        </w:rPr>
        <w:t>bahasa</w:t>
      </w:r>
      <w:r w:rsidR="00C54E9C" w:rsidRPr="00F5636C">
        <w:rPr>
          <w:rFonts w:eastAsia="Bookman Old Style"/>
          <w:sz w:val="24"/>
          <w:szCs w:val="24"/>
        </w:rPr>
        <w:t xml:space="preserve"> </w:t>
      </w:r>
      <w:r w:rsidRPr="00F5636C">
        <w:rPr>
          <w:rFonts w:eastAsia="Bookman Old Style"/>
          <w:sz w:val="24"/>
          <w:szCs w:val="24"/>
        </w:rPr>
        <w:t>Inggris</w:t>
      </w:r>
      <w:r w:rsidR="00C54E9C" w:rsidRPr="00F5636C">
        <w:rPr>
          <w:rFonts w:eastAsia="Bookman Old Style"/>
          <w:sz w:val="24"/>
          <w:szCs w:val="24"/>
        </w:rPr>
        <w:t xml:space="preserve"> </w:t>
      </w:r>
      <w:r w:rsidRPr="00F5636C">
        <w:rPr>
          <w:rFonts w:eastAsia="Bookman Old Style"/>
          <w:sz w:val="24"/>
          <w:szCs w:val="24"/>
        </w:rPr>
        <w:t>memberikan</w:t>
      </w:r>
      <w:r w:rsidR="00C54E9C" w:rsidRPr="00F5636C">
        <w:rPr>
          <w:rFonts w:eastAsia="Bookman Old Style"/>
          <w:sz w:val="24"/>
          <w:szCs w:val="24"/>
        </w:rPr>
        <w:t xml:space="preserve"> </w:t>
      </w:r>
      <w:r w:rsidRPr="00F5636C">
        <w:rPr>
          <w:rFonts w:eastAsia="Bookman Old Style"/>
          <w:sz w:val="24"/>
          <w:szCs w:val="24"/>
        </w:rPr>
        <w:t>peserta</w:t>
      </w:r>
      <w:r w:rsidR="00C54E9C" w:rsidRPr="00F5636C">
        <w:rPr>
          <w:rFonts w:eastAsia="Bookman Old Style"/>
          <w:sz w:val="24"/>
          <w:szCs w:val="24"/>
        </w:rPr>
        <w:t xml:space="preserve"> </w:t>
      </w:r>
      <w:r w:rsidRPr="00F5636C">
        <w:rPr>
          <w:rFonts w:eastAsia="Bookman Old Style"/>
          <w:sz w:val="24"/>
          <w:szCs w:val="24"/>
        </w:rPr>
        <w:t>didik</w:t>
      </w:r>
      <w:r w:rsidR="00C54E9C" w:rsidRPr="00F5636C">
        <w:rPr>
          <w:rFonts w:eastAsia="Bookman Old Style"/>
          <w:sz w:val="24"/>
          <w:szCs w:val="24"/>
        </w:rPr>
        <w:t xml:space="preserve"> </w:t>
      </w:r>
      <w:r w:rsidRPr="00F5636C">
        <w:rPr>
          <w:rFonts w:eastAsia="Bookman Old Style"/>
          <w:sz w:val="24"/>
          <w:szCs w:val="24"/>
        </w:rPr>
        <w:t>kemampuan</w:t>
      </w:r>
      <w:r w:rsidR="00C54E9C" w:rsidRPr="00F5636C">
        <w:rPr>
          <w:rFonts w:eastAsia="Bookman Old Style"/>
          <w:sz w:val="24"/>
          <w:szCs w:val="24"/>
        </w:rPr>
        <w:t xml:space="preserve"> </w:t>
      </w:r>
      <w:r w:rsidRPr="00F5636C">
        <w:rPr>
          <w:rFonts w:eastAsia="Bookman Old Style"/>
          <w:sz w:val="24"/>
          <w:szCs w:val="24"/>
        </w:rPr>
        <w:t>untuk</w:t>
      </w:r>
      <w:r w:rsidR="00C54E9C" w:rsidRPr="00F5636C">
        <w:rPr>
          <w:rFonts w:eastAsia="Bookman Old Style"/>
          <w:sz w:val="24"/>
          <w:szCs w:val="24"/>
        </w:rPr>
        <w:t xml:space="preserve"> </w:t>
      </w:r>
      <w:r w:rsidRPr="00F5636C">
        <w:rPr>
          <w:rFonts w:eastAsia="Bookman Old Style"/>
          <w:sz w:val="24"/>
          <w:szCs w:val="24"/>
        </w:rPr>
        <w:t>mendapatkan</w:t>
      </w:r>
      <w:r w:rsidR="00C54E9C" w:rsidRPr="00F5636C">
        <w:rPr>
          <w:rFonts w:eastAsia="Bookman Old Style"/>
          <w:sz w:val="24"/>
          <w:szCs w:val="24"/>
        </w:rPr>
        <w:t xml:space="preserve"> </w:t>
      </w:r>
      <w:r w:rsidRPr="00F5636C">
        <w:rPr>
          <w:rFonts w:eastAsia="Bookman Old Style"/>
          <w:sz w:val="24"/>
          <w:szCs w:val="24"/>
        </w:rPr>
        <w:t>akses</w:t>
      </w:r>
      <w:r w:rsidR="00C54E9C" w:rsidRPr="00F5636C">
        <w:rPr>
          <w:rFonts w:eastAsia="Bookman Old Style"/>
          <w:sz w:val="24"/>
          <w:szCs w:val="24"/>
        </w:rPr>
        <w:t xml:space="preserve"> </w:t>
      </w:r>
      <w:r w:rsidRPr="00F5636C">
        <w:rPr>
          <w:rFonts w:eastAsia="Bookman Old Style"/>
          <w:sz w:val="24"/>
          <w:szCs w:val="24"/>
        </w:rPr>
        <w:t>ke</w:t>
      </w:r>
      <w:r w:rsidR="00C54E9C" w:rsidRPr="00F5636C">
        <w:rPr>
          <w:rFonts w:eastAsia="Bookman Old Style"/>
          <w:sz w:val="24"/>
          <w:szCs w:val="24"/>
        </w:rPr>
        <w:t xml:space="preserve"> </w:t>
      </w:r>
      <w:r w:rsidRPr="00F5636C">
        <w:rPr>
          <w:rFonts w:eastAsia="Bookman Old Style"/>
          <w:sz w:val="24"/>
          <w:szCs w:val="24"/>
        </w:rPr>
        <w:t>dunia</w:t>
      </w:r>
      <w:r w:rsidR="00C54E9C" w:rsidRPr="00F5636C">
        <w:rPr>
          <w:rFonts w:eastAsia="Bookman Old Style"/>
          <w:sz w:val="24"/>
          <w:szCs w:val="24"/>
        </w:rPr>
        <w:t xml:space="preserve"> </w:t>
      </w:r>
      <w:r w:rsidRPr="00F5636C">
        <w:rPr>
          <w:rFonts w:eastAsia="Bookman Old Style"/>
          <w:sz w:val="24"/>
          <w:szCs w:val="24"/>
        </w:rPr>
        <w:t>luar</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memahami</w:t>
      </w:r>
      <w:r w:rsidR="00C54E9C" w:rsidRPr="00F5636C">
        <w:rPr>
          <w:rFonts w:eastAsia="Bookman Old Style"/>
          <w:sz w:val="24"/>
          <w:szCs w:val="24"/>
        </w:rPr>
        <w:t xml:space="preserve"> </w:t>
      </w:r>
      <w:proofErr w:type="gramStart"/>
      <w:r w:rsidRPr="00F5636C">
        <w:rPr>
          <w:rFonts w:eastAsia="Bookman Old Style"/>
          <w:sz w:val="24"/>
          <w:szCs w:val="24"/>
        </w:rPr>
        <w:t>cara</w:t>
      </w:r>
      <w:proofErr w:type="gramEnd"/>
      <w:r w:rsidR="00C54E9C" w:rsidRPr="00F5636C">
        <w:rPr>
          <w:rFonts w:eastAsia="Bookman Old Style"/>
          <w:sz w:val="24"/>
          <w:szCs w:val="24"/>
        </w:rPr>
        <w:t xml:space="preserve"> </w:t>
      </w:r>
      <w:r w:rsidRPr="00F5636C">
        <w:rPr>
          <w:rFonts w:eastAsia="Bookman Old Style"/>
          <w:sz w:val="24"/>
          <w:szCs w:val="24"/>
        </w:rPr>
        <w:t>berpikir</w:t>
      </w:r>
      <w:r w:rsidR="00C54E9C" w:rsidRPr="00F5636C">
        <w:rPr>
          <w:rFonts w:eastAsia="Bookman Old Style"/>
          <w:sz w:val="24"/>
          <w:szCs w:val="24"/>
        </w:rPr>
        <w:t xml:space="preserve"> </w:t>
      </w:r>
      <w:r w:rsidRPr="00F5636C">
        <w:rPr>
          <w:rFonts w:eastAsia="Bookman Old Style"/>
          <w:sz w:val="24"/>
          <w:szCs w:val="24"/>
        </w:rPr>
        <w:t>yang</w:t>
      </w:r>
      <w:r w:rsidR="00C54E9C" w:rsidRPr="00F5636C">
        <w:rPr>
          <w:rFonts w:eastAsia="Bookman Old Style"/>
          <w:sz w:val="24"/>
          <w:szCs w:val="24"/>
        </w:rPr>
        <w:t xml:space="preserve"> </w:t>
      </w:r>
      <w:r w:rsidRPr="00F5636C">
        <w:rPr>
          <w:rFonts w:eastAsia="Bookman Old Style"/>
          <w:sz w:val="24"/>
          <w:szCs w:val="24"/>
        </w:rPr>
        <w:t>berbeda.</w:t>
      </w:r>
      <w:r w:rsidR="00C54E9C" w:rsidRPr="00F5636C">
        <w:rPr>
          <w:rFonts w:eastAsia="Bookman Old Style"/>
          <w:sz w:val="24"/>
          <w:szCs w:val="24"/>
        </w:rPr>
        <w:t xml:space="preserve"> </w:t>
      </w:r>
      <w:proofErr w:type="gramStart"/>
      <w:r w:rsidRPr="00F5636C">
        <w:rPr>
          <w:rFonts w:eastAsia="Bookman Old Style"/>
          <w:sz w:val="24"/>
          <w:szCs w:val="24"/>
        </w:rPr>
        <w:t>Pemahaman</w:t>
      </w:r>
      <w:r w:rsidR="00C54E9C" w:rsidRPr="00F5636C">
        <w:rPr>
          <w:rFonts w:eastAsia="Bookman Old Style"/>
          <w:sz w:val="24"/>
          <w:szCs w:val="24"/>
        </w:rPr>
        <w:t xml:space="preserve"> </w:t>
      </w:r>
      <w:r w:rsidRPr="00F5636C">
        <w:rPr>
          <w:rFonts w:eastAsia="Bookman Old Style"/>
          <w:sz w:val="24"/>
          <w:szCs w:val="24"/>
        </w:rPr>
        <w:t>mereka</w:t>
      </w:r>
      <w:r w:rsidR="00C54E9C" w:rsidRPr="00F5636C">
        <w:rPr>
          <w:rFonts w:eastAsia="Bookman Old Style"/>
          <w:sz w:val="24"/>
          <w:szCs w:val="24"/>
        </w:rPr>
        <w:t xml:space="preserve"> </w:t>
      </w:r>
      <w:r w:rsidRPr="00F5636C">
        <w:rPr>
          <w:rFonts w:eastAsia="Bookman Old Style"/>
          <w:sz w:val="24"/>
          <w:szCs w:val="24"/>
        </w:rPr>
        <w:t>terhadap</w:t>
      </w:r>
      <w:r w:rsidR="00C54E9C" w:rsidRPr="00F5636C">
        <w:rPr>
          <w:rFonts w:eastAsia="Bookman Old Style"/>
          <w:sz w:val="24"/>
          <w:szCs w:val="24"/>
        </w:rPr>
        <w:t xml:space="preserve"> </w:t>
      </w:r>
      <w:r w:rsidRPr="00F5636C">
        <w:rPr>
          <w:rFonts w:eastAsia="Bookman Old Style"/>
          <w:sz w:val="24"/>
          <w:szCs w:val="24"/>
        </w:rPr>
        <w:t>pengetahuan</w:t>
      </w:r>
      <w:r w:rsidR="00C54E9C" w:rsidRPr="00F5636C">
        <w:rPr>
          <w:rFonts w:eastAsia="Bookman Old Style"/>
          <w:sz w:val="24"/>
          <w:szCs w:val="24"/>
        </w:rPr>
        <w:t xml:space="preserve"> </w:t>
      </w:r>
      <w:r w:rsidRPr="00F5636C">
        <w:rPr>
          <w:rFonts w:eastAsia="Bookman Old Style"/>
          <w:sz w:val="24"/>
          <w:szCs w:val="24"/>
        </w:rPr>
        <w:t>sosial-</w:t>
      </w:r>
      <w:r w:rsidR="00C54E9C" w:rsidRPr="00F5636C">
        <w:rPr>
          <w:rFonts w:eastAsia="Bookman Old Style"/>
          <w:sz w:val="24"/>
          <w:szCs w:val="24"/>
        </w:rPr>
        <w:t xml:space="preserve"> </w:t>
      </w:r>
      <w:r w:rsidRPr="00F5636C">
        <w:rPr>
          <w:rFonts w:eastAsia="Bookman Old Style"/>
          <w:sz w:val="24"/>
          <w:szCs w:val="24"/>
        </w:rPr>
        <w:t>budaya</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interkultural</w:t>
      </w:r>
      <w:r w:rsidR="00C54E9C" w:rsidRPr="00F5636C">
        <w:rPr>
          <w:rFonts w:eastAsia="Bookman Old Style"/>
          <w:sz w:val="24"/>
          <w:szCs w:val="24"/>
        </w:rPr>
        <w:t xml:space="preserve"> </w:t>
      </w:r>
      <w:r w:rsidRPr="00F5636C">
        <w:rPr>
          <w:rFonts w:eastAsia="Bookman Old Style"/>
          <w:sz w:val="24"/>
          <w:szCs w:val="24"/>
        </w:rPr>
        <w:t>ini</w:t>
      </w:r>
      <w:r w:rsidR="00C54E9C" w:rsidRPr="00F5636C">
        <w:rPr>
          <w:rFonts w:eastAsia="Bookman Old Style"/>
          <w:sz w:val="24"/>
          <w:szCs w:val="24"/>
        </w:rPr>
        <w:t xml:space="preserve"> </w:t>
      </w:r>
      <w:r w:rsidRPr="00F5636C">
        <w:rPr>
          <w:rFonts w:eastAsia="Bookman Old Style"/>
          <w:sz w:val="24"/>
          <w:szCs w:val="24"/>
        </w:rPr>
        <w:t>dapat</w:t>
      </w:r>
      <w:r w:rsidR="00C54E9C" w:rsidRPr="00F5636C">
        <w:rPr>
          <w:rFonts w:eastAsia="Bookman Old Style"/>
          <w:sz w:val="24"/>
          <w:szCs w:val="24"/>
        </w:rPr>
        <w:t xml:space="preserve"> </w:t>
      </w:r>
      <w:r w:rsidRPr="00F5636C">
        <w:rPr>
          <w:rFonts w:eastAsia="Bookman Old Style"/>
          <w:sz w:val="24"/>
          <w:szCs w:val="24"/>
        </w:rPr>
        <w:t>meningkatkan</w:t>
      </w:r>
      <w:r w:rsidR="00C54E9C" w:rsidRPr="00F5636C">
        <w:rPr>
          <w:rFonts w:eastAsia="Bookman Old Style"/>
          <w:sz w:val="24"/>
          <w:szCs w:val="24"/>
        </w:rPr>
        <w:t xml:space="preserve"> </w:t>
      </w:r>
      <w:r w:rsidRPr="00F5636C">
        <w:rPr>
          <w:rFonts w:eastAsia="Bookman Old Style"/>
          <w:sz w:val="24"/>
          <w:szCs w:val="24"/>
        </w:rPr>
        <w:t>kemampuan</w:t>
      </w:r>
      <w:r w:rsidR="00C54E9C" w:rsidRPr="00F5636C">
        <w:rPr>
          <w:rFonts w:eastAsia="Bookman Old Style"/>
          <w:sz w:val="24"/>
          <w:szCs w:val="24"/>
        </w:rPr>
        <w:t xml:space="preserve"> </w:t>
      </w:r>
      <w:r w:rsidRPr="00F5636C">
        <w:rPr>
          <w:rFonts w:eastAsia="Bookman Old Style"/>
          <w:sz w:val="24"/>
          <w:szCs w:val="24"/>
        </w:rPr>
        <w:t>berpikir</w:t>
      </w:r>
      <w:r w:rsidR="00C54E9C" w:rsidRPr="00F5636C">
        <w:rPr>
          <w:rFonts w:eastAsia="Bookman Old Style"/>
          <w:sz w:val="24"/>
          <w:szCs w:val="24"/>
        </w:rPr>
        <w:t xml:space="preserve"> </w:t>
      </w:r>
      <w:r w:rsidRPr="00F5636C">
        <w:rPr>
          <w:rFonts w:eastAsia="Bookman Old Style"/>
          <w:sz w:val="24"/>
          <w:szCs w:val="24"/>
        </w:rPr>
        <w:t>kritis.</w:t>
      </w:r>
      <w:proofErr w:type="gramEnd"/>
      <w:r w:rsidR="00C54E9C" w:rsidRPr="00F5636C">
        <w:rPr>
          <w:rFonts w:eastAsia="Bookman Old Style"/>
          <w:sz w:val="24"/>
          <w:szCs w:val="24"/>
        </w:rPr>
        <w:t xml:space="preserve"> </w:t>
      </w:r>
      <w:proofErr w:type="gramStart"/>
      <w:r w:rsidRPr="00F5636C">
        <w:rPr>
          <w:rFonts w:eastAsia="Bookman Old Style"/>
          <w:sz w:val="24"/>
          <w:szCs w:val="24"/>
        </w:rPr>
        <w:t>Dengan</w:t>
      </w:r>
      <w:r w:rsidR="00C54E9C" w:rsidRPr="00F5636C">
        <w:rPr>
          <w:rFonts w:eastAsia="Bookman Old Style"/>
          <w:sz w:val="24"/>
          <w:szCs w:val="24"/>
        </w:rPr>
        <w:t xml:space="preserve"> </w:t>
      </w:r>
      <w:r w:rsidRPr="00F5636C">
        <w:rPr>
          <w:rFonts w:eastAsia="Bookman Old Style"/>
          <w:sz w:val="24"/>
          <w:szCs w:val="24"/>
        </w:rPr>
        <w:t>memahami</w:t>
      </w:r>
      <w:r w:rsidR="00C54E9C" w:rsidRPr="00F5636C">
        <w:rPr>
          <w:rFonts w:eastAsia="Bookman Old Style"/>
          <w:sz w:val="24"/>
          <w:szCs w:val="24"/>
        </w:rPr>
        <w:t xml:space="preserve"> </w:t>
      </w:r>
      <w:r w:rsidRPr="00F5636C">
        <w:rPr>
          <w:rFonts w:eastAsia="Bookman Old Style"/>
          <w:sz w:val="24"/>
          <w:szCs w:val="24"/>
        </w:rPr>
        <w:t>budaya</w:t>
      </w:r>
      <w:r w:rsidR="00C54E9C" w:rsidRPr="00F5636C">
        <w:rPr>
          <w:rFonts w:eastAsia="Bookman Old Style"/>
          <w:sz w:val="24"/>
          <w:szCs w:val="24"/>
        </w:rPr>
        <w:t xml:space="preserve"> </w:t>
      </w:r>
      <w:r w:rsidRPr="00F5636C">
        <w:rPr>
          <w:rFonts w:eastAsia="Bookman Old Style"/>
          <w:sz w:val="24"/>
          <w:szCs w:val="24"/>
        </w:rPr>
        <w:t>lain</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interaksinya</w:t>
      </w:r>
      <w:r w:rsidR="00C54E9C" w:rsidRPr="00F5636C">
        <w:rPr>
          <w:rFonts w:eastAsia="Bookman Old Style"/>
          <w:sz w:val="24"/>
          <w:szCs w:val="24"/>
        </w:rPr>
        <w:t xml:space="preserve"> </w:t>
      </w:r>
      <w:r w:rsidRPr="00F5636C">
        <w:rPr>
          <w:rFonts w:eastAsia="Bookman Old Style"/>
          <w:sz w:val="24"/>
          <w:szCs w:val="24"/>
        </w:rPr>
        <w:t>dengan</w:t>
      </w:r>
      <w:r w:rsidR="00C54E9C" w:rsidRPr="00F5636C">
        <w:rPr>
          <w:rFonts w:eastAsia="Bookman Old Style"/>
          <w:sz w:val="24"/>
          <w:szCs w:val="24"/>
        </w:rPr>
        <w:t xml:space="preserve"> </w:t>
      </w:r>
      <w:r w:rsidRPr="00F5636C">
        <w:rPr>
          <w:rFonts w:eastAsia="Bookman Old Style"/>
          <w:sz w:val="24"/>
          <w:szCs w:val="24"/>
        </w:rPr>
        <w:t>budaya</w:t>
      </w:r>
      <w:r w:rsidR="00C54E9C" w:rsidRPr="00F5636C">
        <w:rPr>
          <w:rFonts w:eastAsia="Bookman Old Style"/>
          <w:sz w:val="24"/>
          <w:szCs w:val="24"/>
        </w:rPr>
        <w:t xml:space="preserve"> </w:t>
      </w:r>
      <w:r w:rsidRPr="00F5636C">
        <w:rPr>
          <w:rFonts w:eastAsia="Bookman Old Style"/>
          <w:sz w:val="24"/>
          <w:szCs w:val="24"/>
        </w:rPr>
        <w:t>Indonesia,</w:t>
      </w:r>
      <w:r w:rsidR="00C54E9C" w:rsidRPr="00F5636C">
        <w:rPr>
          <w:rFonts w:eastAsia="Bookman Old Style"/>
          <w:sz w:val="24"/>
          <w:szCs w:val="24"/>
        </w:rPr>
        <w:t xml:space="preserve"> </w:t>
      </w:r>
      <w:r w:rsidRPr="00F5636C">
        <w:rPr>
          <w:rFonts w:eastAsia="Bookman Old Style"/>
          <w:sz w:val="24"/>
          <w:szCs w:val="24"/>
        </w:rPr>
        <w:t>mereka</w:t>
      </w:r>
      <w:r w:rsidR="00C54E9C" w:rsidRPr="00F5636C">
        <w:rPr>
          <w:rFonts w:eastAsia="Bookman Old Style"/>
          <w:sz w:val="24"/>
          <w:szCs w:val="24"/>
        </w:rPr>
        <w:t xml:space="preserve"> </w:t>
      </w:r>
      <w:r w:rsidRPr="00F5636C">
        <w:rPr>
          <w:rFonts w:eastAsia="Bookman Old Style"/>
          <w:sz w:val="24"/>
          <w:szCs w:val="24"/>
        </w:rPr>
        <w:t>mengembangkan</w:t>
      </w:r>
      <w:r w:rsidR="00C54E9C" w:rsidRPr="00F5636C">
        <w:rPr>
          <w:rFonts w:eastAsia="Bookman Old Style"/>
          <w:sz w:val="24"/>
          <w:szCs w:val="24"/>
        </w:rPr>
        <w:t xml:space="preserve"> </w:t>
      </w:r>
      <w:r w:rsidRPr="00F5636C">
        <w:rPr>
          <w:rFonts w:eastAsia="Bookman Old Style"/>
          <w:sz w:val="24"/>
          <w:szCs w:val="24"/>
        </w:rPr>
        <w:t>pemahaman</w:t>
      </w:r>
      <w:r w:rsidR="00C54E9C" w:rsidRPr="00F5636C">
        <w:rPr>
          <w:rFonts w:eastAsia="Bookman Old Style"/>
          <w:sz w:val="24"/>
          <w:szCs w:val="24"/>
        </w:rPr>
        <w:t xml:space="preserve"> </w:t>
      </w:r>
      <w:r w:rsidRPr="00F5636C">
        <w:rPr>
          <w:rFonts w:eastAsia="Bookman Old Style"/>
          <w:sz w:val="24"/>
          <w:szCs w:val="24"/>
        </w:rPr>
        <w:t>yang</w:t>
      </w:r>
      <w:r w:rsidR="00C54E9C" w:rsidRPr="00F5636C">
        <w:rPr>
          <w:rFonts w:eastAsia="Bookman Old Style"/>
          <w:sz w:val="24"/>
          <w:szCs w:val="24"/>
        </w:rPr>
        <w:t xml:space="preserve"> </w:t>
      </w:r>
      <w:r w:rsidRPr="00F5636C">
        <w:rPr>
          <w:rFonts w:eastAsia="Bookman Old Style"/>
          <w:sz w:val="24"/>
          <w:szCs w:val="24"/>
        </w:rPr>
        <w:t>mendalam</w:t>
      </w:r>
      <w:r w:rsidR="00C54E9C" w:rsidRPr="00F5636C">
        <w:rPr>
          <w:rFonts w:eastAsia="Bookman Old Style"/>
          <w:sz w:val="24"/>
          <w:szCs w:val="24"/>
        </w:rPr>
        <w:t xml:space="preserve"> </w:t>
      </w:r>
      <w:r w:rsidRPr="00F5636C">
        <w:rPr>
          <w:rFonts w:eastAsia="Bookman Old Style"/>
          <w:sz w:val="24"/>
          <w:szCs w:val="24"/>
        </w:rPr>
        <w:t>tentang</w:t>
      </w:r>
      <w:r w:rsidR="00C54E9C" w:rsidRPr="00F5636C">
        <w:rPr>
          <w:rFonts w:eastAsia="Bookman Old Style"/>
          <w:sz w:val="24"/>
          <w:szCs w:val="24"/>
        </w:rPr>
        <w:t xml:space="preserve"> </w:t>
      </w:r>
      <w:r w:rsidRPr="00F5636C">
        <w:rPr>
          <w:rFonts w:eastAsia="Bookman Old Style"/>
          <w:sz w:val="24"/>
          <w:szCs w:val="24"/>
        </w:rPr>
        <w:t>budaya</w:t>
      </w:r>
      <w:r w:rsidR="00C54E9C" w:rsidRPr="00F5636C">
        <w:rPr>
          <w:rFonts w:eastAsia="Bookman Old Style"/>
          <w:sz w:val="24"/>
          <w:szCs w:val="24"/>
        </w:rPr>
        <w:t xml:space="preserve"> </w:t>
      </w:r>
      <w:r w:rsidRPr="00F5636C">
        <w:rPr>
          <w:rFonts w:eastAsia="Bookman Old Style"/>
          <w:sz w:val="24"/>
          <w:szCs w:val="24"/>
        </w:rPr>
        <w:t>Indonesia,</w:t>
      </w:r>
      <w:r w:rsidR="00C54E9C" w:rsidRPr="00F5636C">
        <w:rPr>
          <w:rFonts w:eastAsia="Bookman Old Style"/>
          <w:sz w:val="24"/>
          <w:szCs w:val="24"/>
        </w:rPr>
        <w:t xml:space="preserve"> </w:t>
      </w:r>
      <w:r w:rsidRPr="00F5636C">
        <w:rPr>
          <w:rFonts w:eastAsia="Bookman Old Style"/>
          <w:sz w:val="24"/>
          <w:szCs w:val="24"/>
        </w:rPr>
        <w:t>memperkuat</w:t>
      </w:r>
      <w:r w:rsidR="00C54E9C" w:rsidRPr="00F5636C">
        <w:rPr>
          <w:rFonts w:eastAsia="Bookman Old Style"/>
          <w:sz w:val="24"/>
          <w:szCs w:val="24"/>
        </w:rPr>
        <w:t xml:space="preserve"> </w:t>
      </w:r>
      <w:r w:rsidRPr="00F5636C">
        <w:rPr>
          <w:rFonts w:eastAsia="Bookman Old Style"/>
          <w:sz w:val="24"/>
          <w:szCs w:val="24"/>
        </w:rPr>
        <w:t>identitas</w:t>
      </w:r>
      <w:r w:rsidR="00C54E9C" w:rsidRPr="00F5636C">
        <w:rPr>
          <w:rFonts w:eastAsia="Bookman Old Style"/>
          <w:sz w:val="24"/>
          <w:szCs w:val="24"/>
        </w:rPr>
        <w:t xml:space="preserve"> </w:t>
      </w:r>
      <w:r w:rsidRPr="00F5636C">
        <w:rPr>
          <w:rFonts w:eastAsia="Bookman Old Style"/>
          <w:sz w:val="24"/>
          <w:szCs w:val="24"/>
        </w:rPr>
        <w:t>dirinya,</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dapat</w:t>
      </w:r>
      <w:r w:rsidR="00C54E9C" w:rsidRPr="00F5636C">
        <w:rPr>
          <w:rFonts w:eastAsia="Bookman Old Style"/>
          <w:sz w:val="24"/>
          <w:szCs w:val="24"/>
        </w:rPr>
        <w:t xml:space="preserve"> </w:t>
      </w:r>
      <w:r w:rsidRPr="00F5636C">
        <w:rPr>
          <w:rFonts w:eastAsia="Bookman Old Style"/>
          <w:sz w:val="24"/>
          <w:szCs w:val="24"/>
        </w:rPr>
        <w:t>menghargai</w:t>
      </w:r>
      <w:r w:rsidR="00C54E9C" w:rsidRPr="00F5636C">
        <w:rPr>
          <w:rFonts w:eastAsia="Bookman Old Style"/>
          <w:sz w:val="24"/>
          <w:szCs w:val="24"/>
        </w:rPr>
        <w:t xml:space="preserve"> </w:t>
      </w:r>
      <w:r w:rsidRPr="00F5636C">
        <w:rPr>
          <w:rFonts w:eastAsia="Bookman Old Style"/>
          <w:sz w:val="24"/>
          <w:szCs w:val="24"/>
        </w:rPr>
        <w:t>perbedaan.</w:t>
      </w:r>
      <w:proofErr w:type="gramEnd"/>
    </w:p>
    <w:p w:rsidR="008D1D3B" w:rsidRPr="00F5636C" w:rsidRDefault="0053306A" w:rsidP="00F5636C">
      <w:pPr>
        <w:spacing w:before="60" w:after="60"/>
        <w:ind w:left="426"/>
        <w:jc w:val="both"/>
        <w:rPr>
          <w:rFonts w:eastAsia="Bookman Old Style"/>
          <w:sz w:val="24"/>
          <w:szCs w:val="24"/>
        </w:rPr>
      </w:pPr>
      <w:proofErr w:type="gramStart"/>
      <w:r w:rsidRPr="00F5636C">
        <w:rPr>
          <w:rFonts w:eastAsia="Bookman Old Style"/>
          <w:sz w:val="24"/>
          <w:szCs w:val="24"/>
        </w:rPr>
        <w:t>Pembelajaran</w:t>
      </w:r>
      <w:r w:rsidR="00C54E9C" w:rsidRPr="00F5636C">
        <w:rPr>
          <w:rFonts w:eastAsia="Bookman Old Style"/>
          <w:sz w:val="24"/>
          <w:szCs w:val="24"/>
        </w:rPr>
        <w:t xml:space="preserve"> </w:t>
      </w:r>
      <w:r w:rsidRPr="00F5636C">
        <w:rPr>
          <w:rFonts w:eastAsia="Bookman Old Style"/>
          <w:sz w:val="24"/>
          <w:szCs w:val="24"/>
        </w:rPr>
        <w:t>bahasa</w:t>
      </w:r>
      <w:r w:rsidR="00C54E9C" w:rsidRPr="00F5636C">
        <w:rPr>
          <w:rFonts w:eastAsia="Bookman Old Style"/>
          <w:sz w:val="24"/>
          <w:szCs w:val="24"/>
        </w:rPr>
        <w:t xml:space="preserve"> </w:t>
      </w:r>
      <w:r w:rsidRPr="00F5636C">
        <w:rPr>
          <w:rFonts w:eastAsia="Bookman Old Style"/>
          <w:sz w:val="24"/>
          <w:szCs w:val="24"/>
        </w:rPr>
        <w:t>Inggris</w:t>
      </w:r>
      <w:r w:rsidR="00C54E9C" w:rsidRPr="00F5636C">
        <w:rPr>
          <w:rFonts w:eastAsia="Bookman Old Style"/>
          <w:sz w:val="24"/>
          <w:szCs w:val="24"/>
        </w:rPr>
        <w:t xml:space="preserve"> </w:t>
      </w:r>
      <w:r w:rsidRPr="00F5636C">
        <w:rPr>
          <w:rFonts w:eastAsia="Bookman Old Style"/>
          <w:sz w:val="24"/>
          <w:szCs w:val="24"/>
        </w:rPr>
        <w:t>difokuskan</w:t>
      </w:r>
      <w:r w:rsidR="00C54E9C" w:rsidRPr="00F5636C">
        <w:rPr>
          <w:rFonts w:eastAsia="Bookman Old Style"/>
          <w:sz w:val="24"/>
          <w:szCs w:val="24"/>
        </w:rPr>
        <w:t xml:space="preserve"> </w:t>
      </w:r>
      <w:r w:rsidRPr="00F5636C">
        <w:rPr>
          <w:rFonts w:eastAsia="Bookman Old Style"/>
          <w:sz w:val="24"/>
          <w:szCs w:val="24"/>
        </w:rPr>
        <w:t>pada</w:t>
      </w:r>
      <w:r w:rsidR="00C54E9C" w:rsidRPr="00F5636C">
        <w:rPr>
          <w:rFonts w:eastAsia="Bookman Old Style"/>
          <w:sz w:val="24"/>
          <w:szCs w:val="24"/>
        </w:rPr>
        <w:t xml:space="preserve"> </w:t>
      </w:r>
      <w:r w:rsidRPr="00F5636C">
        <w:rPr>
          <w:rFonts w:eastAsia="Bookman Old Style"/>
          <w:sz w:val="24"/>
          <w:szCs w:val="24"/>
        </w:rPr>
        <w:t>penguatan</w:t>
      </w:r>
      <w:r w:rsidR="00C54E9C" w:rsidRPr="00F5636C">
        <w:rPr>
          <w:rFonts w:eastAsia="Bookman Old Style"/>
          <w:sz w:val="24"/>
          <w:szCs w:val="24"/>
        </w:rPr>
        <w:t xml:space="preserve"> </w:t>
      </w:r>
      <w:r w:rsidRPr="00F5636C">
        <w:rPr>
          <w:rFonts w:eastAsia="Bookman Old Style"/>
          <w:sz w:val="24"/>
          <w:szCs w:val="24"/>
        </w:rPr>
        <w:t>kemampuan</w:t>
      </w:r>
      <w:r w:rsidR="00C54E9C" w:rsidRPr="00F5636C">
        <w:rPr>
          <w:rFonts w:eastAsia="Bookman Old Style"/>
          <w:sz w:val="24"/>
          <w:szCs w:val="24"/>
        </w:rPr>
        <w:t xml:space="preserve"> </w:t>
      </w:r>
      <w:r w:rsidRPr="00F5636C">
        <w:rPr>
          <w:rFonts w:eastAsia="Bookman Old Style"/>
          <w:sz w:val="24"/>
          <w:szCs w:val="24"/>
        </w:rPr>
        <w:t>menggunakan</w:t>
      </w:r>
      <w:r w:rsidR="00C54E9C" w:rsidRPr="00F5636C">
        <w:rPr>
          <w:rFonts w:eastAsia="Bookman Old Style"/>
          <w:sz w:val="24"/>
          <w:szCs w:val="24"/>
        </w:rPr>
        <w:t xml:space="preserve"> </w:t>
      </w:r>
      <w:r w:rsidRPr="00F5636C">
        <w:rPr>
          <w:rFonts w:eastAsia="Bookman Old Style"/>
          <w:sz w:val="24"/>
          <w:szCs w:val="24"/>
        </w:rPr>
        <w:t>bahasa</w:t>
      </w:r>
      <w:r w:rsidR="00C54E9C" w:rsidRPr="00F5636C">
        <w:rPr>
          <w:rFonts w:eastAsia="Bookman Old Style"/>
          <w:sz w:val="24"/>
          <w:szCs w:val="24"/>
        </w:rPr>
        <w:t xml:space="preserve"> </w:t>
      </w:r>
      <w:r w:rsidRPr="00F5636C">
        <w:rPr>
          <w:rFonts w:eastAsia="Bookman Old Style"/>
          <w:sz w:val="24"/>
          <w:szCs w:val="24"/>
        </w:rPr>
        <w:t>Inggris</w:t>
      </w:r>
      <w:r w:rsidR="00C54E9C" w:rsidRPr="00F5636C">
        <w:rPr>
          <w:rFonts w:eastAsia="Bookman Old Style"/>
          <w:sz w:val="24"/>
          <w:szCs w:val="24"/>
        </w:rPr>
        <w:t xml:space="preserve"> </w:t>
      </w:r>
      <w:r w:rsidRPr="00F5636C">
        <w:rPr>
          <w:rFonts w:eastAsia="Bookman Old Style"/>
          <w:sz w:val="24"/>
          <w:szCs w:val="24"/>
        </w:rPr>
        <w:t>dalam</w:t>
      </w:r>
      <w:r w:rsidR="00C54E9C" w:rsidRPr="00F5636C">
        <w:rPr>
          <w:rFonts w:eastAsia="Bookman Old Style"/>
          <w:sz w:val="24"/>
          <w:szCs w:val="24"/>
        </w:rPr>
        <w:t xml:space="preserve"> </w:t>
      </w:r>
      <w:r w:rsidRPr="00F5636C">
        <w:rPr>
          <w:rFonts w:eastAsia="Bookman Old Style"/>
          <w:sz w:val="24"/>
          <w:szCs w:val="24"/>
        </w:rPr>
        <w:t>enam</w:t>
      </w:r>
      <w:r w:rsidR="00C54E9C" w:rsidRPr="00F5636C">
        <w:rPr>
          <w:rFonts w:eastAsia="Bookman Old Style"/>
          <w:sz w:val="24"/>
          <w:szCs w:val="24"/>
        </w:rPr>
        <w:t xml:space="preserve"> </w:t>
      </w:r>
      <w:r w:rsidRPr="00F5636C">
        <w:rPr>
          <w:rFonts w:eastAsia="Bookman Old Style"/>
          <w:sz w:val="24"/>
          <w:szCs w:val="24"/>
        </w:rPr>
        <w:t>keterampilan</w:t>
      </w:r>
      <w:r w:rsidR="00C54E9C" w:rsidRPr="00F5636C">
        <w:rPr>
          <w:rFonts w:eastAsia="Bookman Old Style"/>
          <w:sz w:val="24"/>
          <w:szCs w:val="24"/>
        </w:rPr>
        <w:t xml:space="preserve"> </w:t>
      </w:r>
      <w:r w:rsidRPr="00F5636C">
        <w:rPr>
          <w:rFonts w:eastAsia="Bookman Old Style"/>
          <w:sz w:val="24"/>
          <w:szCs w:val="24"/>
        </w:rPr>
        <w:t>berbahasa,</w:t>
      </w:r>
      <w:r w:rsidR="00C54E9C" w:rsidRPr="00F5636C">
        <w:rPr>
          <w:rFonts w:eastAsia="Bookman Old Style"/>
          <w:sz w:val="24"/>
          <w:szCs w:val="24"/>
        </w:rPr>
        <w:t xml:space="preserve"> </w:t>
      </w:r>
      <w:r w:rsidRPr="00F5636C">
        <w:rPr>
          <w:rFonts w:eastAsia="Bookman Old Style"/>
          <w:sz w:val="24"/>
          <w:szCs w:val="24"/>
        </w:rPr>
        <w:t>yakni</w:t>
      </w:r>
      <w:r w:rsidR="00C54E9C" w:rsidRPr="00F5636C">
        <w:rPr>
          <w:rFonts w:eastAsia="Bookman Old Style"/>
          <w:sz w:val="24"/>
          <w:szCs w:val="24"/>
        </w:rPr>
        <w:t xml:space="preserve"> </w:t>
      </w:r>
      <w:r w:rsidRPr="00F5636C">
        <w:rPr>
          <w:rFonts w:eastAsia="Bookman Old Style"/>
          <w:sz w:val="24"/>
          <w:szCs w:val="24"/>
        </w:rPr>
        <w:t>menyimak,</w:t>
      </w:r>
      <w:r w:rsidR="00C54E9C" w:rsidRPr="00F5636C">
        <w:rPr>
          <w:rFonts w:eastAsia="Bookman Old Style"/>
          <w:sz w:val="24"/>
          <w:szCs w:val="24"/>
        </w:rPr>
        <w:t xml:space="preserve"> </w:t>
      </w:r>
      <w:r w:rsidRPr="00F5636C">
        <w:rPr>
          <w:rFonts w:eastAsia="Bookman Old Style"/>
          <w:sz w:val="24"/>
          <w:szCs w:val="24"/>
        </w:rPr>
        <w:t>berbicara,</w:t>
      </w:r>
      <w:r w:rsidR="00C54E9C" w:rsidRPr="00F5636C">
        <w:rPr>
          <w:rFonts w:eastAsia="Bookman Old Style"/>
          <w:sz w:val="24"/>
          <w:szCs w:val="24"/>
        </w:rPr>
        <w:t xml:space="preserve"> </w:t>
      </w:r>
      <w:r w:rsidRPr="00F5636C">
        <w:rPr>
          <w:rFonts w:eastAsia="Bookman Old Style"/>
          <w:sz w:val="24"/>
          <w:szCs w:val="24"/>
        </w:rPr>
        <w:t>membaca,</w:t>
      </w:r>
      <w:r w:rsidR="00C54E9C" w:rsidRPr="00F5636C">
        <w:rPr>
          <w:rFonts w:eastAsia="Bookman Old Style"/>
          <w:sz w:val="24"/>
          <w:szCs w:val="24"/>
        </w:rPr>
        <w:t xml:space="preserve"> </w:t>
      </w:r>
      <w:r w:rsidRPr="00F5636C">
        <w:rPr>
          <w:rFonts w:eastAsia="Bookman Old Style"/>
          <w:sz w:val="24"/>
          <w:szCs w:val="24"/>
        </w:rPr>
        <w:t>memirsa,</w:t>
      </w:r>
      <w:r w:rsidR="00C54E9C" w:rsidRPr="00F5636C">
        <w:rPr>
          <w:rFonts w:eastAsia="Bookman Old Style"/>
          <w:sz w:val="24"/>
          <w:szCs w:val="24"/>
        </w:rPr>
        <w:t xml:space="preserve"> </w:t>
      </w:r>
      <w:r w:rsidRPr="00F5636C">
        <w:rPr>
          <w:rFonts w:eastAsia="Bookman Old Style"/>
          <w:sz w:val="24"/>
          <w:szCs w:val="24"/>
        </w:rPr>
        <w:t>menulis,</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mempresentasikan</w:t>
      </w:r>
      <w:r w:rsidR="00C54E9C" w:rsidRPr="00F5636C">
        <w:rPr>
          <w:rFonts w:eastAsia="Bookman Old Style"/>
          <w:sz w:val="24"/>
          <w:szCs w:val="24"/>
        </w:rPr>
        <w:t xml:space="preserve"> </w:t>
      </w:r>
      <w:r w:rsidRPr="00F5636C">
        <w:rPr>
          <w:rFonts w:eastAsia="Bookman Old Style"/>
          <w:sz w:val="24"/>
          <w:szCs w:val="24"/>
        </w:rPr>
        <w:t>secara</w:t>
      </w:r>
      <w:r w:rsidR="00C54E9C" w:rsidRPr="00F5636C">
        <w:rPr>
          <w:rFonts w:eastAsia="Bookman Old Style"/>
          <w:sz w:val="24"/>
          <w:szCs w:val="24"/>
        </w:rPr>
        <w:t xml:space="preserve"> </w:t>
      </w:r>
      <w:r w:rsidRPr="00F5636C">
        <w:rPr>
          <w:rFonts w:eastAsia="Bookman Old Style"/>
          <w:sz w:val="24"/>
          <w:szCs w:val="24"/>
        </w:rPr>
        <w:t>terpadu,</w:t>
      </w:r>
      <w:r w:rsidR="00C54E9C" w:rsidRPr="00F5636C">
        <w:rPr>
          <w:rFonts w:eastAsia="Bookman Old Style"/>
          <w:sz w:val="24"/>
          <w:szCs w:val="24"/>
        </w:rPr>
        <w:t xml:space="preserve"> </w:t>
      </w:r>
      <w:r w:rsidRPr="00F5636C">
        <w:rPr>
          <w:rFonts w:eastAsia="Bookman Old Style"/>
          <w:sz w:val="24"/>
          <w:szCs w:val="24"/>
        </w:rPr>
        <w:t>dalam</w:t>
      </w:r>
      <w:r w:rsidR="00C54E9C" w:rsidRPr="00F5636C">
        <w:rPr>
          <w:rFonts w:eastAsia="Bookman Old Style"/>
          <w:sz w:val="24"/>
          <w:szCs w:val="24"/>
        </w:rPr>
        <w:t xml:space="preserve"> </w:t>
      </w:r>
      <w:r w:rsidRPr="00F5636C">
        <w:rPr>
          <w:rFonts w:eastAsia="Bookman Old Style"/>
          <w:sz w:val="24"/>
          <w:szCs w:val="24"/>
        </w:rPr>
        <w:t>berbagai</w:t>
      </w:r>
      <w:r w:rsidR="00C54E9C" w:rsidRPr="00F5636C">
        <w:rPr>
          <w:rFonts w:eastAsia="Bookman Old Style"/>
          <w:sz w:val="24"/>
          <w:szCs w:val="24"/>
        </w:rPr>
        <w:t xml:space="preserve"> </w:t>
      </w:r>
      <w:r w:rsidRPr="00F5636C">
        <w:rPr>
          <w:rFonts w:eastAsia="Bookman Old Style"/>
          <w:sz w:val="24"/>
          <w:szCs w:val="24"/>
        </w:rPr>
        <w:t>jenis</w:t>
      </w:r>
      <w:r w:rsidR="00C54E9C" w:rsidRPr="00F5636C">
        <w:rPr>
          <w:rFonts w:eastAsia="Bookman Old Style"/>
          <w:sz w:val="24"/>
          <w:szCs w:val="24"/>
        </w:rPr>
        <w:t xml:space="preserve"> </w:t>
      </w:r>
      <w:r w:rsidRPr="00F5636C">
        <w:rPr>
          <w:rFonts w:eastAsia="Bookman Old Style"/>
          <w:sz w:val="24"/>
          <w:szCs w:val="24"/>
        </w:rPr>
        <w:t>teks.</w:t>
      </w:r>
      <w:proofErr w:type="gramEnd"/>
      <w:r w:rsidR="00C54E9C" w:rsidRPr="00F5636C">
        <w:rPr>
          <w:rFonts w:eastAsia="Bookman Old Style"/>
          <w:sz w:val="24"/>
          <w:szCs w:val="24"/>
        </w:rPr>
        <w:t xml:space="preserve"> </w:t>
      </w:r>
      <w:r w:rsidRPr="00F5636C">
        <w:rPr>
          <w:rFonts w:eastAsia="Bookman Old Style"/>
          <w:sz w:val="24"/>
          <w:szCs w:val="24"/>
        </w:rPr>
        <w:t>Capaian</w:t>
      </w:r>
      <w:r w:rsidR="00C54E9C" w:rsidRPr="00F5636C">
        <w:rPr>
          <w:rFonts w:eastAsia="Bookman Old Style"/>
          <w:sz w:val="24"/>
          <w:szCs w:val="24"/>
        </w:rPr>
        <w:t xml:space="preserve"> </w:t>
      </w:r>
      <w:r w:rsidRPr="00F5636C">
        <w:rPr>
          <w:rFonts w:eastAsia="Bookman Old Style"/>
          <w:sz w:val="24"/>
          <w:szCs w:val="24"/>
        </w:rPr>
        <w:t>Pembelajaran</w:t>
      </w:r>
      <w:r w:rsidR="00C54E9C" w:rsidRPr="00F5636C">
        <w:rPr>
          <w:rFonts w:eastAsia="Bookman Old Style"/>
          <w:sz w:val="24"/>
          <w:szCs w:val="24"/>
        </w:rPr>
        <w:t xml:space="preserve"> </w:t>
      </w:r>
      <w:r w:rsidRPr="00F5636C">
        <w:rPr>
          <w:rFonts w:eastAsia="Bookman Old Style"/>
          <w:sz w:val="24"/>
          <w:szCs w:val="24"/>
        </w:rPr>
        <w:t>minimal</w:t>
      </w:r>
      <w:r w:rsidR="00C54E9C" w:rsidRPr="00F5636C">
        <w:rPr>
          <w:rFonts w:eastAsia="Bookman Old Style"/>
          <w:sz w:val="24"/>
          <w:szCs w:val="24"/>
        </w:rPr>
        <w:t xml:space="preserve"> </w:t>
      </w:r>
      <w:r w:rsidRPr="00F5636C">
        <w:rPr>
          <w:rFonts w:eastAsia="Bookman Old Style"/>
          <w:sz w:val="24"/>
          <w:szCs w:val="24"/>
        </w:rPr>
        <w:t>keenam</w:t>
      </w:r>
      <w:r w:rsidR="00C54E9C" w:rsidRPr="00F5636C">
        <w:rPr>
          <w:rFonts w:eastAsia="Bookman Old Style"/>
          <w:sz w:val="24"/>
          <w:szCs w:val="24"/>
        </w:rPr>
        <w:t xml:space="preserve"> </w:t>
      </w:r>
      <w:r w:rsidRPr="00F5636C">
        <w:rPr>
          <w:rFonts w:eastAsia="Bookman Old Style"/>
          <w:sz w:val="24"/>
          <w:szCs w:val="24"/>
        </w:rPr>
        <w:t>keterampilan</w:t>
      </w:r>
      <w:r w:rsidR="00C54E9C" w:rsidRPr="00F5636C">
        <w:rPr>
          <w:rFonts w:eastAsia="Bookman Old Style"/>
          <w:sz w:val="24"/>
          <w:szCs w:val="24"/>
        </w:rPr>
        <w:t xml:space="preserve"> </w:t>
      </w:r>
      <w:r w:rsidRPr="00F5636C">
        <w:rPr>
          <w:rFonts w:eastAsia="Bookman Old Style"/>
          <w:sz w:val="24"/>
          <w:szCs w:val="24"/>
        </w:rPr>
        <w:t>bahasa</w:t>
      </w:r>
      <w:r w:rsidR="00C54E9C" w:rsidRPr="00F5636C">
        <w:rPr>
          <w:rFonts w:eastAsia="Bookman Old Style"/>
          <w:sz w:val="24"/>
          <w:szCs w:val="24"/>
        </w:rPr>
        <w:t xml:space="preserve"> </w:t>
      </w:r>
      <w:r w:rsidRPr="00F5636C">
        <w:rPr>
          <w:rFonts w:eastAsia="Bookman Old Style"/>
          <w:sz w:val="24"/>
          <w:szCs w:val="24"/>
        </w:rPr>
        <w:t>Inggris</w:t>
      </w:r>
      <w:r w:rsidR="00C54E9C" w:rsidRPr="00F5636C">
        <w:rPr>
          <w:rFonts w:eastAsia="Bookman Old Style"/>
          <w:sz w:val="24"/>
          <w:szCs w:val="24"/>
        </w:rPr>
        <w:t xml:space="preserve"> </w:t>
      </w:r>
      <w:r w:rsidRPr="00F5636C">
        <w:rPr>
          <w:rFonts w:eastAsia="Bookman Old Style"/>
          <w:sz w:val="24"/>
          <w:szCs w:val="24"/>
        </w:rPr>
        <w:t>ini</w:t>
      </w:r>
      <w:r w:rsidR="00C54E9C" w:rsidRPr="00F5636C">
        <w:rPr>
          <w:rFonts w:eastAsia="Bookman Old Style"/>
          <w:sz w:val="24"/>
          <w:szCs w:val="24"/>
        </w:rPr>
        <w:t xml:space="preserve"> </w:t>
      </w:r>
      <w:r w:rsidRPr="00F5636C">
        <w:rPr>
          <w:rFonts w:eastAsia="Bookman Old Style"/>
          <w:sz w:val="24"/>
          <w:szCs w:val="24"/>
        </w:rPr>
        <w:t>mengacu</w:t>
      </w:r>
      <w:r w:rsidR="00C54E9C" w:rsidRPr="00F5636C">
        <w:rPr>
          <w:rFonts w:eastAsia="Bookman Old Style"/>
          <w:sz w:val="24"/>
          <w:szCs w:val="24"/>
        </w:rPr>
        <w:t xml:space="preserve"> </w:t>
      </w:r>
      <w:r w:rsidRPr="00F5636C">
        <w:rPr>
          <w:rFonts w:eastAsia="Bookman Old Style"/>
          <w:sz w:val="24"/>
          <w:szCs w:val="24"/>
        </w:rPr>
        <w:t>pada</w:t>
      </w:r>
      <w:r w:rsidR="00C54E9C" w:rsidRPr="00F5636C">
        <w:rPr>
          <w:rFonts w:eastAsia="Bookman Old Style"/>
          <w:sz w:val="24"/>
          <w:szCs w:val="24"/>
        </w:rPr>
        <w:t xml:space="preserve"> </w:t>
      </w:r>
      <w:r w:rsidRPr="00F5636C">
        <w:rPr>
          <w:rFonts w:eastAsia="Bookman Old Style"/>
          <w:i/>
          <w:sz w:val="24"/>
          <w:szCs w:val="24"/>
        </w:rPr>
        <w:t>Common</w:t>
      </w:r>
      <w:r w:rsidR="00C54E9C" w:rsidRPr="00F5636C">
        <w:rPr>
          <w:rFonts w:eastAsia="Bookman Old Style"/>
          <w:i/>
          <w:sz w:val="24"/>
          <w:szCs w:val="24"/>
        </w:rPr>
        <w:t xml:space="preserve"> </w:t>
      </w:r>
      <w:r w:rsidRPr="00F5636C">
        <w:rPr>
          <w:rFonts w:eastAsia="Bookman Old Style"/>
          <w:i/>
          <w:sz w:val="24"/>
          <w:szCs w:val="24"/>
        </w:rPr>
        <w:t>European</w:t>
      </w:r>
      <w:r w:rsidR="00C54E9C" w:rsidRPr="00F5636C">
        <w:rPr>
          <w:rFonts w:eastAsia="Bookman Old Style"/>
          <w:i/>
          <w:sz w:val="24"/>
          <w:szCs w:val="24"/>
        </w:rPr>
        <w:t xml:space="preserve"> </w:t>
      </w:r>
      <w:r w:rsidRPr="00F5636C">
        <w:rPr>
          <w:rFonts w:eastAsia="Bookman Old Style"/>
          <w:i/>
          <w:sz w:val="24"/>
          <w:szCs w:val="24"/>
        </w:rPr>
        <w:t>Framework</w:t>
      </w:r>
      <w:r w:rsidR="00C54E9C" w:rsidRPr="00F5636C">
        <w:rPr>
          <w:rFonts w:eastAsia="Bookman Old Style"/>
          <w:i/>
          <w:sz w:val="24"/>
          <w:szCs w:val="24"/>
        </w:rPr>
        <w:t xml:space="preserve"> </w:t>
      </w:r>
      <w:r w:rsidRPr="00F5636C">
        <w:rPr>
          <w:rFonts w:eastAsia="Bookman Old Style"/>
          <w:i/>
          <w:sz w:val="24"/>
          <w:szCs w:val="24"/>
        </w:rPr>
        <w:t>of</w:t>
      </w:r>
      <w:r w:rsidR="00C54E9C" w:rsidRPr="00F5636C">
        <w:rPr>
          <w:rFonts w:eastAsia="Bookman Old Style"/>
          <w:i/>
          <w:sz w:val="24"/>
          <w:szCs w:val="24"/>
        </w:rPr>
        <w:t xml:space="preserve"> </w:t>
      </w:r>
      <w:r w:rsidRPr="00F5636C">
        <w:rPr>
          <w:rFonts w:eastAsia="Bookman Old Style"/>
          <w:i/>
          <w:sz w:val="24"/>
          <w:szCs w:val="24"/>
        </w:rPr>
        <w:t>Reference</w:t>
      </w:r>
      <w:r w:rsidR="00C54E9C" w:rsidRPr="00F5636C">
        <w:rPr>
          <w:rFonts w:eastAsia="Bookman Old Style"/>
          <w:i/>
          <w:sz w:val="24"/>
          <w:szCs w:val="24"/>
        </w:rPr>
        <w:t xml:space="preserve"> </w:t>
      </w:r>
      <w:r w:rsidRPr="00F5636C">
        <w:rPr>
          <w:rFonts w:eastAsia="Bookman Old Style"/>
          <w:i/>
          <w:sz w:val="24"/>
          <w:szCs w:val="24"/>
        </w:rPr>
        <w:t>for</w:t>
      </w:r>
      <w:r w:rsidR="00C54E9C" w:rsidRPr="00F5636C">
        <w:rPr>
          <w:rFonts w:eastAsia="Bookman Old Style"/>
          <w:i/>
          <w:sz w:val="24"/>
          <w:szCs w:val="24"/>
        </w:rPr>
        <w:t xml:space="preserve"> </w:t>
      </w:r>
      <w:r w:rsidRPr="00F5636C">
        <w:rPr>
          <w:rFonts w:eastAsia="Bookman Old Style"/>
          <w:i/>
          <w:sz w:val="24"/>
          <w:szCs w:val="24"/>
        </w:rPr>
        <w:t>Languages:</w:t>
      </w:r>
      <w:r w:rsidR="00C54E9C" w:rsidRPr="00F5636C">
        <w:rPr>
          <w:rFonts w:eastAsia="Bookman Old Style"/>
          <w:i/>
          <w:sz w:val="24"/>
          <w:szCs w:val="24"/>
        </w:rPr>
        <w:t xml:space="preserve"> </w:t>
      </w:r>
      <w:r w:rsidRPr="00F5636C">
        <w:rPr>
          <w:rFonts w:eastAsia="Bookman Old Style"/>
          <w:i/>
          <w:sz w:val="24"/>
          <w:szCs w:val="24"/>
        </w:rPr>
        <w:t>Learning,</w:t>
      </w:r>
      <w:r w:rsidR="00C54E9C" w:rsidRPr="00F5636C">
        <w:rPr>
          <w:rFonts w:eastAsia="Bookman Old Style"/>
          <w:i/>
          <w:sz w:val="24"/>
          <w:szCs w:val="24"/>
        </w:rPr>
        <w:t xml:space="preserve"> </w:t>
      </w:r>
      <w:r w:rsidRPr="00F5636C">
        <w:rPr>
          <w:rFonts w:eastAsia="Bookman Old Style"/>
          <w:i/>
          <w:sz w:val="24"/>
          <w:szCs w:val="24"/>
        </w:rPr>
        <w:t>Teaching,</w:t>
      </w:r>
      <w:r w:rsidR="00C54E9C" w:rsidRPr="00F5636C">
        <w:rPr>
          <w:rFonts w:eastAsia="Bookman Old Style"/>
          <w:i/>
          <w:sz w:val="24"/>
          <w:szCs w:val="24"/>
        </w:rPr>
        <w:t xml:space="preserve"> </w:t>
      </w:r>
      <w:r w:rsidRPr="00F5636C">
        <w:rPr>
          <w:rFonts w:eastAsia="Bookman Old Style"/>
          <w:i/>
          <w:sz w:val="24"/>
          <w:szCs w:val="24"/>
        </w:rPr>
        <w:t>Assessment</w:t>
      </w:r>
      <w:r w:rsidR="00C54E9C" w:rsidRPr="00F5636C">
        <w:rPr>
          <w:rFonts w:eastAsia="Bookman Old Style"/>
          <w:i/>
          <w:sz w:val="24"/>
          <w:szCs w:val="24"/>
        </w:rPr>
        <w:t xml:space="preserve"> </w:t>
      </w:r>
      <w:r w:rsidRPr="00F5636C">
        <w:rPr>
          <w:rFonts w:eastAsia="Bookman Old Style"/>
          <w:i/>
          <w:sz w:val="24"/>
          <w:szCs w:val="24"/>
        </w:rPr>
        <w:t>(CEFR)</w:t>
      </w:r>
      <w:r w:rsidR="00C54E9C" w:rsidRPr="00F5636C">
        <w:rPr>
          <w:rFonts w:eastAsia="Bookman Old Style"/>
          <w:i/>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setara</w:t>
      </w:r>
      <w:r w:rsidR="00C54E9C" w:rsidRPr="00F5636C">
        <w:rPr>
          <w:rFonts w:eastAsia="Bookman Old Style"/>
          <w:sz w:val="24"/>
          <w:szCs w:val="24"/>
        </w:rPr>
        <w:t xml:space="preserve"> </w:t>
      </w:r>
      <w:r w:rsidRPr="00F5636C">
        <w:rPr>
          <w:rFonts w:eastAsia="Bookman Old Style"/>
          <w:sz w:val="24"/>
          <w:szCs w:val="24"/>
        </w:rPr>
        <w:t>level</w:t>
      </w:r>
      <w:r w:rsidR="00F5636C">
        <w:rPr>
          <w:rFonts w:eastAsia="Bookman Old Style"/>
          <w:sz w:val="24"/>
          <w:szCs w:val="24"/>
        </w:rPr>
        <w:t xml:space="preserve"> </w:t>
      </w:r>
      <w:r w:rsidRPr="00F5636C">
        <w:rPr>
          <w:rFonts w:eastAsia="Bookman Old Style"/>
          <w:sz w:val="24"/>
          <w:szCs w:val="24"/>
        </w:rPr>
        <w:t>B1.</w:t>
      </w:r>
      <w:r w:rsidR="00C54E9C" w:rsidRPr="00F5636C">
        <w:rPr>
          <w:rFonts w:eastAsia="Bookman Old Style"/>
          <w:sz w:val="24"/>
          <w:szCs w:val="24"/>
        </w:rPr>
        <w:t xml:space="preserve"> </w:t>
      </w:r>
      <w:r w:rsidRPr="00F5636C">
        <w:rPr>
          <w:rFonts w:eastAsia="Bookman Old Style"/>
          <w:sz w:val="24"/>
          <w:szCs w:val="24"/>
        </w:rPr>
        <w:t>Level</w:t>
      </w:r>
      <w:r w:rsidR="00C54E9C" w:rsidRPr="00F5636C">
        <w:rPr>
          <w:rFonts w:eastAsia="Bookman Old Style"/>
          <w:sz w:val="24"/>
          <w:szCs w:val="24"/>
        </w:rPr>
        <w:t xml:space="preserve"> </w:t>
      </w:r>
      <w:r w:rsidRPr="00F5636C">
        <w:rPr>
          <w:rFonts w:eastAsia="Bookman Old Style"/>
          <w:sz w:val="24"/>
          <w:szCs w:val="24"/>
        </w:rPr>
        <w:t>B1</w:t>
      </w:r>
      <w:r w:rsidR="00C54E9C" w:rsidRPr="00F5636C">
        <w:rPr>
          <w:rFonts w:eastAsia="Bookman Old Style"/>
          <w:sz w:val="24"/>
          <w:szCs w:val="24"/>
        </w:rPr>
        <w:t xml:space="preserve"> </w:t>
      </w:r>
      <w:r w:rsidRPr="00F5636C">
        <w:rPr>
          <w:rFonts w:eastAsia="Bookman Old Style"/>
          <w:sz w:val="24"/>
          <w:szCs w:val="24"/>
        </w:rPr>
        <w:t>(</w:t>
      </w:r>
      <w:r w:rsidRPr="00F5636C">
        <w:rPr>
          <w:rFonts w:eastAsia="Bookman Old Style"/>
          <w:i/>
          <w:sz w:val="24"/>
          <w:szCs w:val="24"/>
        </w:rPr>
        <w:t>CEFR</w:t>
      </w:r>
      <w:r w:rsidRPr="00F5636C">
        <w:rPr>
          <w:rFonts w:eastAsia="Bookman Old Style"/>
          <w:sz w:val="24"/>
          <w:szCs w:val="24"/>
        </w:rPr>
        <w:t>)</w:t>
      </w:r>
      <w:r w:rsidR="00C54E9C" w:rsidRPr="00F5636C">
        <w:rPr>
          <w:rFonts w:eastAsia="Bookman Old Style"/>
          <w:sz w:val="24"/>
          <w:szCs w:val="24"/>
        </w:rPr>
        <w:t xml:space="preserve"> </w:t>
      </w:r>
      <w:r w:rsidRPr="00F5636C">
        <w:rPr>
          <w:rFonts w:eastAsia="Bookman Old Style"/>
          <w:sz w:val="24"/>
          <w:szCs w:val="24"/>
        </w:rPr>
        <w:t>mencerminkan</w:t>
      </w:r>
      <w:r w:rsidR="00C54E9C" w:rsidRPr="00F5636C">
        <w:rPr>
          <w:rFonts w:eastAsia="Bookman Old Style"/>
          <w:sz w:val="24"/>
          <w:szCs w:val="24"/>
        </w:rPr>
        <w:t xml:space="preserve"> </w:t>
      </w:r>
      <w:r w:rsidRPr="00F5636C">
        <w:rPr>
          <w:rFonts w:eastAsia="Bookman Old Style"/>
          <w:sz w:val="24"/>
          <w:szCs w:val="24"/>
        </w:rPr>
        <w:t>spesifikasi</w:t>
      </w:r>
      <w:r w:rsidR="00C54E9C" w:rsidRPr="00F5636C">
        <w:rPr>
          <w:rFonts w:eastAsia="Bookman Old Style"/>
          <w:sz w:val="24"/>
          <w:szCs w:val="24"/>
        </w:rPr>
        <w:t xml:space="preserve"> </w:t>
      </w:r>
      <w:r w:rsidRPr="00F5636C">
        <w:rPr>
          <w:rFonts w:eastAsia="Bookman Old Style"/>
          <w:sz w:val="24"/>
          <w:szCs w:val="24"/>
        </w:rPr>
        <w:t>yang</w:t>
      </w:r>
      <w:r w:rsidR="00C54E9C" w:rsidRPr="00F5636C">
        <w:rPr>
          <w:rFonts w:eastAsia="Bookman Old Style"/>
          <w:sz w:val="24"/>
          <w:szCs w:val="24"/>
        </w:rPr>
        <w:t xml:space="preserve"> </w:t>
      </w:r>
      <w:r w:rsidRPr="00F5636C">
        <w:rPr>
          <w:rFonts w:eastAsia="Bookman Old Style"/>
          <w:sz w:val="24"/>
          <w:szCs w:val="24"/>
        </w:rPr>
        <w:t>dapat</w:t>
      </w:r>
      <w:r w:rsidR="00C54E9C" w:rsidRPr="00F5636C">
        <w:rPr>
          <w:rFonts w:eastAsia="Bookman Old Style"/>
          <w:sz w:val="24"/>
          <w:szCs w:val="24"/>
        </w:rPr>
        <w:t xml:space="preserve"> </w:t>
      </w:r>
      <w:r w:rsidRPr="00F5636C">
        <w:rPr>
          <w:rFonts w:eastAsia="Bookman Old Style"/>
          <w:sz w:val="24"/>
          <w:szCs w:val="24"/>
        </w:rPr>
        <w:t>dilihat</w:t>
      </w:r>
      <w:r w:rsidR="00C54E9C" w:rsidRPr="00F5636C">
        <w:rPr>
          <w:rFonts w:eastAsia="Bookman Old Style"/>
          <w:sz w:val="24"/>
          <w:szCs w:val="24"/>
        </w:rPr>
        <w:t xml:space="preserve"> </w:t>
      </w:r>
      <w:r w:rsidRPr="00F5636C">
        <w:rPr>
          <w:rFonts w:eastAsia="Bookman Old Style"/>
          <w:sz w:val="24"/>
          <w:szCs w:val="24"/>
        </w:rPr>
        <w:t>dari</w:t>
      </w:r>
      <w:r w:rsidR="00C54E9C" w:rsidRPr="00F5636C">
        <w:rPr>
          <w:rFonts w:eastAsia="Bookman Old Style"/>
          <w:sz w:val="24"/>
          <w:szCs w:val="24"/>
        </w:rPr>
        <w:t xml:space="preserve"> </w:t>
      </w:r>
      <w:r w:rsidRPr="00F5636C">
        <w:rPr>
          <w:rFonts w:eastAsia="Bookman Old Style"/>
          <w:sz w:val="24"/>
          <w:szCs w:val="24"/>
        </w:rPr>
        <w:t>kemampuan</w:t>
      </w:r>
      <w:r w:rsidR="00C54E9C" w:rsidRPr="00F5636C">
        <w:rPr>
          <w:rFonts w:eastAsia="Bookman Old Style"/>
          <w:sz w:val="24"/>
          <w:szCs w:val="24"/>
        </w:rPr>
        <w:t xml:space="preserve"> </w:t>
      </w:r>
      <w:r w:rsidRPr="00F5636C">
        <w:rPr>
          <w:rFonts w:eastAsia="Bookman Old Style"/>
          <w:sz w:val="24"/>
          <w:szCs w:val="24"/>
        </w:rPr>
        <w:t>peserta</w:t>
      </w:r>
      <w:r w:rsidR="00C54E9C" w:rsidRPr="00F5636C">
        <w:rPr>
          <w:rFonts w:eastAsia="Bookman Old Style"/>
          <w:sz w:val="24"/>
          <w:szCs w:val="24"/>
        </w:rPr>
        <w:t xml:space="preserve"> </w:t>
      </w:r>
      <w:r w:rsidRPr="00F5636C">
        <w:rPr>
          <w:rFonts w:eastAsia="Bookman Old Style"/>
          <w:sz w:val="24"/>
          <w:szCs w:val="24"/>
        </w:rPr>
        <w:t>didik</w:t>
      </w:r>
      <w:r w:rsidR="00C54E9C" w:rsidRPr="00F5636C">
        <w:rPr>
          <w:rFonts w:eastAsia="Bookman Old Style"/>
          <w:sz w:val="24"/>
          <w:szCs w:val="24"/>
        </w:rPr>
        <w:t xml:space="preserve"> </w:t>
      </w:r>
      <w:r w:rsidRPr="00F5636C">
        <w:rPr>
          <w:rFonts w:eastAsia="Bookman Old Style"/>
          <w:sz w:val="24"/>
          <w:szCs w:val="24"/>
        </w:rPr>
        <w:t>untuk:</w:t>
      </w:r>
    </w:p>
    <w:p w:rsidR="008D1D3B" w:rsidRPr="00D53A18" w:rsidRDefault="0053306A" w:rsidP="00D53A18">
      <w:pPr>
        <w:pStyle w:val="ListParagraph"/>
        <w:numPr>
          <w:ilvl w:val="0"/>
          <w:numId w:val="2"/>
        </w:numPr>
        <w:tabs>
          <w:tab w:val="left" w:pos="709"/>
        </w:tabs>
        <w:spacing w:before="60" w:after="60"/>
        <w:ind w:hanging="294"/>
        <w:jc w:val="both"/>
        <w:rPr>
          <w:rFonts w:eastAsia="Bookman Old Style"/>
          <w:sz w:val="24"/>
          <w:szCs w:val="24"/>
        </w:rPr>
      </w:pPr>
      <w:r w:rsidRPr="00D53A18">
        <w:rPr>
          <w:rFonts w:eastAsia="Bookman Old Style"/>
          <w:sz w:val="24"/>
          <w:szCs w:val="24"/>
        </w:rPr>
        <w:t>mempertahankan</w:t>
      </w:r>
      <w:r w:rsidR="00C54E9C" w:rsidRPr="00D53A18">
        <w:rPr>
          <w:rFonts w:eastAsia="Bookman Old Style"/>
          <w:sz w:val="24"/>
          <w:szCs w:val="24"/>
        </w:rPr>
        <w:t xml:space="preserve"> </w:t>
      </w:r>
      <w:r w:rsidRPr="00D53A18">
        <w:rPr>
          <w:rFonts w:eastAsia="Bookman Old Style"/>
          <w:sz w:val="24"/>
          <w:szCs w:val="24"/>
        </w:rPr>
        <w:t>interaksi</w:t>
      </w:r>
      <w:r w:rsidR="00C54E9C" w:rsidRPr="00D53A18">
        <w:rPr>
          <w:rFonts w:eastAsia="Bookman Old Style"/>
          <w:sz w:val="24"/>
          <w:szCs w:val="24"/>
        </w:rPr>
        <w:t xml:space="preserve"> </w:t>
      </w:r>
      <w:r w:rsidRPr="00D53A18">
        <w:rPr>
          <w:rFonts w:eastAsia="Bookman Old Style"/>
          <w:sz w:val="24"/>
          <w:szCs w:val="24"/>
        </w:rPr>
        <w:t>dan</w:t>
      </w:r>
      <w:r w:rsidR="00C54E9C" w:rsidRPr="00D53A18">
        <w:rPr>
          <w:rFonts w:eastAsia="Bookman Old Style"/>
          <w:sz w:val="24"/>
          <w:szCs w:val="24"/>
        </w:rPr>
        <w:t xml:space="preserve"> </w:t>
      </w:r>
      <w:r w:rsidRPr="00D53A18">
        <w:rPr>
          <w:rFonts w:eastAsia="Bookman Old Style"/>
          <w:sz w:val="24"/>
          <w:szCs w:val="24"/>
        </w:rPr>
        <w:t>menyampaikan</w:t>
      </w:r>
      <w:r w:rsidR="00C54E9C" w:rsidRPr="00D53A18">
        <w:rPr>
          <w:rFonts w:eastAsia="Bookman Old Style"/>
          <w:sz w:val="24"/>
          <w:szCs w:val="24"/>
        </w:rPr>
        <w:t xml:space="preserve"> </w:t>
      </w:r>
      <w:r w:rsidRPr="00D53A18">
        <w:rPr>
          <w:rFonts w:eastAsia="Bookman Old Style"/>
          <w:sz w:val="24"/>
          <w:szCs w:val="24"/>
        </w:rPr>
        <w:t>sesuatu</w:t>
      </w:r>
      <w:r w:rsidR="00C54E9C" w:rsidRPr="00D53A18">
        <w:rPr>
          <w:rFonts w:eastAsia="Bookman Old Style"/>
          <w:sz w:val="24"/>
          <w:szCs w:val="24"/>
        </w:rPr>
        <w:t xml:space="preserve"> </w:t>
      </w:r>
      <w:r w:rsidRPr="00D53A18">
        <w:rPr>
          <w:rFonts w:eastAsia="Bookman Old Style"/>
          <w:sz w:val="24"/>
          <w:szCs w:val="24"/>
        </w:rPr>
        <w:t>yang</w:t>
      </w:r>
      <w:r w:rsidR="00C54E9C" w:rsidRPr="00D53A18">
        <w:rPr>
          <w:rFonts w:eastAsia="Bookman Old Style"/>
          <w:sz w:val="24"/>
          <w:szCs w:val="24"/>
        </w:rPr>
        <w:t xml:space="preserve"> </w:t>
      </w:r>
      <w:r w:rsidRPr="00D53A18">
        <w:rPr>
          <w:rFonts w:eastAsia="Bookman Old Style"/>
          <w:sz w:val="24"/>
          <w:szCs w:val="24"/>
        </w:rPr>
        <w:t>diinginkan,</w:t>
      </w:r>
      <w:r w:rsidR="00C54E9C" w:rsidRPr="00D53A18">
        <w:rPr>
          <w:rFonts w:eastAsia="Bookman Old Style"/>
          <w:sz w:val="24"/>
          <w:szCs w:val="24"/>
        </w:rPr>
        <w:t xml:space="preserve"> </w:t>
      </w:r>
      <w:r w:rsidRPr="00D53A18">
        <w:rPr>
          <w:rFonts w:eastAsia="Bookman Old Style"/>
          <w:sz w:val="24"/>
          <w:szCs w:val="24"/>
        </w:rPr>
        <w:t>dalam</w:t>
      </w:r>
      <w:r w:rsidR="00C54E9C" w:rsidRPr="00D53A18">
        <w:rPr>
          <w:rFonts w:eastAsia="Bookman Old Style"/>
          <w:sz w:val="24"/>
          <w:szCs w:val="24"/>
        </w:rPr>
        <w:t xml:space="preserve"> </w:t>
      </w:r>
      <w:r w:rsidRPr="00D53A18">
        <w:rPr>
          <w:rFonts w:eastAsia="Bookman Old Style"/>
          <w:sz w:val="24"/>
          <w:szCs w:val="24"/>
        </w:rPr>
        <w:t>berbagai</w:t>
      </w:r>
      <w:r w:rsidR="00C54E9C" w:rsidRPr="00D53A18">
        <w:rPr>
          <w:rFonts w:eastAsia="Bookman Old Style"/>
          <w:sz w:val="24"/>
          <w:szCs w:val="24"/>
        </w:rPr>
        <w:t xml:space="preserve"> </w:t>
      </w:r>
      <w:r w:rsidRPr="00D53A18">
        <w:rPr>
          <w:rFonts w:eastAsia="Bookman Old Style"/>
          <w:sz w:val="24"/>
          <w:szCs w:val="24"/>
        </w:rPr>
        <w:t>konteks</w:t>
      </w:r>
      <w:r w:rsidR="00C54E9C" w:rsidRPr="00D53A18">
        <w:rPr>
          <w:rFonts w:eastAsia="Bookman Old Style"/>
          <w:sz w:val="24"/>
          <w:szCs w:val="24"/>
        </w:rPr>
        <w:t xml:space="preserve"> </w:t>
      </w:r>
      <w:r w:rsidRPr="00D53A18">
        <w:rPr>
          <w:rFonts w:eastAsia="Bookman Old Style"/>
          <w:sz w:val="24"/>
          <w:szCs w:val="24"/>
        </w:rPr>
        <w:t>dengan</w:t>
      </w:r>
      <w:r w:rsidR="00C54E9C" w:rsidRPr="00D53A18">
        <w:rPr>
          <w:rFonts w:eastAsia="Bookman Old Style"/>
          <w:sz w:val="24"/>
          <w:szCs w:val="24"/>
        </w:rPr>
        <w:t xml:space="preserve"> </w:t>
      </w:r>
      <w:r w:rsidRPr="00D53A18">
        <w:rPr>
          <w:rFonts w:eastAsia="Bookman Old Style"/>
          <w:sz w:val="24"/>
          <w:szCs w:val="24"/>
        </w:rPr>
        <w:t>artikulasi</w:t>
      </w:r>
      <w:r w:rsidR="00C54E9C" w:rsidRPr="00D53A18">
        <w:rPr>
          <w:rFonts w:eastAsia="Bookman Old Style"/>
          <w:sz w:val="24"/>
          <w:szCs w:val="24"/>
        </w:rPr>
        <w:t xml:space="preserve"> </w:t>
      </w:r>
      <w:r w:rsidRPr="00D53A18">
        <w:rPr>
          <w:rFonts w:eastAsia="Bookman Old Style"/>
          <w:sz w:val="24"/>
          <w:szCs w:val="24"/>
        </w:rPr>
        <w:t>jelas;</w:t>
      </w:r>
    </w:p>
    <w:p w:rsidR="008D1D3B" w:rsidRPr="00F5636C" w:rsidRDefault="0053306A" w:rsidP="00D53A18">
      <w:pPr>
        <w:pStyle w:val="ListParagraph"/>
        <w:numPr>
          <w:ilvl w:val="0"/>
          <w:numId w:val="2"/>
        </w:numPr>
        <w:tabs>
          <w:tab w:val="left" w:pos="709"/>
        </w:tabs>
        <w:spacing w:before="60" w:after="60"/>
        <w:ind w:hanging="294"/>
        <w:jc w:val="both"/>
        <w:rPr>
          <w:rFonts w:eastAsia="Bookman Old Style"/>
          <w:sz w:val="24"/>
          <w:szCs w:val="24"/>
        </w:rPr>
      </w:pPr>
      <w:r w:rsidRPr="00F5636C">
        <w:rPr>
          <w:rFonts w:eastAsia="Bookman Old Style"/>
          <w:sz w:val="24"/>
          <w:szCs w:val="24"/>
        </w:rPr>
        <w:t>mengungkapkan</w:t>
      </w:r>
      <w:r w:rsidR="00C54E9C" w:rsidRPr="00F5636C">
        <w:rPr>
          <w:rFonts w:eastAsia="Bookman Old Style"/>
          <w:sz w:val="24"/>
          <w:szCs w:val="24"/>
        </w:rPr>
        <w:t xml:space="preserve"> </w:t>
      </w:r>
      <w:r w:rsidRPr="00F5636C">
        <w:rPr>
          <w:rFonts w:eastAsia="Bookman Old Style"/>
          <w:sz w:val="24"/>
          <w:szCs w:val="24"/>
        </w:rPr>
        <w:t>pokok</w:t>
      </w:r>
      <w:r w:rsidR="00C54E9C" w:rsidRPr="00F5636C">
        <w:rPr>
          <w:rFonts w:eastAsia="Bookman Old Style"/>
          <w:sz w:val="24"/>
          <w:szCs w:val="24"/>
        </w:rPr>
        <w:t xml:space="preserve"> </w:t>
      </w:r>
      <w:r w:rsidRPr="00F5636C">
        <w:rPr>
          <w:rFonts w:eastAsia="Bookman Old Style"/>
          <w:sz w:val="24"/>
          <w:szCs w:val="24"/>
        </w:rPr>
        <w:t>pikiran</w:t>
      </w:r>
      <w:r w:rsidR="00C54E9C" w:rsidRPr="00F5636C">
        <w:rPr>
          <w:rFonts w:eastAsia="Bookman Old Style"/>
          <w:sz w:val="24"/>
          <w:szCs w:val="24"/>
        </w:rPr>
        <w:t xml:space="preserve"> </w:t>
      </w:r>
      <w:r w:rsidRPr="00F5636C">
        <w:rPr>
          <w:rFonts w:eastAsia="Bookman Old Style"/>
          <w:sz w:val="24"/>
          <w:szCs w:val="24"/>
        </w:rPr>
        <w:t>utama</w:t>
      </w:r>
      <w:r w:rsidR="00C54E9C" w:rsidRPr="00F5636C">
        <w:rPr>
          <w:rFonts w:eastAsia="Bookman Old Style"/>
          <w:sz w:val="24"/>
          <w:szCs w:val="24"/>
        </w:rPr>
        <w:t xml:space="preserve"> </w:t>
      </w:r>
      <w:r w:rsidRPr="00F5636C">
        <w:rPr>
          <w:rFonts w:eastAsia="Bookman Old Style"/>
          <w:sz w:val="24"/>
          <w:szCs w:val="24"/>
        </w:rPr>
        <w:t>yang</w:t>
      </w:r>
      <w:r w:rsidR="00C54E9C" w:rsidRPr="00F5636C">
        <w:rPr>
          <w:rFonts w:eastAsia="Bookman Old Style"/>
          <w:sz w:val="24"/>
          <w:szCs w:val="24"/>
        </w:rPr>
        <w:t xml:space="preserve"> </w:t>
      </w:r>
      <w:r w:rsidRPr="00F5636C">
        <w:rPr>
          <w:rFonts w:eastAsia="Bookman Old Style"/>
          <w:sz w:val="24"/>
          <w:szCs w:val="24"/>
        </w:rPr>
        <w:t>ingin</w:t>
      </w:r>
      <w:r w:rsidR="00C54E9C" w:rsidRPr="00F5636C">
        <w:rPr>
          <w:rFonts w:eastAsia="Bookman Old Style"/>
          <w:sz w:val="24"/>
          <w:szCs w:val="24"/>
        </w:rPr>
        <w:t xml:space="preserve"> </w:t>
      </w:r>
      <w:r w:rsidRPr="00F5636C">
        <w:rPr>
          <w:rFonts w:eastAsia="Bookman Old Style"/>
          <w:sz w:val="24"/>
          <w:szCs w:val="24"/>
        </w:rPr>
        <w:t>disampaikan</w:t>
      </w:r>
      <w:r w:rsidR="00C54E9C" w:rsidRPr="00F5636C">
        <w:rPr>
          <w:rFonts w:eastAsia="Bookman Old Style"/>
          <w:sz w:val="24"/>
          <w:szCs w:val="24"/>
        </w:rPr>
        <w:t xml:space="preserve"> </w:t>
      </w:r>
      <w:r w:rsidRPr="00F5636C">
        <w:rPr>
          <w:rFonts w:eastAsia="Bookman Old Style"/>
          <w:sz w:val="24"/>
          <w:szCs w:val="24"/>
        </w:rPr>
        <w:t>secara</w:t>
      </w:r>
      <w:r w:rsidR="00C54E9C" w:rsidRPr="00F5636C">
        <w:rPr>
          <w:rFonts w:eastAsia="Bookman Old Style"/>
          <w:sz w:val="24"/>
          <w:szCs w:val="24"/>
        </w:rPr>
        <w:t xml:space="preserve"> </w:t>
      </w:r>
      <w:r w:rsidRPr="00F5636C">
        <w:rPr>
          <w:rFonts w:eastAsia="Bookman Old Style"/>
          <w:sz w:val="24"/>
          <w:szCs w:val="24"/>
        </w:rPr>
        <w:t>komprehensif;</w:t>
      </w:r>
      <w:r w:rsidR="00C54E9C" w:rsidRPr="00F5636C">
        <w:rPr>
          <w:rFonts w:eastAsia="Bookman Old Style"/>
          <w:sz w:val="24"/>
          <w:szCs w:val="24"/>
        </w:rPr>
        <w:t xml:space="preserve"> </w:t>
      </w:r>
      <w:r w:rsidRPr="00F5636C">
        <w:rPr>
          <w:rFonts w:eastAsia="Bookman Old Style"/>
          <w:sz w:val="24"/>
          <w:szCs w:val="24"/>
        </w:rPr>
        <w:t>dan</w:t>
      </w:r>
    </w:p>
    <w:p w:rsidR="008D1D3B" w:rsidRPr="00F5636C" w:rsidRDefault="0053306A" w:rsidP="00D53A18">
      <w:pPr>
        <w:pStyle w:val="ListParagraph"/>
        <w:numPr>
          <w:ilvl w:val="0"/>
          <w:numId w:val="2"/>
        </w:numPr>
        <w:tabs>
          <w:tab w:val="left" w:pos="709"/>
        </w:tabs>
        <w:spacing w:before="60" w:after="60"/>
        <w:ind w:hanging="294"/>
        <w:jc w:val="both"/>
        <w:rPr>
          <w:rFonts w:eastAsia="Bookman Old Style"/>
          <w:sz w:val="24"/>
          <w:szCs w:val="24"/>
        </w:rPr>
      </w:pPr>
      <w:proofErr w:type="gramStart"/>
      <w:r w:rsidRPr="00F5636C">
        <w:rPr>
          <w:rFonts w:eastAsia="Bookman Old Style"/>
          <w:sz w:val="24"/>
          <w:szCs w:val="24"/>
        </w:rPr>
        <w:t>mempertahankan</w:t>
      </w:r>
      <w:proofErr w:type="gramEnd"/>
      <w:r w:rsidR="00C54E9C" w:rsidRPr="00F5636C">
        <w:rPr>
          <w:rFonts w:eastAsia="Bookman Old Style"/>
          <w:sz w:val="24"/>
          <w:szCs w:val="24"/>
        </w:rPr>
        <w:t xml:space="preserve"> </w:t>
      </w:r>
      <w:r w:rsidRPr="00F5636C">
        <w:rPr>
          <w:rFonts w:eastAsia="Bookman Old Style"/>
          <w:sz w:val="24"/>
          <w:szCs w:val="24"/>
        </w:rPr>
        <w:t>komunikasi</w:t>
      </w:r>
      <w:r w:rsidR="00C54E9C" w:rsidRPr="00F5636C">
        <w:rPr>
          <w:rFonts w:eastAsia="Bookman Old Style"/>
          <w:sz w:val="24"/>
          <w:szCs w:val="24"/>
        </w:rPr>
        <w:t xml:space="preserve"> </w:t>
      </w:r>
      <w:r w:rsidRPr="00F5636C">
        <w:rPr>
          <w:rFonts w:eastAsia="Bookman Old Style"/>
          <w:sz w:val="24"/>
          <w:szCs w:val="24"/>
        </w:rPr>
        <w:t>walaupun</w:t>
      </w:r>
      <w:r w:rsidR="00C54E9C" w:rsidRPr="00F5636C">
        <w:rPr>
          <w:rFonts w:eastAsia="Bookman Old Style"/>
          <w:sz w:val="24"/>
          <w:szCs w:val="24"/>
        </w:rPr>
        <w:t xml:space="preserve"> </w:t>
      </w:r>
      <w:r w:rsidRPr="00F5636C">
        <w:rPr>
          <w:rFonts w:eastAsia="Bookman Old Style"/>
          <w:sz w:val="24"/>
          <w:szCs w:val="24"/>
        </w:rPr>
        <w:t>terkadang</w:t>
      </w:r>
      <w:r w:rsidR="00C54E9C" w:rsidRPr="00F5636C">
        <w:rPr>
          <w:rFonts w:eastAsia="Bookman Old Style"/>
          <w:sz w:val="24"/>
          <w:szCs w:val="24"/>
        </w:rPr>
        <w:t xml:space="preserve"> </w:t>
      </w:r>
      <w:r w:rsidRPr="00F5636C">
        <w:rPr>
          <w:rFonts w:eastAsia="Bookman Old Style"/>
          <w:sz w:val="24"/>
          <w:szCs w:val="24"/>
        </w:rPr>
        <w:t>masih</w:t>
      </w:r>
      <w:r w:rsidR="00C54E9C" w:rsidRPr="00F5636C">
        <w:rPr>
          <w:rFonts w:eastAsia="Bookman Old Style"/>
          <w:sz w:val="24"/>
          <w:szCs w:val="24"/>
        </w:rPr>
        <w:t xml:space="preserve"> </w:t>
      </w:r>
      <w:r w:rsidRPr="00F5636C">
        <w:rPr>
          <w:rFonts w:eastAsia="Bookman Old Style"/>
          <w:sz w:val="24"/>
          <w:szCs w:val="24"/>
        </w:rPr>
        <w:t>terdapat</w:t>
      </w:r>
      <w:r w:rsidR="00C54E9C" w:rsidRPr="00F5636C">
        <w:rPr>
          <w:rFonts w:eastAsia="Bookman Old Style"/>
          <w:sz w:val="24"/>
          <w:szCs w:val="24"/>
        </w:rPr>
        <w:t xml:space="preserve"> </w:t>
      </w:r>
      <w:r w:rsidRPr="00F5636C">
        <w:rPr>
          <w:rFonts w:eastAsia="Bookman Old Style"/>
          <w:sz w:val="24"/>
          <w:szCs w:val="24"/>
        </w:rPr>
        <w:t>jeda.</w:t>
      </w:r>
    </w:p>
    <w:p w:rsidR="00D53A18" w:rsidRDefault="00D53A18" w:rsidP="00F5636C">
      <w:pPr>
        <w:spacing w:before="60" w:after="60"/>
        <w:ind w:left="426"/>
        <w:jc w:val="both"/>
        <w:rPr>
          <w:rFonts w:eastAsia="Bookman Old Style"/>
          <w:sz w:val="24"/>
          <w:szCs w:val="24"/>
        </w:rPr>
      </w:pPr>
    </w:p>
    <w:p w:rsidR="008D1D3B" w:rsidRPr="00F5636C" w:rsidRDefault="0053306A" w:rsidP="00F5636C">
      <w:pPr>
        <w:spacing w:before="60" w:after="60"/>
        <w:ind w:left="426"/>
        <w:jc w:val="both"/>
        <w:rPr>
          <w:rFonts w:eastAsia="Bookman Old Style"/>
          <w:sz w:val="24"/>
          <w:szCs w:val="24"/>
        </w:rPr>
      </w:pPr>
      <w:proofErr w:type="gramStart"/>
      <w:r w:rsidRPr="00F5636C">
        <w:rPr>
          <w:rFonts w:eastAsia="Bookman Old Style"/>
          <w:sz w:val="24"/>
          <w:szCs w:val="24"/>
        </w:rPr>
        <w:t>Pembelajaran</w:t>
      </w:r>
      <w:r w:rsidR="00C54E9C" w:rsidRPr="00F5636C">
        <w:rPr>
          <w:rFonts w:eastAsia="Bookman Old Style"/>
          <w:sz w:val="24"/>
          <w:szCs w:val="24"/>
        </w:rPr>
        <w:t xml:space="preserve"> </w:t>
      </w:r>
      <w:r w:rsidRPr="00F5636C">
        <w:rPr>
          <w:rFonts w:eastAsia="Bookman Old Style"/>
          <w:sz w:val="24"/>
          <w:szCs w:val="24"/>
        </w:rPr>
        <w:t>bahasa</w:t>
      </w:r>
      <w:r w:rsidR="00C54E9C" w:rsidRPr="00F5636C">
        <w:rPr>
          <w:rFonts w:eastAsia="Bookman Old Style"/>
          <w:sz w:val="24"/>
          <w:szCs w:val="24"/>
        </w:rPr>
        <w:t xml:space="preserve"> </w:t>
      </w:r>
      <w:r w:rsidRPr="00F5636C">
        <w:rPr>
          <w:rFonts w:eastAsia="Bookman Old Style"/>
          <w:sz w:val="24"/>
          <w:szCs w:val="24"/>
        </w:rPr>
        <w:t>Inggris</w:t>
      </w:r>
      <w:r w:rsidR="00C54E9C" w:rsidRPr="00F5636C">
        <w:rPr>
          <w:rFonts w:eastAsia="Bookman Old Style"/>
          <w:sz w:val="24"/>
          <w:szCs w:val="24"/>
        </w:rPr>
        <w:t xml:space="preserve"> </w:t>
      </w:r>
      <w:r w:rsidRPr="00F5636C">
        <w:rPr>
          <w:rFonts w:eastAsia="Bookman Old Style"/>
          <w:sz w:val="24"/>
          <w:szCs w:val="24"/>
        </w:rPr>
        <w:t>pada</w:t>
      </w:r>
      <w:r w:rsidR="00C54E9C" w:rsidRPr="00F5636C">
        <w:rPr>
          <w:rFonts w:eastAsia="Bookman Old Style"/>
          <w:sz w:val="24"/>
          <w:szCs w:val="24"/>
        </w:rPr>
        <w:t xml:space="preserve"> </w:t>
      </w:r>
      <w:r w:rsidRPr="00F5636C">
        <w:rPr>
          <w:rFonts w:eastAsia="Bookman Old Style"/>
          <w:sz w:val="24"/>
          <w:szCs w:val="24"/>
        </w:rPr>
        <w:t>jenjang</w:t>
      </w:r>
      <w:r w:rsidR="00C54E9C" w:rsidRPr="00F5636C">
        <w:rPr>
          <w:rFonts w:eastAsia="Bookman Old Style"/>
          <w:sz w:val="24"/>
          <w:szCs w:val="24"/>
        </w:rPr>
        <w:t xml:space="preserve"> </w:t>
      </w:r>
      <w:r w:rsidRPr="00F5636C">
        <w:rPr>
          <w:rFonts w:eastAsia="Bookman Old Style"/>
          <w:sz w:val="24"/>
          <w:szCs w:val="24"/>
        </w:rPr>
        <w:t>Pendidikan</w:t>
      </w:r>
      <w:r w:rsidR="00C54E9C" w:rsidRPr="00F5636C">
        <w:rPr>
          <w:rFonts w:eastAsia="Bookman Old Style"/>
          <w:sz w:val="24"/>
          <w:szCs w:val="24"/>
        </w:rPr>
        <w:t xml:space="preserve"> </w:t>
      </w:r>
      <w:r w:rsidRPr="00F5636C">
        <w:rPr>
          <w:rFonts w:eastAsia="Bookman Old Style"/>
          <w:sz w:val="24"/>
          <w:szCs w:val="24"/>
        </w:rPr>
        <w:t>Dasar</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Menengah</w:t>
      </w:r>
      <w:r w:rsidR="00C54E9C" w:rsidRPr="00F5636C">
        <w:rPr>
          <w:rFonts w:eastAsia="Bookman Old Style"/>
          <w:sz w:val="24"/>
          <w:szCs w:val="24"/>
        </w:rPr>
        <w:t xml:space="preserve"> </w:t>
      </w:r>
      <w:r w:rsidRPr="00F5636C">
        <w:rPr>
          <w:rFonts w:eastAsia="Bookman Old Style"/>
          <w:sz w:val="24"/>
          <w:szCs w:val="24"/>
        </w:rPr>
        <w:t>(SD/MI/Program</w:t>
      </w:r>
      <w:r w:rsidR="00C54E9C" w:rsidRPr="00F5636C">
        <w:rPr>
          <w:rFonts w:eastAsia="Bookman Old Style"/>
          <w:sz w:val="24"/>
          <w:szCs w:val="24"/>
        </w:rPr>
        <w:t xml:space="preserve"> </w:t>
      </w:r>
      <w:r w:rsidRPr="00F5636C">
        <w:rPr>
          <w:rFonts w:eastAsia="Bookman Old Style"/>
          <w:sz w:val="24"/>
          <w:szCs w:val="24"/>
        </w:rPr>
        <w:t>Paket</w:t>
      </w:r>
      <w:r w:rsidR="00C54E9C" w:rsidRPr="00F5636C">
        <w:rPr>
          <w:rFonts w:eastAsia="Bookman Old Style"/>
          <w:sz w:val="24"/>
          <w:szCs w:val="24"/>
        </w:rPr>
        <w:t xml:space="preserve"> </w:t>
      </w:r>
      <w:r w:rsidRPr="00F5636C">
        <w:rPr>
          <w:rFonts w:eastAsia="Bookman Old Style"/>
          <w:sz w:val="24"/>
          <w:szCs w:val="24"/>
        </w:rPr>
        <w:t>A;</w:t>
      </w:r>
      <w:r w:rsidR="00C54E9C" w:rsidRPr="00F5636C">
        <w:rPr>
          <w:rFonts w:eastAsia="Bookman Old Style"/>
          <w:sz w:val="24"/>
          <w:szCs w:val="24"/>
        </w:rPr>
        <w:t xml:space="preserve"> </w:t>
      </w:r>
      <w:r w:rsidRPr="00F5636C">
        <w:rPr>
          <w:rFonts w:eastAsia="Bookman Old Style"/>
          <w:sz w:val="24"/>
          <w:szCs w:val="24"/>
        </w:rPr>
        <w:t>SMP/MTs/Program</w:t>
      </w:r>
      <w:r w:rsidR="00C54E9C" w:rsidRPr="00F5636C">
        <w:rPr>
          <w:rFonts w:eastAsia="Bookman Old Style"/>
          <w:sz w:val="24"/>
          <w:szCs w:val="24"/>
        </w:rPr>
        <w:t xml:space="preserve"> </w:t>
      </w:r>
      <w:r w:rsidRPr="00F5636C">
        <w:rPr>
          <w:rFonts w:eastAsia="Bookman Old Style"/>
          <w:sz w:val="24"/>
          <w:szCs w:val="24"/>
        </w:rPr>
        <w:t>Paket</w:t>
      </w:r>
      <w:r w:rsidR="00C54E9C" w:rsidRPr="00F5636C">
        <w:rPr>
          <w:rFonts w:eastAsia="Bookman Old Style"/>
          <w:sz w:val="24"/>
          <w:szCs w:val="24"/>
        </w:rPr>
        <w:t xml:space="preserve"> </w:t>
      </w:r>
      <w:r w:rsidRPr="00F5636C">
        <w:rPr>
          <w:rFonts w:eastAsia="Bookman Old Style"/>
          <w:sz w:val="24"/>
          <w:szCs w:val="24"/>
        </w:rPr>
        <w:t>B;</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SMA/MA/Program</w:t>
      </w:r>
      <w:r w:rsidR="00C54E9C" w:rsidRPr="00F5636C">
        <w:rPr>
          <w:rFonts w:eastAsia="Bookman Old Style"/>
          <w:sz w:val="24"/>
          <w:szCs w:val="24"/>
        </w:rPr>
        <w:t xml:space="preserve"> </w:t>
      </w:r>
      <w:r w:rsidRPr="00F5636C">
        <w:rPr>
          <w:rFonts w:eastAsia="Bookman Old Style"/>
          <w:sz w:val="24"/>
          <w:szCs w:val="24"/>
        </w:rPr>
        <w:t>Paket</w:t>
      </w:r>
      <w:r w:rsidR="00C54E9C" w:rsidRPr="00F5636C">
        <w:rPr>
          <w:rFonts w:eastAsia="Bookman Old Style"/>
          <w:sz w:val="24"/>
          <w:szCs w:val="24"/>
        </w:rPr>
        <w:t xml:space="preserve"> </w:t>
      </w:r>
      <w:r w:rsidRPr="00F5636C">
        <w:rPr>
          <w:rFonts w:eastAsia="Bookman Old Style"/>
          <w:sz w:val="24"/>
          <w:szCs w:val="24"/>
        </w:rPr>
        <w:t>C)</w:t>
      </w:r>
      <w:r w:rsidR="00C54E9C" w:rsidRPr="00F5636C">
        <w:rPr>
          <w:rFonts w:eastAsia="Bookman Old Style"/>
          <w:sz w:val="24"/>
          <w:szCs w:val="24"/>
        </w:rPr>
        <w:t xml:space="preserve"> </w:t>
      </w:r>
      <w:r w:rsidRPr="00F5636C">
        <w:rPr>
          <w:rFonts w:eastAsia="Bookman Old Style"/>
          <w:sz w:val="24"/>
          <w:szCs w:val="24"/>
        </w:rPr>
        <w:t>diharapkan</w:t>
      </w:r>
      <w:r w:rsidR="00C54E9C" w:rsidRPr="00F5636C">
        <w:rPr>
          <w:rFonts w:eastAsia="Bookman Old Style"/>
          <w:sz w:val="24"/>
          <w:szCs w:val="24"/>
        </w:rPr>
        <w:t xml:space="preserve"> </w:t>
      </w:r>
      <w:r w:rsidRPr="00F5636C">
        <w:rPr>
          <w:rFonts w:eastAsia="Bookman Old Style"/>
          <w:sz w:val="24"/>
          <w:szCs w:val="24"/>
        </w:rPr>
        <w:t>dapat</w:t>
      </w:r>
      <w:r w:rsidR="00C54E9C" w:rsidRPr="00F5636C">
        <w:rPr>
          <w:rFonts w:eastAsia="Bookman Old Style"/>
          <w:sz w:val="24"/>
          <w:szCs w:val="24"/>
        </w:rPr>
        <w:t xml:space="preserve"> </w:t>
      </w:r>
      <w:r w:rsidRPr="00F5636C">
        <w:rPr>
          <w:rFonts w:eastAsia="Bookman Old Style"/>
          <w:sz w:val="24"/>
          <w:szCs w:val="24"/>
        </w:rPr>
        <w:t>membantu</w:t>
      </w:r>
      <w:r w:rsidR="00C54E9C" w:rsidRPr="00F5636C">
        <w:rPr>
          <w:rFonts w:eastAsia="Bookman Old Style"/>
          <w:sz w:val="24"/>
          <w:szCs w:val="24"/>
        </w:rPr>
        <w:t xml:space="preserve"> </w:t>
      </w:r>
      <w:r w:rsidRPr="00F5636C">
        <w:rPr>
          <w:rFonts w:eastAsia="Bookman Old Style"/>
          <w:sz w:val="24"/>
          <w:szCs w:val="24"/>
        </w:rPr>
        <w:t>peserta</w:t>
      </w:r>
      <w:r w:rsidR="00C54E9C" w:rsidRPr="00F5636C">
        <w:rPr>
          <w:rFonts w:eastAsia="Bookman Old Style"/>
          <w:sz w:val="24"/>
          <w:szCs w:val="24"/>
        </w:rPr>
        <w:t xml:space="preserve"> </w:t>
      </w:r>
      <w:r w:rsidRPr="00F5636C">
        <w:rPr>
          <w:rFonts w:eastAsia="Bookman Old Style"/>
          <w:sz w:val="24"/>
          <w:szCs w:val="24"/>
        </w:rPr>
        <w:t>didik</w:t>
      </w:r>
      <w:r w:rsidR="00C54E9C" w:rsidRPr="00F5636C">
        <w:rPr>
          <w:rFonts w:eastAsia="Bookman Old Style"/>
          <w:sz w:val="24"/>
          <w:szCs w:val="24"/>
        </w:rPr>
        <w:t xml:space="preserve"> </w:t>
      </w:r>
      <w:r w:rsidRPr="00F5636C">
        <w:rPr>
          <w:rFonts w:eastAsia="Bookman Old Style"/>
          <w:sz w:val="24"/>
          <w:szCs w:val="24"/>
        </w:rPr>
        <w:t>berhasil</w:t>
      </w:r>
      <w:r w:rsidR="00C54E9C" w:rsidRPr="00F5636C">
        <w:rPr>
          <w:rFonts w:eastAsia="Bookman Old Style"/>
          <w:sz w:val="24"/>
          <w:szCs w:val="24"/>
        </w:rPr>
        <w:t xml:space="preserve"> </w:t>
      </w:r>
      <w:r w:rsidRPr="00F5636C">
        <w:rPr>
          <w:rFonts w:eastAsia="Bookman Old Style"/>
          <w:sz w:val="24"/>
          <w:szCs w:val="24"/>
        </w:rPr>
        <w:t>mencapai</w:t>
      </w:r>
      <w:r w:rsidR="00C54E9C" w:rsidRPr="00F5636C">
        <w:rPr>
          <w:rFonts w:eastAsia="Bookman Old Style"/>
          <w:sz w:val="24"/>
          <w:szCs w:val="24"/>
        </w:rPr>
        <w:t xml:space="preserve"> </w:t>
      </w:r>
      <w:r w:rsidRPr="00F5636C">
        <w:rPr>
          <w:rFonts w:eastAsia="Bookman Old Style"/>
          <w:sz w:val="24"/>
          <w:szCs w:val="24"/>
        </w:rPr>
        <w:t>kemampuan</w:t>
      </w:r>
      <w:r w:rsidR="00C54E9C" w:rsidRPr="00F5636C">
        <w:rPr>
          <w:rFonts w:eastAsia="Bookman Old Style"/>
          <w:sz w:val="24"/>
          <w:szCs w:val="24"/>
        </w:rPr>
        <w:t xml:space="preserve"> </w:t>
      </w:r>
      <w:r w:rsidRPr="00F5636C">
        <w:rPr>
          <w:rFonts w:eastAsia="Bookman Old Style"/>
          <w:sz w:val="24"/>
          <w:szCs w:val="24"/>
        </w:rPr>
        <w:t>berkomunikasi</w:t>
      </w:r>
      <w:r w:rsidR="00C54E9C" w:rsidRPr="00F5636C">
        <w:rPr>
          <w:rFonts w:eastAsia="Bookman Old Style"/>
          <w:sz w:val="24"/>
          <w:szCs w:val="24"/>
        </w:rPr>
        <w:t xml:space="preserve"> </w:t>
      </w:r>
      <w:r w:rsidRPr="00F5636C">
        <w:rPr>
          <w:rFonts w:eastAsia="Bookman Old Style"/>
          <w:sz w:val="24"/>
          <w:szCs w:val="24"/>
        </w:rPr>
        <w:t>dalam</w:t>
      </w:r>
      <w:r w:rsidR="00C54E9C" w:rsidRPr="00F5636C">
        <w:rPr>
          <w:rFonts w:eastAsia="Bookman Old Style"/>
          <w:sz w:val="24"/>
          <w:szCs w:val="24"/>
        </w:rPr>
        <w:t xml:space="preserve"> </w:t>
      </w:r>
      <w:r w:rsidRPr="00F5636C">
        <w:rPr>
          <w:rFonts w:eastAsia="Bookman Old Style"/>
          <w:sz w:val="24"/>
          <w:szCs w:val="24"/>
        </w:rPr>
        <w:t>bahasa</w:t>
      </w:r>
      <w:r w:rsidR="00C54E9C" w:rsidRPr="00F5636C">
        <w:rPr>
          <w:rFonts w:eastAsia="Bookman Old Style"/>
          <w:sz w:val="24"/>
          <w:szCs w:val="24"/>
        </w:rPr>
        <w:t xml:space="preserve"> </w:t>
      </w:r>
      <w:r w:rsidRPr="00F5636C">
        <w:rPr>
          <w:rFonts w:eastAsia="Bookman Old Style"/>
          <w:sz w:val="24"/>
          <w:szCs w:val="24"/>
        </w:rPr>
        <w:t>Inggris</w:t>
      </w:r>
      <w:r w:rsidR="00C54E9C" w:rsidRPr="00F5636C">
        <w:rPr>
          <w:rFonts w:eastAsia="Bookman Old Style"/>
          <w:sz w:val="24"/>
          <w:szCs w:val="24"/>
        </w:rPr>
        <w:t xml:space="preserve"> </w:t>
      </w:r>
      <w:r w:rsidRPr="00F5636C">
        <w:rPr>
          <w:rFonts w:eastAsia="Bookman Old Style"/>
          <w:sz w:val="24"/>
          <w:szCs w:val="24"/>
        </w:rPr>
        <w:t>sebagai</w:t>
      </w:r>
      <w:r w:rsidR="00C54E9C" w:rsidRPr="00F5636C">
        <w:rPr>
          <w:rFonts w:eastAsia="Bookman Old Style"/>
          <w:sz w:val="24"/>
          <w:szCs w:val="24"/>
        </w:rPr>
        <w:t xml:space="preserve"> </w:t>
      </w:r>
      <w:r w:rsidRPr="00F5636C">
        <w:rPr>
          <w:rFonts w:eastAsia="Bookman Old Style"/>
          <w:sz w:val="24"/>
          <w:szCs w:val="24"/>
        </w:rPr>
        <w:t>bagian</w:t>
      </w:r>
      <w:r w:rsidR="00C54E9C" w:rsidRPr="00F5636C">
        <w:rPr>
          <w:rFonts w:eastAsia="Bookman Old Style"/>
          <w:sz w:val="24"/>
          <w:szCs w:val="24"/>
        </w:rPr>
        <w:t xml:space="preserve"> </w:t>
      </w:r>
      <w:r w:rsidRPr="00F5636C">
        <w:rPr>
          <w:rFonts w:eastAsia="Bookman Old Style"/>
          <w:sz w:val="24"/>
          <w:szCs w:val="24"/>
        </w:rPr>
        <w:t>dari</w:t>
      </w:r>
      <w:r w:rsidR="00C54E9C" w:rsidRPr="00F5636C">
        <w:rPr>
          <w:rFonts w:eastAsia="Bookman Old Style"/>
          <w:sz w:val="24"/>
          <w:szCs w:val="24"/>
        </w:rPr>
        <w:t xml:space="preserve"> </w:t>
      </w:r>
      <w:r w:rsidRPr="00F5636C">
        <w:rPr>
          <w:rFonts w:eastAsia="Bookman Old Style"/>
          <w:i/>
          <w:sz w:val="24"/>
          <w:szCs w:val="24"/>
        </w:rPr>
        <w:t>life</w:t>
      </w:r>
      <w:r w:rsidR="00C54E9C" w:rsidRPr="00F5636C">
        <w:rPr>
          <w:rFonts w:eastAsia="Bookman Old Style"/>
          <w:i/>
          <w:sz w:val="24"/>
          <w:szCs w:val="24"/>
        </w:rPr>
        <w:t xml:space="preserve"> </w:t>
      </w:r>
      <w:r w:rsidRPr="00F5636C">
        <w:rPr>
          <w:rFonts w:eastAsia="Bookman Old Style"/>
          <w:i/>
          <w:sz w:val="24"/>
          <w:szCs w:val="24"/>
        </w:rPr>
        <w:t>skills.</w:t>
      </w:r>
      <w:proofErr w:type="gramEnd"/>
      <w:r w:rsidR="00C54E9C" w:rsidRPr="00F5636C">
        <w:rPr>
          <w:rFonts w:eastAsia="Bookman Old Style"/>
          <w:i/>
          <w:sz w:val="24"/>
          <w:szCs w:val="24"/>
        </w:rPr>
        <w:t xml:space="preserve"> </w:t>
      </w:r>
      <w:proofErr w:type="gramStart"/>
      <w:r w:rsidRPr="00F5636C">
        <w:rPr>
          <w:rFonts w:eastAsia="Bookman Old Style"/>
          <w:sz w:val="24"/>
          <w:szCs w:val="24"/>
        </w:rPr>
        <w:t>Pendekatan</w:t>
      </w:r>
      <w:r w:rsidR="00C54E9C" w:rsidRPr="00F5636C">
        <w:rPr>
          <w:rFonts w:eastAsia="Bookman Old Style"/>
          <w:sz w:val="24"/>
          <w:szCs w:val="24"/>
        </w:rPr>
        <w:t xml:space="preserve"> </w:t>
      </w:r>
      <w:r w:rsidRPr="00F5636C">
        <w:rPr>
          <w:rFonts w:eastAsia="Bookman Old Style"/>
          <w:sz w:val="24"/>
          <w:szCs w:val="24"/>
        </w:rPr>
        <w:t>yang</w:t>
      </w:r>
      <w:r w:rsidR="00C54E9C" w:rsidRPr="00F5636C">
        <w:rPr>
          <w:rFonts w:eastAsia="Bookman Old Style"/>
          <w:sz w:val="24"/>
          <w:szCs w:val="24"/>
        </w:rPr>
        <w:t xml:space="preserve"> </w:t>
      </w:r>
      <w:r w:rsidRPr="00F5636C">
        <w:rPr>
          <w:rFonts w:eastAsia="Bookman Old Style"/>
          <w:sz w:val="24"/>
          <w:szCs w:val="24"/>
        </w:rPr>
        <w:t>digunakan</w:t>
      </w:r>
      <w:r w:rsidR="00C54E9C" w:rsidRPr="00F5636C">
        <w:rPr>
          <w:rFonts w:eastAsia="Bookman Old Style"/>
          <w:sz w:val="24"/>
          <w:szCs w:val="24"/>
        </w:rPr>
        <w:t xml:space="preserve"> </w:t>
      </w:r>
      <w:r w:rsidRPr="00F5636C">
        <w:rPr>
          <w:rFonts w:eastAsia="Bookman Old Style"/>
          <w:sz w:val="24"/>
          <w:szCs w:val="24"/>
        </w:rPr>
        <w:t>dalam</w:t>
      </w:r>
      <w:r w:rsidR="00C54E9C" w:rsidRPr="00F5636C">
        <w:rPr>
          <w:rFonts w:eastAsia="Bookman Old Style"/>
          <w:sz w:val="24"/>
          <w:szCs w:val="24"/>
        </w:rPr>
        <w:t xml:space="preserve"> </w:t>
      </w:r>
      <w:r w:rsidRPr="00F5636C">
        <w:rPr>
          <w:rFonts w:eastAsia="Bookman Old Style"/>
          <w:sz w:val="24"/>
          <w:szCs w:val="24"/>
        </w:rPr>
        <w:t>pembelajaran</w:t>
      </w:r>
      <w:r w:rsidR="00C54E9C" w:rsidRPr="00F5636C">
        <w:rPr>
          <w:rFonts w:eastAsia="Bookman Old Style"/>
          <w:sz w:val="24"/>
          <w:szCs w:val="24"/>
        </w:rPr>
        <w:t xml:space="preserve"> </w:t>
      </w:r>
      <w:r w:rsidRPr="00F5636C">
        <w:rPr>
          <w:rFonts w:eastAsia="Bookman Old Style"/>
          <w:sz w:val="24"/>
          <w:szCs w:val="24"/>
        </w:rPr>
        <w:t>bahasa</w:t>
      </w:r>
      <w:r w:rsidR="00C54E9C" w:rsidRPr="00F5636C">
        <w:rPr>
          <w:rFonts w:eastAsia="Bookman Old Style"/>
          <w:sz w:val="24"/>
          <w:szCs w:val="24"/>
        </w:rPr>
        <w:t xml:space="preserve"> </w:t>
      </w:r>
      <w:r w:rsidRPr="00F5636C">
        <w:rPr>
          <w:rFonts w:eastAsia="Bookman Old Style"/>
          <w:sz w:val="24"/>
          <w:szCs w:val="24"/>
        </w:rPr>
        <w:t>Inggris</w:t>
      </w:r>
      <w:r w:rsidR="00C54E9C" w:rsidRPr="00F5636C">
        <w:rPr>
          <w:rFonts w:eastAsia="Bookman Old Style"/>
          <w:sz w:val="24"/>
          <w:szCs w:val="24"/>
        </w:rPr>
        <w:t xml:space="preserve"> </w:t>
      </w:r>
      <w:r w:rsidRPr="00F5636C">
        <w:rPr>
          <w:rFonts w:eastAsia="Bookman Old Style"/>
          <w:sz w:val="24"/>
          <w:szCs w:val="24"/>
        </w:rPr>
        <w:t>umum</w:t>
      </w:r>
      <w:r w:rsidR="00C54E9C" w:rsidRPr="00F5636C">
        <w:rPr>
          <w:rFonts w:eastAsia="Bookman Old Style"/>
          <w:sz w:val="24"/>
          <w:szCs w:val="24"/>
        </w:rPr>
        <w:t xml:space="preserve"> </w:t>
      </w:r>
      <w:r w:rsidRPr="00F5636C">
        <w:rPr>
          <w:rFonts w:eastAsia="Bookman Old Style"/>
          <w:sz w:val="24"/>
          <w:szCs w:val="24"/>
        </w:rPr>
        <w:t>adalah</w:t>
      </w:r>
      <w:r w:rsidR="00C54E9C" w:rsidRPr="00F5636C">
        <w:rPr>
          <w:rFonts w:eastAsia="Bookman Old Style"/>
          <w:sz w:val="24"/>
          <w:szCs w:val="24"/>
        </w:rPr>
        <w:t xml:space="preserve"> </w:t>
      </w:r>
      <w:r w:rsidRPr="00F5636C">
        <w:rPr>
          <w:rFonts w:eastAsia="Bookman Old Style"/>
          <w:sz w:val="24"/>
          <w:szCs w:val="24"/>
        </w:rPr>
        <w:t>pendekatan</w:t>
      </w:r>
      <w:r w:rsidR="00C54E9C" w:rsidRPr="00F5636C">
        <w:rPr>
          <w:rFonts w:eastAsia="Bookman Old Style"/>
          <w:sz w:val="24"/>
          <w:szCs w:val="24"/>
        </w:rPr>
        <w:t xml:space="preserve"> </w:t>
      </w:r>
      <w:r w:rsidRPr="00F5636C">
        <w:rPr>
          <w:rFonts w:eastAsia="Bookman Old Style"/>
          <w:sz w:val="24"/>
          <w:szCs w:val="24"/>
        </w:rPr>
        <w:t>berbasis</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i/>
          <w:sz w:val="24"/>
          <w:szCs w:val="24"/>
        </w:rPr>
        <w:t>(genre-based</w:t>
      </w:r>
      <w:r w:rsidR="00C54E9C" w:rsidRPr="00F5636C">
        <w:rPr>
          <w:rFonts w:eastAsia="Bookman Old Style"/>
          <w:i/>
          <w:sz w:val="24"/>
          <w:szCs w:val="24"/>
        </w:rPr>
        <w:t xml:space="preserve"> </w:t>
      </w:r>
      <w:r w:rsidRPr="00F5636C">
        <w:rPr>
          <w:rFonts w:eastAsia="Bookman Old Style"/>
          <w:i/>
          <w:sz w:val="24"/>
          <w:szCs w:val="24"/>
        </w:rPr>
        <w:t>approach),</w:t>
      </w:r>
      <w:r w:rsidR="00C54E9C" w:rsidRPr="00F5636C">
        <w:rPr>
          <w:rFonts w:eastAsia="Bookman Old Style"/>
          <w:i/>
          <w:sz w:val="24"/>
          <w:szCs w:val="24"/>
        </w:rPr>
        <w:t xml:space="preserve"> </w:t>
      </w:r>
      <w:r w:rsidRPr="00F5636C">
        <w:rPr>
          <w:rFonts w:eastAsia="Bookman Old Style"/>
          <w:sz w:val="24"/>
          <w:szCs w:val="24"/>
        </w:rPr>
        <w:t>yakni</w:t>
      </w:r>
      <w:r w:rsidR="00C54E9C" w:rsidRPr="00F5636C">
        <w:rPr>
          <w:rFonts w:eastAsia="Bookman Old Style"/>
          <w:sz w:val="24"/>
          <w:szCs w:val="24"/>
        </w:rPr>
        <w:t xml:space="preserve"> </w:t>
      </w:r>
      <w:r w:rsidRPr="00F5636C">
        <w:rPr>
          <w:rFonts w:eastAsia="Bookman Old Style"/>
          <w:sz w:val="24"/>
          <w:szCs w:val="24"/>
        </w:rPr>
        <w:t>pembelajaran</w:t>
      </w:r>
      <w:r w:rsidR="00C54E9C" w:rsidRPr="00F5636C">
        <w:rPr>
          <w:rFonts w:eastAsia="Bookman Old Style"/>
          <w:sz w:val="24"/>
          <w:szCs w:val="24"/>
        </w:rPr>
        <w:t xml:space="preserve"> </w:t>
      </w:r>
      <w:r w:rsidRPr="00F5636C">
        <w:rPr>
          <w:rFonts w:eastAsia="Bookman Old Style"/>
          <w:sz w:val="24"/>
          <w:szCs w:val="24"/>
        </w:rPr>
        <w:t>difokuskan</w:t>
      </w:r>
      <w:r w:rsidR="00C54E9C" w:rsidRPr="00F5636C">
        <w:rPr>
          <w:rFonts w:eastAsia="Bookman Old Style"/>
          <w:sz w:val="24"/>
          <w:szCs w:val="24"/>
        </w:rPr>
        <w:t xml:space="preserve"> </w:t>
      </w:r>
      <w:r w:rsidRPr="00F5636C">
        <w:rPr>
          <w:rFonts w:eastAsia="Bookman Old Style"/>
          <w:sz w:val="24"/>
          <w:szCs w:val="24"/>
        </w:rPr>
        <w:t>pada</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dalam</w:t>
      </w:r>
      <w:r w:rsidR="00C54E9C" w:rsidRPr="00F5636C">
        <w:rPr>
          <w:rFonts w:eastAsia="Bookman Old Style"/>
          <w:sz w:val="24"/>
          <w:szCs w:val="24"/>
        </w:rPr>
        <w:t xml:space="preserve"> </w:t>
      </w:r>
      <w:r w:rsidRPr="00F5636C">
        <w:rPr>
          <w:rFonts w:eastAsia="Bookman Old Style"/>
          <w:sz w:val="24"/>
          <w:szCs w:val="24"/>
        </w:rPr>
        <w:t>berbagai</w:t>
      </w:r>
      <w:r w:rsidR="00C54E9C" w:rsidRPr="00F5636C">
        <w:rPr>
          <w:rFonts w:eastAsia="Bookman Old Style"/>
          <w:sz w:val="24"/>
          <w:szCs w:val="24"/>
        </w:rPr>
        <w:t xml:space="preserve"> </w:t>
      </w:r>
      <w:r w:rsidRPr="00F5636C">
        <w:rPr>
          <w:rFonts w:eastAsia="Bookman Old Style"/>
          <w:sz w:val="24"/>
          <w:szCs w:val="24"/>
        </w:rPr>
        <w:t>moda,</w:t>
      </w:r>
      <w:r w:rsidR="00C54E9C" w:rsidRPr="00F5636C">
        <w:rPr>
          <w:rFonts w:eastAsia="Bookman Old Style"/>
          <w:sz w:val="24"/>
          <w:szCs w:val="24"/>
        </w:rPr>
        <w:t xml:space="preserve"> </w:t>
      </w:r>
      <w:r w:rsidRPr="00F5636C">
        <w:rPr>
          <w:rFonts w:eastAsia="Bookman Old Style"/>
          <w:sz w:val="24"/>
          <w:szCs w:val="24"/>
        </w:rPr>
        <w:t>baik</w:t>
      </w:r>
      <w:r w:rsidR="00C54E9C" w:rsidRPr="00F5636C">
        <w:rPr>
          <w:rFonts w:eastAsia="Bookman Old Style"/>
          <w:sz w:val="24"/>
          <w:szCs w:val="24"/>
        </w:rPr>
        <w:t xml:space="preserve"> </w:t>
      </w:r>
      <w:r w:rsidRPr="00F5636C">
        <w:rPr>
          <w:rFonts w:eastAsia="Bookman Old Style"/>
          <w:sz w:val="24"/>
          <w:szCs w:val="24"/>
        </w:rPr>
        <w:t>lisan,</w:t>
      </w:r>
      <w:r w:rsidR="00C54E9C" w:rsidRPr="00F5636C">
        <w:rPr>
          <w:rFonts w:eastAsia="Bookman Old Style"/>
          <w:sz w:val="24"/>
          <w:szCs w:val="24"/>
        </w:rPr>
        <w:t xml:space="preserve"> </w:t>
      </w:r>
      <w:r w:rsidRPr="00F5636C">
        <w:rPr>
          <w:rFonts w:eastAsia="Bookman Old Style"/>
          <w:sz w:val="24"/>
          <w:szCs w:val="24"/>
        </w:rPr>
        <w:t>tulisan,</w:t>
      </w:r>
      <w:r w:rsidR="00C54E9C" w:rsidRPr="00F5636C">
        <w:rPr>
          <w:rFonts w:eastAsia="Bookman Old Style"/>
          <w:sz w:val="24"/>
          <w:szCs w:val="24"/>
        </w:rPr>
        <w:t xml:space="preserve"> </w:t>
      </w:r>
      <w:r w:rsidRPr="00F5636C">
        <w:rPr>
          <w:rFonts w:eastAsia="Bookman Old Style"/>
          <w:sz w:val="24"/>
          <w:szCs w:val="24"/>
        </w:rPr>
        <w:t>visual,</w:t>
      </w:r>
      <w:r w:rsidR="00C54E9C" w:rsidRPr="00F5636C">
        <w:rPr>
          <w:rFonts w:eastAsia="Bookman Old Style"/>
          <w:sz w:val="24"/>
          <w:szCs w:val="24"/>
        </w:rPr>
        <w:t xml:space="preserve"> </w:t>
      </w:r>
      <w:r w:rsidRPr="00F5636C">
        <w:rPr>
          <w:rFonts w:eastAsia="Bookman Old Style"/>
          <w:sz w:val="24"/>
          <w:szCs w:val="24"/>
        </w:rPr>
        <w:t>audio,</w:t>
      </w:r>
      <w:r w:rsidR="00C54E9C" w:rsidRPr="00F5636C">
        <w:rPr>
          <w:rFonts w:eastAsia="Bookman Old Style"/>
          <w:sz w:val="24"/>
          <w:szCs w:val="24"/>
        </w:rPr>
        <w:t xml:space="preserve"> </w:t>
      </w:r>
      <w:r w:rsidRPr="00F5636C">
        <w:rPr>
          <w:rFonts w:eastAsia="Bookman Old Style"/>
          <w:sz w:val="24"/>
          <w:szCs w:val="24"/>
        </w:rPr>
        <w:t>maupun</w:t>
      </w:r>
      <w:r w:rsidR="00C54E9C" w:rsidRPr="00F5636C">
        <w:rPr>
          <w:rFonts w:eastAsia="Bookman Old Style"/>
          <w:sz w:val="24"/>
          <w:szCs w:val="24"/>
        </w:rPr>
        <w:t xml:space="preserve"> </w:t>
      </w:r>
      <w:r w:rsidRPr="00F5636C">
        <w:rPr>
          <w:rFonts w:eastAsia="Bookman Old Style"/>
          <w:sz w:val="24"/>
          <w:szCs w:val="24"/>
        </w:rPr>
        <w:t>multimodal</w:t>
      </w:r>
      <w:r w:rsidRPr="00F5636C">
        <w:rPr>
          <w:rFonts w:eastAsia="Bookman Old Style"/>
          <w:i/>
          <w:sz w:val="24"/>
          <w:szCs w:val="24"/>
        </w:rPr>
        <w:t>.</w:t>
      </w:r>
      <w:proofErr w:type="gramEnd"/>
      <w:r w:rsidR="00C54E9C" w:rsidRPr="00F5636C">
        <w:rPr>
          <w:rFonts w:eastAsia="Bookman Old Style"/>
          <w:i/>
          <w:sz w:val="24"/>
          <w:szCs w:val="24"/>
        </w:rPr>
        <w:t xml:space="preserve"> </w:t>
      </w:r>
      <w:proofErr w:type="gramStart"/>
      <w:r w:rsidRPr="00F5636C">
        <w:rPr>
          <w:rFonts w:eastAsia="Bookman Old Style"/>
          <w:sz w:val="24"/>
          <w:szCs w:val="24"/>
        </w:rPr>
        <w:t>Hal</w:t>
      </w:r>
      <w:r w:rsidR="00C54E9C" w:rsidRPr="00F5636C">
        <w:rPr>
          <w:rFonts w:eastAsia="Bookman Old Style"/>
          <w:sz w:val="24"/>
          <w:szCs w:val="24"/>
        </w:rPr>
        <w:t xml:space="preserve"> </w:t>
      </w:r>
      <w:r w:rsidRPr="00F5636C">
        <w:rPr>
          <w:rFonts w:eastAsia="Bookman Old Style"/>
          <w:sz w:val="24"/>
          <w:szCs w:val="24"/>
        </w:rPr>
        <w:t>ini</w:t>
      </w:r>
      <w:r w:rsidR="00C54E9C" w:rsidRPr="00F5636C">
        <w:rPr>
          <w:rFonts w:eastAsia="Bookman Old Style"/>
          <w:sz w:val="24"/>
          <w:szCs w:val="24"/>
        </w:rPr>
        <w:t xml:space="preserve"> </w:t>
      </w:r>
      <w:r w:rsidRPr="00F5636C">
        <w:rPr>
          <w:rFonts w:eastAsia="Bookman Old Style"/>
          <w:sz w:val="24"/>
          <w:szCs w:val="24"/>
        </w:rPr>
        <w:t>sesuai</w:t>
      </w:r>
      <w:r w:rsidR="00C54E9C" w:rsidRPr="00F5636C">
        <w:rPr>
          <w:rFonts w:eastAsia="Bookman Old Style"/>
          <w:sz w:val="24"/>
          <w:szCs w:val="24"/>
        </w:rPr>
        <w:t xml:space="preserve"> </w:t>
      </w:r>
      <w:r w:rsidRPr="00F5636C">
        <w:rPr>
          <w:rFonts w:eastAsia="Bookman Old Style"/>
          <w:sz w:val="24"/>
          <w:szCs w:val="24"/>
        </w:rPr>
        <w:t>dengan</w:t>
      </w:r>
      <w:r w:rsidR="00C54E9C" w:rsidRPr="00F5636C">
        <w:rPr>
          <w:rFonts w:eastAsia="Bookman Old Style"/>
          <w:sz w:val="24"/>
          <w:szCs w:val="24"/>
        </w:rPr>
        <w:t xml:space="preserve"> </w:t>
      </w:r>
      <w:r w:rsidRPr="00F5636C">
        <w:rPr>
          <w:rFonts w:eastAsia="Bookman Old Style"/>
          <w:sz w:val="24"/>
          <w:szCs w:val="24"/>
        </w:rPr>
        <w:t>pernyataan</w:t>
      </w:r>
      <w:r w:rsidR="00C54E9C" w:rsidRPr="00F5636C">
        <w:rPr>
          <w:rFonts w:eastAsia="Bookman Old Style"/>
          <w:sz w:val="24"/>
          <w:szCs w:val="24"/>
        </w:rPr>
        <w:t xml:space="preserve"> </w:t>
      </w:r>
      <w:r w:rsidRPr="00F5636C">
        <w:rPr>
          <w:rFonts w:eastAsia="Bookman Old Style"/>
          <w:sz w:val="24"/>
          <w:szCs w:val="24"/>
        </w:rPr>
        <w:t>yang</w:t>
      </w:r>
      <w:r w:rsidR="00C54E9C" w:rsidRPr="00F5636C">
        <w:rPr>
          <w:rFonts w:eastAsia="Bookman Old Style"/>
          <w:sz w:val="24"/>
          <w:szCs w:val="24"/>
        </w:rPr>
        <w:t xml:space="preserve"> </w:t>
      </w:r>
      <w:r w:rsidRPr="00F5636C">
        <w:rPr>
          <w:rFonts w:eastAsia="Bookman Old Style"/>
          <w:sz w:val="24"/>
          <w:szCs w:val="24"/>
        </w:rPr>
        <w:t>dikatakan</w:t>
      </w:r>
      <w:r w:rsidR="00C54E9C" w:rsidRPr="00F5636C">
        <w:rPr>
          <w:rFonts w:eastAsia="Bookman Old Style"/>
          <w:sz w:val="24"/>
          <w:szCs w:val="24"/>
        </w:rPr>
        <w:t xml:space="preserve"> </w:t>
      </w:r>
      <w:r w:rsidRPr="00F5636C">
        <w:rPr>
          <w:rFonts w:eastAsia="Bookman Old Style"/>
          <w:sz w:val="24"/>
          <w:szCs w:val="24"/>
        </w:rPr>
        <w:t>oleh</w:t>
      </w:r>
      <w:r w:rsidR="00C54E9C" w:rsidRPr="00F5636C">
        <w:rPr>
          <w:rFonts w:eastAsia="Bookman Old Style"/>
          <w:sz w:val="24"/>
          <w:szCs w:val="24"/>
        </w:rPr>
        <w:t xml:space="preserve"> </w:t>
      </w:r>
      <w:r w:rsidRPr="00F5636C">
        <w:rPr>
          <w:rFonts w:eastAsia="Bookman Old Style"/>
          <w:sz w:val="24"/>
          <w:szCs w:val="24"/>
        </w:rPr>
        <w:t>Halliday</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Mathiesen</w:t>
      </w:r>
      <w:r w:rsidR="00C54E9C" w:rsidRPr="00F5636C">
        <w:rPr>
          <w:rFonts w:eastAsia="Bookman Old Style"/>
          <w:sz w:val="24"/>
          <w:szCs w:val="24"/>
        </w:rPr>
        <w:t xml:space="preserve"> </w:t>
      </w:r>
      <w:r w:rsidRPr="00F5636C">
        <w:rPr>
          <w:rFonts w:eastAsia="Bookman Old Style"/>
          <w:sz w:val="24"/>
          <w:szCs w:val="24"/>
        </w:rPr>
        <w:t>(2014:</w:t>
      </w:r>
      <w:r w:rsidR="00C54E9C" w:rsidRPr="00F5636C">
        <w:rPr>
          <w:rFonts w:eastAsia="Bookman Old Style"/>
          <w:sz w:val="24"/>
          <w:szCs w:val="24"/>
        </w:rPr>
        <w:t xml:space="preserve"> </w:t>
      </w:r>
      <w:r w:rsidRPr="00F5636C">
        <w:rPr>
          <w:rFonts w:eastAsia="Bookman Old Style"/>
          <w:sz w:val="24"/>
          <w:szCs w:val="24"/>
        </w:rPr>
        <w:t>3)</w:t>
      </w:r>
      <w:r w:rsidR="00C54E9C" w:rsidRPr="00F5636C">
        <w:rPr>
          <w:rFonts w:eastAsia="Bookman Old Style"/>
          <w:sz w:val="24"/>
          <w:szCs w:val="24"/>
        </w:rPr>
        <w:t xml:space="preserve"> </w:t>
      </w:r>
      <w:r w:rsidRPr="00F5636C">
        <w:rPr>
          <w:rFonts w:eastAsia="Bookman Old Style"/>
          <w:sz w:val="24"/>
          <w:szCs w:val="24"/>
        </w:rPr>
        <w:t>bahwa</w:t>
      </w:r>
      <w:r w:rsidR="00C54E9C" w:rsidRPr="00F5636C">
        <w:rPr>
          <w:rFonts w:eastAsia="Bookman Old Style"/>
          <w:sz w:val="24"/>
          <w:szCs w:val="24"/>
        </w:rPr>
        <w:t xml:space="preserve"> </w:t>
      </w:r>
      <w:r w:rsidRPr="00F5636C">
        <w:rPr>
          <w:rFonts w:eastAsia="Bookman Old Style"/>
          <w:i/>
          <w:sz w:val="24"/>
          <w:szCs w:val="24"/>
        </w:rPr>
        <w:t>“When</w:t>
      </w:r>
      <w:r w:rsidR="00C54E9C" w:rsidRPr="00F5636C">
        <w:rPr>
          <w:rFonts w:eastAsia="Bookman Old Style"/>
          <w:i/>
          <w:sz w:val="24"/>
          <w:szCs w:val="24"/>
        </w:rPr>
        <w:t xml:space="preserve"> </w:t>
      </w:r>
      <w:r w:rsidRPr="00F5636C">
        <w:rPr>
          <w:rFonts w:eastAsia="Bookman Old Style"/>
          <w:i/>
          <w:sz w:val="24"/>
          <w:szCs w:val="24"/>
        </w:rPr>
        <w:t>people</w:t>
      </w:r>
      <w:r w:rsidR="00C54E9C" w:rsidRPr="00F5636C">
        <w:rPr>
          <w:rFonts w:eastAsia="Bookman Old Style"/>
          <w:i/>
          <w:sz w:val="24"/>
          <w:szCs w:val="24"/>
        </w:rPr>
        <w:t xml:space="preserve"> </w:t>
      </w:r>
      <w:r w:rsidRPr="00F5636C">
        <w:rPr>
          <w:rFonts w:eastAsia="Bookman Old Style"/>
          <w:i/>
          <w:sz w:val="24"/>
          <w:szCs w:val="24"/>
        </w:rPr>
        <w:t>speak</w:t>
      </w:r>
      <w:r w:rsidR="00C54E9C" w:rsidRPr="00F5636C">
        <w:rPr>
          <w:rFonts w:eastAsia="Bookman Old Style"/>
          <w:i/>
          <w:sz w:val="24"/>
          <w:szCs w:val="24"/>
        </w:rPr>
        <w:t xml:space="preserve"> </w:t>
      </w:r>
      <w:r w:rsidRPr="00F5636C">
        <w:rPr>
          <w:rFonts w:eastAsia="Bookman Old Style"/>
          <w:i/>
          <w:sz w:val="24"/>
          <w:szCs w:val="24"/>
        </w:rPr>
        <w:t>or</w:t>
      </w:r>
      <w:r w:rsidR="00C54E9C" w:rsidRPr="00F5636C">
        <w:rPr>
          <w:rFonts w:eastAsia="Bookman Old Style"/>
          <w:i/>
          <w:sz w:val="24"/>
          <w:szCs w:val="24"/>
        </w:rPr>
        <w:t xml:space="preserve"> </w:t>
      </w:r>
      <w:r w:rsidRPr="00F5636C">
        <w:rPr>
          <w:rFonts w:eastAsia="Bookman Old Style"/>
          <w:i/>
          <w:sz w:val="24"/>
          <w:szCs w:val="24"/>
        </w:rPr>
        <w:t>write,</w:t>
      </w:r>
      <w:r w:rsidR="00C54E9C" w:rsidRPr="00F5636C">
        <w:rPr>
          <w:rFonts w:eastAsia="Bookman Old Style"/>
          <w:i/>
          <w:sz w:val="24"/>
          <w:szCs w:val="24"/>
        </w:rPr>
        <w:t xml:space="preserve"> </w:t>
      </w:r>
      <w:r w:rsidRPr="00F5636C">
        <w:rPr>
          <w:rFonts w:eastAsia="Bookman Old Style"/>
          <w:i/>
          <w:sz w:val="24"/>
          <w:szCs w:val="24"/>
        </w:rPr>
        <w:t>they</w:t>
      </w:r>
      <w:r w:rsidR="00C54E9C" w:rsidRPr="00F5636C">
        <w:rPr>
          <w:rFonts w:eastAsia="Bookman Old Style"/>
          <w:i/>
          <w:sz w:val="24"/>
          <w:szCs w:val="24"/>
        </w:rPr>
        <w:t xml:space="preserve"> </w:t>
      </w:r>
      <w:r w:rsidRPr="00F5636C">
        <w:rPr>
          <w:rFonts w:eastAsia="Bookman Old Style"/>
          <w:i/>
          <w:sz w:val="24"/>
          <w:szCs w:val="24"/>
        </w:rPr>
        <w:t>produce</w:t>
      </w:r>
      <w:r w:rsidR="00C54E9C" w:rsidRPr="00F5636C">
        <w:rPr>
          <w:rFonts w:eastAsia="Bookman Old Style"/>
          <w:i/>
          <w:sz w:val="24"/>
          <w:szCs w:val="24"/>
        </w:rPr>
        <w:t xml:space="preserve"> </w:t>
      </w:r>
      <w:r w:rsidRPr="00F5636C">
        <w:rPr>
          <w:rFonts w:eastAsia="Bookman Old Style"/>
          <w:i/>
          <w:sz w:val="24"/>
          <w:szCs w:val="24"/>
        </w:rPr>
        <w:t>text,</w:t>
      </w:r>
      <w:r w:rsidR="00C54E9C" w:rsidRPr="00F5636C">
        <w:rPr>
          <w:rFonts w:eastAsia="Bookman Old Style"/>
          <w:i/>
          <w:sz w:val="24"/>
          <w:szCs w:val="24"/>
        </w:rPr>
        <w:t xml:space="preserve"> </w:t>
      </w:r>
      <w:r w:rsidRPr="00F5636C">
        <w:rPr>
          <w:rFonts w:eastAsia="Bookman Old Style"/>
          <w:i/>
          <w:sz w:val="24"/>
          <w:szCs w:val="24"/>
        </w:rPr>
        <w:t>and</w:t>
      </w:r>
      <w:r w:rsidR="00C54E9C" w:rsidRPr="00F5636C">
        <w:rPr>
          <w:rFonts w:eastAsia="Bookman Old Style"/>
          <w:i/>
          <w:sz w:val="24"/>
          <w:szCs w:val="24"/>
        </w:rPr>
        <w:t xml:space="preserve"> </w:t>
      </w:r>
      <w:r w:rsidRPr="00F5636C">
        <w:rPr>
          <w:rFonts w:eastAsia="Bookman Old Style"/>
          <w:i/>
          <w:sz w:val="24"/>
          <w:szCs w:val="24"/>
        </w:rPr>
        <w:t>text</w:t>
      </w:r>
      <w:r w:rsidR="00C54E9C" w:rsidRPr="00F5636C">
        <w:rPr>
          <w:rFonts w:eastAsia="Bookman Old Style"/>
          <w:i/>
          <w:sz w:val="24"/>
          <w:szCs w:val="24"/>
        </w:rPr>
        <w:t xml:space="preserve"> </w:t>
      </w:r>
      <w:r w:rsidRPr="00F5636C">
        <w:rPr>
          <w:rFonts w:eastAsia="Bookman Old Style"/>
          <w:i/>
          <w:sz w:val="24"/>
          <w:szCs w:val="24"/>
        </w:rPr>
        <w:t>is</w:t>
      </w:r>
      <w:r w:rsidR="00C54E9C" w:rsidRPr="00F5636C">
        <w:rPr>
          <w:rFonts w:eastAsia="Bookman Old Style"/>
          <w:i/>
          <w:sz w:val="24"/>
          <w:szCs w:val="24"/>
        </w:rPr>
        <w:t xml:space="preserve"> </w:t>
      </w:r>
      <w:r w:rsidRPr="00F5636C">
        <w:rPr>
          <w:rFonts w:eastAsia="Bookman Old Style"/>
          <w:i/>
          <w:sz w:val="24"/>
          <w:szCs w:val="24"/>
        </w:rPr>
        <w:t>what</w:t>
      </w:r>
      <w:r w:rsidR="00C54E9C" w:rsidRPr="00F5636C">
        <w:rPr>
          <w:rFonts w:eastAsia="Bookman Old Style"/>
          <w:i/>
          <w:sz w:val="24"/>
          <w:szCs w:val="24"/>
        </w:rPr>
        <w:t xml:space="preserve"> </w:t>
      </w:r>
      <w:r w:rsidRPr="00F5636C">
        <w:rPr>
          <w:rFonts w:eastAsia="Bookman Old Style"/>
          <w:i/>
          <w:sz w:val="24"/>
          <w:szCs w:val="24"/>
        </w:rPr>
        <w:t>listeners</w:t>
      </w:r>
      <w:r w:rsidR="00C54E9C" w:rsidRPr="00F5636C">
        <w:rPr>
          <w:rFonts w:eastAsia="Bookman Old Style"/>
          <w:i/>
          <w:sz w:val="24"/>
          <w:szCs w:val="24"/>
        </w:rPr>
        <w:t xml:space="preserve"> </w:t>
      </w:r>
      <w:r w:rsidRPr="00F5636C">
        <w:rPr>
          <w:rFonts w:eastAsia="Bookman Old Style"/>
          <w:i/>
          <w:sz w:val="24"/>
          <w:szCs w:val="24"/>
        </w:rPr>
        <w:t>and</w:t>
      </w:r>
      <w:r w:rsidR="00C54E9C" w:rsidRPr="00F5636C">
        <w:rPr>
          <w:rFonts w:eastAsia="Bookman Old Style"/>
          <w:i/>
          <w:sz w:val="24"/>
          <w:szCs w:val="24"/>
        </w:rPr>
        <w:t xml:space="preserve"> </w:t>
      </w:r>
      <w:r w:rsidRPr="00F5636C">
        <w:rPr>
          <w:rFonts w:eastAsia="Bookman Old Style"/>
          <w:i/>
          <w:sz w:val="24"/>
          <w:szCs w:val="24"/>
        </w:rPr>
        <w:t>readers</w:t>
      </w:r>
      <w:r w:rsidR="00C54E9C" w:rsidRPr="00F5636C">
        <w:rPr>
          <w:rFonts w:eastAsia="Bookman Old Style"/>
          <w:i/>
          <w:sz w:val="24"/>
          <w:szCs w:val="24"/>
        </w:rPr>
        <w:t xml:space="preserve"> </w:t>
      </w:r>
      <w:r w:rsidRPr="00F5636C">
        <w:rPr>
          <w:rFonts w:eastAsia="Bookman Old Style"/>
          <w:i/>
          <w:sz w:val="24"/>
          <w:szCs w:val="24"/>
        </w:rPr>
        <w:t>engage</w:t>
      </w:r>
      <w:r w:rsidR="00C54E9C" w:rsidRPr="00F5636C">
        <w:rPr>
          <w:rFonts w:eastAsia="Bookman Old Style"/>
          <w:i/>
          <w:sz w:val="24"/>
          <w:szCs w:val="24"/>
        </w:rPr>
        <w:t xml:space="preserve"> </w:t>
      </w:r>
      <w:r w:rsidRPr="00F5636C">
        <w:rPr>
          <w:rFonts w:eastAsia="Bookman Old Style"/>
          <w:i/>
          <w:sz w:val="24"/>
          <w:szCs w:val="24"/>
        </w:rPr>
        <w:t>with</w:t>
      </w:r>
      <w:r w:rsidR="00C54E9C" w:rsidRPr="00F5636C">
        <w:rPr>
          <w:rFonts w:eastAsia="Bookman Old Style"/>
          <w:i/>
          <w:sz w:val="24"/>
          <w:szCs w:val="24"/>
        </w:rPr>
        <w:t xml:space="preserve"> </w:t>
      </w:r>
      <w:r w:rsidRPr="00F5636C">
        <w:rPr>
          <w:rFonts w:eastAsia="Bookman Old Style"/>
          <w:i/>
          <w:sz w:val="24"/>
          <w:szCs w:val="24"/>
        </w:rPr>
        <w:t>and</w:t>
      </w:r>
      <w:r w:rsidR="00C54E9C" w:rsidRPr="00F5636C">
        <w:rPr>
          <w:rFonts w:eastAsia="Bookman Old Style"/>
          <w:i/>
          <w:sz w:val="24"/>
          <w:szCs w:val="24"/>
        </w:rPr>
        <w:t xml:space="preserve"> </w:t>
      </w:r>
      <w:r w:rsidRPr="00F5636C">
        <w:rPr>
          <w:rFonts w:eastAsia="Bookman Old Style"/>
          <w:i/>
          <w:sz w:val="24"/>
          <w:szCs w:val="24"/>
        </w:rPr>
        <w:t>interpret.”</w:t>
      </w:r>
      <w:proofErr w:type="gramEnd"/>
      <w:r w:rsidR="00C54E9C" w:rsidRPr="00F5636C">
        <w:rPr>
          <w:rFonts w:eastAsia="Bookman Old Style"/>
          <w:i/>
          <w:sz w:val="24"/>
          <w:szCs w:val="24"/>
        </w:rPr>
        <w:t xml:space="preserve"> </w:t>
      </w:r>
      <w:r w:rsidRPr="00F5636C">
        <w:rPr>
          <w:rFonts w:eastAsia="Bookman Old Style"/>
          <w:sz w:val="24"/>
          <w:szCs w:val="24"/>
        </w:rPr>
        <w:t>Ada</w:t>
      </w:r>
      <w:r w:rsidR="00C54E9C" w:rsidRPr="00F5636C">
        <w:rPr>
          <w:rFonts w:eastAsia="Bookman Old Style"/>
          <w:sz w:val="24"/>
          <w:szCs w:val="24"/>
        </w:rPr>
        <w:t xml:space="preserve"> </w:t>
      </w:r>
      <w:r w:rsidRPr="00F5636C">
        <w:rPr>
          <w:rFonts w:eastAsia="Bookman Old Style"/>
          <w:sz w:val="24"/>
          <w:szCs w:val="24"/>
        </w:rPr>
        <w:t>empat</w:t>
      </w:r>
      <w:r w:rsidR="00C54E9C" w:rsidRPr="00F5636C">
        <w:rPr>
          <w:rFonts w:eastAsia="Bookman Old Style"/>
          <w:sz w:val="24"/>
          <w:szCs w:val="24"/>
        </w:rPr>
        <w:t xml:space="preserve"> </w:t>
      </w:r>
      <w:r w:rsidRPr="00F5636C">
        <w:rPr>
          <w:rFonts w:eastAsia="Bookman Old Style"/>
          <w:sz w:val="24"/>
          <w:szCs w:val="24"/>
        </w:rPr>
        <w:t>tahapan</w:t>
      </w:r>
      <w:r w:rsidR="00C54E9C" w:rsidRPr="00F5636C">
        <w:rPr>
          <w:rFonts w:eastAsia="Bookman Old Style"/>
          <w:sz w:val="24"/>
          <w:szCs w:val="24"/>
        </w:rPr>
        <w:t xml:space="preserve"> </w:t>
      </w:r>
      <w:r w:rsidRPr="00F5636C">
        <w:rPr>
          <w:rFonts w:eastAsia="Bookman Old Style"/>
          <w:sz w:val="24"/>
          <w:szCs w:val="24"/>
        </w:rPr>
        <w:t>dalam</w:t>
      </w:r>
      <w:r w:rsidR="00C54E9C" w:rsidRPr="00F5636C">
        <w:rPr>
          <w:rFonts w:eastAsia="Bookman Old Style"/>
          <w:sz w:val="24"/>
          <w:szCs w:val="24"/>
        </w:rPr>
        <w:t xml:space="preserve"> </w:t>
      </w:r>
      <w:r w:rsidRPr="00F5636C">
        <w:rPr>
          <w:rFonts w:eastAsia="Bookman Old Style"/>
          <w:sz w:val="24"/>
          <w:szCs w:val="24"/>
        </w:rPr>
        <w:t>pendekatan</w:t>
      </w:r>
      <w:r w:rsidR="00C54E9C" w:rsidRPr="00F5636C">
        <w:rPr>
          <w:rFonts w:eastAsia="Bookman Old Style"/>
          <w:sz w:val="24"/>
          <w:szCs w:val="24"/>
        </w:rPr>
        <w:t xml:space="preserve"> </w:t>
      </w:r>
      <w:r w:rsidRPr="00F5636C">
        <w:rPr>
          <w:rFonts w:eastAsia="Bookman Old Style"/>
          <w:sz w:val="24"/>
          <w:szCs w:val="24"/>
        </w:rPr>
        <w:t>berbasis</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keempat</w:t>
      </w:r>
      <w:r w:rsidR="00C54E9C" w:rsidRPr="00F5636C">
        <w:rPr>
          <w:rFonts w:eastAsia="Bookman Old Style"/>
          <w:sz w:val="24"/>
          <w:szCs w:val="24"/>
        </w:rPr>
        <w:t xml:space="preserve"> </w:t>
      </w:r>
      <w:r w:rsidRPr="00F5636C">
        <w:rPr>
          <w:rFonts w:eastAsia="Bookman Old Style"/>
          <w:sz w:val="24"/>
          <w:szCs w:val="24"/>
        </w:rPr>
        <w:t>tahapan</w:t>
      </w:r>
      <w:r w:rsidR="00C54E9C" w:rsidRPr="00F5636C">
        <w:rPr>
          <w:rFonts w:eastAsia="Bookman Old Style"/>
          <w:sz w:val="24"/>
          <w:szCs w:val="24"/>
        </w:rPr>
        <w:t xml:space="preserve"> </w:t>
      </w:r>
      <w:r w:rsidRPr="00F5636C">
        <w:rPr>
          <w:rFonts w:eastAsia="Bookman Old Style"/>
          <w:sz w:val="24"/>
          <w:szCs w:val="24"/>
        </w:rPr>
        <w:t>ini</w:t>
      </w:r>
      <w:r w:rsidR="00C54E9C" w:rsidRPr="00F5636C">
        <w:rPr>
          <w:rFonts w:eastAsia="Bookman Old Style"/>
          <w:sz w:val="24"/>
          <w:szCs w:val="24"/>
        </w:rPr>
        <w:t xml:space="preserve"> </w:t>
      </w:r>
      <w:r w:rsidRPr="00F5636C">
        <w:rPr>
          <w:rFonts w:eastAsia="Bookman Old Style"/>
          <w:sz w:val="24"/>
          <w:szCs w:val="24"/>
        </w:rPr>
        <w:t>dilakukan</w:t>
      </w:r>
      <w:r w:rsidR="00C54E9C" w:rsidRPr="00F5636C">
        <w:rPr>
          <w:rFonts w:eastAsia="Bookman Old Style"/>
          <w:sz w:val="24"/>
          <w:szCs w:val="24"/>
        </w:rPr>
        <w:t xml:space="preserve"> </w:t>
      </w:r>
      <w:r w:rsidRPr="00F5636C">
        <w:rPr>
          <w:rFonts w:eastAsia="Bookman Old Style"/>
          <w:sz w:val="24"/>
          <w:szCs w:val="24"/>
        </w:rPr>
        <w:t>dalam</w:t>
      </w:r>
      <w:r w:rsidR="00C54E9C" w:rsidRPr="00F5636C">
        <w:rPr>
          <w:rFonts w:eastAsia="Bookman Old Style"/>
          <w:sz w:val="24"/>
          <w:szCs w:val="24"/>
        </w:rPr>
        <w:t xml:space="preserve"> </w:t>
      </w:r>
      <w:r w:rsidRPr="00F5636C">
        <w:rPr>
          <w:rFonts w:eastAsia="Bookman Old Style"/>
          <w:sz w:val="24"/>
          <w:szCs w:val="24"/>
        </w:rPr>
        <w:t>pembahasan</w:t>
      </w:r>
      <w:r w:rsidR="00C54E9C" w:rsidRPr="00F5636C">
        <w:rPr>
          <w:rFonts w:eastAsia="Bookman Old Style"/>
          <w:sz w:val="24"/>
          <w:szCs w:val="24"/>
        </w:rPr>
        <w:t xml:space="preserve"> </w:t>
      </w:r>
      <w:r w:rsidRPr="00F5636C">
        <w:rPr>
          <w:rFonts w:eastAsia="Bookman Old Style"/>
          <w:sz w:val="24"/>
          <w:szCs w:val="24"/>
        </w:rPr>
        <w:t>mengenai</w:t>
      </w:r>
      <w:r w:rsidR="00C54E9C" w:rsidRPr="00F5636C">
        <w:rPr>
          <w:rFonts w:eastAsia="Bookman Old Style"/>
          <w:sz w:val="24"/>
          <w:szCs w:val="24"/>
        </w:rPr>
        <w:t xml:space="preserve"> </w:t>
      </w:r>
      <w:r w:rsidRPr="00F5636C">
        <w:rPr>
          <w:rFonts w:eastAsia="Bookman Old Style"/>
          <w:sz w:val="24"/>
          <w:szCs w:val="24"/>
        </w:rPr>
        <w:t>topik</w:t>
      </w:r>
      <w:r w:rsidR="00C54E9C" w:rsidRPr="00F5636C">
        <w:rPr>
          <w:rFonts w:eastAsia="Bookman Old Style"/>
          <w:sz w:val="24"/>
          <w:szCs w:val="24"/>
        </w:rPr>
        <w:t xml:space="preserve"> </w:t>
      </w:r>
      <w:r w:rsidRPr="00F5636C">
        <w:rPr>
          <w:rFonts w:eastAsia="Bookman Old Style"/>
          <w:sz w:val="24"/>
          <w:szCs w:val="24"/>
        </w:rPr>
        <w:t>yang</w:t>
      </w:r>
      <w:r w:rsidR="00C54E9C" w:rsidRPr="00F5636C">
        <w:rPr>
          <w:rFonts w:eastAsia="Bookman Old Style"/>
          <w:sz w:val="24"/>
          <w:szCs w:val="24"/>
        </w:rPr>
        <w:t xml:space="preserve"> </w:t>
      </w:r>
      <w:proofErr w:type="gramStart"/>
      <w:r w:rsidRPr="00F5636C">
        <w:rPr>
          <w:rFonts w:eastAsia="Bookman Old Style"/>
          <w:sz w:val="24"/>
          <w:szCs w:val="24"/>
        </w:rPr>
        <w:t>sama</w:t>
      </w:r>
      <w:proofErr w:type="gramEnd"/>
      <w:r w:rsidRPr="00F5636C">
        <w:rPr>
          <w:rFonts w:eastAsia="Bookman Old Style"/>
          <w:sz w:val="24"/>
          <w:szCs w:val="24"/>
        </w:rPr>
        <w:t>.</w:t>
      </w:r>
    </w:p>
    <w:p w:rsidR="008D1D3B" w:rsidRPr="00F5636C" w:rsidRDefault="0053306A" w:rsidP="00D53A18">
      <w:pPr>
        <w:tabs>
          <w:tab w:val="left" w:pos="851"/>
        </w:tabs>
        <w:spacing w:before="60" w:after="60"/>
        <w:ind w:left="851" w:hanging="425"/>
        <w:jc w:val="both"/>
        <w:rPr>
          <w:rFonts w:eastAsia="Bookman Old Style"/>
          <w:sz w:val="24"/>
          <w:szCs w:val="24"/>
        </w:rPr>
      </w:pPr>
      <w:r w:rsidRPr="00F5636C">
        <w:rPr>
          <w:rFonts w:eastAsia="Bookman Old Style"/>
          <w:sz w:val="24"/>
          <w:szCs w:val="24"/>
        </w:rPr>
        <w:lastRenderedPageBreak/>
        <w:t>1.</w:t>
      </w:r>
      <w:r w:rsidR="00C54E9C" w:rsidRPr="00F5636C">
        <w:rPr>
          <w:rFonts w:eastAsia="Bookman Old Style"/>
          <w:sz w:val="24"/>
          <w:szCs w:val="24"/>
        </w:rPr>
        <w:t xml:space="preserve"> </w:t>
      </w:r>
      <w:r w:rsidR="00D53A18">
        <w:rPr>
          <w:rFonts w:eastAsia="Bookman Old Style"/>
          <w:sz w:val="24"/>
          <w:szCs w:val="24"/>
        </w:rPr>
        <w:tab/>
      </w:r>
      <w:r w:rsidRPr="00F5636C">
        <w:rPr>
          <w:rFonts w:eastAsia="Bookman Old Style"/>
          <w:i/>
          <w:sz w:val="24"/>
          <w:szCs w:val="24"/>
        </w:rPr>
        <w:t>Building</w:t>
      </w:r>
      <w:r w:rsidR="00C54E9C" w:rsidRPr="00F5636C">
        <w:rPr>
          <w:rFonts w:eastAsia="Bookman Old Style"/>
          <w:i/>
          <w:sz w:val="24"/>
          <w:szCs w:val="24"/>
        </w:rPr>
        <w:t xml:space="preserve"> </w:t>
      </w:r>
      <w:r w:rsidRPr="00F5636C">
        <w:rPr>
          <w:rFonts w:eastAsia="Bookman Old Style"/>
          <w:i/>
          <w:sz w:val="24"/>
          <w:szCs w:val="24"/>
        </w:rPr>
        <w:t>Knowledge</w:t>
      </w:r>
      <w:r w:rsidR="00C54E9C" w:rsidRPr="00F5636C">
        <w:rPr>
          <w:rFonts w:eastAsia="Bookman Old Style"/>
          <w:i/>
          <w:sz w:val="24"/>
          <w:szCs w:val="24"/>
        </w:rPr>
        <w:t xml:space="preserve"> </w:t>
      </w:r>
      <w:r w:rsidRPr="00F5636C">
        <w:rPr>
          <w:rFonts w:eastAsia="Bookman Old Style"/>
          <w:i/>
          <w:sz w:val="24"/>
          <w:szCs w:val="24"/>
        </w:rPr>
        <w:t>of</w:t>
      </w:r>
      <w:r w:rsidR="00C54E9C" w:rsidRPr="00F5636C">
        <w:rPr>
          <w:rFonts w:eastAsia="Bookman Old Style"/>
          <w:i/>
          <w:sz w:val="24"/>
          <w:szCs w:val="24"/>
        </w:rPr>
        <w:t xml:space="preserve"> </w:t>
      </w:r>
      <w:r w:rsidRPr="00F5636C">
        <w:rPr>
          <w:rFonts w:eastAsia="Bookman Old Style"/>
          <w:i/>
          <w:sz w:val="24"/>
          <w:szCs w:val="24"/>
        </w:rPr>
        <w:t>the</w:t>
      </w:r>
      <w:r w:rsidR="00C54E9C" w:rsidRPr="00F5636C">
        <w:rPr>
          <w:rFonts w:eastAsia="Bookman Old Style"/>
          <w:i/>
          <w:sz w:val="24"/>
          <w:szCs w:val="24"/>
        </w:rPr>
        <w:t xml:space="preserve"> </w:t>
      </w:r>
      <w:r w:rsidRPr="00F5636C">
        <w:rPr>
          <w:rFonts w:eastAsia="Bookman Old Style"/>
          <w:i/>
          <w:sz w:val="24"/>
          <w:szCs w:val="24"/>
        </w:rPr>
        <w:t>Field</w:t>
      </w:r>
      <w:r w:rsidR="00C54E9C" w:rsidRPr="00F5636C">
        <w:rPr>
          <w:rFonts w:eastAsia="Bookman Old Style"/>
          <w:i/>
          <w:sz w:val="24"/>
          <w:szCs w:val="24"/>
        </w:rPr>
        <w:t xml:space="preserve"> </w:t>
      </w:r>
      <w:r w:rsidRPr="00F5636C">
        <w:rPr>
          <w:rFonts w:eastAsia="Bookman Old Style"/>
          <w:i/>
          <w:sz w:val="24"/>
          <w:szCs w:val="24"/>
        </w:rPr>
        <w:t>(BKOF)</w:t>
      </w:r>
      <w:r w:rsidRPr="00F5636C">
        <w:rPr>
          <w:rFonts w:eastAsia="Bookman Old Style"/>
          <w:sz w:val="24"/>
          <w:szCs w:val="24"/>
        </w:rPr>
        <w:t>:</w:t>
      </w:r>
      <w:r w:rsidR="00C54E9C" w:rsidRPr="00F5636C">
        <w:rPr>
          <w:rFonts w:eastAsia="Bookman Old Style"/>
          <w:sz w:val="24"/>
          <w:szCs w:val="24"/>
        </w:rPr>
        <w:t xml:space="preserve"> </w:t>
      </w:r>
      <w:r w:rsidRPr="00F5636C">
        <w:rPr>
          <w:rFonts w:eastAsia="Bookman Old Style"/>
          <w:sz w:val="24"/>
          <w:szCs w:val="24"/>
        </w:rPr>
        <w:t>Guru</w:t>
      </w:r>
      <w:r w:rsidR="00C54E9C" w:rsidRPr="00F5636C">
        <w:rPr>
          <w:rFonts w:eastAsia="Bookman Old Style"/>
          <w:sz w:val="24"/>
          <w:szCs w:val="24"/>
        </w:rPr>
        <w:t xml:space="preserve"> </w:t>
      </w:r>
      <w:r w:rsidRPr="00F5636C">
        <w:rPr>
          <w:rFonts w:eastAsia="Bookman Old Style"/>
          <w:sz w:val="24"/>
          <w:szCs w:val="24"/>
        </w:rPr>
        <w:t>membangun</w:t>
      </w:r>
      <w:r w:rsidR="00C54E9C" w:rsidRPr="00F5636C">
        <w:rPr>
          <w:rFonts w:eastAsia="Bookman Old Style"/>
          <w:sz w:val="24"/>
          <w:szCs w:val="24"/>
        </w:rPr>
        <w:t xml:space="preserve"> </w:t>
      </w:r>
      <w:r w:rsidRPr="00F5636C">
        <w:rPr>
          <w:rFonts w:eastAsia="Bookman Old Style"/>
          <w:sz w:val="24"/>
          <w:szCs w:val="24"/>
        </w:rPr>
        <w:t>pengetahuan</w:t>
      </w:r>
      <w:r w:rsidR="00C54E9C" w:rsidRPr="00F5636C">
        <w:rPr>
          <w:rFonts w:eastAsia="Bookman Old Style"/>
          <w:sz w:val="24"/>
          <w:szCs w:val="24"/>
        </w:rPr>
        <w:t xml:space="preserve"> </w:t>
      </w:r>
      <w:r w:rsidRPr="00F5636C">
        <w:rPr>
          <w:rFonts w:eastAsia="Bookman Old Style"/>
          <w:sz w:val="24"/>
          <w:szCs w:val="24"/>
        </w:rPr>
        <w:t>atau</w:t>
      </w:r>
      <w:r w:rsidR="00C54E9C" w:rsidRPr="00F5636C">
        <w:rPr>
          <w:rFonts w:eastAsia="Bookman Old Style"/>
          <w:sz w:val="24"/>
          <w:szCs w:val="24"/>
        </w:rPr>
        <w:t xml:space="preserve"> </w:t>
      </w:r>
      <w:r w:rsidRPr="00F5636C">
        <w:rPr>
          <w:rFonts w:eastAsia="Bookman Old Style"/>
          <w:sz w:val="24"/>
          <w:szCs w:val="24"/>
        </w:rPr>
        <w:t>latar</w:t>
      </w:r>
      <w:r w:rsidR="00C54E9C" w:rsidRPr="00F5636C">
        <w:rPr>
          <w:rFonts w:eastAsia="Bookman Old Style"/>
          <w:sz w:val="24"/>
          <w:szCs w:val="24"/>
        </w:rPr>
        <w:t xml:space="preserve"> </w:t>
      </w:r>
      <w:r w:rsidRPr="00F5636C">
        <w:rPr>
          <w:rFonts w:eastAsia="Bookman Old Style"/>
          <w:sz w:val="24"/>
          <w:szCs w:val="24"/>
        </w:rPr>
        <w:t>belakang</w:t>
      </w:r>
      <w:r w:rsidR="00C54E9C" w:rsidRPr="00F5636C">
        <w:rPr>
          <w:rFonts w:eastAsia="Bookman Old Style"/>
          <w:sz w:val="24"/>
          <w:szCs w:val="24"/>
        </w:rPr>
        <w:t xml:space="preserve"> </w:t>
      </w:r>
      <w:r w:rsidRPr="00F5636C">
        <w:rPr>
          <w:rFonts w:eastAsia="Bookman Old Style"/>
          <w:sz w:val="24"/>
          <w:szCs w:val="24"/>
        </w:rPr>
        <w:t>pengetahuan</w:t>
      </w:r>
      <w:r w:rsidR="00C54E9C" w:rsidRPr="00F5636C">
        <w:rPr>
          <w:rFonts w:eastAsia="Bookman Old Style"/>
          <w:sz w:val="24"/>
          <w:szCs w:val="24"/>
        </w:rPr>
        <w:t xml:space="preserve"> </w:t>
      </w:r>
      <w:r w:rsidRPr="00F5636C">
        <w:rPr>
          <w:rFonts w:eastAsia="Bookman Old Style"/>
          <w:sz w:val="24"/>
          <w:szCs w:val="24"/>
        </w:rPr>
        <w:t>peserta</w:t>
      </w:r>
      <w:r w:rsidR="00C54E9C" w:rsidRPr="00F5636C">
        <w:rPr>
          <w:rFonts w:eastAsia="Bookman Old Style"/>
          <w:sz w:val="24"/>
          <w:szCs w:val="24"/>
        </w:rPr>
        <w:t xml:space="preserve"> </w:t>
      </w:r>
      <w:r w:rsidRPr="00F5636C">
        <w:rPr>
          <w:rFonts w:eastAsia="Bookman Old Style"/>
          <w:sz w:val="24"/>
          <w:szCs w:val="24"/>
        </w:rPr>
        <w:t>didik</w:t>
      </w:r>
      <w:r w:rsidR="00C54E9C" w:rsidRPr="00F5636C">
        <w:rPr>
          <w:rFonts w:eastAsia="Bookman Old Style"/>
          <w:sz w:val="24"/>
          <w:szCs w:val="24"/>
        </w:rPr>
        <w:t xml:space="preserve"> </w:t>
      </w:r>
      <w:r w:rsidRPr="00F5636C">
        <w:rPr>
          <w:rFonts w:eastAsia="Bookman Old Style"/>
          <w:sz w:val="24"/>
          <w:szCs w:val="24"/>
        </w:rPr>
        <w:t>terhadap</w:t>
      </w:r>
      <w:r w:rsidR="00C54E9C" w:rsidRPr="00F5636C">
        <w:rPr>
          <w:rFonts w:eastAsia="Bookman Old Style"/>
          <w:sz w:val="24"/>
          <w:szCs w:val="24"/>
        </w:rPr>
        <w:t xml:space="preserve"> </w:t>
      </w:r>
      <w:r w:rsidRPr="00F5636C">
        <w:rPr>
          <w:rFonts w:eastAsia="Bookman Old Style"/>
          <w:sz w:val="24"/>
          <w:szCs w:val="24"/>
        </w:rPr>
        <w:t>topik</w:t>
      </w:r>
      <w:r w:rsidR="00C54E9C" w:rsidRPr="00F5636C">
        <w:rPr>
          <w:rFonts w:eastAsia="Bookman Old Style"/>
          <w:sz w:val="24"/>
          <w:szCs w:val="24"/>
        </w:rPr>
        <w:t xml:space="preserve"> </w:t>
      </w:r>
      <w:r w:rsidRPr="00F5636C">
        <w:rPr>
          <w:rFonts w:eastAsia="Bookman Old Style"/>
          <w:sz w:val="24"/>
          <w:szCs w:val="24"/>
        </w:rPr>
        <w:t>yang</w:t>
      </w:r>
      <w:r w:rsidR="00C54E9C" w:rsidRPr="00F5636C">
        <w:rPr>
          <w:rFonts w:eastAsia="Bookman Old Style"/>
          <w:sz w:val="24"/>
          <w:szCs w:val="24"/>
        </w:rPr>
        <w:t xml:space="preserve"> </w:t>
      </w:r>
      <w:proofErr w:type="gramStart"/>
      <w:r w:rsidRPr="00F5636C">
        <w:rPr>
          <w:rFonts w:eastAsia="Bookman Old Style"/>
          <w:sz w:val="24"/>
          <w:szCs w:val="24"/>
        </w:rPr>
        <w:t>akan</w:t>
      </w:r>
      <w:proofErr w:type="gramEnd"/>
      <w:r w:rsidR="00C54E9C" w:rsidRPr="00F5636C">
        <w:rPr>
          <w:rFonts w:eastAsia="Bookman Old Style"/>
          <w:sz w:val="24"/>
          <w:szCs w:val="24"/>
        </w:rPr>
        <w:t xml:space="preserve"> </w:t>
      </w:r>
      <w:r w:rsidRPr="00F5636C">
        <w:rPr>
          <w:rFonts w:eastAsia="Bookman Old Style"/>
          <w:sz w:val="24"/>
          <w:szCs w:val="24"/>
        </w:rPr>
        <w:t>ditulis</w:t>
      </w:r>
      <w:r w:rsidR="00C54E9C" w:rsidRPr="00F5636C">
        <w:rPr>
          <w:rFonts w:eastAsia="Bookman Old Style"/>
          <w:sz w:val="24"/>
          <w:szCs w:val="24"/>
        </w:rPr>
        <w:t xml:space="preserve"> </w:t>
      </w:r>
      <w:r w:rsidRPr="00F5636C">
        <w:rPr>
          <w:rFonts w:eastAsia="Bookman Old Style"/>
          <w:sz w:val="24"/>
          <w:szCs w:val="24"/>
        </w:rPr>
        <w:t>atau</w:t>
      </w:r>
      <w:r w:rsidR="00C54E9C" w:rsidRPr="00F5636C">
        <w:rPr>
          <w:rFonts w:eastAsia="Bookman Old Style"/>
          <w:sz w:val="24"/>
          <w:szCs w:val="24"/>
        </w:rPr>
        <w:t xml:space="preserve"> </w:t>
      </w:r>
      <w:r w:rsidRPr="00F5636C">
        <w:rPr>
          <w:rFonts w:eastAsia="Bookman Old Style"/>
          <w:sz w:val="24"/>
          <w:szCs w:val="24"/>
        </w:rPr>
        <w:t>dibicarakan.</w:t>
      </w:r>
      <w:r w:rsidR="00C54E9C" w:rsidRPr="00F5636C">
        <w:rPr>
          <w:rFonts w:eastAsia="Bookman Old Style"/>
          <w:sz w:val="24"/>
          <w:szCs w:val="24"/>
        </w:rPr>
        <w:t xml:space="preserve"> </w:t>
      </w:r>
      <w:proofErr w:type="gramStart"/>
      <w:r w:rsidRPr="00F5636C">
        <w:rPr>
          <w:rFonts w:eastAsia="Bookman Old Style"/>
          <w:sz w:val="24"/>
          <w:szCs w:val="24"/>
        </w:rPr>
        <w:t>Pada</w:t>
      </w:r>
      <w:r w:rsidR="00C54E9C" w:rsidRPr="00F5636C">
        <w:rPr>
          <w:rFonts w:eastAsia="Bookman Old Style"/>
          <w:sz w:val="24"/>
          <w:szCs w:val="24"/>
        </w:rPr>
        <w:t xml:space="preserve"> </w:t>
      </w:r>
      <w:r w:rsidRPr="00F5636C">
        <w:rPr>
          <w:rFonts w:eastAsia="Bookman Old Style"/>
          <w:sz w:val="24"/>
          <w:szCs w:val="24"/>
        </w:rPr>
        <w:t>tahapan</w:t>
      </w:r>
      <w:r w:rsidR="00C54E9C" w:rsidRPr="00F5636C">
        <w:rPr>
          <w:rFonts w:eastAsia="Bookman Old Style"/>
          <w:sz w:val="24"/>
          <w:szCs w:val="24"/>
        </w:rPr>
        <w:t xml:space="preserve"> </w:t>
      </w:r>
      <w:r w:rsidRPr="00F5636C">
        <w:rPr>
          <w:rFonts w:eastAsia="Bookman Old Style"/>
          <w:sz w:val="24"/>
          <w:szCs w:val="24"/>
        </w:rPr>
        <w:t>ini,</w:t>
      </w:r>
      <w:r w:rsidR="00C54E9C" w:rsidRPr="00F5636C">
        <w:rPr>
          <w:rFonts w:eastAsia="Bookman Old Style"/>
          <w:sz w:val="24"/>
          <w:szCs w:val="24"/>
        </w:rPr>
        <w:t xml:space="preserve"> </w:t>
      </w:r>
      <w:r w:rsidRPr="00F5636C">
        <w:rPr>
          <w:rFonts w:eastAsia="Bookman Old Style"/>
          <w:sz w:val="24"/>
          <w:szCs w:val="24"/>
        </w:rPr>
        <w:t>guru</w:t>
      </w:r>
      <w:r w:rsidR="00C54E9C" w:rsidRPr="00F5636C">
        <w:rPr>
          <w:rFonts w:eastAsia="Bookman Old Style"/>
          <w:sz w:val="24"/>
          <w:szCs w:val="24"/>
        </w:rPr>
        <w:t xml:space="preserve"> </w:t>
      </w:r>
      <w:r w:rsidRPr="00F5636C">
        <w:rPr>
          <w:rFonts w:eastAsia="Bookman Old Style"/>
          <w:sz w:val="24"/>
          <w:szCs w:val="24"/>
        </w:rPr>
        <w:t>juga</w:t>
      </w:r>
      <w:r w:rsidR="00C54E9C" w:rsidRPr="00F5636C">
        <w:rPr>
          <w:rFonts w:eastAsia="Bookman Old Style"/>
          <w:sz w:val="24"/>
          <w:szCs w:val="24"/>
        </w:rPr>
        <w:t xml:space="preserve"> </w:t>
      </w:r>
      <w:r w:rsidRPr="00F5636C">
        <w:rPr>
          <w:rFonts w:eastAsia="Bookman Old Style"/>
          <w:sz w:val="24"/>
          <w:szCs w:val="24"/>
        </w:rPr>
        <w:t>membangun</w:t>
      </w:r>
      <w:r w:rsidR="00C54E9C" w:rsidRPr="00F5636C">
        <w:rPr>
          <w:rFonts w:eastAsia="Bookman Old Style"/>
          <w:sz w:val="24"/>
          <w:szCs w:val="24"/>
        </w:rPr>
        <w:t xml:space="preserve"> </w:t>
      </w:r>
      <w:r w:rsidRPr="00F5636C">
        <w:rPr>
          <w:rFonts w:eastAsia="Bookman Old Style"/>
          <w:sz w:val="24"/>
          <w:szCs w:val="24"/>
        </w:rPr>
        <w:t>konteks</w:t>
      </w:r>
      <w:r w:rsidR="00C54E9C" w:rsidRPr="00F5636C">
        <w:rPr>
          <w:rFonts w:eastAsia="Bookman Old Style"/>
          <w:sz w:val="24"/>
          <w:szCs w:val="24"/>
        </w:rPr>
        <w:t xml:space="preserve"> </w:t>
      </w:r>
      <w:r w:rsidRPr="00F5636C">
        <w:rPr>
          <w:rFonts w:eastAsia="Bookman Old Style"/>
          <w:sz w:val="24"/>
          <w:szCs w:val="24"/>
        </w:rPr>
        <w:t>budaya</w:t>
      </w:r>
      <w:r w:rsidR="00C54E9C" w:rsidRPr="00F5636C">
        <w:rPr>
          <w:rFonts w:eastAsia="Bookman Old Style"/>
          <w:sz w:val="24"/>
          <w:szCs w:val="24"/>
        </w:rPr>
        <w:t xml:space="preserve"> </w:t>
      </w:r>
      <w:r w:rsidRPr="00F5636C">
        <w:rPr>
          <w:rFonts w:eastAsia="Bookman Old Style"/>
          <w:sz w:val="24"/>
          <w:szCs w:val="24"/>
        </w:rPr>
        <w:t>dari</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yang</w:t>
      </w:r>
      <w:r w:rsidR="00C54E9C" w:rsidRPr="00F5636C">
        <w:rPr>
          <w:rFonts w:eastAsia="Bookman Old Style"/>
          <w:sz w:val="24"/>
          <w:szCs w:val="24"/>
        </w:rPr>
        <w:t xml:space="preserve"> </w:t>
      </w:r>
      <w:r w:rsidRPr="00F5636C">
        <w:rPr>
          <w:rFonts w:eastAsia="Bookman Old Style"/>
          <w:sz w:val="24"/>
          <w:szCs w:val="24"/>
        </w:rPr>
        <w:t>diajarkan.</w:t>
      </w:r>
      <w:proofErr w:type="gramEnd"/>
    </w:p>
    <w:p w:rsidR="008D1D3B" w:rsidRPr="00F5636C" w:rsidRDefault="0053306A" w:rsidP="00D53A18">
      <w:pPr>
        <w:tabs>
          <w:tab w:val="left" w:pos="851"/>
        </w:tabs>
        <w:spacing w:before="60" w:after="60"/>
        <w:ind w:left="851" w:hanging="425"/>
        <w:jc w:val="both"/>
        <w:rPr>
          <w:rFonts w:eastAsia="Bookman Old Style"/>
          <w:sz w:val="24"/>
          <w:szCs w:val="24"/>
        </w:rPr>
      </w:pPr>
      <w:r w:rsidRPr="00F5636C">
        <w:rPr>
          <w:rFonts w:eastAsia="Bookman Old Style"/>
          <w:sz w:val="24"/>
          <w:szCs w:val="24"/>
        </w:rPr>
        <w:t>2.</w:t>
      </w:r>
      <w:r w:rsidR="00C54E9C" w:rsidRPr="00F5636C">
        <w:rPr>
          <w:rFonts w:eastAsia="Bookman Old Style"/>
          <w:sz w:val="24"/>
          <w:szCs w:val="24"/>
        </w:rPr>
        <w:t xml:space="preserve"> </w:t>
      </w:r>
      <w:r w:rsidR="00D53A18">
        <w:rPr>
          <w:rFonts w:eastAsia="Bookman Old Style"/>
          <w:sz w:val="24"/>
          <w:szCs w:val="24"/>
        </w:rPr>
        <w:tab/>
      </w:r>
      <w:r w:rsidRPr="00F5636C">
        <w:rPr>
          <w:rFonts w:eastAsia="Bookman Old Style"/>
          <w:i/>
          <w:sz w:val="24"/>
          <w:szCs w:val="24"/>
        </w:rPr>
        <w:t>Modelling</w:t>
      </w:r>
      <w:r w:rsidR="00C54E9C" w:rsidRPr="00F5636C">
        <w:rPr>
          <w:rFonts w:eastAsia="Bookman Old Style"/>
          <w:i/>
          <w:sz w:val="24"/>
          <w:szCs w:val="24"/>
        </w:rPr>
        <w:t xml:space="preserve"> </w:t>
      </w:r>
      <w:r w:rsidRPr="00F5636C">
        <w:rPr>
          <w:rFonts w:eastAsia="Bookman Old Style"/>
          <w:i/>
          <w:sz w:val="24"/>
          <w:szCs w:val="24"/>
        </w:rPr>
        <w:t>of</w:t>
      </w:r>
      <w:r w:rsidR="00C54E9C" w:rsidRPr="00F5636C">
        <w:rPr>
          <w:rFonts w:eastAsia="Bookman Old Style"/>
          <w:i/>
          <w:sz w:val="24"/>
          <w:szCs w:val="24"/>
        </w:rPr>
        <w:t xml:space="preserve"> </w:t>
      </w:r>
      <w:r w:rsidRPr="00F5636C">
        <w:rPr>
          <w:rFonts w:eastAsia="Bookman Old Style"/>
          <w:i/>
          <w:sz w:val="24"/>
          <w:szCs w:val="24"/>
        </w:rPr>
        <w:t>the</w:t>
      </w:r>
      <w:r w:rsidR="00C54E9C" w:rsidRPr="00F5636C">
        <w:rPr>
          <w:rFonts w:eastAsia="Bookman Old Style"/>
          <w:i/>
          <w:sz w:val="24"/>
          <w:szCs w:val="24"/>
        </w:rPr>
        <w:t xml:space="preserve"> </w:t>
      </w:r>
      <w:r w:rsidRPr="00F5636C">
        <w:rPr>
          <w:rFonts w:eastAsia="Bookman Old Style"/>
          <w:i/>
          <w:sz w:val="24"/>
          <w:szCs w:val="24"/>
        </w:rPr>
        <w:t>Text</w:t>
      </w:r>
      <w:r w:rsidR="00C54E9C" w:rsidRPr="00F5636C">
        <w:rPr>
          <w:rFonts w:eastAsia="Bookman Old Style"/>
          <w:i/>
          <w:sz w:val="24"/>
          <w:szCs w:val="24"/>
        </w:rPr>
        <w:t xml:space="preserve"> </w:t>
      </w:r>
      <w:r w:rsidRPr="00F5636C">
        <w:rPr>
          <w:rFonts w:eastAsia="Bookman Old Style"/>
          <w:i/>
          <w:sz w:val="24"/>
          <w:szCs w:val="24"/>
        </w:rPr>
        <w:t>(MOT)</w:t>
      </w:r>
      <w:r w:rsidRPr="00F5636C">
        <w:rPr>
          <w:rFonts w:eastAsia="Bookman Old Style"/>
          <w:sz w:val="24"/>
          <w:szCs w:val="24"/>
        </w:rPr>
        <w:t>:</w:t>
      </w:r>
      <w:r w:rsidR="00C54E9C" w:rsidRPr="00F5636C">
        <w:rPr>
          <w:rFonts w:eastAsia="Bookman Old Style"/>
          <w:sz w:val="24"/>
          <w:szCs w:val="24"/>
        </w:rPr>
        <w:t xml:space="preserve"> </w:t>
      </w:r>
      <w:r w:rsidRPr="00F5636C">
        <w:rPr>
          <w:rFonts w:eastAsia="Bookman Old Style"/>
          <w:sz w:val="24"/>
          <w:szCs w:val="24"/>
        </w:rPr>
        <w:t>Guru</w:t>
      </w:r>
      <w:r w:rsidR="00C54E9C" w:rsidRPr="00F5636C">
        <w:rPr>
          <w:rFonts w:eastAsia="Bookman Old Style"/>
          <w:sz w:val="24"/>
          <w:szCs w:val="24"/>
        </w:rPr>
        <w:t xml:space="preserve"> </w:t>
      </w:r>
      <w:proofErr w:type="gramStart"/>
      <w:r w:rsidRPr="00F5636C">
        <w:rPr>
          <w:rFonts w:eastAsia="Bookman Old Style"/>
          <w:sz w:val="24"/>
          <w:szCs w:val="24"/>
        </w:rPr>
        <w:t>memberikan</w:t>
      </w:r>
      <w:proofErr w:type="gramEnd"/>
      <w:r w:rsidR="00C54E9C" w:rsidRPr="00F5636C">
        <w:rPr>
          <w:rFonts w:eastAsia="Bookman Old Style"/>
          <w:sz w:val="24"/>
          <w:szCs w:val="24"/>
        </w:rPr>
        <w:t xml:space="preserve"> </w:t>
      </w:r>
      <w:r w:rsidRPr="00F5636C">
        <w:rPr>
          <w:rFonts w:eastAsia="Bookman Old Style"/>
          <w:sz w:val="24"/>
          <w:szCs w:val="24"/>
        </w:rPr>
        <w:t>model/contoh</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sebagai</w:t>
      </w:r>
      <w:r w:rsidR="00C54E9C" w:rsidRPr="00F5636C">
        <w:rPr>
          <w:rFonts w:eastAsia="Bookman Old Style"/>
          <w:sz w:val="24"/>
          <w:szCs w:val="24"/>
        </w:rPr>
        <w:t xml:space="preserve"> </w:t>
      </w:r>
      <w:r w:rsidRPr="00F5636C">
        <w:rPr>
          <w:rFonts w:eastAsia="Bookman Old Style"/>
          <w:sz w:val="24"/>
          <w:szCs w:val="24"/>
        </w:rPr>
        <w:t>acuan</w:t>
      </w:r>
      <w:r w:rsidR="00C54E9C" w:rsidRPr="00F5636C">
        <w:rPr>
          <w:rFonts w:eastAsia="Bookman Old Style"/>
          <w:sz w:val="24"/>
          <w:szCs w:val="24"/>
        </w:rPr>
        <w:t xml:space="preserve"> </w:t>
      </w:r>
      <w:r w:rsidRPr="00F5636C">
        <w:rPr>
          <w:rFonts w:eastAsia="Bookman Old Style"/>
          <w:sz w:val="24"/>
          <w:szCs w:val="24"/>
        </w:rPr>
        <w:t>bagi</w:t>
      </w:r>
      <w:r w:rsidR="00C54E9C" w:rsidRPr="00F5636C">
        <w:rPr>
          <w:rFonts w:eastAsia="Bookman Old Style"/>
          <w:sz w:val="24"/>
          <w:szCs w:val="24"/>
        </w:rPr>
        <w:t xml:space="preserve"> </w:t>
      </w:r>
      <w:r w:rsidRPr="00F5636C">
        <w:rPr>
          <w:rFonts w:eastAsia="Bookman Old Style"/>
          <w:sz w:val="24"/>
          <w:szCs w:val="24"/>
        </w:rPr>
        <w:t>peserta</w:t>
      </w:r>
      <w:r w:rsidR="00C54E9C" w:rsidRPr="00F5636C">
        <w:rPr>
          <w:rFonts w:eastAsia="Bookman Old Style"/>
          <w:sz w:val="24"/>
          <w:szCs w:val="24"/>
        </w:rPr>
        <w:t xml:space="preserve"> </w:t>
      </w:r>
      <w:r w:rsidRPr="00F5636C">
        <w:rPr>
          <w:rFonts w:eastAsia="Bookman Old Style"/>
          <w:sz w:val="24"/>
          <w:szCs w:val="24"/>
        </w:rPr>
        <w:t>didik</w:t>
      </w:r>
      <w:r w:rsidR="00C54E9C" w:rsidRPr="00F5636C">
        <w:rPr>
          <w:rFonts w:eastAsia="Bookman Old Style"/>
          <w:sz w:val="24"/>
          <w:szCs w:val="24"/>
        </w:rPr>
        <w:t xml:space="preserve"> </w:t>
      </w:r>
      <w:r w:rsidRPr="00F5636C">
        <w:rPr>
          <w:rFonts w:eastAsia="Bookman Old Style"/>
          <w:sz w:val="24"/>
          <w:szCs w:val="24"/>
        </w:rPr>
        <w:t>dalam</w:t>
      </w:r>
      <w:r w:rsidR="00C54E9C" w:rsidRPr="00F5636C">
        <w:rPr>
          <w:rFonts w:eastAsia="Bookman Old Style"/>
          <w:sz w:val="24"/>
          <w:szCs w:val="24"/>
        </w:rPr>
        <w:t xml:space="preserve"> </w:t>
      </w:r>
      <w:r w:rsidRPr="00F5636C">
        <w:rPr>
          <w:rFonts w:eastAsia="Bookman Old Style"/>
          <w:sz w:val="24"/>
          <w:szCs w:val="24"/>
        </w:rPr>
        <w:t>menghasilkan</w:t>
      </w:r>
      <w:r w:rsidR="00C54E9C" w:rsidRPr="00F5636C">
        <w:rPr>
          <w:rFonts w:eastAsia="Bookman Old Style"/>
          <w:sz w:val="24"/>
          <w:szCs w:val="24"/>
        </w:rPr>
        <w:t xml:space="preserve"> </w:t>
      </w:r>
      <w:r w:rsidRPr="00F5636C">
        <w:rPr>
          <w:rFonts w:eastAsia="Bookman Old Style"/>
          <w:sz w:val="24"/>
          <w:szCs w:val="24"/>
        </w:rPr>
        <w:t>karya,</w:t>
      </w:r>
      <w:r w:rsidR="00C54E9C" w:rsidRPr="00F5636C">
        <w:rPr>
          <w:rFonts w:eastAsia="Bookman Old Style"/>
          <w:sz w:val="24"/>
          <w:szCs w:val="24"/>
        </w:rPr>
        <w:t xml:space="preserve"> </w:t>
      </w:r>
      <w:r w:rsidRPr="00F5636C">
        <w:rPr>
          <w:rFonts w:eastAsia="Bookman Old Style"/>
          <w:sz w:val="24"/>
          <w:szCs w:val="24"/>
        </w:rPr>
        <w:t>baik</w:t>
      </w:r>
      <w:r w:rsidR="00C54E9C" w:rsidRPr="00F5636C">
        <w:rPr>
          <w:rFonts w:eastAsia="Bookman Old Style"/>
          <w:sz w:val="24"/>
          <w:szCs w:val="24"/>
        </w:rPr>
        <w:t xml:space="preserve"> </w:t>
      </w:r>
      <w:r w:rsidRPr="00F5636C">
        <w:rPr>
          <w:rFonts w:eastAsia="Bookman Old Style"/>
          <w:sz w:val="24"/>
          <w:szCs w:val="24"/>
        </w:rPr>
        <w:t>secara</w:t>
      </w:r>
      <w:r w:rsidR="00C54E9C" w:rsidRPr="00F5636C">
        <w:rPr>
          <w:rFonts w:eastAsia="Bookman Old Style"/>
          <w:sz w:val="24"/>
          <w:szCs w:val="24"/>
        </w:rPr>
        <w:t xml:space="preserve"> </w:t>
      </w:r>
      <w:r w:rsidRPr="00F5636C">
        <w:rPr>
          <w:rFonts w:eastAsia="Bookman Old Style"/>
          <w:sz w:val="24"/>
          <w:szCs w:val="24"/>
        </w:rPr>
        <w:t>lisan</w:t>
      </w:r>
      <w:r w:rsidR="00C54E9C" w:rsidRPr="00F5636C">
        <w:rPr>
          <w:rFonts w:eastAsia="Bookman Old Style"/>
          <w:sz w:val="24"/>
          <w:szCs w:val="24"/>
        </w:rPr>
        <w:t xml:space="preserve"> </w:t>
      </w:r>
      <w:r w:rsidRPr="00F5636C">
        <w:rPr>
          <w:rFonts w:eastAsia="Bookman Old Style"/>
          <w:sz w:val="24"/>
          <w:szCs w:val="24"/>
        </w:rPr>
        <w:t>maupun</w:t>
      </w:r>
      <w:r w:rsidR="00C54E9C" w:rsidRPr="00F5636C">
        <w:rPr>
          <w:rFonts w:eastAsia="Bookman Old Style"/>
          <w:sz w:val="24"/>
          <w:szCs w:val="24"/>
        </w:rPr>
        <w:t xml:space="preserve"> </w:t>
      </w:r>
      <w:r w:rsidRPr="00F5636C">
        <w:rPr>
          <w:rFonts w:eastAsia="Bookman Old Style"/>
          <w:sz w:val="24"/>
          <w:szCs w:val="24"/>
        </w:rPr>
        <w:t>tulisan.</w:t>
      </w:r>
    </w:p>
    <w:p w:rsidR="008D1D3B" w:rsidRPr="00F5636C" w:rsidRDefault="0053306A" w:rsidP="00D53A18">
      <w:pPr>
        <w:tabs>
          <w:tab w:val="left" w:pos="851"/>
        </w:tabs>
        <w:spacing w:before="60" w:after="60"/>
        <w:ind w:left="851" w:hanging="425"/>
        <w:jc w:val="both"/>
        <w:rPr>
          <w:rFonts w:eastAsia="Bookman Old Style"/>
          <w:sz w:val="24"/>
          <w:szCs w:val="24"/>
        </w:rPr>
      </w:pPr>
      <w:r w:rsidRPr="00F5636C">
        <w:rPr>
          <w:rFonts w:eastAsia="Bookman Old Style"/>
          <w:sz w:val="24"/>
          <w:szCs w:val="24"/>
        </w:rPr>
        <w:t>3.</w:t>
      </w:r>
      <w:r w:rsidR="00C54E9C" w:rsidRPr="00F5636C">
        <w:rPr>
          <w:rFonts w:eastAsia="Bookman Old Style"/>
          <w:sz w:val="24"/>
          <w:szCs w:val="24"/>
        </w:rPr>
        <w:t xml:space="preserve"> </w:t>
      </w:r>
      <w:r w:rsidR="00D53A18">
        <w:rPr>
          <w:rFonts w:eastAsia="Bookman Old Style"/>
          <w:sz w:val="24"/>
          <w:szCs w:val="24"/>
        </w:rPr>
        <w:tab/>
      </w:r>
      <w:r w:rsidRPr="00F5636C">
        <w:rPr>
          <w:rFonts w:eastAsia="Bookman Old Style"/>
          <w:i/>
          <w:sz w:val="24"/>
          <w:szCs w:val="24"/>
        </w:rPr>
        <w:t>Joint</w:t>
      </w:r>
      <w:r w:rsidR="00C54E9C" w:rsidRPr="00F5636C">
        <w:rPr>
          <w:rFonts w:eastAsia="Bookman Old Style"/>
          <w:i/>
          <w:sz w:val="24"/>
          <w:szCs w:val="24"/>
        </w:rPr>
        <w:t xml:space="preserve"> </w:t>
      </w:r>
      <w:r w:rsidRPr="00F5636C">
        <w:rPr>
          <w:rFonts w:eastAsia="Bookman Old Style"/>
          <w:i/>
          <w:sz w:val="24"/>
          <w:szCs w:val="24"/>
        </w:rPr>
        <w:t>Construction</w:t>
      </w:r>
      <w:r w:rsidR="00C54E9C" w:rsidRPr="00F5636C">
        <w:rPr>
          <w:rFonts w:eastAsia="Bookman Old Style"/>
          <w:i/>
          <w:sz w:val="24"/>
          <w:szCs w:val="24"/>
        </w:rPr>
        <w:t xml:space="preserve"> </w:t>
      </w:r>
      <w:r w:rsidRPr="00F5636C">
        <w:rPr>
          <w:rFonts w:eastAsia="Bookman Old Style"/>
          <w:i/>
          <w:sz w:val="24"/>
          <w:szCs w:val="24"/>
        </w:rPr>
        <w:t>of</w:t>
      </w:r>
      <w:r w:rsidR="00C54E9C" w:rsidRPr="00F5636C">
        <w:rPr>
          <w:rFonts w:eastAsia="Bookman Old Style"/>
          <w:i/>
          <w:sz w:val="24"/>
          <w:szCs w:val="24"/>
        </w:rPr>
        <w:t xml:space="preserve"> </w:t>
      </w:r>
      <w:r w:rsidRPr="00F5636C">
        <w:rPr>
          <w:rFonts w:eastAsia="Bookman Old Style"/>
          <w:i/>
          <w:sz w:val="24"/>
          <w:szCs w:val="24"/>
        </w:rPr>
        <w:t>the</w:t>
      </w:r>
      <w:r w:rsidR="00C54E9C" w:rsidRPr="00F5636C">
        <w:rPr>
          <w:rFonts w:eastAsia="Bookman Old Style"/>
          <w:i/>
          <w:sz w:val="24"/>
          <w:szCs w:val="24"/>
        </w:rPr>
        <w:t xml:space="preserve"> </w:t>
      </w:r>
      <w:r w:rsidRPr="00F5636C">
        <w:rPr>
          <w:rFonts w:eastAsia="Bookman Old Style"/>
          <w:i/>
          <w:sz w:val="24"/>
          <w:szCs w:val="24"/>
        </w:rPr>
        <w:t>Text</w:t>
      </w:r>
      <w:r w:rsidR="00C54E9C" w:rsidRPr="00F5636C">
        <w:rPr>
          <w:rFonts w:eastAsia="Bookman Old Style"/>
          <w:i/>
          <w:sz w:val="24"/>
          <w:szCs w:val="24"/>
        </w:rPr>
        <w:t xml:space="preserve"> </w:t>
      </w:r>
      <w:r w:rsidRPr="00F5636C">
        <w:rPr>
          <w:rFonts w:eastAsia="Bookman Old Style"/>
          <w:i/>
          <w:sz w:val="24"/>
          <w:szCs w:val="24"/>
        </w:rPr>
        <w:t>(JCOT)</w:t>
      </w:r>
      <w:r w:rsidRPr="00F5636C">
        <w:rPr>
          <w:rFonts w:eastAsia="Bookman Old Style"/>
          <w:sz w:val="24"/>
          <w:szCs w:val="24"/>
        </w:rPr>
        <w:t>:</w:t>
      </w:r>
      <w:r w:rsidR="00C54E9C" w:rsidRPr="00F5636C">
        <w:rPr>
          <w:rFonts w:eastAsia="Bookman Old Style"/>
          <w:sz w:val="24"/>
          <w:szCs w:val="24"/>
        </w:rPr>
        <w:t xml:space="preserve"> </w:t>
      </w:r>
      <w:r w:rsidRPr="00F5636C">
        <w:rPr>
          <w:rFonts w:eastAsia="Bookman Old Style"/>
          <w:sz w:val="24"/>
          <w:szCs w:val="24"/>
        </w:rPr>
        <w:t>Guru</w:t>
      </w:r>
      <w:r w:rsidR="00C54E9C" w:rsidRPr="00F5636C">
        <w:rPr>
          <w:rFonts w:eastAsia="Bookman Old Style"/>
          <w:sz w:val="24"/>
          <w:szCs w:val="24"/>
        </w:rPr>
        <w:t xml:space="preserve"> </w:t>
      </w:r>
      <w:proofErr w:type="gramStart"/>
      <w:r w:rsidRPr="00F5636C">
        <w:rPr>
          <w:rFonts w:eastAsia="Bookman Old Style"/>
          <w:sz w:val="24"/>
          <w:szCs w:val="24"/>
        </w:rPr>
        <w:t>membimbing</w:t>
      </w:r>
      <w:proofErr w:type="gramEnd"/>
      <w:r w:rsidR="00C54E9C" w:rsidRPr="00F5636C">
        <w:rPr>
          <w:rFonts w:eastAsia="Bookman Old Style"/>
          <w:sz w:val="24"/>
          <w:szCs w:val="24"/>
        </w:rPr>
        <w:t xml:space="preserve"> </w:t>
      </w:r>
      <w:r w:rsidRPr="00F5636C">
        <w:rPr>
          <w:rFonts w:eastAsia="Bookman Old Style"/>
          <w:sz w:val="24"/>
          <w:szCs w:val="24"/>
        </w:rPr>
        <w:t>peserta</w:t>
      </w:r>
      <w:r w:rsidR="00C54E9C" w:rsidRPr="00F5636C">
        <w:rPr>
          <w:rFonts w:eastAsia="Bookman Old Style"/>
          <w:sz w:val="24"/>
          <w:szCs w:val="24"/>
        </w:rPr>
        <w:t xml:space="preserve"> </w:t>
      </w:r>
      <w:r w:rsidRPr="00F5636C">
        <w:rPr>
          <w:rFonts w:eastAsia="Bookman Old Style"/>
          <w:sz w:val="24"/>
          <w:szCs w:val="24"/>
        </w:rPr>
        <w:t>didik</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bersama-sama</w:t>
      </w:r>
      <w:r w:rsidR="00C54E9C" w:rsidRPr="00F5636C">
        <w:rPr>
          <w:rFonts w:eastAsia="Bookman Old Style"/>
          <w:sz w:val="24"/>
          <w:szCs w:val="24"/>
        </w:rPr>
        <w:t xml:space="preserve"> </w:t>
      </w:r>
      <w:r w:rsidRPr="00F5636C">
        <w:rPr>
          <w:rFonts w:eastAsia="Bookman Old Style"/>
          <w:sz w:val="24"/>
          <w:szCs w:val="24"/>
        </w:rPr>
        <w:t>memproduksi</w:t>
      </w:r>
      <w:r w:rsidR="00C54E9C" w:rsidRPr="00F5636C">
        <w:rPr>
          <w:rFonts w:eastAsia="Bookman Old Style"/>
          <w:sz w:val="24"/>
          <w:szCs w:val="24"/>
        </w:rPr>
        <w:t xml:space="preserve"> </w:t>
      </w:r>
      <w:r w:rsidRPr="00F5636C">
        <w:rPr>
          <w:rFonts w:eastAsia="Bookman Old Style"/>
          <w:sz w:val="24"/>
          <w:szCs w:val="24"/>
        </w:rPr>
        <w:t>teks.</w:t>
      </w:r>
    </w:p>
    <w:p w:rsidR="008D1D3B" w:rsidRPr="00F5636C" w:rsidRDefault="0053306A" w:rsidP="00D53A18">
      <w:pPr>
        <w:tabs>
          <w:tab w:val="left" w:pos="851"/>
        </w:tabs>
        <w:spacing w:before="60" w:after="60"/>
        <w:ind w:left="851" w:hanging="425"/>
        <w:jc w:val="both"/>
        <w:rPr>
          <w:sz w:val="24"/>
        </w:rPr>
      </w:pPr>
      <w:r w:rsidRPr="00F5636C">
        <w:rPr>
          <w:rFonts w:eastAsia="Bookman Old Style"/>
          <w:sz w:val="24"/>
          <w:szCs w:val="24"/>
        </w:rPr>
        <w:t>4.</w:t>
      </w:r>
      <w:r w:rsidR="00C54E9C" w:rsidRPr="00F5636C">
        <w:rPr>
          <w:rFonts w:eastAsia="Bookman Old Style"/>
          <w:sz w:val="24"/>
          <w:szCs w:val="24"/>
        </w:rPr>
        <w:t xml:space="preserve"> </w:t>
      </w:r>
      <w:r w:rsidR="00D53A18">
        <w:rPr>
          <w:rFonts w:eastAsia="Bookman Old Style"/>
          <w:sz w:val="24"/>
          <w:szCs w:val="24"/>
        </w:rPr>
        <w:tab/>
      </w:r>
      <w:r w:rsidRPr="00F5636C">
        <w:rPr>
          <w:rFonts w:eastAsia="Bookman Old Style"/>
          <w:i/>
          <w:sz w:val="24"/>
          <w:szCs w:val="24"/>
        </w:rPr>
        <w:t>Independent</w:t>
      </w:r>
      <w:r w:rsidR="00C54E9C" w:rsidRPr="00F5636C">
        <w:rPr>
          <w:rFonts w:eastAsia="Bookman Old Style"/>
          <w:i/>
          <w:sz w:val="24"/>
          <w:szCs w:val="24"/>
        </w:rPr>
        <w:t xml:space="preserve"> </w:t>
      </w:r>
      <w:r w:rsidRPr="00F5636C">
        <w:rPr>
          <w:rFonts w:eastAsia="Bookman Old Style"/>
          <w:i/>
          <w:sz w:val="24"/>
          <w:szCs w:val="24"/>
        </w:rPr>
        <w:t>Construction</w:t>
      </w:r>
      <w:r w:rsidR="00C54E9C" w:rsidRPr="00F5636C">
        <w:rPr>
          <w:rFonts w:eastAsia="Bookman Old Style"/>
          <w:i/>
          <w:sz w:val="24"/>
          <w:szCs w:val="24"/>
        </w:rPr>
        <w:t xml:space="preserve"> </w:t>
      </w:r>
      <w:r w:rsidRPr="00F5636C">
        <w:rPr>
          <w:rFonts w:eastAsia="Bookman Old Style"/>
          <w:i/>
          <w:sz w:val="24"/>
          <w:szCs w:val="24"/>
        </w:rPr>
        <w:t>of</w:t>
      </w:r>
      <w:r w:rsidR="00C54E9C" w:rsidRPr="00F5636C">
        <w:rPr>
          <w:rFonts w:eastAsia="Bookman Old Style"/>
          <w:i/>
          <w:sz w:val="24"/>
          <w:szCs w:val="24"/>
        </w:rPr>
        <w:t xml:space="preserve"> </w:t>
      </w:r>
      <w:r w:rsidRPr="00F5636C">
        <w:rPr>
          <w:rFonts w:eastAsia="Bookman Old Style"/>
          <w:i/>
          <w:sz w:val="24"/>
          <w:szCs w:val="24"/>
        </w:rPr>
        <w:t>the</w:t>
      </w:r>
      <w:r w:rsidR="00C54E9C" w:rsidRPr="00F5636C">
        <w:rPr>
          <w:rFonts w:eastAsia="Bookman Old Style"/>
          <w:i/>
          <w:sz w:val="24"/>
          <w:szCs w:val="24"/>
        </w:rPr>
        <w:t xml:space="preserve"> </w:t>
      </w:r>
      <w:r w:rsidRPr="00F5636C">
        <w:rPr>
          <w:rFonts w:eastAsia="Bookman Old Style"/>
          <w:i/>
          <w:sz w:val="24"/>
          <w:szCs w:val="24"/>
        </w:rPr>
        <w:t>Text</w:t>
      </w:r>
      <w:r w:rsidR="00C54E9C" w:rsidRPr="00F5636C">
        <w:rPr>
          <w:rFonts w:eastAsia="Bookman Old Style"/>
          <w:i/>
          <w:sz w:val="24"/>
          <w:szCs w:val="24"/>
        </w:rPr>
        <w:t xml:space="preserve"> </w:t>
      </w:r>
      <w:r w:rsidRPr="00F5636C">
        <w:rPr>
          <w:rFonts w:eastAsia="Bookman Old Style"/>
          <w:i/>
          <w:sz w:val="24"/>
          <w:szCs w:val="24"/>
        </w:rPr>
        <w:t>(ICOT)</w:t>
      </w:r>
      <w:r w:rsidRPr="00F5636C">
        <w:rPr>
          <w:rFonts w:eastAsia="Bookman Old Style"/>
          <w:sz w:val="24"/>
          <w:szCs w:val="24"/>
        </w:rPr>
        <w:t>:</w:t>
      </w:r>
      <w:r w:rsidR="00C54E9C" w:rsidRPr="00F5636C">
        <w:rPr>
          <w:rFonts w:eastAsia="Bookman Old Style"/>
          <w:sz w:val="24"/>
          <w:szCs w:val="24"/>
        </w:rPr>
        <w:t xml:space="preserve"> </w:t>
      </w:r>
      <w:r w:rsidRPr="00F5636C">
        <w:rPr>
          <w:rFonts w:eastAsia="Bookman Old Style"/>
          <w:sz w:val="24"/>
          <w:szCs w:val="24"/>
        </w:rPr>
        <w:t>peserta</w:t>
      </w:r>
      <w:r w:rsidR="00C54E9C" w:rsidRPr="00F5636C">
        <w:rPr>
          <w:rFonts w:eastAsia="Bookman Old Style"/>
          <w:sz w:val="24"/>
          <w:szCs w:val="24"/>
        </w:rPr>
        <w:t xml:space="preserve"> </w:t>
      </w:r>
      <w:r w:rsidRPr="00F5636C">
        <w:rPr>
          <w:rFonts w:eastAsia="Bookman Old Style"/>
          <w:sz w:val="24"/>
          <w:szCs w:val="24"/>
        </w:rPr>
        <w:t>didik</w:t>
      </w:r>
      <w:r w:rsidR="00C54E9C" w:rsidRPr="00F5636C">
        <w:rPr>
          <w:rFonts w:eastAsia="Bookman Old Style"/>
          <w:sz w:val="24"/>
          <w:szCs w:val="24"/>
        </w:rPr>
        <w:t xml:space="preserve"> </w:t>
      </w:r>
      <w:r w:rsidRPr="00F5636C">
        <w:rPr>
          <w:rFonts w:eastAsia="Bookman Old Style"/>
          <w:sz w:val="24"/>
          <w:szCs w:val="24"/>
        </w:rPr>
        <w:t>memproduksi</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lisan</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tulisan</w:t>
      </w:r>
      <w:r w:rsidR="00C54E9C" w:rsidRPr="00F5636C">
        <w:rPr>
          <w:rFonts w:eastAsia="Bookman Old Style"/>
          <w:sz w:val="24"/>
          <w:szCs w:val="24"/>
        </w:rPr>
        <w:t xml:space="preserve"> </w:t>
      </w:r>
      <w:r w:rsidRPr="00F5636C">
        <w:rPr>
          <w:rFonts w:eastAsia="Bookman Old Style"/>
          <w:sz w:val="24"/>
          <w:szCs w:val="24"/>
        </w:rPr>
        <w:t>secara</w:t>
      </w:r>
      <w:r w:rsidR="00C54E9C" w:rsidRPr="00F5636C">
        <w:rPr>
          <w:rFonts w:eastAsia="Bookman Old Style"/>
          <w:sz w:val="24"/>
          <w:szCs w:val="24"/>
        </w:rPr>
        <w:t xml:space="preserve"> </w:t>
      </w:r>
      <w:r w:rsidRPr="00F5636C">
        <w:rPr>
          <w:rFonts w:eastAsia="Bookman Old Style"/>
          <w:sz w:val="24"/>
          <w:szCs w:val="24"/>
        </w:rPr>
        <w:t>mandiri</w:t>
      </w:r>
      <w:r w:rsidR="00C54E9C" w:rsidRPr="00F5636C">
        <w:rPr>
          <w:rFonts w:eastAsia="Bookman Old Style"/>
          <w:sz w:val="24"/>
          <w:szCs w:val="24"/>
        </w:rPr>
        <w:t xml:space="preserve"> </w:t>
      </w:r>
      <w:r w:rsidRPr="00F5636C">
        <w:rPr>
          <w:rFonts w:eastAsia="Bookman Old Style"/>
          <w:sz w:val="24"/>
          <w:szCs w:val="24"/>
        </w:rPr>
        <w:t>(Emilia,</w:t>
      </w:r>
      <w:r w:rsidR="00C54E9C" w:rsidRPr="00F5636C">
        <w:rPr>
          <w:rFonts w:eastAsia="Bookman Old Style"/>
          <w:sz w:val="24"/>
          <w:szCs w:val="24"/>
        </w:rPr>
        <w:t xml:space="preserve"> </w:t>
      </w:r>
      <w:r w:rsidRPr="00F5636C">
        <w:rPr>
          <w:rFonts w:eastAsia="Bookman Old Style"/>
          <w:sz w:val="24"/>
          <w:szCs w:val="24"/>
        </w:rPr>
        <w:t>2011).</w:t>
      </w:r>
    </w:p>
    <w:p w:rsidR="00D53A18" w:rsidRDefault="00D53A18" w:rsidP="00F5636C">
      <w:pPr>
        <w:spacing w:before="60" w:after="60"/>
        <w:ind w:left="426"/>
        <w:jc w:val="both"/>
        <w:rPr>
          <w:rFonts w:eastAsia="Bookman Old Style"/>
          <w:sz w:val="24"/>
          <w:szCs w:val="24"/>
        </w:rPr>
      </w:pPr>
    </w:p>
    <w:p w:rsidR="008D1D3B" w:rsidRPr="00F5636C" w:rsidRDefault="0053306A" w:rsidP="00D53A18">
      <w:pPr>
        <w:spacing w:before="60" w:after="60"/>
        <w:ind w:left="426"/>
        <w:jc w:val="both"/>
        <w:rPr>
          <w:rFonts w:eastAsia="Bookman Old Style"/>
          <w:sz w:val="24"/>
          <w:szCs w:val="24"/>
        </w:rPr>
      </w:pPr>
      <w:r w:rsidRPr="00F5636C">
        <w:rPr>
          <w:rFonts w:eastAsia="Bookman Old Style"/>
          <w:sz w:val="24"/>
          <w:szCs w:val="24"/>
        </w:rPr>
        <w:t>Komunikasi</w:t>
      </w:r>
      <w:r w:rsidR="00C54E9C" w:rsidRPr="00F5636C">
        <w:rPr>
          <w:rFonts w:eastAsia="Bookman Old Style"/>
          <w:sz w:val="24"/>
          <w:szCs w:val="24"/>
        </w:rPr>
        <w:t xml:space="preserve"> </w:t>
      </w:r>
      <w:proofErr w:type="gramStart"/>
      <w:r w:rsidRPr="00F5636C">
        <w:rPr>
          <w:rFonts w:eastAsia="Bookman Old Style"/>
          <w:sz w:val="24"/>
          <w:szCs w:val="24"/>
        </w:rPr>
        <w:t>akan</w:t>
      </w:r>
      <w:proofErr w:type="gramEnd"/>
      <w:r w:rsidR="00C54E9C" w:rsidRPr="00F5636C">
        <w:rPr>
          <w:rFonts w:eastAsia="Bookman Old Style"/>
          <w:sz w:val="24"/>
          <w:szCs w:val="24"/>
        </w:rPr>
        <w:t xml:space="preserve"> </w:t>
      </w:r>
      <w:r w:rsidRPr="00F5636C">
        <w:rPr>
          <w:rFonts w:eastAsia="Bookman Old Style"/>
          <w:sz w:val="24"/>
          <w:szCs w:val="24"/>
        </w:rPr>
        <w:t>terjadi</w:t>
      </w:r>
      <w:r w:rsidR="00C54E9C" w:rsidRPr="00F5636C">
        <w:rPr>
          <w:rFonts w:eastAsia="Bookman Old Style"/>
          <w:sz w:val="24"/>
          <w:szCs w:val="24"/>
        </w:rPr>
        <w:t xml:space="preserve"> </w:t>
      </w:r>
      <w:r w:rsidRPr="00F5636C">
        <w:rPr>
          <w:rFonts w:eastAsia="Bookman Old Style"/>
          <w:sz w:val="24"/>
          <w:szCs w:val="24"/>
        </w:rPr>
        <w:t>pada</w:t>
      </w:r>
      <w:r w:rsidR="00C54E9C" w:rsidRPr="00F5636C">
        <w:rPr>
          <w:rFonts w:eastAsia="Bookman Old Style"/>
          <w:sz w:val="24"/>
          <w:szCs w:val="24"/>
        </w:rPr>
        <w:t xml:space="preserve"> </w:t>
      </w:r>
      <w:r w:rsidRPr="00F5636C">
        <w:rPr>
          <w:rFonts w:eastAsia="Bookman Old Style"/>
          <w:sz w:val="24"/>
          <w:szCs w:val="24"/>
        </w:rPr>
        <w:t>tingkat</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bukan</w:t>
      </w:r>
      <w:r w:rsidR="00C54E9C" w:rsidRPr="00F5636C">
        <w:rPr>
          <w:rFonts w:eastAsia="Bookman Old Style"/>
          <w:sz w:val="24"/>
          <w:szCs w:val="24"/>
        </w:rPr>
        <w:t xml:space="preserve"> </w:t>
      </w:r>
      <w:r w:rsidRPr="00F5636C">
        <w:rPr>
          <w:rFonts w:eastAsia="Bookman Old Style"/>
          <w:sz w:val="24"/>
          <w:szCs w:val="24"/>
        </w:rPr>
        <w:t>hanya</w:t>
      </w:r>
      <w:r w:rsidR="00C54E9C" w:rsidRPr="00F5636C">
        <w:rPr>
          <w:rFonts w:eastAsia="Bookman Old Style"/>
          <w:sz w:val="24"/>
          <w:szCs w:val="24"/>
        </w:rPr>
        <w:t xml:space="preserve"> </w:t>
      </w:r>
      <w:r w:rsidRPr="00F5636C">
        <w:rPr>
          <w:rFonts w:eastAsia="Bookman Old Style"/>
          <w:sz w:val="24"/>
          <w:szCs w:val="24"/>
        </w:rPr>
        <w:t>sekadar</w:t>
      </w:r>
      <w:r w:rsidR="00C54E9C" w:rsidRPr="00F5636C">
        <w:rPr>
          <w:rFonts w:eastAsia="Bookman Old Style"/>
          <w:sz w:val="24"/>
          <w:szCs w:val="24"/>
        </w:rPr>
        <w:t xml:space="preserve"> </w:t>
      </w:r>
      <w:r w:rsidRPr="00F5636C">
        <w:rPr>
          <w:rFonts w:eastAsia="Bookman Old Style"/>
          <w:sz w:val="24"/>
          <w:szCs w:val="24"/>
        </w:rPr>
        <w:t>kalimat.</w:t>
      </w:r>
      <w:r w:rsidR="00C54E9C" w:rsidRPr="00F5636C">
        <w:rPr>
          <w:rFonts w:eastAsia="Bookman Old Style"/>
          <w:sz w:val="24"/>
          <w:szCs w:val="24"/>
        </w:rPr>
        <w:t xml:space="preserve"> </w:t>
      </w:r>
      <w:proofErr w:type="gramStart"/>
      <w:r w:rsidRPr="00F5636C">
        <w:rPr>
          <w:rFonts w:eastAsia="Bookman Old Style"/>
          <w:sz w:val="24"/>
          <w:szCs w:val="24"/>
        </w:rPr>
        <w:t>Artinya,</w:t>
      </w:r>
      <w:r w:rsidR="00C54E9C" w:rsidRPr="00F5636C">
        <w:rPr>
          <w:rFonts w:eastAsia="Bookman Old Style"/>
          <w:sz w:val="24"/>
          <w:szCs w:val="24"/>
        </w:rPr>
        <w:t xml:space="preserve"> </w:t>
      </w:r>
      <w:r w:rsidRPr="00F5636C">
        <w:rPr>
          <w:rFonts w:eastAsia="Bookman Old Style"/>
          <w:sz w:val="24"/>
          <w:szCs w:val="24"/>
        </w:rPr>
        <w:t>makna</w:t>
      </w:r>
      <w:r w:rsidR="00C54E9C" w:rsidRPr="00F5636C">
        <w:rPr>
          <w:rFonts w:eastAsia="Bookman Old Style"/>
          <w:sz w:val="24"/>
          <w:szCs w:val="24"/>
        </w:rPr>
        <w:t xml:space="preserve"> </w:t>
      </w:r>
      <w:r w:rsidRPr="00F5636C">
        <w:rPr>
          <w:rFonts w:eastAsia="Bookman Old Style"/>
          <w:sz w:val="24"/>
          <w:szCs w:val="24"/>
        </w:rPr>
        <w:t>tidak</w:t>
      </w:r>
      <w:r w:rsidR="00C54E9C" w:rsidRPr="00F5636C">
        <w:rPr>
          <w:rFonts w:eastAsia="Bookman Old Style"/>
          <w:sz w:val="24"/>
          <w:szCs w:val="24"/>
        </w:rPr>
        <w:t xml:space="preserve"> </w:t>
      </w:r>
      <w:r w:rsidRPr="00F5636C">
        <w:rPr>
          <w:rFonts w:eastAsia="Bookman Old Style"/>
          <w:sz w:val="24"/>
          <w:szCs w:val="24"/>
        </w:rPr>
        <w:t>hanya</w:t>
      </w:r>
      <w:r w:rsidR="00C54E9C" w:rsidRPr="00F5636C">
        <w:rPr>
          <w:rFonts w:eastAsia="Bookman Old Style"/>
          <w:sz w:val="24"/>
          <w:szCs w:val="24"/>
        </w:rPr>
        <w:t xml:space="preserve"> </w:t>
      </w:r>
      <w:r w:rsidRPr="00F5636C">
        <w:rPr>
          <w:rFonts w:eastAsia="Bookman Old Style"/>
          <w:sz w:val="24"/>
          <w:szCs w:val="24"/>
        </w:rPr>
        <w:t>disampaikan</w:t>
      </w:r>
      <w:r w:rsidR="00C54E9C" w:rsidRPr="00F5636C">
        <w:rPr>
          <w:rFonts w:eastAsia="Bookman Old Style"/>
          <w:sz w:val="24"/>
          <w:szCs w:val="24"/>
        </w:rPr>
        <w:t xml:space="preserve"> </w:t>
      </w:r>
      <w:r w:rsidRPr="00F5636C">
        <w:rPr>
          <w:rFonts w:eastAsia="Bookman Old Style"/>
          <w:sz w:val="24"/>
          <w:szCs w:val="24"/>
        </w:rPr>
        <w:t>oleh</w:t>
      </w:r>
      <w:r w:rsidR="00C54E9C" w:rsidRPr="00F5636C">
        <w:rPr>
          <w:rFonts w:eastAsia="Bookman Old Style"/>
          <w:sz w:val="24"/>
          <w:szCs w:val="24"/>
        </w:rPr>
        <w:t xml:space="preserve"> </w:t>
      </w:r>
      <w:r w:rsidRPr="00F5636C">
        <w:rPr>
          <w:rFonts w:eastAsia="Bookman Old Style"/>
          <w:sz w:val="24"/>
          <w:szCs w:val="24"/>
        </w:rPr>
        <w:t>kata-kata,</w:t>
      </w:r>
      <w:r w:rsidR="00C54E9C" w:rsidRPr="00F5636C">
        <w:rPr>
          <w:rFonts w:eastAsia="Bookman Old Style"/>
          <w:sz w:val="24"/>
          <w:szCs w:val="24"/>
        </w:rPr>
        <w:t xml:space="preserve"> </w:t>
      </w:r>
      <w:r w:rsidRPr="00F5636C">
        <w:rPr>
          <w:rFonts w:eastAsia="Bookman Old Style"/>
          <w:sz w:val="24"/>
          <w:szCs w:val="24"/>
        </w:rPr>
        <w:t>melainkan</w:t>
      </w:r>
      <w:r w:rsidR="00C54E9C" w:rsidRPr="00F5636C">
        <w:rPr>
          <w:rFonts w:eastAsia="Bookman Old Style"/>
          <w:sz w:val="24"/>
          <w:szCs w:val="24"/>
        </w:rPr>
        <w:t xml:space="preserve"> </w:t>
      </w:r>
      <w:r w:rsidRPr="00F5636C">
        <w:rPr>
          <w:rFonts w:eastAsia="Bookman Old Style"/>
          <w:sz w:val="24"/>
          <w:szCs w:val="24"/>
        </w:rPr>
        <w:t>harus</w:t>
      </w:r>
      <w:r w:rsidR="00C54E9C" w:rsidRPr="00F5636C">
        <w:rPr>
          <w:rFonts w:eastAsia="Bookman Old Style"/>
          <w:sz w:val="24"/>
          <w:szCs w:val="24"/>
        </w:rPr>
        <w:t xml:space="preserve"> </w:t>
      </w:r>
      <w:r w:rsidRPr="00F5636C">
        <w:rPr>
          <w:rFonts w:eastAsia="Bookman Old Style"/>
          <w:sz w:val="24"/>
          <w:szCs w:val="24"/>
        </w:rPr>
        <w:t>didukung</w:t>
      </w:r>
      <w:r w:rsidR="00C54E9C" w:rsidRPr="00F5636C">
        <w:rPr>
          <w:rFonts w:eastAsia="Bookman Old Style"/>
          <w:sz w:val="24"/>
          <w:szCs w:val="24"/>
        </w:rPr>
        <w:t xml:space="preserve"> </w:t>
      </w:r>
      <w:r w:rsidRPr="00F5636C">
        <w:rPr>
          <w:rFonts w:eastAsia="Bookman Old Style"/>
          <w:sz w:val="24"/>
          <w:szCs w:val="24"/>
        </w:rPr>
        <w:t>oleh</w:t>
      </w:r>
      <w:r w:rsidR="00C54E9C" w:rsidRPr="00F5636C">
        <w:rPr>
          <w:rFonts w:eastAsia="Bookman Old Style"/>
          <w:sz w:val="24"/>
          <w:szCs w:val="24"/>
        </w:rPr>
        <w:t xml:space="preserve"> </w:t>
      </w:r>
      <w:r w:rsidRPr="00F5636C">
        <w:rPr>
          <w:rFonts w:eastAsia="Bookman Old Style"/>
          <w:sz w:val="24"/>
          <w:szCs w:val="24"/>
        </w:rPr>
        <w:t>konteks.</w:t>
      </w:r>
      <w:proofErr w:type="gramEnd"/>
      <w:r w:rsidR="00C54E9C" w:rsidRPr="00F5636C">
        <w:rPr>
          <w:rFonts w:eastAsia="Bookman Old Style"/>
          <w:sz w:val="24"/>
          <w:szCs w:val="24"/>
        </w:rPr>
        <w:t xml:space="preserve"> </w:t>
      </w:r>
      <w:proofErr w:type="gramStart"/>
      <w:r w:rsidRPr="00F5636C">
        <w:rPr>
          <w:rFonts w:eastAsia="Bookman Old Style"/>
          <w:sz w:val="24"/>
          <w:szCs w:val="24"/>
        </w:rPr>
        <w:t>Setiap</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memiliki</w:t>
      </w:r>
      <w:r w:rsidR="00C54E9C" w:rsidRPr="00F5636C">
        <w:rPr>
          <w:rFonts w:eastAsia="Bookman Old Style"/>
          <w:sz w:val="24"/>
          <w:szCs w:val="24"/>
        </w:rPr>
        <w:t xml:space="preserve"> </w:t>
      </w:r>
      <w:r w:rsidRPr="00F5636C">
        <w:rPr>
          <w:rFonts w:eastAsia="Bookman Old Style"/>
          <w:sz w:val="24"/>
          <w:szCs w:val="24"/>
        </w:rPr>
        <w:t>tujuan,</w:t>
      </w:r>
      <w:r w:rsidR="00C54E9C" w:rsidRPr="00F5636C">
        <w:rPr>
          <w:rFonts w:eastAsia="Bookman Old Style"/>
          <w:sz w:val="24"/>
          <w:szCs w:val="24"/>
        </w:rPr>
        <w:t xml:space="preserve"> </w:t>
      </w:r>
      <w:r w:rsidRPr="00F5636C">
        <w:rPr>
          <w:rFonts w:eastAsia="Bookman Old Style"/>
          <w:sz w:val="24"/>
          <w:szCs w:val="24"/>
        </w:rPr>
        <w:t>seperti</w:t>
      </w:r>
      <w:r w:rsidR="00C54E9C" w:rsidRPr="00F5636C">
        <w:rPr>
          <w:rFonts w:eastAsia="Bookman Old Style"/>
          <w:sz w:val="24"/>
          <w:szCs w:val="24"/>
        </w:rPr>
        <w:t xml:space="preserve"> </w:t>
      </w:r>
      <w:r w:rsidRPr="00F5636C">
        <w:rPr>
          <w:rFonts w:eastAsia="Bookman Old Style"/>
          <w:sz w:val="24"/>
          <w:szCs w:val="24"/>
        </w:rPr>
        <w:t>mendeskripsikan,</w:t>
      </w:r>
      <w:r w:rsidR="00C54E9C" w:rsidRPr="00F5636C">
        <w:rPr>
          <w:rFonts w:eastAsia="Bookman Old Style"/>
          <w:sz w:val="24"/>
          <w:szCs w:val="24"/>
        </w:rPr>
        <w:t xml:space="preserve"> </w:t>
      </w:r>
      <w:r w:rsidRPr="00F5636C">
        <w:rPr>
          <w:rFonts w:eastAsia="Bookman Old Style"/>
          <w:sz w:val="24"/>
          <w:szCs w:val="24"/>
        </w:rPr>
        <w:t>menjelaskan,</w:t>
      </w:r>
      <w:r w:rsidR="00C54E9C" w:rsidRPr="00F5636C">
        <w:rPr>
          <w:rFonts w:eastAsia="Bookman Old Style"/>
          <w:sz w:val="24"/>
          <w:szCs w:val="24"/>
        </w:rPr>
        <w:t xml:space="preserve"> </w:t>
      </w:r>
      <w:r w:rsidRPr="00F5636C">
        <w:rPr>
          <w:rFonts w:eastAsia="Bookman Old Style"/>
          <w:sz w:val="24"/>
          <w:szCs w:val="24"/>
        </w:rPr>
        <w:t>bercerita,</w:t>
      </w:r>
      <w:r w:rsidR="00C54E9C" w:rsidRPr="00F5636C">
        <w:rPr>
          <w:rFonts w:eastAsia="Bookman Old Style"/>
          <w:sz w:val="24"/>
          <w:szCs w:val="24"/>
        </w:rPr>
        <w:t xml:space="preserve"> </w:t>
      </w:r>
      <w:r w:rsidRPr="00F5636C">
        <w:rPr>
          <w:rFonts w:eastAsia="Bookman Old Style"/>
          <w:sz w:val="24"/>
          <w:szCs w:val="24"/>
        </w:rPr>
        <w:t>dsb.</w:t>
      </w:r>
      <w:proofErr w:type="gramEnd"/>
      <w:r w:rsidR="00C54E9C" w:rsidRPr="00F5636C">
        <w:rPr>
          <w:rFonts w:eastAsia="Bookman Old Style"/>
          <w:sz w:val="24"/>
          <w:szCs w:val="24"/>
        </w:rPr>
        <w:t xml:space="preserve"> </w:t>
      </w:r>
      <w:proofErr w:type="gramStart"/>
      <w:r w:rsidRPr="00F5636C">
        <w:rPr>
          <w:rFonts w:eastAsia="Bookman Old Style"/>
          <w:sz w:val="24"/>
          <w:szCs w:val="24"/>
        </w:rPr>
        <w:t>(Agustien,</w:t>
      </w:r>
      <w:r w:rsidR="00D53A18">
        <w:rPr>
          <w:rFonts w:eastAsia="Bookman Old Style"/>
          <w:sz w:val="24"/>
          <w:szCs w:val="24"/>
        </w:rPr>
        <w:t xml:space="preserve"> </w:t>
      </w:r>
      <w:r w:rsidRPr="00F5636C">
        <w:rPr>
          <w:rFonts w:eastAsia="Bookman Old Style"/>
          <w:sz w:val="24"/>
          <w:szCs w:val="24"/>
        </w:rPr>
        <w:t>2020).</w:t>
      </w:r>
      <w:proofErr w:type="gramEnd"/>
    </w:p>
    <w:p w:rsidR="008D1D3B" w:rsidRPr="00F5636C" w:rsidRDefault="0053306A" w:rsidP="00F5636C">
      <w:pPr>
        <w:spacing w:before="60" w:after="60"/>
        <w:ind w:left="426"/>
        <w:jc w:val="both"/>
        <w:rPr>
          <w:rFonts w:eastAsia="Bookman Old Style"/>
          <w:sz w:val="24"/>
          <w:szCs w:val="24"/>
        </w:rPr>
      </w:pPr>
      <w:r w:rsidRPr="00F5636C">
        <w:rPr>
          <w:rFonts w:eastAsia="Bookman Old Style"/>
          <w:sz w:val="24"/>
          <w:szCs w:val="24"/>
        </w:rPr>
        <w:t>Pembelajaran</w:t>
      </w:r>
      <w:r w:rsidR="00C54E9C" w:rsidRPr="00F5636C">
        <w:rPr>
          <w:rFonts w:eastAsia="Bookman Old Style"/>
          <w:sz w:val="24"/>
          <w:szCs w:val="24"/>
        </w:rPr>
        <w:t xml:space="preserve"> </w:t>
      </w:r>
      <w:r w:rsidRPr="00F5636C">
        <w:rPr>
          <w:rFonts w:eastAsia="Bookman Old Style"/>
          <w:sz w:val="24"/>
          <w:szCs w:val="24"/>
        </w:rPr>
        <w:t>bahasa</w:t>
      </w:r>
      <w:r w:rsidR="00C54E9C" w:rsidRPr="00F5636C">
        <w:rPr>
          <w:rFonts w:eastAsia="Bookman Old Style"/>
          <w:sz w:val="24"/>
          <w:szCs w:val="24"/>
        </w:rPr>
        <w:t xml:space="preserve"> </w:t>
      </w:r>
      <w:r w:rsidRPr="00F5636C">
        <w:rPr>
          <w:rFonts w:eastAsia="Bookman Old Style"/>
          <w:sz w:val="24"/>
          <w:szCs w:val="24"/>
        </w:rPr>
        <w:t>Inggris</w:t>
      </w:r>
      <w:r w:rsidR="00C54E9C" w:rsidRPr="00F5636C">
        <w:rPr>
          <w:rFonts w:eastAsia="Bookman Old Style"/>
          <w:sz w:val="24"/>
          <w:szCs w:val="24"/>
        </w:rPr>
        <w:t xml:space="preserve"> </w:t>
      </w:r>
      <w:r w:rsidRPr="00F5636C">
        <w:rPr>
          <w:rFonts w:eastAsia="Bookman Old Style"/>
          <w:sz w:val="24"/>
          <w:szCs w:val="24"/>
        </w:rPr>
        <w:t>umum</w:t>
      </w:r>
      <w:r w:rsidR="00C54E9C" w:rsidRPr="00F5636C">
        <w:rPr>
          <w:rFonts w:eastAsia="Bookman Old Style"/>
          <w:sz w:val="24"/>
          <w:szCs w:val="24"/>
        </w:rPr>
        <w:t xml:space="preserve"> </w:t>
      </w:r>
      <w:r w:rsidRPr="00F5636C">
        <w:rPr>
          <w:rFonts w:eastAsia="Bookman Old Style"/>
          <w:sz w:val="24"/>
          <w:szCs w:val="24"/>
        </w:rPr>
        <w:t>di</w:t>
      </w:r>
      <w:r w:rsidR="00C54E9C" w:rsidRPr="00F5636C">
        <w:rPr>
          <w:rFonts w:eastAsia="Bookman Old Style"/>
          <w:sz w:val="24"/>
          <w:szCs w:val="24"/>
        </w:rPr>
        <w:t xml:space="preserve"> </w:t>
      </w:r>
      <w:r w:rsidRPr="00F5636C">
        <w:rPr>
          <w:rFonts w:eastAsia="Bookman Old Style"/>
          <w:sz w:val="24"/>
          <w:szCs w:val="24"/>
        </w:rPr>
        <w:t>dalam</w:t>
      </w:r>
      <w:r w:rsidR="00C54E9C" w:rsidRPr="00F5636C">
        <w:rPr>
          <w:rFonts w:eastAsia="Bookman Old Style"/>
          <w:sz w:val="24"/>
          <w:szCs w:val="24"/>
        </w:rPr>
        <w:t xml:space="preserve"> </w:t>
      </w:r>
      <w:r w:rsidRPr="00F5636C">
        <w:rPr>
          <w:rFonts w:eastAsia="Bookman Old Style"/>
          <w:sz w:val="24"/>
          <w:szCs w:val="24"/>
        </w:rPr>
        <w:t>kurikulum</w:t>
      </w:r>
      <w:r w:rsidR="00C54E9C" w:rsidRPr="00F5636C">
        <w:rPr>
          <w:rFonts w:eastAsia="Bookman Old Style"/>
          <w:sz w:val="24"/>
          <w:szCs w:val="24"/>
        </w:rPr>
        <w:t xml:space="preserve"> </w:t>
      </w:r>
      <w:r w:rsidRPr="00F5636C">
        <w:rPr>
          <w:rFonts w:eastAsia="Bookman Old Style"/>
          <w:sz w:val="24"/>
          <w:szCs w:val="24"/>
        </w:rPr>
        <w:t>nasional</w:t>
      </w:r>
      <w:r w:rsidR="00C54E9C" w:rsidRPr="00F5636C">
        <w:rPr>
          <w:rFonts w:eastAsia="Bookman Old Style"/>
          <w:sz w:val="24"/>
          <w:szCs w:val="24"/>
        </w:rPr>
        <w:t xml:space="preserve"> </w:t>
      </w:r>
      <w:r w:rsidRPr="00F5636C">
        <w:rPr>
          <w:rFonts w:eastAsia="Bookman Old Style"/>
          <w:sz w:val="24"/>
          <w:szCs w:val="24"/>
        </w:rPr>
        <w:t>membantu</w:t>
      </w:r>
      <w:r w:rsidR="00C54E9C" w:rsidRPr="00F5636C">
        <w:rPr>
          <w:rFonts w:eastAsia="Bookman Old Style"/>
          <w:sz w:val="24"/>
          <w:szCs w:val="24"/>
        </w:rPr>
        <w:t xml:space="preserve"> </w:t>
      </w:r>
      <w:r w:rsidRPr="00F5636C">
        <w:rPr>
          <w:rFonts w:eastAsia="Bookman Old Style"/>
          <w:sz w:val="24"/>
          <w:szCs w:val="24"/>
        </w:rPr>
        <w:t>peserta</w:t>
      </w:r>
      <w:r w:rsidR="00C54E9C" w:rsidRPr="00F5636C">
        <w:rPr>
          <w:rFonts w:eastAsia="Bookman Old Style"/>
          <w:sz w:val="24"/>
          <w:szCs w:val="24"/>
        </w:rPr>
        <w:t xml:space="preserve"> </w:t>
      </w:r>
      <w:r w:rsidRPr="00F5636C">
        <w:rPr>
          <w:rFonts w:eastAsia="Bookman Old Style"/>
          <w:sz w:val="24"/>
          <w:szCs w:val="24"/>
        </w:rPr>
        <w:t>didik</w:t>
      </w:r>
      <w:r w:rsidR="00C54E9C" w:rsidRPr="00F5636C">
        <w:rPr>
          <w:rFonts w:eastAsia="Bookman Old Style"/>
          <w:sz w:val="24"/>
          <w:szCs w:val="24"/>
        </w:rPr>
        <w:t xml:space="preserve"> </w:t>
      </w:r>
      <w:r w:rsidRPr="00F5636C">
        <w:rPr>
          <w:rFonts w:eastAsia="Bookman Old Style"/>
          <w:sz w:val="24"/>
          <w:szCs w:val="24"/>
        </w:rPr>
        <w:t>untuk</w:t>
      </w:r>
      <w:r w:rsidR="00C54E9C" w:rsidRPr="00F5636C">
        <w:rPr>
          <w:rFonts w:eastAsia="Bookman Old Style"/>
          <w:sz w:val="24"/>
          <w:szCs w:val="24"/>
        </w:rPr>
        <w:t xml:space="preserve"> </w:t>
      </w:r>
      <w:r w:rsidRPr="00F5636C">
        <w:rPr>
          <w:rFonts w:eastAsia="Bookman Old Style"/>
          <w:sz w:val="24"/>
          <w:szCs w:val="24"/>
        </w:rPr>
        <w:t>menyiapkan</w:t>
      </w:r>
      <w:r w:rsidR="00C54E9C" w:rsidRPr="00F5636C">
        <w:rPr>
          <w:rFonts w:eastAsia="Bookman Old Style"/>
          <w:sz w:val="24"/>
          <w:szCs w:val="24"/>
        </w:rPr>
        <w:t xml:space="preserve"> </w:t>
      </w:r>
      <w:r w:rsidRPr="00F5636C">
        <w:rPr>
          <w:rFonts w:eastAsia="Bookman Old Style"/>
          <w:sz w:val="24"/>
          <w:szCs w:val="24"/>
        </w:rPr>
        <w:t>diri</w:t>
      </w:r>
      <w:r w:rsidR="00C54E9C" w:rsidRPr="00F5636C">
        <w:rPr>
          <w:rFonts w:eastAsia="Bookman Old Style"/>
          <w:sz w:val="24"/>
          <w:szCs w:val="24"/>
        </w:rPr>
        <w:t xml:space="preserve"> </w:t>
      </w:r>
      <w:r w:rsidRPr="00F5636C">
        <w:rPr>
          <w:rFonts w:eastAsia="Bookman Old Style"/>
          <w:sz w:val="24"/>
          <w:szCs w:val="24"/>
        </w:rPr>
        <w:t>menjadi</w:t>
      </w:r>
      <w:r w:rsidR="00C54E9C" w:rsidRPr="00F5636C">
        <w:rPr>
          <w:rFonts w:eastAsia="Bookman Old Style"/>
          <w:sz w:val="24"/>
          <w:szCs w:val="24"/>
        </w:rPr>
        <w:t xml:space="preserve"> </w:t>
      </w:r>
      <w:r w:rsidRPr="00F5636C">
        <w:rPr>
          <w:rFonts w:eastAsia="Bookman Old Style"/>
          <w:sz w:val="24"/>
          <w:szCs w:val="24"/>
        </w:rPr>
        <w:t>pembelajar</w:t>
      </w:r>
      <w:r w:rsidR="00C54E9C" w:rsidRPr="00F5636C">
        <w:rPr>
          <w:rFonts w:eastAsia="Bookman Old Style"/>
          <w:sz w:val="24"/>
          <w:szCs w:val="24"/>
        </w:rPr>
        <w:t xml:space="preserve"> </w:t>
      </w:r>
      <w:r w:rsidRPr="00F5636C">
        <w:rPr>
          <w:rFonts w:eastAsia="Bookman Old Style"/>
          <w:sz w:val="24"/>
          <w:szCs w:val="24"/>
        </w:rPr>
        <w:t>sepanjang</w:t>
      </w:r>
      <w:r w:rsidR="00C54E9C" w:rsidRPr="00F5636C">
        <w:rPr>
          <w:rFonts w:eastAsia="Bookman Old Style"/>
          <w:sz w:val="24"/>
          <w:szCs w:val="24"/>
        </w:rPr>
        <w:t xml:space="preserve"> </w:t>
      </w:r>
      <w:r w:rsidRPr="00F5636C">
        <w:rPr>
          <w:rFonts w:eastAsia="Bookman Old Style"/>
          <w:sz w:val="24"/>
          <w:szCs w:val="24"/>
        </w:rPr>
        <w:t>hayat,</w:t>
      </w:r>
      <w:r w:rsidR="00C54E9C" w:rsidRPr="00F5636C">
        <w:rPr>
          <w:rFonts w:eastAsia="Bookman Old Style"/>
          <w:sz w:val="24"/>
          <w:szCs w:val="24"/>
        </w:rPr>
        <w:t xml:space="preserve"> </w:t>
      </w:r>
      <w:r w:rsidRPr="00F5636C">
        <w:rPr>
          <w:rFonts w:eastAsia="Bookman Old Style"/>
          <w:sz w:val="24"/>
          <w:szCs w:val="24"/>
        </w:rPr>
        <w:t>yang</w:t>
      </w:r>
      <w:r w:rsidR="00C54E9C" w:rsidRPr="00F5636C">
        <w:rPr>
          <w:rFonts w:eastAsia="Bookman Old Style"/>
          <w:sz w:val="24"/>
          <w:szCs w:val="24"/>
        </w:rPr>
        <w:t xml:space="preserve"> </w:t>
      </w:r>
      <w:r w:rsidRPr="00F5636C">
        <w:rPr>
          <w:rFonts w:eastAsia="Bookman Old Style"/>
          <w:sz w:val="24"/>
          <w:szCs w:val="24"/>
        </w:rPr>
        <w:t>memiliki</w:t>
      </w:r>
      <w:r w:rsidR="00C54E9C" w:rsidRPr="00F5636C">
        <w:rPr>
          <w:rFonts w:eastAsia="Bookman Old Style"/>
          <w:sz w:val="24"/>
          <w:szCs w:val="24"/>
        </w:rPr>
        <w:t xml:space="preserve"> </w:t>
      </w:r>
      <w:r w:rsidRPr="00F5636C">
        <w:rPr>
          <w:rFonts w:eastAsia="Bookman Old Style"/>
          <w:sz w:val="24"/>
          <w:szCs w:val="24"/>
        </w:rPr>
        <w:t>Profil</w:t>
      </w:r>
      <w:r w:rsidR="00C54E9C" w:rsidRPr="00F5636C">
        <w:rPr>
          <w:rFonts w:eastAsia="Bookman Old Style"/>
          <w:sz w:val="24"/>
          <w:szCs w:val="24"/>
        </w:rPr>
        <w:t xml:space="preserve"> </w:t>
      </w:r>
      <w:r w:rsidRPr="00F5636C">
        <w:rPr>
          <w:rFonts w:eastAsia="Bookman Old Style"/>
          <w:sz w:val="24"/>
          <w:szCs w:val="24"/>
        </w:rPr>
        <w:t>Pelajar</w:t>
      </w:r>
      <w:r w:rsidR="00C54E9C" w:rsidRPr="00F5636C">
        <w:rPr>
          <w:rFonts w:eastAsia="Bookman Old Style"/>
          <w:sz w:val="24"/>
          <w:szCs w:val="24"/>
        </w:rPr>
        <w:t xml:space="preserve"> </w:t>
      </w:r>
      <w:r w:rsidRPr="00F5636C">
        <w:rPr>
          <w:rFonts w:eastAsia="Bookman Old Style"/>
          <w:sz w:val="24"/>
          <w:szCs w:val="24"/>
        </w:rPr>
        <w:t>Pancasila</w:t>
      </w:r>
      <w:r w:rsidR="00C54E9C" w:rsidRPr="00F5636C">
        <w:rPr>
          <w:rFonts w:eastAsia="Bookman Old Style"/>
          <w:sz w:val="24"/>
          <w:szCs w:val="24"/>
        </w:rPr>
        <w:t xml:space="preserve"> </w:t>
      </w:r>
      <w:r w:rsidRPr="00F5636C">
        <w:rPr>
          <w:rFonts w:eastAsia="Bookman Old Style"/>
          <w:sz w:val="24"/>
          <w:szCs w:val="24"/>
        </w:rPr>
        <w:t>seperti</w:t>
      </w:r>
      <w:r w:rsidR="00C54E9C" w:rsidRPr="00F5636C">
        <w:rPr>
          <w:rFonts w:eastAsia="Bookman Old Style"/>
          <w:sz w:val="24"/>
          <w:szCs w:val="24"/>
        </w:rPr>
        <w:t xml:space="preserve"> </w:t>
      </w:r>
      <w:r w:rsidRPr="00F5636C">
        <w:rPr>
          <w:rFonts w:eastAsia="Bookman Old Style"/>
          <w:sz w:val="24"/>
          <w:szCs w:val="24"/>
        </w:rPr>
        <w:t>beriman</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berakhlak</w:t>
      </w:r>
      <w:r w:rsidR="00C54E9C" w:rsidRPr="00F5636C">
        <w:rPr>
          <w:rFonts w:eastAsia="Bookman Old Style"/>
          <w:sz w:val="24"/>
          <w:szCs w:val="24"/>
        </w:rPr>
        <w:t xml:space="preserve"> </w:t>
      </w:r>
      <w:r w:rsidRPr="00F5636C">
        <w:rPr>
          <w:rFonts w:eastAsia="Bookman Old Style"/>
          <w:sz w:val="24"/>
          <w:szCs w:val="24"/>
        </w:rPr>
        <w:t>mulia,</w:t>
      </w:r>
      <w:r w:rsidR="00C54E9C" w:rsidRPr="00F5636C">
        <w:rPr>
          <w:rFonts w:eastAsia="Bookman Old Style"/>
          <w:sz w:val="24"/>
          <w:szCs w:val="24"/>
        </w:rPr>
        <w:t xml:space="preserve"> </w:t>
      </w:r>
      <w:r w:rsidRPr="00F5636C">
        <w:rPr>
          <w:rFonts w:eastAsia="Bookman Old Style"/>
          <w:sz w:val="24"/>
          <w:szCs w:val="24"/>
        </w:rPr>
        <w:t>mandiri,</w:t>
      </w:r>
      <w:r w:rsidR="00C54E9C" w:rsidRPr="00F5636C">
        <w:rPr>
          <w:rFonts w:eastAsia="Bookman Old Style"/>
          <w:sz w:val="24"/>
          <w:szCs w:val="24"/>
        </w:rPr>
        <w:t xml:space="preserve"> </w:t>
      </w:r>
      <w:r w:rsidRPr="00F5636C">
        <w:rPr>
          <w:rFonts w:eastAsia="Bookman Old Style"/>
          <w:sz w:val="24"/>
          <w:szCs w:val="24"/>
        </w:rPr>
        <w:t>bernalar</w:t>
      </w:r>
      <w:r w:rsidR="00C54E9C" w:rsidRPr="00F5636C">
        <w:rPr>
          <w:rFonts w:eastAsia="Bookman Old Style"/>
          <w:sz w:val="24"/>
          <w:szCs w:val="24"/>
        </w:rPr>
        <w:t xml:space="preserve"> </w:t>
      </w:r>
      <w:r w:rsidRPr="00F5636C">
        <w:rPr>
          <w:rFonts w:eastAsia="Bookman Old Style"/>
          <w:sz w:val="24"/>
          <w:szCs w:val="24"/>
        </w:rPr>
        <w:t>kritis,</w:t>
      </w:r>
      <w:r w:rsidR="00C54E9C" w:rsidRPr="00F5636C">
        <w:rPr>
          <w:rFonts w:eastAsia="Bookman Old Style"/>
          <w:sz w:val="24"/>
          <w:szCs w:val="24"/>
        </w:rPr>
        <w:t xml:space="preserve"> </w:t>
      </w:r>
      <w:r w:rsidRPr="00F5636C">
        <w:rPr>
          <w:rFonts w:eastAsia="Bookman Old Style"/>
          <w:sz w:val="24"/>
          <w:szCs w:val="24"/>
        </w:rPr>
        <w:t>kreatif,</w:t>
      </w:r>
      <w:r w:rsidR="00C54E9C" w:rsidRPr="00F5636C">
        <w:rPr>
          <w:rFonts w:eastAsia="Bookman Old Style"/>
          <w:sz w:val="24"/>
          <w:szCs w:val="24"/>
        </w:rPr>
        <w:t xml:space="preserve"> </w:t>
      </w:r>
      <w:r w:rsidRPr="00F5636C">
        <w:rPr>
          <w:rFonts w:eastAsia="Bookman Old Style"/>
          <w:sz w:val="24"/>
          <w:szCs w:val="24"/>
        </w:rPr>
        <w:t>gotong</w:t>
      </w:r>
      <w:r w:rsidR="00C54E9C" w:rsidRPr="00F5636C">
        <w:rPr>
          <w:rFonts w:eastAsia="Bookman Old Style"/>
          <w:sz w:val="24"/>
          <w:szCs w:val="24"/>
        </w:rPr>
        <w:t xml:space="preserve"> </w:t>
      </w:r>
      <w:r w:rsidRPr="00F5636C">
        <w:rPr>
          <w:rFonts w:eastAsia="Bookman Old Style"/>
          <w:sz w:val="24"/>
          <w:szCs w:val="24"/>
        </w:rPr>
        <w:t>royong,</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berkebhinekaan</w:t>
      </w:r>
      <w:r w:rsidR="00C54E9C" w:rsidRPr="00F5636C">
        <w:rPr>
          <w:rFonts w:eastAsia="Bookman Old Style"/>
          <w:sz w:val="24"/>
          <w:szCs w:val="24"/>
        </w:rPr>
        <w:t xml:space="preserve"> </w:t>
      </w:r>
      <w:r w:rsidRPr="00F5636C">
        <w:rPr>
          <w:rFonts w:eastAsia="Bookman Old Style"/>
          <w:sz w:val="24"/>
          <w:szCs w:val="24"/>
        </w:rPr>
        <w:t>global.</w:t>
      </w:r>
      <w:r w:rsidR="00C54E9C" w:rsidRPr="00F5636C">
        <w:rPr>
          <w:rFonts w:eastAsia="Bookman Old Style"/>
          <w:sz w:val="24"/>
          <w:szCs w:val="24"/>
        </w:rPr>
        <w:t xml:space="preserve"> </w:t>
      </w:r>
      <w:proofErr w:type="gramStart"/>
      <w:r w:rsidRPr="00F5636C">
        <w:rPr>
          <w:rFonts w:eastAsia="Bookman Old Style"/>
          <w:sz w:val="24"/>
          <w:szCs w:val="24"/>
        </w:rPr>
        <w:t>Profil</w:t>
      </w:r>
      <w:r w:rsidR="00C54E9C" w:rsidRPr="00F5636C">
        <w:rPr>
          <w:rFonts w:eastAsia="Bookman Old Style"/>
          <w:sz w:val="24"/>
          <w:szCs w:val="24"/>
        </w:rPr>
        <w:t xml:space="preserve"> </w:t>
      </w:r>
      <w:r w:rsidRPr="00F5636C">
        <w:rPr>
          <w:rFonts w:eastAsia="Bookman Old Style"/>
          <w:sz w:val="24"/>
          <w:szCs w:val="24"/>
        </w:rPr>
        <w:t>ini</w:t>
      </w:r>
      <w:r w:rsidR="00C54E9C" w:rsidRPr="00F5636C">
        <w:rPr>
          <w:rFonts w:eastAsia="Bookman Old Style"/>
          <w:sz w:val="24"/>
          <w:szCs w:val="24"/>
        </w:rPr>
        <w:t xml:space="preserve"> </w:t>
      </w:r>
      <w:r w:rsidRPr="00F5636C">
        <w:rPr>
          <w:rFonts w:eastAsia="Bookman Old Style"/>
          <w:sz w:val="24"/>
          <w:szCs w:val="24"/>
        </w:rPr>
        <w:t>dapat</w:t>
      </w:r>
      <w:r w:rsidR="00C54E9C" w:rsidRPr="00F5636C">
        <w:rPr>
          <w:rFonts w:eastAsia="Bookman Old Style"/>
          <w:sz w:val="24"/>
          <w:szCs w:val="24"/>
        </w:rPr>
        <w:t xml:space="preserve"> </w:t>
      </w:r>
      <w:r w:rsidRPr="00F5636C">
        <w:rPr>
          <w:rFonts w:eastAsia="Bookman Old Style"/>
          <w:sz w:val="24"/>
          <w:szCs w:val="24"/>
        </w:rPr>
        <w:t>dikembangkan</w:t>
      </w:r>
      <w:r w:rsidR="00C54E9C" w:rsidRPr="00F5636C">
        <w:rPr>
          <w:rFonts w:eastAsia="Bookman Old Style"/>
          <w:sz w:val="24"/>
          <w:szCs w:val="24"/>
        </w:rPr>
        <w:t xml:space="preserve"> </w:t>
      </w:r>
      <w:r w:rsidRPr="00F5636C">
        <w:rPr>
          <w:rFonts w:eastAsia="Bookman Old Style"/>
          <w:sz w:val="24"/>
          <w:szCs w:val="24"/>
        </w:rPr>
        <w:t>dalam</w:t>
      </w:r>
      <w:r w:rsidR="00C54E9C" w:rsidRPr="00F5636C">
        <w:rPr>
          <w:rFonts w:eastAsia="Bookman Old Style"/>
          <w:sz w:val="24"/>
          <w:szCs w:val="24"/>
        </w:rPr>
        <w:t xml:space="preserve"> </w:t>
      </w:r>
      <w:r w:rsidRPr="00F5636C">
        <w:rPr>
          <w:rFonts w:eastAsia="Bookman Old Style"/>
          <w:sz w:val="24"/>
          <w:szCs w:val="24"/>
        </w:rPr>
        <w:t>pembelajaran</w:t>
      </w:r>
      <w:r w:rsidR="00C54E9C" w:rsidRPr="00F5636C">
        <w:rPr>
          <w:rFonts w:eastAsia="Bookman Old Style"/>
          <w:sz w:val="24"/>
          <w:szCs w:val="24"/>
        </w:rPr>
        <w:t xml:space="preserve"> </w:t>
      </w:r>
      <w:r w:rsidRPr="00F5636C">
        <w:rPr>
          <w:rFonts w:eastAsia="Bookman Old Style"/>
          <w:sz w:val="24"/>
          <w:szCs w:val="24"/>
        </w:rPr>
        <w:t>bahasa</w:t>
      </w:r>
      <w:r w:rsidR="00C54E9C" w:rsidRPr="00F5636C">
        <w:rPr>
          <w:rFonts w:eastAsia="Bookman Old Style"/>
          <w:sz w:val="24"/>
          <w:szCs w:val="24"/>
        </w:rPr>
        <w:t xml:space="preserve"> </w:t>
      </w:r>
      <w:r w:rsidRPr="00F5636C">
        <w:rPr>
          <w:rFonts w:eastAsia="Bookman Old Style"/>
          <w:sz w:val="24"/>
          <w:szCs w:val="24"/>
        </w:rPr>
        <w:t>Inggris</w:t>
      </w:r>
      <w:r w:rsidR="00C54E9C" w:rsidRPr="00F5636C">
        <w:rPr>
          <w:rFonts w:eastAsia="Bookman Old Style"/>
          <w:sz w:val="24"/>
          <w:szCs w:val="24"/>
        </w:rPr>
        <w:t xml:space="preserve"> </w:t>
      </w:r>
      <w:r w:rsidRPr="00F5636C">
        <w:rPr>
          <w:rFonts w:eastAsia="Bookman Old Style"/>
          <w:sz w:val="24"/>
          <w:szCs w:val="24"/>
        </w:rPr>
        <w:t>umum,</w:t>
      </w:r>
      <w:r w:rsidR="00C54E9C" w:rsidRPr="00F5636C">
        <w:rPr>
          <w:rFonts w:eastAsia="Bookman Old Style"/>
          <w:sz w:val="24"/>
          <w:szCs w:val="24"/>
        </w:rPr>
        <w:t xml:space="preserve"> </w:t>
      </w:r>
      <w:r w:rsidRPr="00F5636C">
        <w:rPr>
          <w:rFonts w:eastAsia="Bookman Old Style"/>
          <w:sz w:val="24"/>
          <w:szCs w:val="24"/>
        </w:rPr>
        <w:t>karena</w:t>
      </w:r>
      <w:r w:rsidR="00C54E9C" w:rsidRPr="00F5636C">
        <w:rPr>
          <w:rFonts w:eastAsia="Bookman Old Style"/>
          <w:sz w:val="24"/>
          <w:szCs w:val="24"/>
        </w:rPr>
        <w:t xml:space="preserve"> </w:t>
      </w:r>
      <w:r w:rsidRPr="00F5636C">
        <w:rPr>
          <w:rFonts w:eastAsia="Bookman Old Style"/>
          <w:sz w:val="24"/>
          <w:szCs w:val="24"/>
        </w:rPr>
        <w:t>pembelajarannya</w:t>
      </w:r>
      <w:r w:rsidR="00C54E9C" w:rsidRPr="00F5636C">
        <w:rPr>
          <w:rFonts w:eastAsia="Bookman Old Style"/>
          <w:sz w:val="24"/>
          <w:szCs w:val="24"/>
        </w:rPr>
        <w:t xml:space="preserve"> </w:t>
      </w:r>
      <w:r w:rsidRPr="00F5636C">
        <w:rPr>
          <w:rFonts w:eastAsia="Bookman Old Style"/>
          <w:sz w:val="24"/>
          <w:szCs w:val="24"/>
        </w:rPr>
        <w:t>yang</w:t>
      </w:r>
      <w:r w:rsidR="00C54E9C" w:rsidRPr="00F5636C">
        <w:rPr>
          <w:rFonts w:eastAsia="Bookman Old Style"/>
          <w:sz w:val="24"/>
          <w:szCs w:val="24"/>
        </w:rPr>
        <w:t xml:space="preserve"> </w:t>
      </w:r>
      <w:r w:rsidRPr="00F5636C">
        <w:rPr>
          <w:rFonts w:eastAsia="Bookman Old Style"/>
          <w:sz w:val="24"/>
          <w:szCs w:val="24"/>
        </w:rPr>
        <w:t>bersifat</w:t>
      </w:r>
      <w:r w:rsidR="00C54E9C" w:rsidRPr="00F5636C">
        <w:rPr>
          <w:rFonts w:eastAsia="Bookman Old Style"/>
          <w:sz w:val="24"/>
          <w:szCs w:val="24"/>
        </w:rPr>
        <w:t xml:space="preserve"> </w:t>
      </w:r>
      <w:r w:rsidRPr="00F5636C">
        <w:rPr>
          <w:rFonts w:eastAsia="Bookman Old Style"/>
          <w:sz w:val="24"/>
          <w:szCs w:val="24"/>
        </w:rPr>
        <w:t>dinamis</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i/>
          <w:sz w:val="24"/>
          <w:szCs w:val="24"/>
        </w:rPr>
        <w:t>fluid</w:t>
      </w:r>
      <w:r w:rsidRPr="00F5636C">
        <w:rPr>
          <w:rFonts w:eastAsia="Bookman Old Style"/>
          <w:sz w:val="24"/>
          <w:szCs w:val="24"/>
        </w:rPr>
        <w:t>,</w:t>
      </w:r>
      <w:r w:rsidR="00C54E9C" w:rsidRPr="00F5636C">
        <w:rPr>
          <w:rFonts w:eastAsia="Bookman Old Style"/>
          <w:sz w:val="24"/>
          <w:szCs w:val="24"/>
        </w:rPr>
        <w:t xml:space="preserve"> </w:t>
      </w:r>
      <w:r w:rsidRPr="00F5636C">
        <w:rPr>
          <w:rFonts w:eastAsia="Bookman Old Style"/>
          <w:sz w:val="24"/>
          <w:szCs w:val="24"/>
        </w:rPr>
        <w:t>yaitu</w:t>
      </w:r>
      <w:r w:rsidR="00C54E9C" w:rsidRPr="00F5636C">
        <w:rPr>
          <w:rFonts w:eastAsia="Bookman Old Style"/>
          <w:sz w:val="24"/>
          <w:szCs w:val="24"/>
        </w:rPr>
        <w:t xml:space="preserve"> </w:t>
      </w:r>
      <w:r w:rsidRPr="00F5636C">
        <w:rPr>
          <w:rFonts w:eastAsia="Bookman Old Style"/>
          <w:sz w:val="24"/>
          <w:szCs w:val="24"/>
        </w:rPr>
        <w:t>memberikan</w:t>
      </w:r>
      <w:r w:rsidR="00C54E9C" w:rsidRPr="00F5636C">
        <w:rPr>
          <w:rFonts w:eastAsia="Bookman Old Style"/>
          <w:sz w:val="24"/>
          <w:szCs w:val="24"/>
        </w:rPr>
        <w:t xml:space="preserve"> </w:t>
      </w:r>
      <w:r w:rsidRPr="00F5636C">
        <w:rPr>
          <w:rFonts w:eastAsia="Bookman Old Style"/>
          <w:sz w:val="24"/>
          <w:szCs w:val="24"/>
        </w:rPr>
        <w:t>kesempatan</w:t>
      </w:r>
      <w:r w:rsidR="00C54E9C" w:rsidRPr="00F5636C">
        <w:rPr>
          <w:rFonts w:eastAsia="Bookman Old Style"/>
          <w:sz w:val="24"/>
          <w:szCs w:val="24"/>
        </w:rPr>
        <w:t xml:space="preserve"> </w:t>
      </w:r>
      <w:r w:rsidRPr="00F5636C">
        <w:rPr>
          <w:rFonts w:eastAsia="Bookman Old Style"/>
          <w:sz w:val="24"/>
          <w:szCs w:val="24"/>
        </w:rPr>
        <w:t>bagi</w:t>
      </w:r>
      <w:r w:rsidR="00C54E9C" w:rsidRPr="00F5636C">
        <w:rPr>
          <w:rFonts w:eastAsia="Bookman Old Style"/>
          <w:sz w:val="24"/>
          <w:szCs w:val="24"/>
        </w:rPr>
        <w:t xml:space="preserve"> </w:t>
      </w:r>
      <w:r w:rsidRPr="00F5636C">
        <w:rPr>
          <w:rFonts w:eastAsia="Bookman Old Style"/>
          <w:sz w:val="24"/>
          <w:szCs w:val="24"/>
        </w:rPr>
        <w:t>peserta</w:t>
      </w:r>
      <w:r w:rsidR="00C54E9C" w:rsidRPr="00F5636C">
        <w:rPr>
          <w:rFonts w:eastAsia="Bookman Old Style"/>
          <w:sz w:val="24"/>
          <w:szCs w:val="24"/>
        </w:rPr>
        <w:t xml:space="preserve"> </w:t>
      </w:r>
      <w:r w:rsidRPr="00F5636C">
        <w:rPr>
          <w:rFonts w:eastAsia="Bookman Old Style"/>
          <w:sz w:val="24"/>
          <w:szCs w:val="24"/>
        </w:rPr>
        <w:t>didik</w:t>
      </w:r>
      <w:r w:rsidR="00C54E9C" w:rsidRPr="00F5636C">
        <w:rPr>
          <w:rFonts w:eastAsia="Bookman Old Style"/>
          <w:sz w:val="24"/>
          <w:szCs w:val="24"/>
        </w:rPr>
        <w:t xml:space="preserve"> </w:t>
      </w:r>
      <w:r w:rsidRPr="00F5636C">
        <w:rPr>
          <w:rFonts w:eastAsia="Bookman Old Style"/>
          <w:sz w:val="24"/>
          <w:szCs w:val="24"/>
        </w:rPr>
        <w:t>untuk</w:t>
      </w:r>
      <w:r w:rsidR="00C54E9C" w:rsidRPr="00F5636C">
        <w:rPr>
          <w:rFonts w:eastAsia="Bookman Old Style"/>
          <w:sz w:val="24"/>
          <w:szCs w:val="24"/>
        </w:rPr>
        <w:t xml:space="preserve"> </w:t>
      </w:r>
      <w:r w:rsidRPr="00F5636C">
        <w:rPr>
          <w:rFonts w:eastAsia="Bookman Old Style"/>
          <w:sz w:val="24"/>
          <w:szCs w:val="24"/>
        </w:rPr>
        <w:t>terlibat</w:t>
      </w:r>
      <w:r w:rsidR="00C54E9C" w:rsidRPr="00F5636C">
        <w:rPr>
          <w:rFonts w:eastAsia="Bookman Old Style"/>
          <w:sz w:val="24"/>
          <w:szCs w:val="24"/>
        </w:rPr>
        <w:t xml:space="preserve"> </w:t>
      </w:r>
      <w:r w:rsidRPr="00F5636C">
        <w:rPr>
          <w:rFonts w:eastAsia="Bookman Old Style"/>
          <w:sz w:val="24"/>
          <w:szCs w:val="24"/>
        </w:rPr>
        <w:t>dalam</w:t>
      </w:r>
      <w:r w:rsidR="00C54E9C" w:rsidRPr="00F5636C">
        <w:rPr>
          <w:rFonts w:eastAsia="Bookman Old Style"/>
          <w:sz w:val="24"/>
          <w:szCs w:val="24"/>
        </w:rPr>
        <w:t xml:space="preserve"> </w:t>
      </w:r>
      <w:r w:rsidRPr="00F5636C">
        <w:rPr>
          <w:rFonts w:eastAsia="Bookman Old Style"/>
          <w:sz w:val="24"/>
          <w:szCs w:val="24"/>
        </w:rPr>
        <w:t>pemilihan</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atau</w:t>
      </w:r>
      <w:r w:rsidR="00C54E9C" w:rsidRPr="00F5636C">
        <w:rPr>
          <w:rFonts w:eastAsia="Bookman Old Style"/>
          <w:sz w:val="24"/>
          <w:szCs w:val="24"/>
        </w:rPr>
        <w:t xml:space="preserve"> </w:t>
      </w:r>
      <w:r w:rsidRPr="00F5636C">
        <w:rPr>
          <w:rFonts w:eastAsia="Bookman Old Style"/>
          <w:sz w:val="24"/>
          <w:szCs w:val="24"/>
        </w:rPr>
        <w:t>jenis</w:t>
      </w:r>
      <w:r w:rsidR="00C54E9C" w:rsidRPr="00F5636C">
        <w:rPr>
          <w:rFonts w:eastAsia="Bookman Old Style"/>
          <w:sz w:val="24"/>
          <w:szCs w:val="24"/>
        </w:rPr>
        <w:t xml:space="preserve"> </w:t>
      </w:r>
      <w:r w:rsidRPr="00F5636C">
        <w:rPr>
          <w:rFonts w:eastAsia="Bookman Old Style"/>
          <w:sz w:val="24"/>
          <w:szCs w:val="24"/>
        </w:rPr>
        <w:t>aktivitas</w:t>
      </w:r>
      <w:r w:rsidR="00C54E9C" w:rsidRPr="00F5636C">
        <w:rPr>
          <w:rFonts w:eastAsia="Bookman Old Style"/>
          <w:sz w:val="24"/>
          <w:szCs w:val="24"/>
        </w:rPr>
        <w:t xml:space="preserve"> </w:t>
      </w:r>
      <w:r w:rsidRPr="00F5636C">
        <w:rPr>
          <w:rFonts w:eastAsia="Bookman Old Style"/>
          <w:sz w:val="24"/>
          <w:szCs w:val="24"/>
        </w:rPr>
        <w:t>belajarnya.</w:t>
      </w:r>
      <w:proofErr w:type="gramEnd"/>
      <w:r w:rsidR="00C54E9C" w:rsidRPr="00F5636C">
        <w:rPr>
          <w:rFonts w:eastAsia="Bookman Old Style"/>
          <w:sz w:val="24"/>
          <w:szCs w:val="24"/>
        </w:rPr>
        <w:t xml:space="preserve"> </w:t>
      </w:r>
      <w:r w:rsidRPr="00F5636C">
        <w:rPr>
          <w:rFonts w:eastAsia="Bookman Old Style"/>
          <w:sz w:val="24"/>
          <w:szCs w:val="24"/>
        </w:rPr>
        <w:t>Pembelajaran</w:t>
      </w:r>
      <w:r w:rsidR="00C54E9C" w:rsidRPr="00F5636C">
        <w:rPr>
          <w:rFonts w:eastAsia="Bookman Old Style"/>
          <w:sz w:val="24"/>
          <w:szCs w:val="24"/>
        </w:rPr>
        <w:t xml:space="preserve"> </w:t>
      </w:r>
      <w:r w:rsidRPr="00F5636C">
        <w:rPr>
          <w:rFonts w:eastAsia="Bookman Old Style"/>
          <w:sz w:val="24"/>
          <w:szCs w:val="24"/>
        </w:rPr>
        <w:t>bahasa</w:t>
      </w:r>
      <w:r w:rsidR="00C54E9C" w:rsidRPr="00F5636C">
        <w:rPr>
          <w:rFonts w:eastAsia="Bookman Old Style"/>
          <w:sz w:val="24"/>
          <w:szCs w:val="24"/>
        </w:rPr>
        <w:t xml:space="preserve"> </w:t>
      </w:r>
      <w:r w:rsidRPr="00F5636C">
        <w:rPr>
          <w:rFonts w:eastAsia="Bookman Old Style"/>
          <w:sz w:val="24"/>
          <w:szCs w:val="24"/>
        </w:rPr>
        <w:t>Inggris</w:t>
      </w:r>
      <w:r w:rsidR="00C54E9C" w:rsidRPr="00F5636C">
        <w:rPr>
          <w:rFonts w:eastAsia="Bookman Old Style"/>
          <w:sz w:val="24"/>
          <w:szCs w:val="24"/>
        </w:rPr>
        <w:t xml:space="preserve"> </w:t>
      </w:r>
      <w:r w:rsidRPr="00F5636C">
        <w:rPr>
          <w:rFonts w:eastAsia="Bookman Old Style"/>
          <w:sz w:val="24"/>
          <w:szCs w:val="24"/>
        </w:rPr>
        <w:t>memiliki</w:t>
      </w:r>
      <w:r w:rsidR="00C54E9C" w:rsidRPr="00F5636C">
        <w:rPr>
          <w:rFonts w:eastAsia="Bookman Old Style"/>
          <w:sz w:val="24"/>
          <w:szCs w:val="24"/>
        </w:rPr>
        <w:t xml:space="preserve"> </w:t>
      </w:r>
      <w:r w:rsidRPr="00F5636C">
        <w:rPr>
          <w:rFonts w:eastAsia="Bookman Old Style"/>
          <w:sz w:val="24"/>
          <w:szCs w:val="24"/>
        </w:rPr>
        <w:t>peluang</w:t>
      </w:r>
      <w:r w:rsidR="00C54E9C" w:rsidRPr="00F5636C">
        <w:rPr>
          <w:rFonts w:eastAsia="Bookman Old Style"/>
          <w:sz w:val="24"/>
          <w:szCs w:val="24"/>
        </w:rPr>
        <w:t xml:space="preserve"> </w:t>
      </w:r>
      <w:r w:rsidRPr="00F5636C">
        <w:rPr>
          <w:rFonts w:eastAsia="Bookman Old Style"/>
          <w:sz w:val="24"/>
          <w:szCs w:val="24"/>
        </w:rPr>
        <w:t>untuk</w:t>
      </w:r>
      <w:r w:rsidR="00C54E9C" w:rsidRPr="00F5636C">
        <w:rPr>
          <w:rFonts w:eastAsia="Bookman Old Style"/>
          <w:sz w:val="24"/>
          <w:szCs w:val="24"/>
        </w:rPr>
        <w:t xml:space="preserve"> </w:t>
      </w:r>
      <w:r w:rsidRPr="00F5636C">
        <w:rPr>
          <w:rFonts w:eastAsia="Bookman Old Style"/>
          <w:sz w:val="24"/>
          <w:szCs w:val="24"/>
        </w:rPr>
        <w:t>mencapai</w:t>
      </w:r>
      <w:r w:rsidR="00C54E9C" w:rsidRPr="00F5636C">
        <w:rPr>
          <w:rFonts w:eastAsia="Bookman Old Style"/>
          <w:sz w:val="24"/>
          <w:szCs w:val="24"/>
        </w:rPr>
        <w:t xml:space="preserve"> </w:t>
      </w:r>
      <w:r w:rsidRPr="00F5636C">
        <w:rPr>
          <w:rFonts w:eastAsia="Bookman Old Style"/>
          <w:sz w:val="24"/>
          <w:szCs w:val="24"/>
        </w:rPr>
        <w:t>Profil</w:t>
      </w:r>
      <w:r w:rsidR="00C54E9C" w:rsidRPr="00F5636C">
        <w:rPr>
          <w:rFonts w:eastAsia="Bookman Old Style"/>
          <w:sz w:val="24"/>
          <w:szCs w:val="24"/>
        </w:rPr>
        <w:t xml:space="preserve"> </w:t>
      </w:r>
      <w:r w:rsidRPr="00F5636C">
        <w:rPr>
          <w:rFonts w:eastAsia="Bookman Old Style"/>
          <w:sz w:val="24"/>
          <w:szCs w:val="24"/>
        </w:rPr>
        <w:t>Pelajar</w:t>
      </w:r>
      <w:r w:rsidR="00C54E9C" w:rsidRPr="00F5636C">
        <w:rPr>
          <w:rFonts w:eastAsia="Bookman Old Style"/>
          <w:sz w:val="24"/>
          <w:szCs w:val="24"/>
        </w:rPr>
        <w:t xml:space="preserve"> </w:t>
      </w:r>
      <w:r w:rsidRPr="00F5636C">
        <w:rPr>
          <w:rFonts w:eastAsia="Bookman Old Style"/>
          <w:sz w:val="24"/>
          <w:szCs w:val="24"/>
        </w:rPr>
        <w:t>Pancasila</w:t>
      </w:r>
      <w:r w:rsidR="00C54E9C" w:rsidRPr="00F5636C">
        <w:rPr>
          <w:rFonts w:eastAsia="Bookman Old Style"/>
          <w:sz w:val="24"/>
          <w:szCs w:val="24"/>
        </w:rPr>
        <w:t xml:space="preserve"> </w:t>
      </w:r>
      <w:r w:rsidRPr="00F5636C">
        <w:rPr>
          <w:rFonts w:eastAsia="Bookman Old Style"/>
          <w:sz w:val="24"/>
          <w:szCs w:val="24"/>
        </w:rPr>
        <w:t>melalui</w:t>
      </w:r>
      <w:r w:rsidR="00C54E9C" w:rsidRPr="00F5636C">
        <w:rPr>
          <w:rFonts w:eastAsia="Bookman Old Style"/>
          <w:sz w:val="24"/>
          <w:szCs w:val="24"/>
        </w:rPr>
        <w:t xml:space="preserve"> </w:t>
      </w:r>
      <w:r w:rsidRPr="00F5636C">
        <w:rPr>
          <w:rFonts w:eastAsia="Bookman Old Style"/>
          <w:sz w:val="24"/>
          <w:szCs w:val="24"/>
        </w:rPr>
        <w:t>materi</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tertulis,</w:t>
      </w:r>
      <w:r w:rsidR="00C54E9C" w:rsidRPr="00F5636C">
        <w:rPr>
          <w:rFonts w:eastAsia="Bookman Old Style"/>
          <w:sz w:val="24"/>
          <w:szCs w:val="24"/>
        </w:rPr>
        <w:t xml:space="preserve"> </w:t>
      </w:r>
      <w:r w:rsidRPr="00F5636C">
        <w:rPr>
          <w:rFonts w:eastAsia="Bookman Old Style"/>
          <w:sz w:val="24"/>
          <w:szCs w:val="24"/>
        </w:rPr>
        <w:t>visual,</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oral,</w:t>
      </w:r>
      <w:r w:rsidR="00C54E9C" w:rsidRPr="00F5636C">
        <w:rPr>
          <w:rFonts w:eastAsia="Bookman Old Style"/>
          <w:sz w:val="24"/>
          <w:szCs w:val="24"/>
        </w:rPr>
        <w:t xml:space="preserve"> </w:t>
      </w:r>
      <w:r w:rsidRPr="00F5636C">
        <w:rPr>
          <w:rFonts w:eastAsia="Bookman Old Style"/>
          <w:sz w:val="24"/>
          <w:szCs w:val="24"/>
        </w:rPr>
        <w:t>maupun</w:t>
      </w:r>
      <w:r w:rsidR="00C54E9C" w:rsidRPr="00F5636C">
        <w:rPr>
          <w:rFonts w:eastAsia="Bookman Old Style"/>
          <w:sz w:val="24"/>
          <w:szCs w:val="24"/>
        </w:rPr>
        <w:t xml:space="preserve"> </w:t>
      </w:r>
      <w:r w:rsidRPr="00F5636C">
        <w:rPr>
          <w:rFonts w:eastAsia="Bookman Old Style"/>
          <w:sz w:val="24"/>
          <w:szCs w:val="24"/>
        </w:rPr>
        <w:t>aktivitas-aktivitas</w:t>
      </w:r>
      <w:r w:rsidR="00C54E9C" w:rsidRPr="00F5636C">
        <w:rPr>
          <w:rFonts w:eastAsia="Bookman Old Style"/>
          <w:sz w:val="24"/>
          <w:szCs w:val="24"/>
        </w:rPr>
        <w:t xml:space="preserve"> </w:t>
      </w:r>
      <w:r w:rsidRPr="00F5636C">
        <w:rPr>
          <w:rFonts w:eastAsia="Bookman Old Style"/>
          <w:sz w:val="24"/>
          <w:szCs w:val="24"/>
        </w:rPr>
        <w:t>yang</w:t>
      </w:r>
      <w:r w:rsidR="00C54E9C" w:rsidRPr="00F5636C">
        <w:rPr>
          <w:rFonts w:eastAsia="Bookman Old Style"/>
          <w:sz w:val="24"/>
          <w:szCs w:val="24"/>
        </w:rPr>
        <w:t xml:space="preserve"> </w:t>
      </w:r>
      <w:r w:rsidRPr="00F5636C">
        <w:rPr>
          <w:rFonts w:eastAsia="Bookman Old Style"/>
          <w:sz w:val="24"/>
          <w:szCs w:val="24"/>
        </w:rPr>
        <w:t>dikembangkan</w:t>
      </w:r>
      <w:r w:rsidR="00C54E9C" w:rsidRPr="00F5636C">
        <w:rPr>
          <w:rFonts w:eastAsia="Bookman Old Style"/>
          <w:sz w:val="24"/>
          <w:szCs w:val="24"/>
        </w:rPr>
        <w:t xml:space="preserve"> </w:t>
      </w:r>
      <w:r w:rsidRPr="00F5636C">
        <w:rPr>
          <w:rFonts w:eastAsia="Bookman Old Style"/>
          <w:sz w:val="24"/>
          <w:szCs w:val="24"/>
        </w:rPr>
        <w:t>dalam</w:t>
      </w:r>
      <w:r w:rsidR="00C54E9C" w:rsidRPr="00F5636C">
        <w:rPr>
          <w:rFonts w:eastAsia="Bookman Old Style"/>
          <w:sz w:val="24"/>
          <w:szCs w:val="24"/>
        </w:rPr>
        <w:t xml:space="preserve"> </w:t>
      </w:r>
      <w:r w:rsidRPr="00F5636C">
        <w:rPr>
          <w:rFonts w:eastAsia="Bookman Old Style"/>
          <w:sz w:val="24"/>
          <w:szCs w:val="24"/>
        </w:rPr>
        <w:t>proses</w:t>
      </w:r>
      <w:r w:rsidR="00C54E9C" w:rsidRPr="00F5636C">
        <w:rPr>
          <w:rFonts w:eastAsia="Bookman Old Style"/>
          <w:sz w:val="24"/>
          <w:szCs w:val="24"/>
        </w:rPr>
        <w:t xml:space="preserve"> </w:t>
      </w:r>
      <w:r w:rsidRPr="00F5636C">
        <w:rPr>
          <w:rFonts w:eastAsia="Bookman Old Style"/>
          <w:sz w:val="24"/>
          <w:szCs w:val="24"/>
        </w:rPr>
        <w:t>belajar</w:t>
      </w:r>
      <w:r w:rsidR="00C54E9C" w:rsidRPr="00F5636C">
        <w:rPr>
          <w:rFonts w:eastAsia="Bookman Old Style"/>
          <w:sz w:val="24"/>
          <w:szCs w:val="24"/>
        </w:rPr>
        <w:t xml:space="preserve"> </w:t>
      </w:r>
      <w:r w:rsidRPr="00F5636C">
        <w:rPr>
          <w:rFonts w:eastAsia="Bookman Old Style"/>
          <w:sz w:val="24"/>
          <w:szCs w:val="24"/>
        </w:rPr>
        <w:t>mengajar.</w:t>
      </w:r>
    </w:p>
    <w:p w:rsidR="008D1D3B" w:rsidRPr="00F5636C" w:rsidRDefault="008D1D3B" w:rsidP="00F5636C">
      <w:pPr>
        <w:spacing w:before="60" w:after="60"/>
        <w:rPr>
          <w:sz w:val="24"/>
          <w:szCs w:val="12"/>
        </w:rPr>
      </w:pPr>
    </w:p>
    <w:p w:rsidR="008D1D3B" w:rsidRPr="00F5636C" w:rsidRDefault="0053306A" w:rsidP="00F5636C">
      <w:pPr>
        <w:spacing w:before="60" w:after="60"/>
        <w:ind w:left="426"/>
        <w:jc w:val="both"/>
        <w:rPr>
          <w:rFonts w:eastAsia="Bookman Old Style"/>
          <w:sz w:val="24"/>
          <w:szCs w:val="24"/>
        </w:rPr>
      </w:pPr>
      <w:proofErr w:type="gramStart"/>
      <w:r w:rsidRPr="00F5636C">
        <w:rPr>
          <w:rFonts w:eastAsia="Bookman Old Style"/>
          <w:sz w:val="24"/>
          <w:szCs w:val="24"/>
        </w:rPr>
        <w:t>Mata</w:t>
      </w:r>
      <w:r w:rsidR="00C54E9C" w:rsidRPr="00F5636C">
        <w:rPr>
          <w:rFonts w:eastAsia="Bookman Old Style"/>
          <w:sz w:val="24"/>
          <w:szCs w:val="24"/>
        </w:rPr>
        <w:t xml:space="preserve"> </w:t>
      </w:r>
      <w:r w:rsidRPr="00F5636C">
        <w:rPr>
          <w:rFonts w:eastAsia="Bookman Old Style"/>
          <w:sz w:val="24"/>
          <w:szCs w:val="24"/>
        </w:rPr>
        <w:t>pelajaran</w:t>
      </w:r>
      <w:r w:rsidR="00C54E9C" w:rsidRPr="00F5636C">
        <w:rPr>
          <w:rFonts w:eastAsia="Bookman Old Style"/>
          <w:sz w:val="24"/>
          <w:szCs w:val="24"/>
        </w:rPr>
        <w:t xml:space="preserve"> </w:t>
      </w:r>
      <w:r w:rsidRPr="00F5636C">
        <w:rPr>
          <w:rFonts w:eastAsia="Bookman Old Style"/>
          <w:sz w:val="24"/>
          <w:szCs w:val="24"/>
        </w:rPr>
        <w:t>Bahasa</w:t>
      </w:r>
      <w:r w:rsidR="00C54E9C" w:rsidRPr="00F5636C">
        <w:rPr>
          <w:rFonts w:eastAsia="Bookman Old Style"/>
          <w:sz w:val="24"/>
          <w:szCs w:val="24"/>
        </w:rPr>
        <w:t xml:space="preserve"> </w:t>
      </w:r>
      <w:r w:rsidRPr="00F5636C">
        <w:rPr>
          <w:rFonts w:eastAsia="Bookman Old Style"/>
          <w:sz w:val="24"/>
          <w:szCs w:val="24"/>
        </w:rPr>
        <w:t>Inggris</w:t>
      </w:r>
      <w:r w:rsidR="00C54E9C" w:rsidRPr="00F5636C">
        <w:rPr>
          <w:rFonts w:eastAsia="Bookman Old Style"/>
          <w:sz w:val="24"/>
          <w:szCs w:val="24"/>
        </w:rPr>
        <w:t xml:space="preserve"> </w:t>
      </w:r>
      <w:r w:rsidRPr="00F5636C">
        <w:rPr>
          <w:rFonts w:eastAsia="Bookman Old Style"/>
          <w:sz w:val="24"/>
          <w:szCs w:val="24"/>
        </w:rPr>
        <w:t>pada</w:t>
      </w:r>
      <w:r w:rsidR="00C54E9C" w:rsidRPr="00F5636C">
        <w:rPr>
          <w:rFonts w:eastAsia="Bookman Old Style"/>
          <w:sz w:val="24"/>
          <w:szCs w:val="24"/>
        </w:rPr>
        <w:t xml:space="preserve"> </w:t>
      </w:r>
      <w:r w:rsidRPr="00F5636C">
        <w:rPr>
          <w:rFonts w:eastAsia="Bookman Old Style"/>
          <w:sz w:val="24"/>
          <w:szCs w:val="24"/>
        </w:rPr>
        <w:t>jenjang</w:t>
      </w:r>
      <w:r w:rsidR="00C54E9C" w:rsidRPr="00F5636C">
        <w:rPr>
          <w:rFonts w:eastAsia="Bookman Old Style"/>
          <w:sz w:val="24"/>
          <w:szCs w:val="24"/>
        </w:rPr>
        <w:t xml:space="preserve"> </w:t>
      </w:r>
      <w:r w:rsidRPr="00F5636C">
        <w:rPr>
          <w:rFonts w:eastAsia="Bookman Old Style"/>
          <w:sz w:val="24"/>
          <w:szCs w:val="24"/>
        </w:rPr>
        <w:t>Pendidikan</w:t>
      </w:r>
      <w:r w:rsidR="00C54E9C" w:rsidRPr="00F5636C">
        <w:rPr>
          <w:rFonts w:eastAsia="Bookman Old Style"/>
          <w:sz w:val="24"/>
          <w:szCs w:val="24"/>
        </w:rPr>
        <w:t xml:space="preserve"> </w:t>
      </w:r>
      <w:r w:rsidRPr="00F5636C">
        <w:rPr>
          <w:rFonts w:eastAsia="Bookman Old Style"/>
          <w:sz w:val="24"/>
          <w:szCs w:val="24"/>
        </w:rPr>
        <w:t>Dasar</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Menengah</w:t>
      </w:r>
      <w:r w:rsidR="00C54E9C" w:rsidRPr="00F5636C">
        <w:rPr>
          <w:rFonts w:eastAsia="Bookman Old Style"/>
          <w:sz w:val="24"/>
          <w:szCs w:val="24"/>
        </w:rPr>
        <w:t xml:space="preserve"> </w:t>
      </w:r>
      <w:r w:rsidRPr="00F5636C">
        <w:rPr>
          <w:rFonts w:eastAsia="Bookman Old Style"/>
          <w:sz w:val="24"/>
          <w:szCs w:val="24"/>
        </w:rPr>
        <w:t>(SD/MI/Program</w:t>
      </w:r>
      <w:r w:rsidR="00C54E9C" w:rsidRPr="00F5636C">
        <w:rPr>
          <w:rFonts w:eastAsia="Bookman Old Style"/>
          <w:sz w:val="24"/>
          <w:szCs w:val="24"/>
        </w:rPr>
        <w:t xml:space="preserve"> </w:t>
      </w:r>
      <w:r w:rsidRPr="00F5636C">
        <w:rPr>
          <w:rFonts w:eastAsia="Bookman Old Style"/>
          <w:sz w:val="24"/>
          <w:szCs w:val="24"/>
        </w:rPr>
        <w:t>Paket</w:t>
      </w:r>
      <w:r w:rsidR="00C54E9C" w:rsidRPr="00F5636C">
        <w:rPr>
          <w:rFonts w:eastAsia="Bookman Old Style"/>
          <w:sz w:val="24"/>
          <w:szCs w:val="24"/>
        </w:rPr>
        <w:t xml:space="preserve"> </w:t>
      </w:r>
      <w:r w:rsidRPr="00F5636C">
        <w:rPr>
          <w:rFonts w:eastAsia="Bookman Old Style"/>
          <w:sz w:val="24"/>
          <w:szCs w:val="24"/>
        </w:rPr>
        <w:t>A;</w:t>
      </w:r>
      <w:r w:rsidR="00C54E9C" w:rsidRPr="00F5636C">
        <w:rPr>
          <w:rFonts w:eastAsia="Bookman Old Style"/>
          <w:sz w:val="24"/>
          <w:szCs w:val="24"/>
        </w:rPr>
        <w:t xml:space="preserve"> </w:t>
      </w:r>
      <w:r w:rsidRPr="00F5636C">
        <w:rPr>
          <w:rFonts w:eastAsia="Bookman Old Style"/>
          <w:sz w:val="24"/>
          <w:szCs w:val="24"/>
        </w:rPr>
        <w:t>SMP/MTs/Program</w:t>
      </w:r>
      <w:r w:rsidR="00C54E9C" w:rsidRPr="00F5636C">
        <w:rPr>
          <w:rFonts w:eastAsia="Bookman Old Style"/>
          <w:sz w:val="24"/>
          <w:szCs w:val="24"/>
        </w:rPr>
        <w:t xml:space="preserve"> </w:t>
      </w:r>
      <w:r w:rsidRPr="00F5636C">
        <w:rPr>
          <w:rFonts w:eastAsia="Bookman Old Style"/>
          <w:sz w:val="24"/>
          <w:szCs w:val="24"/>
        </w:rPr>
        <w:t>Paket</w:t>
      </w:r>
      <w:r w:rsidR="00C54E9C" w:rsidRPr="00F5636C">
        <w:rPr>
          <w:rFonts w:eastAsia="Bookman Old Style"/>
          <w:sz w:val="24"/>
          <w:szCs w:val="24"/>
        </w:rPr>
        <w:t xml:space="preserve"> </w:t>
      </w:r>
      <w:r w:rsidRPr="00F5636C">
        <w:rPr>
          <w:rFonts w:eastAsia="Bookman Old Style"/>
          <w:sz w:val="24"/>
          <w:szCs w:val="24"/>
        </w:rPr>
        <w:t>B;</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SMA/MA/Program</w:t>
      </w:r>
      <w:r w:rsidR="00C54E9C" w:rsidRPr="00F5636C">
        <w:rPr>
          <w:rFonts w:eastAsia="Bookman Old Style"/>
          <w:sz w:val="24"/>
          <w:szCs w:val="24"/>
        </w:rPr>
        <w:t xml:space="preserve"> </w:t>
      </w:r>
      <w:r w:rsidRPr="00F5636C">
        <w:rPr>
          <w:rFonts w:eastAsia="Bookman Old Style"/>
          <w:sz w:val="24"/>
          <w:szCs w:val="24"/>
        </w:rPr>
        <w:t>Paket</w:t>
      </w:r>
      <w:r w:rsidR="00C54E9C" w:rsidRPr="00F5636C">
        <w:rPr>
          <w:rFonts w:eastAsia="Bookman Old Style"/>
          <w:sz w:val="24"/>
          <w:szCs w:val="24"/>
        </w:rPr>
        <w:t xml:space="preserve"> </w:t>
      </w:r>
      <w:r w:rsidRPr="00F5636C">
        <w:rPr>
          <w:rFonts w:eastAsia="Bookman Old Style"/>
          <w:sz w:val="24"/>
          <w:szCs w:val="24"/>
        </w:rPr>
        <w:t>C)</w:t>
      </w:r>
      <w:r w:rsidR="00C54E9C" w:rsidRPr="00F5636C">
        <w:rPr>
          <w:rFonts w:eastAsia="Bookman Old Style"/>
          <w:sz w:val="24"/>
          <w:szCs w:val="24"/>
        </w:rPr>
        <w:t xml:space="preserve"> </w:t>
      </w:r>
      <w:r w:rsidRPr="00F5636C">
        <w:rPr>
          <w:rFonts w:eastAsia="Bookman Old Style"/>
          <w:sz w:val="24"/>
          <w:szCs w:val="24"/>
        </w:rPr>
        <w:t>dapat</w:t>
      </w:r>
      <w:r w:rsidR="00C54E9C" w:rsidRPr="00F5636C">
        <w:rPr>
          <w:rFonts w:eastAsia="Bookman Old Style"/>
          <w:sz w:val="24"/>
          <w:szCs w:val="24"/>
        </w:rPr>
        <w:t xml:space="preserve"> </w:t>
      </w:r>
      <w:r w:rsidRPr="00F5636C">
        <w:rPr>
          <w:rFonts w:eastAsia="Bookman Old Style"/>
          <w:sz w:val="24"/>
          <w:szCs w:val="24"/>
        </w:rPr>
        <w:t>diselenggarakan</w:t>
      </w:r>
      <w:r w:rsidR="00C54E9C" w:rsidRPr="00F5636C">
        <w:rPr>
          <w:rFonts w:eastAsia="Bookman Old Style"/>
          <w:sz w:val="24"/>
          <w:szCs w:val="24"/>
        </w:rPr>
        <w:t xml:space="preserve"> </w:t>
      </w:r>
      <w:r w:rsidRPr="00F5636C">
        <w:rPr>
          <w:rFonts w:eastAsia="Bookman Old Style"/>
          <w:sz w:val="24"/>
          <w:szCs w:val="24"/>
        </w:rPr>
        <w:t>sebagai</w:t>
      </w:r>
      <w:r w:rsidR="00C54E9C" w:rsidRPr="00F5636C">
        <w:rPr>
          <w:rFonts w:eastAsia="Bookman Old Style"/>
          <w:sz w:val="24"/>
          <w:szCs w:val="24"/>
        </w:rPr>
        <w:t xml:space="preserve"> </w:t>
      </w:r>
      <w:r w:rsidRPr="00F5636C">
        <w:rPr>
          <w:rFonts w:eastAsia="Bookman Old Style"/>
          <w:sz w:val="24"/>
          <w:szCs w:val="24"/>
        </w:rPr>
        <w:t>mata</w:t>
      </w:r>
      <w:r w:rsidR="00C54E9C" w:rsidRPr="00F5636C">
        <w:rPr>
          <w:rFonts w:eastAsia="Bookman Old Style"/>
          <w:sz w:val="24"/>
          <w:szCs w:val="24"/>
        </w:rPr>
        <w:t xml:space="preserve"> </w:t>
      </w:r>
      <w:r w:rsidRPr="00F5636C">
        <w:rPr>
          <w:rFonts w:eastAsia="Bookman Old Style"/>
          <w:sz w:val="24"/>
          <w:szCs w:val="24"/>
        </w:rPr>
        <w:t>pelajaran</w:t>
      </w:r>
      <w:r w:rsidR="00C54E9C" w:rsidRPr="00F5636C">
        <w:rPr>
          <w:rFonts w:eastAsia="Bookman Old Style"/>
          <w:sz w:val="24"/>
          <w:szCs w:val="24"/>
        </w:rPr>
        <w:t xml:space="preserve"> </w:t>
      </w:r>
      <w:r w:rsidRPr="00F5636C">
        <w:rPr>
          <w:rFonts w:eastAsia="Bookman Old Style"/>
          <w:sz w:val="24"/>
          <w:szCs w:val="24"/>
        </w:rPr>
        <w:t>pilihan</w:t>
      </w:r>
      <w:r w:rsidR="00C54E9C" w:rsidRPr="00F5636C">
        <w:rPr>
          <w:rFonts w:eastAsia="Bookman Old Style"/>
          <w:sz w:val="24"/>
          <w:szCs w:val="24"/>
        </w:rPr>
        <w:t xml:space="preserve"> </w:t>
      </w:r>
      <w:r w:rsidRPr="00F5636C">
        <w:rPr>
          <w:rFonts w:eastAsia="Bookman Old Style"/>
          <w:sz w:val="24"/>
          <w:szCs w:val="24"/>
        </w:rPr>
        <w:t>bagi</w:t>
      </w:r>
      <w:r w:rsidR="00C54E9C" w:rsidRPr="00F5636C">
        <w:rPr>
          <w:rFonts w:eastAsia="Bookman Old Style"/>
          <w:sz w:val="24"/>
          <w:szCs w:val="24"/>
        </w:rPr>
        <w:t xml:space="preserve"> </w:t>
      </w:r>
      <w:r w:rsidRPr="00F5636C">
        <w:rPr>
          <w:rFonts w:eastAsia="Bookman Old Style"/>
          <w:sz w:val="24"/>
          <w:szCs w:val="24"/>
        </w:rPr>
        <w:t>satuan</w:t>
      </w:r>
      <w:r w:rsidR="00C54E9C" w:rsidRPr="00F5636C">
        <w:rPr>
          <w:rFonts w:eastAsia="Bookman Old Style"/>
          <w:sz w:val="24"/>
          <w:szCs w:val="24"/>
        </w:rPr>
        <w:t xml:space="preserve"> </w:t>
      </w:r>
      <w:r w:rsidRPr="00F5636C">
        <w:rPr>
          <w:rFonts w:eastAsia="Bookman Old Style"/>
          <w:sz w:val="24"/>
          <w:szCs w:val="24"/>
        </w:rPr>
        <w:t>pendidikan</w:t>
      </w:r>
      <w:r w:rsidR="00C54E9C" w:rsidRPr="00F5636C">
        <w:rPr>
          <w:rFonts w:eastAsia="Bookman Old Style"/>
          <w:sz w:val="24"/>
          <w:szCs w:val="24"/>
        </w:rPr>
        <w:t xml:space="preserve"> </w:t>
      </w:r>
      <w:r w:rsidRPr="00F5636C">
        <w:rPr>
          <w:rFonts w:eastAsia="Bookman Old Style"/>
          <w:sz w:val="24"/>
          <w:szCs w:val="24"/>
        </w:rPr>
        <w:t>yang</w:t>
      </w:r>
      <w:r w:rsidR="00C54E9C" w:rsidRPr="00F5636C">
        <w:rPr>
          <w:rFonts w:eastAsia="Bookman Old Style"/>
          <w:sz w:val="24"/>
          <w:szCs w:val="24"/>
        </w:rPr>
        <w:t xml:space="preserve"> </w:t>
      </w:r>
      <w:r w:rsidRPr="00F5636C">
        <w:rPr>
          <w:rFonts w:eastAsia="Bookman Old Style"/>
          <w:sz w:val="24"/>
          <w:szCs w:val="24"/>
        </w:rPr>
        <w:t>memiliki</w:t>
      </w:r>
      <w:r w:rsidR="00C54E9C" w:rsidRPr="00F5636C">
        <w:rPr>
          <w:rFonts w:eastAsia="Bookman Old Style"/>
          <w:sz w:val="24"/>
          <w:szCs w:val="24"/>
        </w:rPr>
        <w:t xml:space="preserve"> </w:t>
      </w:r>
      <w:r w:rsidRPr="00F5636C">
        <w:rPr>
          <w:rFonts w:eastAsia="Bookman Old Style"/>
          <w:sz w:val="24"/>
          <w:szCs w:val="24"/>
        </w:rPr>
        <w:t>kesiapan</w:t>
      </w:r>
      <w:r w:rsidR="00C54E9C" w:rsidRPr="00F5636C">
        <w:rPr>
          <w:rFonts w:eastAsia="Bookman Old Style"/>
          <w:sz w:val="24"/>
          <w:szCs w:val="24"/>
        </w:rPr>
        <w:t xml:space="preserve"> </w:t>
      </w:r>
      <w:r w:rsidRPr="00F5636C">
        <w:rPr>
          <w:rFonts w:eastAsia="Bookman Old Style"/>
          <w:sz w:val="24"/>
          <w:szCs w:val="24"/>
        </w:rPr>
        <w:t>sumber</w:t>
      </w:r>
      <w:r w:rsidR="00C54E9C" w:rsidRPr="00F5636C">
        <w:rPr>
          <w:rFonts w:eastAsia="Bookman Old Style"/>
          <w:sz w:val="24"/>
          <w:szCs w:val="24"/>
        </w:rPr>
        <w:t xml:space="preserve"> </w:t>
      </w:r>
      <w:r w:rsidRPr="00F5636C">
        <w:rPr>
          <w:rFonts w:eastAsia="Bookman Old Style"/>
          <w:sz w:val="24"/>
          <w:szCs w:val="24"/>
        </w:rPr>
        <w:t>daya.</w:t>
      </w:r>
      <w:proofErr w:type="gramEnd"/>
      <w:r w:rsidR="00C54E9C" w:rsidRPr="00F5636C">
        <w:rPr>
          <w:rFonts w:eastAsia="Bookman Old Style"/>
          <w:sz w:val="24"/>
          <w:szCs w:val="24"/>
        </w:rPr>
        <w:t xml:space="preserve"> </w:t>
      </w:r>
      <w:r w:rsidRPr="00F5636C">
        <w:rPr>
          <w:rFonts w:eastAsia="Bookman Old Style"/>
          <w:sz w:val="24"/>
          <w:szCs w:val="24"/>
        </w:rPr>
        <w:t>Satuan</w:t>
      </w:r>
      <w:r w:rsidR="00C54E9C" w:rsidRPr="00F5636C">
        <w:rPr>
          <w:rFonts w:eastAsia="Bookman Old Style"/>
          <w:sz w:val="24"/>
          <w:szCs w:val="24"/>
        </w:rPr>
        <w:t xml:space="preserve"> </w:t>
      </w:r>
      <w:r w:rsidRPr="00F5636C">
        <w:rPr>
          <w:rFonts w:eastAsia="Bookman Old Style"/>
          <w:sz w:val="24"/>
          <w:szCs w:val="24"/>
        </w:rPr>
        <w:t>pendidikan</w:t>
      </w:r>
      <w:r w:rsidR="00C54E9C" w:rsidRPr="00F5636C">
        <w:rPr>
          <w:rFonts w:eastAsia="Bookman Old Style"/>
          <w:sz w:val="24"/>
          <w:szCs w:val="24"/>
        </w:rPr>
        <w:t xml:space="preserve"> </w:t>
      </w:r>
      <w:r w:rsidRPr="00F5636C">
        <w:rPr>
          <w:rFonts w:eastAsia="Bookman Old Style"/>
          <w:sz w:val="24"/>
          <w:szCs w:val="24"/>
        </w:rPr>
        <w:t>yang</w:t>
      </w:r>
      <w:r w:rsidR="00C54E9C" w:rsidRPr="00F5636C">
        <w:rPr>
          <w:rFonts w:eastAsia="Bookman Old Style"/>
          <w:sz w:val="24"/>
          <w:szCs w:val="24"/>
        </w:rPr>
        <w:t xml:space="preserve"> </w:t>
      </w:r>
      <w:r w:rsidRPr="00F5636C">
        <w:rPr>
          <w:rFonts w:eastAsia="Bookman Old Style"/>
          <w:sz w:val="24"/>
          <w:szCs w:val="24"/>
        </w:rPr>
        <w:t>belum</w:t>
      </w:r>
      <w:r w:rsidR="00C54E9C" w:rsidRPr="00F5636C">
        <w:rPr>
          <w:rFonts w:eastAsia="Bookman Old Style"/>
          <w:sz w:val="24"/>
          <w:szCs w:val="24"/>
        </w:rPr>
        <w:t xml:space="preserve"> </w:t>
      </w:r>
      <w:r w:rsidRPr="00F5636C">
        <w:rPr>
          <w:rFonts w:eastAsia="Bookman Old Style"/>
          <w:sz w:val="24"/>
          <w:szCs w:val="24"/>
        </w:rPr>
        <w:t>siap</w:t>
      </w:r>
      <w:r w:rsidR="00C54E9C" w:rsidRPr="00F5636C">
        <w:rPr>
          <w:rFonts w:eastAsia="Bookman Old Style"/>
          <w:sz w:val="24"/>
          <w:szCs w:val="24"/>
        </w:rPr>
        <w:t xml:space="preserve"> </w:t>
      </w:r>
      <w:r w:rsidRPr="00F5636C">
        <w:rPr>
          <w:rFonts w:eastAsia="Bookman Old Style"/>
          <w:sz w:val="24"/>
          <w:szCs w:val="24"/>
        </w:rPr>
        <w:t>memberikan</w:t>
      </w:r>
      <w:r w:rsidR="00C54E9C" w:rsidRPr="00F5636C">
        <w:rPr>
          <w:rFonts w:eastAsia="Bookman Old Style"/>
          <w:sz w:val="24"/>
          <w:szCs w:val="24"/>
        </w:rPr>
        <w:t xml:space="preserve"> </w:t>
      </w:r>
      <w:r w:rsidRPr="00F5636C">
        <w:rPr>
          <w:rFonts w:eastAsia="Bookman Old Style"/>
          <w:sz w:val="24"/>
          <w:szCs w:val="24"/>
        </w:rPr>
        <w:t>mata</w:t>
      </w:r>
      <w:r w:rsidR="00C54E9C" w:rsidRPr="00F5636C">
        <w:rPr>
          <w:rFonts w:eastAsia="Bookman Old Style"/>
          <w:sz w:val="24"/>
          <w:szCs w:val="24"/>
        </w:rPr>
        <w:t xml:space="preserve"> </w:t>
      </w:r>
      <w:r w:rsidRPr="00F5636C">
        <w:rPr>
          <w:rFonts w:eastAsia="Bookman Old Style"/>
          <w:sz w:val="24"/>
          <w:szCs w:val="24"/>
        </w:rPr>
        <w:t>pelajaran</w:t>
      </w:r>
      <w:r w:rsidR="00C54E9C" w:rsidRPr="00F5636C">
        <w:rPr>
          <w:rFonts w:eastAsia="Bookman Old Style"/>
          <w:sz w:val="24"/>
          <w:szCs w:val="24"/>
        </w:rPr>
        <w:t xml:space="preserve"> </w:t>
      </w:r>
      <w:r w:rsidRPr="00F5636C">
        <w:rPr>
          <w:rFonts w:eastAsia="Bookman Old Style"/>
          <w:sz w:val="24"/>
          <w:szCs w:val="24"/>
        </w:rPr>
        <w:t>Bahasa</w:t>
      </w:r>
      <w:r w:rsidR="00C54E9C" w:rsidRPr="00F5636C">
        <w:rPr>
          <w:rFonts w:eastAsia="Bookman Old Style"/>
          <w:sz w:val="24"/>
          <w:szCs w:val="24"/>
        </w:rPr>
        <w:t xml:space="preserve"> </w:t>
      </w:r>
      <w:r w:rsidRPr="00F5636C">
        <w:rPr>
          <w:rFonts w:eastAsia="Bookman Old Style"/>
          <w:sz w:val="24"/>
          <w:szCs w:val="24"/>
        </w:rPr>
        <w:t>Inggris</w:t>
      </w:r>
      <w:r w:rsidR="00C54E9C" w:rsidRPr="00F5636C">
        <w:rPr>
          <w:rFonts w:eastAsia="Bookman Old Style"/>
          <w:sz w:val="24"/>
          <w:szCs w:val="24"/>
        </w:rPr>
        <w:t xml:space="preserve"> </w:t>
      </w:r>
      <w:r w:rsidRPr="00F5636C">
        <w:rPr>
          <w:rFonts w:eastAsia="Bookman Old Style"/>
          <w:sz w:val="24"/>
          <w:szCs w:val="24"/>
        </w:rPr>
        <w:t>sebagai</w:t>
      </w:r>
      <w:r w:rsidR="00C54E9C" w:rsidRPr="00F5636C">
        <w:rPr>
          <w:rFonts w:eastAsia="Bookman Old Style"/>
          <w:sz w:val="24"/>
          <w:szCs w:val="24"/>
        </w:rPr>
        <w:t xml:space="preserve"> </w:t>
      </w:r>
      <w:r w:rsidRPr="00F5636C">
        <w:rPr>
          <w:rFonts w:eastAsia="Bookman Old Style"/>
          <w:sz w:val="24"/>
          <w:szCs w:val="24"/>
        </w:rPr>
        <w:t>mata</w:t>
      </w:r>
      <w:r w:rsidR="00C54E9C" w:rsidRPr="00F5636C">
        <w:rPr>
          <w:rFonts w:eastAsia="Bookman Old Style"/>
          <w:sz w:val="24"/>
          <w:szCs w:val="24"/>
        </w:rPr>
        <w:t xml:space="preserve"> </w:t>
      </w:r>
      <w:r w:rsidRPr="00F5636C">
        <w:rPr>
          <w:rFonts w:eastAsia="Bookman Old Style"/>
          <w:sz w:val="24"/>
          <w:szCs w:val="24"/>
        </w:rPr>
        <w:t>pelajaran</w:t>
      </w:r>
      <w:r w:rsidR="00C54E9C" w:rsidRPr="00F5636C">
        <w:rPr>
          <w:rFonts w:eastAsia="Bookman Old Style"/>
          <w:sz w:val="24"/>
          <w:szCs w:val="24"/>
        </w:rPr>
        <w:t xml:space="preserve"> </w:t>
      </w:r>
      <w:r w:rsidRPr="00F5636C">
        <w:rPr>
          <w:rFonts w:eastAsia="Bookman Old Style"/>
          <w:sz w:val="24"/>
          <w:szCs w:val="24"/>
        </w:rPr>
        <w:t>pilihan</w:t>
      </w:r>
      <w:r w:rsidR="00C54E9C" w:rsidRPr="00F5636C">
        <w:rPr>
          <w:rFonts w:eastAsia="Bookman Old Style"/>
          <w:sz w:val="24"/>
          <w:szCs w:val="24"/>
        </w:rPr>
        <w:t xml:space="preserve"> </w:t>
      </w:r>
      <w:r w:rsidRPr="00F5636C">
        <w:rPr>
          <w:rFonts w:eastAsia="Bookman Old Style"/>
          <w:sz w:val="24"/>
          <w:szCs w:val="24"/>
        </w:rPr>
        <w:t>dapat</w:t>
      </w:r>
      <w:r w:rsidR="00C54E9C" w:rsidRPr="00F5636C">
        <w:rPr>
          <w:rFonts w:eastAsia="Bookman Old Style"/>
          <w:sz w:val="24"/>
          <w:szCs w:val="24"/>
        </w:rPr>
        <w:t xml:space="preserve"> </w:t>
      </w:r>
      <w:r w:rsidRPr="00F5636C">
        <w:rPr>
          <w:rFonts w:eastAsia="Bookman Old Style"/>
          <w:sz w:val="24"/>
          <w:szCs w:val="24"/>
        </w:rPr>
        <w:t>mengintegrasikan</w:t>
      </w:r>
      <w:r w:rsidR="00C54E9C" w:rsidRPr="00F5636C">
        <w:rPr>
          <w:rFonts w:eastAsia="Bookman Old Style"/>
          <w:sz w:val="24"/>
          <w:szCs w:val="24"/>
        </w:rPr>
        <w:t xml:space="preserve"> </w:t>
      </w:r>
      <w:r w:rsidRPr="00F5636C">
        <w:rPr>
          <w:rFonts w:eastAsia="Bookman Old Style"/>
          <w:sz w:val="24"/>
          <w:szCs w:val="24"/>
        </w:rPr>
        <w:t>muatan</w:t>
      </w:r>
      <w:r w:rsidR="00C54E9C" w:rsidRPr="00F5636C">
        <w:rPr>
          <w:rFonts w:eastAsia="Bookman Old Style"/>
          <w:sz w:val="24"/>
          <w:szCs w:val="24"/>
        </w:rPr>
        <w:t xml:space="preserve"> </w:t>
      </w:r>
      <w:r w:rsidRPr="00F5636C">
        <w:rPr>
          <w:rFonts w:eastAsia="Bookman Old Style"/>
          <w:sz w:val="24"/>
          <w:szCs w:val="24"/>
        </w:rPr>
        <w:t>Bahasa</w:t>
      </w:r>
      <w:r w:rsidR="00C54E9C" w:rsidRPr="00F5636C">
        <w:rPr>
          <w:rFonts w:eastAsia="Bookman Old Style"/>
          <w:sz w:val="24"/>
          <w:szCs w:val="24"/>
        </w:rPr>
        <w:t xml:space="preserve"> </w:t>
      </w:r>
      <w:r w:rsidRPr="00F5636C">
        <w:rPr>
          <w:rFonts w:eastAsia="Bookman Old Style"/>
          <w:sz w:val="24"/>
          <w:szCs w:val="24"/>
        </w:rPr>
        <w:t>Inggris</w:t>
      </w:r>
      <w:r w:rsidR="00C54E9C" w:rsidRPr="00F5636C">
        <w:rPr>
          <w:rFonts w:eastAsia="Bookman Old Style"/>
          <w:sz w:val="24"/>
          <w:szCs w:val="24"/>
        </w:rPr>
        <w:t xml:space="preserve"> </w:t>
      </w:r>
      <w:r w:rsidRPr="00F5636C">
        <w:rPr>
          <w:rFonts w:eastAsia="Bookman Old Style"/>
          <w:sz w:val="24"/>
          <w:szCs w:val="24"/>
        </w:rPr>
        <w:t>ke</w:t>
      </w:r>
      <w:r w:rsidR="00C54E9C" w:rsidRPr="00F5636C">
        <w:rPr>
          <w:rFonts w:eastAsia="Bookman Old Style"/>
          <w:sz w:val="24"/>
          <w:szCs w:val="24"/>
        </w:rPr>
        <w:t xml:space="preserve"> </w:t>
      </w:r>
      <w:r w:rsidRPr="00F5636C">
        <w:rPr>
          <w:rFonts w:eastAsia="Bookman Old Style"/>
          <w:sz w:val="24"/>
          <w:szCs w:val="24"/>
        </w:rPr>
        <w:t>dalam</w:t>
      </w:r>
      <w:r w:rsidR="00C54E9C" w:rsidRPr="00F5636C">
        <w:rPr>
          <w:rFonts w:eastAsia="Bookman Old Style"/>
          <w:sz w:val="24"/>
          <w:szCs w:val="24"/>
        </w:rPr>
        <w:t xml:space="preserve"> </w:t>
      </w:r>
      <w:r w:rsidRPr="00F5636C">
        <w:rPr>
          <w:rFonts w:eastAsia="Bookman Old Style"/>
          <w:sz w:val="24"/>
          <w:szCs w:val="24"/>
        </w:rPr>
        <w:t>mata</w:t>
      </w:r>
      <w:r w:rsidR="00C54E9C" w:rsidRPr="00F5636C">
        <w:rPr>
          <w:rFonts w:eastAsia="Bookman Old Style"/>
          <w:sz w:val="24"/>
          <w:szCs w:val="24"/>
        </w:rPr>
        <w:t xml:space="preserve"> </w:t>
      </w:r>
      <w:r w:rsidRPr="00F5636C">
        <w:rPr>
          <w:rFonts w:eastAsia="Bookman Old Style"/>
          <w:sz w:val="24"/>
          <w:szCs w:val="24"/>
        </w:rPr>
        <w:t>pelajaran</w:t>
      </w:r>
      <w:r w:rsidR="00C54E9C" w:rsidRPr="00F5636C">
        <w:rPr>
          <w:rFonts w:eastAsia="Bookman Old Style"/>
          <w:sz w:val="24"/>
          <w:szCs w:val="24"/>
        </w:rPr>
        <w:t xml:space="preserve"> </w:t>
      </w:r>
      <w:proofErr w:type="gramStart"/>
      <w:r w:rsidRPr="00F5636C">
        <w:rPr>
          <w:rFonts w:eastAsia="Bookman Old Style"/>
          <w:sz w:val="24"/>
          <w:szCs w:val="24"/>
        </w:rPr>
        <w:t>lain</w:t>
      </w:r>
      <w:proofErr w:type="gramEnd"/>
      <w:r w:rsidR="00C54E9C" w:rsidRPr="00F5636C">
        <w:rPr>
          <w:rFonts w:eastAsia="Bookman Old Style"/>
          <w:sz w:val="24"/>
          <w:szCs w:val="24"/>
        </w:rPr>
        <w:t xml:space="preserve"> </w:t>
      </w:r>
      <w:r w:rsidRPr="00F5636C">
        <w:rPr>
          <w:rFonts w:eastAsia="Bookman Old Style"/>
          <w:sz w:val="24"/>
          <w:szCs w:val="24"/>
        </w:rPr>
        <w:t>dan/atau</w:t>
      </w:r>
      <w:r w:rsidR="00C54E9C" w:rsidRPr="00F5636C">
        <w:rPr>
          <w:rFonts w:eastAsia="Bookman Old Style"/>
          <w:sz w:val="24"/>
          <w:szCs w:val="24"/>
        </w:rPr>
        <w:t xml:space="preserve"> </w:t>
      </w:r>
      <w:r w:rsidRPr="00F5636C">
        <w:rPr>
          <w:rFonts w:eastAsia="Bookman Old Style"/>
          <w:sz w:val="24"/>
          <w:szCs w:val="24"/>
        </w:rPr>
        <w:t>ekstrakurikuler</w:t>
      </w:r>
      <w:r w:rsidR="00C54E9C" w:rsidRPr="00F5636C">
        <w:rPr>
          <w:rFonts w:eastAsia="Bookman Old Style"/>
          <w:sz w:val="24"/>
          <w:szCs w:val="24"/>
        </w:rPr>
        <w:t xml:space="preserve"> </w:t>
      </w:r>
      <w:r w:rsidRPr="00F5636C">
        <w:rPr>
          <w:rFonts w:eastAsia="Bookman Old Style"/>
          <w:sz w:val="24"/>
          <w:szCs w:val="24"/>
        </w:rPr>
        <w:t>dengan</w:t>
      </w:r>
      <w:r w:rsidR="00C54E9C" w:rsidRPr="00F5636C">
        <w:rPr>
          <w:rFonts w:eastAsia="Bookman Old Style"/>
          <w:sz w:val="24"/>
          <w:szCs w:val="24"/>
        </w:rPr>
        <w:t xml:space="preserve"> </w:t>
      </w:r>
      <w:r w:rsidRPr="00F5636C">
        <w:rPr>
          <w:rFonts w:eastAsia="Bookman Old Style"/>
          <w:sz w:val="24"/>
          <w:szCs w:val="24"/>
        </w:rPr>
        <w:t>melibatkan</w:t>
      </w:r>
      <w:r w:rsidR="00C54E9C" w:rsidRPr="00F5636C">
        <w:rPr>
          <w:rFonts w:eastAsia="Bookman Old Style"/>
          <w:sz w:val="24"/>
          <w:szCs w:val="24"/>
        </w:rPr>
        <w:t xml:space="preserve"> </w:t>
      </w:r>
      <w:r w:rsidRPr="00F5636C">
        <w:rPr>
          <w:rFonts w:eastAsia="Bookman Old Style"/>
          <w:sz w:val="24"/>
          <w:szCs w:val="24"/>
        </w:rPr>
        <w:t>masyarakat,</w:t>
      </w:r>
      <w:r w:rsidR="00C54E9C" w:rsidRPr="00F5636C">
        <w:rPr>
          <w:rFonts w:eastAsia="Bookman Old Style"/>
          <w:sz w:val="24"/>
          <w:szCs w:val="24"/>
        </w:rPr>
        <w:t xml:space="preserve"> </w:t>
      </w:r>
      <w:r w:rsidRPr="00F5636C">
        <w:rPr>
          <w:rFonts w:eastAsia="Bookman Old Style"/>
          <w:sz w:val="24"/>
          <w:szCs w:val="24"/>
        </w:rPr>
        <w:t>komite</w:t>
      </w:r>
      <w:r w:rsidR="00C54E9C" w:rsidRPr="00F5636C">
        <w:rPr>
          <w:rFonts w:eastAsia="Bookman Old Style"/>
          <w:sz w:val="24"/>
          <w:szCs w:val="24"/>
        </w:rPr>
        <w:t xml:space="preserve"> </w:t>
      </w:r>
      <w:r w:rsidRPr="00F5636C">
        <w:rPr>
          <w:rFonts w:eastAsia="Bookman Old Style"/>
          <w:sz w:val="24"/>
          <w:szCs w:val="24"/>
        </w:rPr>
        <w:t>sekolah,</w:t>
      </w:r>
      <w:r w:rsidR="00C54E9C" w:rsidRPr="00F5636C">
        <w:rPr>
          <w:rFonts w:eastAsia="Bookman Old Style"/>
          <w:sz w:val="24"/>
          <w:szCs w:val="24"/>
        </w:rPr>
        <w:t xml:space="preserve"> </w:t>
      </w:r>
      <w:r w:rsidRPr="00F5636C">
        <w:rPr>
          <w:rFonts w:eastAsia="Bookman Old Style"/>
          <w:sz w:val="24"/>
          <w:szCs w:val="24"/>
        </w:rPr>
        <w:t>relawan</w:t>
      </w:r>
      <w:r w:rsidR="00C54E9C" w:rsidRPr="00F5636C">
        <w:rPr>
          <w:rFonts w:eastAsia="Bookman Old Style"/>
          <w:sz w:val="24"/>
          <w:szCs w:val="24"/>
        </w:rPr>
        <w:t xml:space="preserve"> </w:t>
      </w:r>
      <w:r w:rsidRPr="00F5636C">
        <w:rPr>
          <w:rFonts w:eastAsia="Bookman Old Style"/>
          <w:sz w:val="24"/>
          <w:szCs w:val="24"/>
        </w:rPr>
        <w:t>mahasiswa,</w:t>
      </w:r>
      <w:r w:rsidR="00C54E9C" w:rsidRPr="00F5636C">
        <w:rPr>
          <w:rFonts w:eastAsia="Bookman Old Style"/>
          <w:sz w:val="24"/>
          <w:szCs w:val="24"/>
        </w:rPr>
        <w:t xml:space="preserve"> </w:t>
      </w:r>
      <w:r w:rsidRPr="00F5636C">
        <w:rPr>
          <w:rFonts w:eastAsia="Bookman Old Style"/>
          <w:sz w:val="24"/>
          <w:szCs w:val="24"/>
        </w:rPr>
        <w:t>dan/atau</w:t>
      </w:r>
      <w:r w:rsidR="00C54E9C" w:rsidRPr="00F5636C">
        <w:rPr>
          <w:rFonts w:eastAsia="Bookman Old Style"/>
          <w:sz w:val="24"/>
          <w:szCs w:val="24"/>
        </w:rPr>
        <w:t xml:space="preserve"> </w:t>
      </w:r>
      <w:r w:rsidRPr="00F5636C">
        <w:rPr>
          <w:rFonts w:eastAsia="Bookman Old Style"/>
          <w:sz w:val="24"/>
          <w:szCs w:val="24"/>
        </w:rPr>
        <w:t>bimbingan</w:t>
      </w:r>
      <w:r w:rsidR="00C54E9C" w:rsidRPr="00F5636C">
        <w:rPr>
          <w:rFonts w:eastAsia="Bookman Old Style"/>
          <w:sz w:val="24"/>
          <w:szCs w:val="24"/>
        </w:rPr>
        <w:t xml:space="preserve"> </w:t>
      </w:r>
      <w:r w:rsidRPr="00F5636C">
        <w:rPr>
          <w:rFonts w:eastAsia="Bookman Old Style"/>
          <w:sz w:val="24"/>
          <w:szCs w:val="24"/>
        </w:rPr>
        <w:t>orang</w:t>
      </w:r>
      <w:r w:rsidR="00C54E9C" w:rsidRPr="00F5636C">
        <w:rPr>
          <w:rFonts w:eastAsia="Bookman Old Style"/>
          <w:sz w:val="24"/>
          <w:szCs w:val="24"/>
        </w:rPr>
        <w:t xml:space="preserve"> </w:t>
      </w:r>
      <w:r w:rsidRPr="00F5636C">
        <w:rPr>
          <w:rFonts w:eastAsia="Bookman Old Style"/>
          <w:sz w:val="24"/>
          <w:szCs w:val="24"/>
        </w:rPr>
        <w:t>tua.</w:t>
      </w:r>
    </w:p>
    <w:p w:rsidR="008D1D3B" w:rsidRPr="00F5636C" w:rsidRDefault="008D1D3B" w:rsidP="00F5636C">
      <w:pPr>
        <w:spacing w:before="60" w:after="60"/>
        <w:rPr>
          <w:sz w:val="24"/>
          <w:szCs w:val="12"/>
        </w:rPr>
      </w:pPr>
    </w:p>
    <w:p w:rsidR="008D1D3B" w:rsidRPr="00F5636C" w:rsidRDefault="00D53A18" w:rsidP="00F5636C">
      <w:pPr>
        <w:tabs>
          <w:tab w:val="left" w:pos="426"/>
        </w:tabs>
        <w:spacing w:before="60" w:after="60"/>
        <w:ind w:left="426" w:hanging="426"/>
        <w:rPr>
          <w:rFonts w:eastAsia="Bookman Old Style"/>
          <w:b/>
          <w:bCs/>
          <w:sz w:val="24"/>
          <w:szCs w:val="24"/>
        </w:rPr>
      </w:pPr>
      <w:r w:rsidRPr="00F5636C">
        <w:rPr>
          <w:rFonts w:eastAsia="Bookman Old Style"/>
          <w:b/>
          <w:bCs/>
          <w:sz w:val="24"/>
          <w:szCs w:val="24"/>
        </w:rPr>
        <w:t xml:space="preserve">B. </w:t>
      </w:r>
      <w:r>
        <w:rPr>
          <w:rFonts w:eastAsia="Bookman Old Style"/>
          <w:b/>
          <w:bCs/>
          <w:sz w:val="24"/>
          <w:szCs w:val="24"/>
        </w:rPr>
        <w:tab/>
      </w:r>
      <w:r w:rsidRPr="00F5636C">
        <w:rPr>
          <w:rFonts w:eastAsia="Bookman Old Style"/>
          <w:b/>
          <w:bCs/>
          <w:sz w:val="24"/>
          <w:szCs w:val="24"/>
        </w:rPr>
        <w:t>TUJUAN MATA PELAJARAN BAHASA INGGRIS</w:t>
      </w:r>
    </w:p>
    <w:p w:rsidR="008D1D3B" w:rsidRPr="00F5636C" w:rsidRDefault="0053306A" w:rsidP="00F5636C">
      <w:pPr>
        <w:spacing w:before="60" w:after="60"/>
        <w:ind w:left="426"/>
        <w:jc w:val="both"/>
        <w:rPr>
          <w:rFonts w:eastAsia="Bookman Old Style"/>
          <w:sz w:val="24"/>
          <w:szCs w:val="24"/>
        </w:rPr>
      </w:pPr>
      <w:proofErr w:type="gramStart"/>
      <w:r w:rsidRPr="00F5636C">
        <w:rPr>
          <w:rFonts w:eastAsia="Bookman Old Style"/>
          <w:sz w:val="24"/>
          <w:szCs w:val="24"/>
        </w:rPr>
        <w:t>Mata</w:t>
      </w:r>
      <w:r w:rsidR="00C54E9C" w:rsidRPr="00F5636C">
        <w:rPr>
          <w:rFonts w:eastAsia="Bookman Old Style"/>
          <w:sz w:val="24"/>
          <w:szCs w:val="24"/>
        </w:rPr>
        <w:t xml:space="preserve"> </w:t>
      </w:r>
      <w:r w:rsidRPr="00F5636C">
        <w:rPr>
          <w:rFonts w:eastAsia="Bookman Old Style"/>
          <w:sz w:val="24"/>
          <w:szCs w:val="24"/>
        </w:rPr>
        <w:t>pelajaran</w:t>
      </w:r>
      <w:r w:rsidR="00C54E9C" w:rsidRPr="00F5636C">
        <w:rPr>
          <w:rFonts w:eastAsia="Bookman Old Style"/>
          <w:sz w:val="24"/>
          <w:szCs w:val="24"/>
        </w:rPr>
        <w:t xml:space="preserve"> </w:t>
      </w:r>
      <w:r w:rsidRPr="00F5636C">
        <w:rPr>
          <w:rFonts w:eastAsia="Bookman Old Style"/>
          <w:sz w:val="24"/>
          <w:szCs w:val="24"/>
        </w:rPr>
        <w:t>bahasa</w:t>
      </w:r>
      <w:r w:rsidR="00C54E9C" w:rsidRPr="00F5636C">
        <w:rPr>
          <w:rFonts w:eastAsia="Bookman Old Style"/>
          <w:sz w:val="24"/>
          <w:szCs w:val="24"/>
        </w:rPr>
        <w:t xml:space="preserve"> </w:t>
      </w:r>
      <w:r w:rsidRPr="00F5636C">
        <w:rPr>
          <w:rFonts w:eastAsia="Bookman Old Style"/>
          <w:sz w:val="24"/>
          <w:szCs w:val="24"/>
        </w:rPr>
        <w:t>Inggris</w:t>
      </w:r>
      <w:r w:rsidR="00C54E9C" w:rsidRPr="00F5636C">
        <w:rPr>
          <w:rFonts w:eastAsia="Bookman Old Style"/>
          <w:sz w:val="24"/>
          <w:szCs w:val="24"/>
        </w:rPr>
        <w:t xml:space="preserve"> </w:t>
      </w:r>
      <w:r w:rsidRPr="00F5636C">
        <w:rPr>
          <w:rFonts w:eastAsia="Bookman Old Style"/>
          <w:sz w:val="24"/>
          <w:szCs w:val="24"/>
        </w:rPr>
        <w:t>bertujuan</w:t>
      </w:r>
      <w:r w:rsidR="00C54E9C" w:rsidRPr="00F5636C">
        <w:rPr>
          <w:rFonts w:eastAsia="Bookman Old Style"/>
          <w:sz w:val="24"/>
          <w:szCs w:val="24"/>
        </w:rPr>
        <w:t xml:space="preserve"> </w:t>
      </w:r>
      <w:r w:rsidRPr="00F5636C">
        <w:rPr>
          <w:rFonts w:eastAsia="Bookman Old Style"/>
          <w:sz w:val="24"/>
          <w:szCs w:val="24"/>
        </w:rPr>
        <w:t>untuk</w:t>
      </w:r>
      <w:r w:rsidR="00C54E9C" w:rsidRPr="00F5636C">
        <w:rPr>
          <w:rFonts w:eastAsia="Bookman Old Style"/>
          <w:sz w:val="24"/>
          <w:szCs w:val="24"/>
        </w:rPr>
        <w:t xml:space="preserve"> </w:t>
      </w:r>
      <w:r w:rsidRPr="00F5636C">
        <w:rPr>
          <w:rFonts w:eastAsia="Bookman Old Style"/>
          <w:sz w:val="24"/>
          <w:szCs w:val="24"/>
        </w:rPr>
        <w:t>memastikan</w:t>
      </w:r>
      <w:r w:rsidR="00C54E9C" w:rsidRPr="00F5636C">
        <w:rPr>
          <w:rFonts w:eastAsia="Bookman Old Style"/>
          <w:sz w:val="24"/>
          <w:szCs w:val="24"/>
        </w:rPr>
        <w:t xml:space="preserve"> </w:t>
      </w:r>
      <w:r w:rsidRPr="00F5636C">
        <w:rPr>
          <w:rFonts w:eastAsia="Bookman Old Style"/>
          <w:sz w:val="24"/>
          <w:szCs w:val="24"/>
        </w:rPr>
        <w:t>peserta</w:t>
      </w:r>
      <w:r w:rsidR="00C54E9C" w:rsidRPr="00F5636C">
        <w:rPr>
          <w:rFonts w:eastAsia="Bookman Old Style"/>
          <w:sz w:val="24"/>
          <w:szCs w:val="24"/>
        </w:rPr>
        <w:t xml:space="preserve"> </w:t>
      </w:r>
      <w:r w:rsidRPr="00F5636C">
        <w:rPr>
          <w:rFonts w:eastAsia="Bookman Old Style"/>
          <w:sz w:val="24"/>
          <w:szCs w:val="24"/>
        </w:rPr>
        <w:t>didik</w:t>
      </w:r>
      <w:r w:rsidR="00C54E9C" w:rsidRPr="00F5636C">
        <w:rPr>
          <w:rFonts w:eastAsia="Bookman Old Style"/>
          <w:sz w:val="24"/>
          <w:szCs w:val="24"/>
        </w:rPr>
        <w:t xml:space="preserve"> </w:t>
      </w:r>
      <w:r w:rsidRPr="00F5636C">
        <w:rPr>
          <w:rFonts w:eastAsia="Bookman Old Style"/>
          <w:sz w:val="24"/>
          <w:szCs w:val="24"/>
        </w:rPr>
        <w:t>dapat</w:t>
      </w:r>
      <w:r w:rsidR="00C54E9C" w:rsidRPr="00F5636C">
        <w:rPr>
          <w:rFonts w:eastAsia="Bookman Old Style"/>
          <w:sz w:val="24"/>
          <w:szCs w:val="24"/>
        </w:rPr>
        <w:t xml:space="preserve"> </w:t>
      </w:r>
      <w:r w:rsidRPr="00F5636C">
        <w:rPr>
          <w:rFonts w:eastAsia="Bookman Old Style"/>
          <w:sz w:val="24"/>
          <w:szCs w:val="24"/>
        </w:rPr>
        <w:t>melakukan</w:t>
      </w:r>
      <w:r w:rsidR="00C54E9C" w:rsidRPr="00F5636C">
        <w:rPr>
          <w:rFonts w:eastAsia="Bookman Old Style"/>
          <w:sz w:val="24"/>
          <w:szCs w:val="24"/>
        </w:rPr>
        <w:t xml:space="preserve"> </w:t>
      </w:r>
      <w:r w:rsidRPr="00F5636C">
        <w:rPr>
          <w:rFonts w:eastAsia="Bookman Old Style"/>
          <w:sz w:val="24"/>
          <w:szCs w:val="24"/>
        </w:rPr>
        <w:t>hal-hal</w:t>
      </w:r>
      <w:r w:rsidR="00C54E9C" w:rsidRPr="00F5636C">
        <w:rPr>
          <w:rFonts w:eastAsia="Bookman Old Style"/>
          <w:sz w:val="24"/>
          <w:szCs w:val="24"/>
        </w:rPr>
        <w:t xml:space="preserve"> </w:t>
      </w:r>
      <w:r w:rsidRPr="00F5636C">
        <w:rPr>
          <w:rFonts w:eastAsia="Bookman Old Style"/>
          <w:sz w:val="24"/>
          <w:szCs w:val="24"/>
        </w:rPr>
        <w:t>sebagai</w:t>
      </w:r>
      <w:r w:rsidR="00C54E9C" w:rsidRPr="00F5636C">
        <w:rPr>
          <w:rFonts w:eastAsia="Bookman Old Style"/>
          <w:sz w:val="24"/>
          <w:szCs w:val="24"/>
        </w:rPr>
        <w:t xml:space="preserve"> </w:t>
      </w:r>
      <w:r w:rsidRPr="00F5636C">
        <w:rPr>
          <w:rFonts w:eastAsia="Bookman Old Style"/>
          <w:sz w:val="24"/>
          <w:szCs w:val="24"/>
        </w:rPr>
        <w:t>berikut.</w:t>
      </w:r>
      <w:proofErr w:type="gramEnd"/>
    </w:p>
    <w:p w:rsidR="008D1D3B" w:rsidRPr="00F5636C" w:rsidRDefault="0053306A" w:rsidP="00D53A18">
      <w:pPr>
        <w:tabs>
          <w:tab w:val="left" w:pos="851"/>
        </w:tabs>
        <w:spacing w:before="60" w:after="60"/>
        <w:ind w:left="851" w:hanging="425"/>
        <w:jc w:val="both"/>
        <w:rPr>
          <w:rFonts w:eastAsia="Bookman Old Style"/>
          <w:sz w:val="24"/>
          <w:szCs w:val="24"/>
        </w:rPr>
      </w:pPr>
      <w:r w:rsidRPr="00F5636C">
        <w:rPr>
          <w:rFonts w:eastAsia="Bookman Old Style"/>
          <w:sz w:val="24"/>
          <w:szCs w:val="24"/>
        </w:rPr>
        <w:t>1.</w:t>
      </w:r>
      <w:r w:rsidR="00C54E9C" w:rsidRPr="00F5636C">
        <w:rPr>
          <w:rFonts w:eastAsia="Bookman Old Style"/>
          <w:sz w:val="24"/>
          <w:szCs w:val="24"/>
        </w:rPr>
        <w:t xml:space="preserve"> </w:t>
      </w:r>
      <w:r w:rsidR="00D53A18">
        <w:rPr>
          <w:rFonts w:eastAsia="Bookman Old Style"/>
          <w:sz w:val="24"/>
          <w:szCs w:val="24"/>
        </w:rPr>
        <w:tab/>
      </w:r>
      <w:r w:rsidRPr="00F5636C">
        <w:rPr>
          <w:rFonts w:eastAsia="Bookman Old Style"/>
          <w:sz w:val="24"/>
          <w:szCs w:val="24"/>
        </w:rPr>
        <w:t>Mengembangkan</w:t>
      </w:r>
      <w:r w:rsidR="00C54E9C" w:rsidRPr="00F5636C">
        <w:rPr>
          <w:rFonts w:eastAsia="Bookman Old Style"/>
          <w:sz w:val="24"/>
          <w:szCs w:val="24"/>
        </w:rPr>
        <w:t xml:space="preserve"> </w:t>
      </w:r>
      <w:r w:rsidRPr="00F5636C">
        <w:rPr>
          <w:rFonts w:eastAsia="Bookman Old Style"/>
          <w:sz w:val="24"/>
          <w:szCs w:val="24"/>
        </w:rPr>
        <w:t>kompetensi</w:t>
      </w:r>
      <w:r w:rsidR="00C54E9C" w:rsidRPr="00F5636C">
        <w:rPr>
          <w:rFonts w:eastAsia="Bookman Old Style"/>
          <w:sz w:val="24"/>
          <w:szCs w:val="24"/>
        </w:rPr>
        <w:t xml:space="preserve"> </w:t>
      </w:r>
      <w:r w:rsidRPr="00F5636C">
        <w:rPr>
          <w:rFonts w:eastAsia="Bookman Old Style"/>
          <w:sz w:val="24"/>
          <w:szCs w:val="24"/>
        </w:rPr>
        <w:t>komunikatif</w:t>
      </w:r>
      <w:r w:rsidR="00C54E9C" w:rsidRPr="00F5636C">
        <w:rPr>
          <w:rFonts w:eastAsia="Bookman Old Style"/>
          <w:sz w:val="24"/>
          <w:szCs w:val="24"/>
        </w:rPr>
        <w:t xml:space="preserve"> </w:t>
      </w:r>
      <w:r w:rsidRPr="00F5636C">
        <w:rPr>
          <w:rFonts w:eastAsia="Bookman Old Style"/>
          <w:sz w:val="24"/>
          <w:szCs w:val="24"/>
        </w:rPr>
        <w:t>dalam</w:t>
      </w:r>
      <w:r w:rsidR="00C54E9C" w:rsidRPr="00F5636C">
        <w:rPr>
          <w:rFonts w:eastAsia="Bookman Old Style"/>
          <w:sz w:val="24"/>
          <w:szCs w:val="24"/>
        </w:rPr>
        <w:t xml:space="preserve"> </w:t>
      </w:r>
      <w:r w:rsidRPr="00F5636C">
        <w:rPr>
          <w:rFonts w:eastAsia="Bookman Old Style"/>
          <w:sz w:val="24"/>
          <w:szCs w:val="24"/>
        </w:rPr>
        <w:t>bahasa</w:t>
      </w:r>
      <w:r w:rsidR="00C54E9C" w:rsidRPr="00F5636C">
        <w:rPr>
          <w:rFonts w:eastAsia="Bookman Old Style"/>
          <w:sz w:val="24"/>
          <w:szCs w:val="24"/>
        </w:rPr>
        <w:t xml:space="preserve"> </w:t>
      </w:r>
      <w:r w:rsidRPr="00F5636C">
        <w:rPr>
          <w:rFonts w:eastAsia="Bookman Old Style"/>
          <w:sz w:val="24"/>
          <w:szCs w:val="24"/>
        </w:rPr>
        <w:t>Inggris</w:t>
      </w:r>
      <w:r w:rsidR="00C54E9C" w:rsidRPr="00F5636C">
        <w:rPr>
          <w:rFonts w:eastAsia="Bookman Old Style"/>
          <w:sz w:val="24"/>
          <w:szCs w:val="24"/>
        </w:rPr>
        <w:t xml:space="preserve"> </w:t>
      </w:r>
      <w:r w:rsidRPr="00F5636C">
        <w:rPr>
          <w:rFonts w:eastAsia="Bookman Old Style"/>
          <w:sz w:val="24"/>
          <w:szCs w:val="24"/>
        </w:rPr>
        <w:t>dengan</w:t>
      </w:r>
      <w:r w:rsidR="00C54E9C" w:rsidRPr="00F5636C">
        <w:rPr>
          <w:rFonts w:eastAsia="Bookman Old Style"/>
          <w:sz w:val="24"/>
          <w:szCs w:val="24"/>
        </w:rPr>
        <w:t xml:space="preserve"> </w:t>
      </w:r>
      <w:r w:rsidRPr="00F5636C">
        <w:rPr>
          <w:rFonts w:eastAsia="Bookman Old Style"/>
          <w:sz w:val="24"/>
          <w:szCs w:val="24"/>
        </w:rPr>
        <w:t>berbagai</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multimodal</w:t>
      </w:r>
      <w:r w:rsidR="00C54E9C" w:rsidRPr="00F5636C">
        <w:rPr>
          <w:rFonts w:eastAsia="Bookman Old Style"/>
          <w:sz w:val="24"/>
          <w:szCs w:val="24"/>
        </w:rPr>
        <w:t xml:space="preserve"> </w:t>
      </w:r>
      <w:r w:rsidRPr="00F5636C">
        <w:rPr>
          <w:rFonts w:eastAsia="Bookman Old Style"/>
          <w:sz w:val="24"/>
          <w:szCs w:val="24"/>
        </w:rPr>
        <w:t>(lisan,</w:t>
      </w:r>
      <w:r w:rsidR="00C54E9C" w:rsidRPr="00F5636C">
        <w:rPr>
          <w:rFonts w:eastAsia="Bookman Old Style"/>
          <w:sz w:val="24"/>
          <w:szCs w:val="24"/>
        </w:rPr>
        <w:t xml:space="preserve"> </w:t>
      </w:r>
      <w:r w:rsidRPr="00F5636C">
        <w:rPr>
          <w:rFonts w:eastAsia="Bookman Old Style"/>
          <w:sz w:val="24"/>
          <w:szCs w:val="24"/>
        </w:rPr>
        <w:t>tulisan,</w:t>
      </w:r>
      <w:r w:rsidR="00C54E9C" w:rsidRPr="00F5636C">
        <w:rPr>
          <w:rFonts w:eastAsia="Bookman Old Style"/>
          <w:sz w:val="24"/>
          <w:szCs w:val="24"/>
        </w:rPr>
        <w:t xml:space="preserve"> </w:t>
      </w:r>
      <w:r w:rsidRPr="00F5636C">
        <w:rPr>
          <w:rFonts w:eastAsia="Bookman Old Style"/>
          <w:sz w:val="24"/>
          <w:szCs w:val="24"/>
        </w:rPr>
        <w:t>visual,</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audiovisual).</w:t>
      </w:r>
    </w:p>
    <w:p w:rsidR="008D1D3B" w:rsidRPr="00D53A18" w:rsidRDefault="0053306A" w:rsidP="00D53A18">
      <w:pPr>
        <w:tabs>
          <w:tab w:val="left" w:pos="851"/>
        </w:tabs>
        <w:spacing w:before="60" w:after="60"/>
        <w:ind w:left="851" w:hanging="425"/>
        <w:jc w:val="both"/>
        <w:rPr>
          <w:rFonts w:eastAsia="Bookman Old Style"/>
          <w:sz w:val="24"/>
          <w:szCs w:val="24"/>
        </w:rPr>
      </w:pPr>
      <w:r w:rsidRPr="00F5636C">
        <w:rPr>
          <w:rFonts w:eastAsia="Bookman Old Style"/>
          <w:sz w:val="24"/>
          <w:szCs w:val="24"/>
        </w:rPr>
        <w:t>2.</w:t>
      </w:r>
      <w:r w:rsidR="00C54E9C" w:rsidRPr="00F5636C">
        <w:rPr>
          <w:rFonts w:eastAsia="Bookman Old Style"/>
          <w:sz w:val="24"/>
          <w:szCs w:val="24"/>
        </w:rPr>
        <w:t xml:space="preserve"> </w:t>
      </w:r>
      <w:r w:rsidRPr="00F5636C">
        <w:rPr>
          <w:rFonts w:eastAsia="Bookman Old Style"/>
          <w:sz w:val="24"/>
          <w:szCs w:val="24"/>
        </w:rPr>
        <w:t>Mengembangkan</w:t>
      </w:r>
      <w:r w:rsidR="00C54E9C" w:rsidRPr="00F5636C">
        <w:rPr>
          <w:rFonts w:eastAsia="Bookman Old Style"/>
          <w:sz w:val="24"/>
          <w:szCs w:val="24"/>
        </w:rPr>
        <w:t xml:space="preserve"> </w:t>
      </w:r>
      <w:r w:rsidRPr="00F5636C">
        <w:rPr>
          <w:rFonts w:eastAsia="Bookman Old Style"/>
          <w:sz w:val="24"/>
          <w:szCs w:val="24"/>
        </w:rPr>
        <w:t>kompetensi</w:t>
      </w:r>
      <w:r w:rsidR="00C54E9C" w:rsidRPr="00F5636C">
        <w:rPr>
          <w:rFonts w:eastAsia="Bookman Old Style"/>
          <w:sz w:val="24"/>
          <w:szCs w:val="24"/>
        </w:rPr>
        <w:t xml:space="preserve"> </w:t>
      </w:r>
      <w:r w:rsidRPr="00F5636C">
        <w:rPr>
          <w:rFonts w:eastAsia="Bookman Old Style"/>
          <w:sz w:val="24"/>
          <w:szCs w:val="24"/>
        </w:rPr>
        <w:t>interkultural</w:t>
      </w:r>
      <w:r w:rsidR="00C54E9C" w:rsidRPr="00F5636C">
        <w:rPr>
          <w:rFonts w:eastAsia="Bookman Old Style"/>
          <w:sz w:val="24"/>
          <w:szCs w:val="24"/>
        </w:rPr>
        <w:t xml:space="preserve"> </w:t>
      </w:r>
      <w:r w:rsidRPr="00F5636C">
        <w:rPr>
          <w:rFonts w:eastAsia="Bookman Old Style"/>
          <w:sz w:val="24"/>
          <w:szCs w:val="24"/>
        </w:rPr>
        <w:t>untuk</w:t>
      </w:r>
      <w:r w:rsidR="00C54E9C" w:rsidRPr="00F5636C">
        <w:rPr>
          <w:rFonts w:eastAsia="Bookman Old Style"/>
          <w:sz w:val="24"/>
          <w:szCs w:val="24"/>
        </w:rPr>
        <w:t xml:space="preserve"> </w:t>
      </w:r>
      <w:r w:rsidRPr="00F5636C">
        <w:rPr>
          <w:rFonts w:eastAsia="Bookman Old Style"/>
          <w:sz w:val="24"/>
          <w:szCs w:val="24"/>
        </w:rPr>
        <w:t>memahami</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menghargai</w:t>
      </w:r>
      <w:r w:rsidR="009C3BD4" w:rsidRPr="00F5636C">
        <w:rPr>
          <w:rFonts w:eastAsia="Bookman Old Style"/>
          <w:sz w:val="24"/>
          <w:szCs w:val="24"/>
        </w:rPr>
        <w:t xml:space="preserve"> </w:t>
      </w:r>
      <w:r w:rsidRPr="00F5636C">
        <w:rPr>
          <w:rFonts w:eastAsia="Bookman Old Style"/>
          <w:sz w:val="24"/>
          <w:szCs w:val="24"/>
        </w:rPr>
        <w:t>perspektif,</w:t>
      </w:r>
      <w:r w:rsidR="00C54E9C" w:rsidRPr="00F5636C">
        <w:rPr>
          <w:rFonts w:eastAsia="Bookman Old Style"/>
          <w:sz w:val="24"/>
          <w:szCs w:val="24"/>
        </w:rPr>
        <w:t xml:space="preserve"> </w:t>
      </w:r>
      <w:r w:rsidRPr="00F5636C">
        <w:rPr>
          <w:rFonts w:eastAsia="Bookman Old Style"/>
          <w:sz w:val="24"/>
          <w:szCs w:val="24"/>
        </w:rPr>
        <w:t>praktik,</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produk</w:t>
      </w:r>
      <w:r w:rsidR="00C54E9C" w:rsidRPr="00F5636C">
        <w:rPr>
          <w:rFonts w:eastAsia="Bookman Old Style"/>
          <w:sz w:val="24"/>
          <w:szCs w:val="24"/>
        </w:rPr>
        <w:t xml:space="preserve"> </w:t>
      </w:r>
      <w:r w:rsidRPr="00F5636C">
        <w:rPr>
          <w:rFonts w:eastAsia="Bookman Old Style"/>
          <w:sz w:val="24"/>
          <w:szCs w:val="24"/>
        </w:rPr>
        <w:t>budaya</w:t>
      </w:r>
      <w:r w:rsidR="00C54E9C" w:rsidRPr="00F5636C">
        <w:rPr>
          <w:rFonts w:eastAsia="Bookman Old Style"/>
          <w:sz w:val="24"/>
          <w:szCs w:val="24"/>
        </w:rPr>
        <w:t xml:space="preserve"> </w:t>
      </w:r>
      <w:r w:rsidRPr="00F5636C">
        <w:rPr>
          <w:rFonts w:eastAsia="Bookman Old Style"/>
          <w:sz w:val="24"/>
          <w:szCs w:val="24"/>
        </w:rPr>
        <w:t>Indonesia</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budaya</w:t>
      </w:r>
      <w:r w:rsidR="00C54E9C" w:rsidRPr="00F5636C">
        <w:rPr>
          <w:rFonts w:eastAsia="Bookman Old Style"/>
          <w:sz w:val="24"/>
          <w:szCs w:val="24"/>
        </w:rPr>
        <w:t xml:space="preserve"> </w:t>
      </w:r>
      <w:r w:rsidRPr="00F5636C">
        <w:rPr>
          <w:rFonts w:eastAsia="Bookman Old Style"/>
          <w:sz w:val="24"/>
          <w:szCs w:val="24"/>
        </w:rPr>
        <w:t>asing.</w:t>
      </w:r>
    </w:p>
    <w:p w:rsidR="008D1D3B" w:rsidRPr="00F5636C" w:rsidRDefault="0053306A" w:rsidP="00D53A18">
      <w:pPr>
        <w:tabs>
          <w:tab w:val="left" w:pos="851"/>
        </w:tabs>
        <w:spacing w:before="60" w:after="60"/>
        <w:ind w:left="851" w:hanging="425"/>
        <w:jc w:val="both"/>
        <w:rPr>
          <w:rFonts w:eastAsia="Bookman Old Style"/>
          <w:sz w:val="24"/>
          <w:szCs w:val="24"/>
        </w:rPr>
      </w:pPr>
      <w:r w:rsidRPr="00F5636C">
        <w:rPr>
          <w:rFonts w:eastAsia="Bookman Old Style"/>
          <w:sz w:val="24"/>
          <w:szCs w:val="24"/>
        </w:rPr>
        <w:t>3.</w:t>
      </w:r>
      <w:r w:rsidR="00C54E9C" w:rsidRPr="00F5636C">
        <w:rPr>
          <w:rFonts w:eastAsia="Bookman Old Style"/>
          <w:sz w:val="24"/>
          <w:szCs w:val="24"/>
        </w:rPr>
        <w:t xml:space="preserve"> </w:t>
      </w:r>
      <w:r w:rsidR="00D53A18">
        <w:rPr>
          <w:rFonts w:eastAsia="Bookman Old Style"/>
          <w:sz w:val="24"/>
          <w:szCs w:val="24"/>
        </w:rPr>
        <w:tab/>
      </w:r>
      <w:r w:rsidRPr="00F5636C">
        <w:rPr>
          <w:rFonts w:eastAsia="Bookman Old Style"/>
          <w:sz w:val="24"/>
          <w:szCs w:val="24"/>
        </w:rPr>
        <w:t>Mengembangkan</w:t>
      </w:r>
      <w:r w:rsidR="00C54E9C" w:rsidRPr="00F5636C">
        <w:rPr>
          <w:rFonts w:eastAsia="Bookman Old Style"/>
          <w:sz w:val="24"/>
          <w:szCs w:val="24"/>
        </w:rPr>
        <w:t xml:space="preserve"> </w:t>
      </w:r>
      <w:r w:rsidRPr="00F5636C">
        <w:rPr>
          <w:rFonts w:eastAsia="Bookman Old Style"/>
          <w:sz w:val="24"/>
          <w:szCs w:val="24"/>
        </w:rPr>
        <w:t>kepercayaan</w:t>
      </w:r>
      <w:r w:rsidR="00C54E9C" w:rsidRPr="00F5636C">
        <w:rPr>
          <w:rFonts w:eastAsia="Bookman Old Style"/>
          <w:sz w:val="24"/>
          <w:szCs w:val="24"/>
        </w:rPr>
        <w:t xml:space="preserve"> </w:t>
      </w:r>
      <w:r w:rsidRPr="00F5636C">
        <w:rPr>
          <w:rFonts w:eastAsia="Bookman Old Style"/>
          <w:sz w:val="24"/>
          <w:szCs w:val="24"/>
        </w:rPr>
        <w:t>diri</w:t>
      </w:r>
      <w:r w:rsidR="00C54E9C" w:rsidRPr="00F5636C">
        <w:rPr>
          <w:rFonts w:eastAsia="Bookman Old Style"/>
          <w:sz w:val="24"/>
          <w:szCs w:val="24"/>
        </w:rPr>
        <w:t xml:space="preserve"> </w:t>
      </w:r>
      <w:r w:rsidRPr="00F5636C">
        <w:rPr>
          <w:rFonts w:eastAsia="Bookman Old Style"/>
          <w:sz w:val="24"/>
          <w:szCs w:val="24"/>
        </w:rPr>
        <w:t>untuk</w:t>
      </w:r>
      <w:r w:rsidR="00C54E9C" w:rsidRPr="00F5636C">
        <w:rPr>
          <w:rFonts w:eastAsia="Bookman Old Style"/>
          <w:sz w:val="24"/>
          <w:szCs w:val="24"/>
        </w:rPr>
        <w:t xml:space="preserve"> </w:t>
      </w:r>
      <w:r w:rsidRPr="00F5636C">
        <w:rPr>
          <w:rFonts w:eastAsia="Bookman Old Style"/>
          <w:sz w:val="24"/>
          <w:szCs w:val="24"/>
        </w:rPr>
        <w:t>berekspresi</w:t>
      </w:r>
      <w:r w:rsidR="00C54E9C" w:rsidRPr="00F5636C">
        <w:rPr>
          <w:rFonts w:eastAsia="Bookman Old Style"/>
          <w:sz w:val="24"/>
          <w:szCs w:val="24"/>
        </w:rPr>
        <w:t xml:space="preserve"> </w:t>
      </w:r>
      <w:r w:rsidRPr="00F5636C">
        <w:rPr>
          <w:rFonts w:eastAsia="Bookman Old Style"/>
          <w:sz w:val="24"/>
          <w:szCs w:val="24"/>
        </w:rPr>
        <w:t>sebagai</w:t>
      </w:r>
      <w:r w:rsidR="00C54E9C" w:rsidRPr="00F5636C">
        <w:rPr>
          <w:rFonts w:eastAsia="Bookman Old Style"/>
          <w:sz w:val="24"/>
          <w:szCs w:val="24"/>
        </w:rPr>
        <w:t xml:space="preserve"> </w:t>
      </w:r>
      <w:r w:rsidRPr="00F5636C">
        <w:rPr>
          <w:rFonts w:eastAsia="Bookman Old Style"/>
          <w:sz w:val="24"/>
          <w:szCs w:val="24"/>
        </w:rPr>
        <w:t>individu</w:t>
      </w:r>
      <w:r w:rsidR="00C54E9C" w:rsidRPr="00F5636C">
        <w:rPr>
          <w:rFonts w:eastAsia="Bookman Old Style"/>
          <w:sz w:val="24"/>
          <w:szCs w:val="24"/>
        </w:rPr>
        <w:t xml:space="preserve"> </w:t>
      </w:r>
      <w:r w:rsidRPr="00F5636C">
        <w:rPr>
          <w:rFonts w:eastAsia="Bookman Old Style"/>
          <w:sz w:val="24"/>
          <w:szCs w:val="24"/>
        </w:rPr>
        <w:t>yang</w:t>
      </w:r>
      <w:r w:rsidR="00C54E9C" w:rsidRPr="00F5636C">
        <w:rPr>
          <w:rFonts w:eastAsia="Bookman Old Style"/>
          <w:sz w:val="24"/>
          <w:szCs w:val="24"/>
        </w:rPr>
        <w:t xml:space="preserve"> </w:t>
      </w:r>
      <w:r w:rsidRPr="00F5636C">
        <w:rPr>
          <w:rFonts w:eastAsia="Bookman Old Style"/>
          <w:sz w:val="24"/>
          <w:szCs w:val="24"/>
        </w:rPr>
        <w:t>mandiri</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bertanggung</w:t>
      </w:r>
      <w:r w:rsidR="00C54E9C" w:rsidRPr="00F5636C">
        <w:rPr>
          <w:rFonts w:eastAsia="Bookman Old Style"/>
          <w:sz w:val="24"/>
          <w:szCs w:val="24"/>
        </w:rPr>
        <w:t xml:space="preserve"> </w:t>
      </w:r>
      <w:r w:rsidRPr="00F5636C">
        <w:rPr>
          <w:rFonts w:eastAsia="Bookman Old Style"/>
          <w:sz w:val="24"/>
          <w:szCs w:val="24"/>
        </w:rPr>
        <w:t>jawab.</w:t>
      </w:r>
    </w:p>
    <w:p w:rsidR="008D1D3B" w:rsidRPr="00F5636C" w:rsidRDefault="0053306A" w:rsidP="00D53A18">
      <w:pPr>
        <w:tabs>
          <w:tab w:val="left" w:pos="851"/>
        </w:tabs>
        <w:spacing w:before="60" w:after="60"/>
        <w:ind w:left="851" w:hanging="425"/>
        <w:jc w:val="both"/>
        <w:rPr>
          <w:rFonts w:eastAsia="Bookman Old Style"/>
          <w:sz w:val="24"/>
          <w:szCs w:val="24"/>
        </w:rPr>
      </w:pPr>
      <w:r w:rsidRPr="00F5636C">
        <w:rPr>
          <w:rFonts w:eastAsia="Bookman Old Style"/>
          <w:sz w:val="24"/>
          <w:szCs w:val="24"/>
        </w:rPr>
        <w:t>4.</w:t>
      </w:r>
      <w:r w:rsidR="00C54E9C" w:rsidRPr="00F5636C">
        <w:rPr>
          <w:rFonts w:eastAsia="Bookman Old Style"/>
          <w:sz w:val="24"/>
          <w:szCs w:val="24"/>
        </w:rPr>
        <w:t xml:space="preserve"> </w:t>
      </w:r>
      <w:r w:rsidR="00D53A18">
        <w:rPr>
          <w:rFonts w:eastAsia="Bookman Old Style"/>
          <w:sz w:val="24"/>
          <w:szCs w:val="24"/>
        </w:rPr>
        <w:tab/>
      </w:r>
      <w:r w:rsidRPr="00F5636C">
        <w:rPr>
          <w:rFonts w:eastAsia="Bookman Old Style"/>
          <w:sz w:val="24"/>
          <w:szCs w:val="24"/>
        </w:rPr>
        <w:t>Mengembangkan</w:t>
      </w:r>
      <w:r w:rsidR="00C54E9C" w:rsidRPr="00F5636C">
        <w:rPr>
          <w:rFonts w:eastAsia="Bookman Old Style"/>
          <w:sz w:val="24"/>
          <w:szCs w:val="24"/>
        </w:rPr>
        <w:t xml:space="preserve"> </w:t>
      </w:r>
      <w:r w:rsidRPr="00F5636C">
        <w:rPr>
          <w:rFonts w:eastAsia="Bookman Old Style"/>
          <w:sz w:val="24"/>
          <w:szCs w:val="24"/>
        </w:rPr>
        <w:t>keterampilan</w:t>
      </w:r>
      <w:r w:rsidR="00C54E9C" w:rsidRPr="00F5636C">
        <w:rPr>
          <w:rFonts w:eastAsia="Bookman Old Style"/>
          <w:sz w:val="24"/>
          <w:szCs w:val="24"/>
        </w:rPr>
        <w:t xml:space="preserve"> </w:t>
      </w:r>
      <w:r w:rsidRPr="00F5636C">
        <w:rPr>
          <w:rFonts w:eastAsia="Bookman Old Style"/>
          <w:sz w:val="24"/>
          <w:szCs w:val="24"/>
        </w:rPr>
        <w:t>bernalar</w:t>
      </w:r>
      <w:r w:rsidR="00C54E9C" w:rsidRPr="00F5636C">
        <w:rPr>
          <w:rFonts w:eastAsia="Bookman Old Style"/>
          <w:sz w:val="24"/>
          <w:szCs w:val="24"/>
        </w:rPr>
        <w:t xml:space="preserve"> </w:t>
      </w:r>
      <w:r w:rsidRPr="00F5636C">
        <w:rPr>
          <w:rFonts w:eastAsia="Bookman Old Style"/>
          <w:sz w:val="24"/>
          <w:szCs w:val="24"/>
        </w:rPr>
        <w:t>kritis</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kreatif.</w:t>
      </w:r>
    </w:p>
    <w:p w:rsidR="008D1D3B" w:rsidRPr="00F5636C" w:rsidRDefault="008D1D3B" w:rsidP="00F5636C">
      <w:pPr>
        <w:tabs>
          <w:tab w:val="left" w:pos="426"/>
        </w:tabs>
        <w:spacing w:before="60" w:after="60"/>
        <w:ind w:left="426" w:hanging="426"/>
        <w:rPr>
          <w:rFonts w:eastAsia="Bookman Old Style"/>
          <w:b/>
          <w:bCs/>
          <w:sz w:val="24"/>
          <w:szCs w:val="24"/>
        </w:rPr>
      </w:pPr>
    </w:p>
    <w:p w:rsidR="00F76CE7" w:rsidRDefault="00F76CE7" w:rsidP="00F5636C">
      <w:pPr>
        <w:tabs>
          <w:tab w:val="left" w:pos="426"/>
        </w:tabs>
        <w:spacing w:before="60" w:after="60"/>
        <w:ind w:left="426" w:hanging="426"/>
        <w:rPr>
          <w:rFonts w:eastAsia="Bookman Old Style"/>
          <w:b/>
          <w:bCs/>
          <w:sz w:val="24"/>
          <w:szCs w:val="24"/>
        </w:rPr>
      </w:pPr>
    </w:p>
    <w:p w:rsidR="00F76CE7" w:rsidRDefault="00F76CE7" w:rsidP="00F5636C">
      <w:pPr>
        <w:tabs>
          <w:tab w:val="left" w:pos="426"/>
        </w:tabs>
        <w:spacing w:before="60" w:after="60"/>
        <w:ind w:left="426" w:hanging="426"/>
        <w:rPr>
          <w:rFonts w:eastAsia="Bookman Old Style"/>
          <w:b/>
          <w:bCs/>
          <w:sz w:val="24"/>
          <w:szCs w:val="24"/>
        </w:rPr>
      </w:pPr>
    </w:p>
    <w:p w:rsidR="008D1D3B" w:rsidRPr="00F5636C" w:rsidRDefault="00D53A18" w:rsidP="00F5636C">
      <w:pPr>
        <w:tabs>
          <w:tab w:val="left" w:pos="426"/>
        </w:tabs>
        <w:spacing w:before="60" w:after="60"/>
        <w:ind w:left="426" w:hanging="426"/>
        <w:rPr>
          <w:rFonts w:eastAsia="Bookman Old Style"/>
          <w:b/>
          <w:bCs/>
          <w:sz w:val="24"/>
          <w:szCs w:val="24"/>
        </w:rPr>
      </w:pPr>
      <w:r w:rsidRPr="00F5636C">
        <w:rPr>
          <w:rFonts w:eastAsia="Bookman Old Style"/>
          <w:b/>
          <w:bCs/>
          <w:sz w:val="24"/>
          <w:szCs w:val="24"/>
        </w:rPr>
        <w:lastRenderedPageBreak/>
        <w:t xml:space="preserve">C. </w:t>
      </w:r>
      <w:r>
        <w:rPr>
          <w:rFonts w:eastAsia="Bookman Old Style"/>
          <w:b/>
          <w:bCs/>
          <w:sz w:val="24"/>
          <w:szCs w:val="24"/>
        </w:rPr>
        <w:tab/>
      </w:r>
      <w:r w:rsidRPr="00F5636C">
        <w:rPr>
          <w:rFonts w:eastAsia="Bookman Old Style"/>
          <w:b/>
          <w:bCs/>
          <w:sz w:val="24"/>
          <w:szCs w:val="24"/>
        </w:rPr>
        <w:t>KARAKTERISTIK MATA PELAJARAN BAHASA INGGRIS</w:t>
      </w:r>
    </w:p>
    <w:p w:rsidR="008D1D3B" w:rsidRPr="00F5636C" w:rsidRDefault="0053306A" w:rsidP="00D53A18">
      <w:pPr>
        <w:tabs>
          <w:tab w:val="left" w:pos="851"/>
        </w:tabs>
        <w:spacing w:before="60" w:after="60"/>
        <w:ind w:left="851" w:hanging="425"/>
        <w:jc w:val="both"/>
        <w:rPr>
          <w:rFonts w:eastAsia="Bookman Old Style"/>
          <w:sz w:val="24"/>
          <w:szCs w:val="24"/>
        </w:rPr>
      </w:pPr>
      <w:r w:rsidRPr="00F5636C">
        <w:rPr>
          <w:rFonts w:eastAsia="Bookman Old Style"/>
          <w:sz w:val="24"/>
          <w:szCs w:val="24"/>
        </w:rPr>
        <w:t>1.</w:t>
      </w:r>
      <w:r w:rsidR="00C54E9C" w:rsidRPr="00F5636C">
        <w:rPr>
          <w:rFonts w:eastAsia="Bookman Old Style"/>
          <w:sz w:val="24"/>
          <w:szCs w:val="24"/>
        </w:rPr>
        <w:t xml:space="preserve"> </w:t>
      </w:r>
      <w:r w:rsidR="00D53A18">
        <w:rPr>
          <w:rFonts w:eastAsia="Bookman Old Style"/>
          <w:sz w:val="24"/>
          <w:szCs w:val="24"/>
        </w:rPr>
        <w:tab/>
      </w:r>
      <w:r w:rsidRPr="00F5636C">
        <w:rPr>
          <w:rFonts w:eastAsia="Bookman Old Style"/>
          <w:sz w:val="24"/>
          <w:szCs w:val="24"/>
        </w:rPr>
        <w:t>Jenis</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yang</w:t>
      </w:r>
      <w:r w:rsidR="00C54E9C" w:rsidRPr="00F5636C">
        <w:rPr>
          <w:rFonts w:eastAsia="Bookman Old Style"/>
          <w:sz w:val="24"/>
          <w:szCs w:val="24"/>
        </w:rPr>
        <w:t xml:space="preserve"> </w:t>
      </w:r>
      <w:r w:rsidRPr="00F5636C">
        <w:rPr>
          <w:rFonts w:eastAsia="Bookman Old Style"/>
          <w:sz w:val="24"/>
          <w:szCs w:val="24"/>
        </w:rPr>
        <w:t>diajarkan</w:t>
      </w:r>
      <w:r w:rsidR="00C54E9C" w:rsidRPr="00F5636C">
        <w:rPr>
          <w:rFonts w:eastAsia="Bookman Old Style"/>
          <w:sz w:val="24"/>
          <w:szCs w:val="24"/>
        </w:rPr>
        <w:t xml:space="preserve"> </w:t>
      </w:r>
      <w:r w:rsidRPr="00F5636C">
        <w:rPr>
          <w:rFonts w:eastAsia="Bookman Old Style"/>
          <w:sz w:val="24"/>
          <w:szCs w:val="24"/>
        </w:rPr>
        <w:t>dalam</w:t>
      </w:r>
      <w:r w:rsidR="00C54E9C" w:rsidRPr="00F5636C">
        <w:rPr>
          <w:rFonts w:eastAsia="Bookman Old Style"/>
          <w:sz w:val="24"/>
          <w:szCs w:val="24"/>
        </w:rPr>
        <w:t xml:space="preserve"> </w:t>
      </w:r>
      <w:r w:rsidRPr="00F5636C">
        <w:rPr>
          <w:rFonts w:eastAsia="Bookman Old Style"/>
          <w:sz w:val="24"/>
          <w:szCs w:val="24"/>
        </w:rPr>
        <w:t>bahasa</w:t>
      </w:r>
      <w:r w:rsidR="00C54E9C" w:rsidRPr="00F5636C">
        <w:rPr>
          <w:rFonts w:eastAsia="Bookman Old Style"/>
          <w:sz w:val="24"/>
          <w:szCs w:val="24"/>
        </w:rPr>
        <w:t xml:space="preserve"> </w:t>
      </w:r>
      <w:r w:rsidRPr="00F5636C">
        <w:rPr>
          <w:rFonts w:eastAsia="Bookman Old Style"/>
          <w:sz w:val="24"/>
          <w:szCs w:val="24"/>
        </w:rPr>
        <w:t>Inggris</w:t>
      </w:r>
      <w:r w:rsidR="00C54E9C" w:rsidRPr="00F5636C">
        <w:rPr>
          <w:rFonts w:eastAsia="Bookman Old Style"/>
          <w:sz w:val="24"/>
          <w:szCs w:val="24"/>
        </w:rPr>
        <w:t xml:space="preserve"> </w:t>
      </w:r>
      <w:r w:rsidRPr="00F5636C">
        <w:rPr>
          <w:rFonts w:eastAsia="Bookman Old Style"/>
          <w:sz w:val="24"/>
          <w:szCs w:val="24"/>
        </w:rPr>
        <w:t>umum</w:t>
      </w:r>
      <w:r w:rsidR="00C54E9C" w:rsidRPr="00F5636C">
        <w:rPr>
          <w:rFonts w:eastAsia="Bookman Old Style"/>
          <w:sz w:val="24"/>
          <w:szCs w:val="24"/>
        </w:rPr>
        <w:t xml:space="preserve"> </w:t>
      </w:r>
      <w:r w:rsidRPr="00F5636C">
        <w:rPr>
          <w:rFonts w:eastAsia="Bookman Old Style"/>
          <w:sz w:val="24"/>
          <w:szCs w:val="24"/>
        </w:rPr>
        <w:t>beragam,</w:t>
      </w:r>
      <w:r w:rsidR="00C54E9C" w:rsidRPr="00F5636C">
        <w:rPr>
          <w:rFonts w:eastAsia="Bookman Old Style"/>
          <w:sz w:val="24"/>
          <w:szCs w:val="24"/>
        </w:rPr>
        <w:t xml:space="preserve"> </w:t>
      </w:r>
      <w:r w:rsidRPr="00F5636C">
        <w:rPr>
          <w:rFonts w:eastAsia="Bookman Old Style"/>
          <w:sz w:val="24"/>
          <w:szCs w:val="24"/>
        </w:rPr>
        <w:t>misalnya</w:t>
      </w:r>
      <w:r w:rsidR="00C54E9C" w:rsidRPr="00F5636C">
        <w:rPr>
          <w:rFonts w:eastAsia="Bookman Old Style"/>
          <w:sz w:val="24"/>
          <w:szCs w:val="24"/>
        </w:rPr>
        <w:t xml:space="preserve"> </w:t>
      </w:r>
      <w:r w:rsidRPr="00F5636C">
        <w:rPr>
          <w:rFonts w:eastAsia="Bookman Old Style"/>
          <w:sz w:val="24"/>
          <w:szCs w:val="24"/>
        </w:rPr>
        <w:t>narasi,</w:t>
      </w:r>
      <w:r w:rsidR="00C54E9C" w:rsidRPr="00F5636C">
        <w:rPr>
          <w:rFonts w:eastAsia="Bookman Old Style"/>
          <w:sz w:val="24"/>
          <w:szCs w:val="24"/>
        </w:rPr>
        <w:t xml:space="preserve"> </w:t>
      </w:r>
      <w:r w:rsidRPr="00F5636C">
        <w:rPr>
          <w:rFonts w:eastAsia="Bookman Old Style"/>
          <w:sz w:val="24"/>
          <w:szCs w:val="24"/>
        </w:rPr>
        <w:t>deskripsi,</w:t>
      </w:r>
      <w:r w:rsidR="00C54E9C" w:rsidRPr="00F5636C">
        <w:rPr>
          <w:rFonts w:eastAsia="Bookman Old Style"/>
          <w:sz w:val="24"/>
          <w:szCs w:val="24"/>
        </w:rPr>
        <w:t xml:space="preserve"> </w:t>
      </w:r>
      <w:r w:rsidRPr="00F5636C">
        <w:rPr>
          <w:rFonts w:eastAsia="Bookman Old Style"/>
          <w:sz w:val="24"/>
          <w:szCs w:val="24"/>
        </w:rPr>
        <w:t>eksposisi,</w:t>
      </w:r>
      <w:r w:rsidR="00C54E9C" w:rsidRPr="00F5636C">
        <w:rPr>
          <w:rFonts w:eastAsia="Bookman Old Style"/>
          <w:sz w:val="24"/>
          <w:szCs w:val="24"/>
        </w:rPr>
        <w:t xml:space="preserve"> </w:t>
      </w:r>
      <w:r w:rsidRPr="00F5636C">
        <w:rPr>
          <w:rFonts w:eastAsia="Bookman Old Style"/>
          <w:sz w:val="24"/>
          <w:szCs w:val="24"/>
        </w:rPr>
        <w:t>prosedur,</w:t>
      </w:r>
      <w:r w:rsidR="00C54E9C" w:rsidRPr="00F5636C">
        <w:rPr>
          <w:rFonts w:eastAsia="Bookman Old Style"/>
          <w:sz w:val="24"/>
          <w:szCs w:val="24"/>
        </w:rPr>
        <w:t xml:space="preserve"> </w:t>
      </w:r>
      <w:r w:rsidRPr="00F5636C">
        <w:rPr>
          <w:rFonts w:eastAsia="Bookman Old Style"/>
          <w:sz w:val="24"/>
          <w:szCs w:val="24"/>
        </w:rPr>
        <w:t>argumentasi,</w:t>
      </w:r>
      <w:r w:rsidR="00C54E9C" w:rsidRPr="00F5636C">
        <w:rPr>
          <w:rFonts w:eastAsia="Bookman Old Style"/>
          <w:sz w:val="24"/>
          <w:szCs w:val="24"/>
        </w:rPr>
        <w:t xml:space="preserve"> </w:t>
      </w:r>
      <w:r w:rsidRPr="00F5636C">
        <w:rPr>
          <w:rFonts w:eastAsia="Bookman Old Style"/>
          <w:sz w:val="24"/>
          <w:szCs w:val="24"/>
        </w:rPr>
        <w:t>diskusi,</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khusus</w:t>
      </w:r>
      <w:r w:rsidR="00C54E9C" w:rsidRPr="00F5636C">
        <w:rPr>
          <w:rFonts w:eastAsia="Bookman Old Style"/>
          <w:sz w:val="24"/>
          <w:szCs w:val="24"/>
        </w:rPr>
        <w:t xml:space="preserve"> </w:t>
      </w:r>
      <w:r w:rsidRPr="00F5636C">
        <w:rPr>
          <w:rFonts w:eastAsia="Bookman Old Style"/>
          <w:sz w:val="24"/>
          <w:szCs w:val="24"/>
        </w:rPr>
        <w:t>(pesan</w:t>
      </w:r>
      <w:r w:rsidR="00C54E9C" w:rsidRPr="00F5636C">
        <w:rPr>
          <w:rFonts w:eastAsia="Bookman Old Style"/>
          <w:sz w:val="24"/>
          <w:szCs w:val="24"/>
        </w:rPr>
        <w:t xml:space="preserve"> </w:t>
      </w:r>
      <w:r w:rsidRPr="00F5636C">
        <w:rPr>
          <w:rFonts w:eastAsia="Bookman Old Style"/>
          <w:sz w:val="24"/>
          <w:szCs w:val="24"/>
        </w:rPr>
        <w:t>singkat,</w:t>
      </w:r>
      <w:r w:rsidR="00C54E9C" w:rsidRPr="00F5636C">
        <w:rPr>
          <w:rFonts w:eastAsia="Bookman Old Style"/>
          <w:sz w:val="24"/>
          <w:szCs w:val="24"/>
        </w:rPr>
        <w:t xml:space="preserve"> </w:t>
      </w:r>
      <w:r w:rsidRPr="00F5636C">
        <w:rPr>
          <w:rFonts w:eastAsia="Bookman Old Style"/>
          <w:sz w:val="24"/>
          <w:szCs w:val="24"/>
        </w:rPr>
        <w:t>iklan),</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otentik.</w:t>
      </w:r>
      <w:r w:rsidR="00C54E9C" w:rsidRPr="00F5636C">
        <w:rPr>
          <w:rFonts w:eastAsia="Bookman Old Style"/>
          <w:sz w:val="24"/>
          <w:szCs w:val="24"/>
        </w:rPr>
        <w:t xml:space="preserve"> </w:t>
      </w:r>
      <w:r w:rsidRPr="00F5636C">
        <w:rPr>
          <w:rFonts w:eastAsia="Bookman Old Style"/>
          <w:sz w:val="24"/>
          <w:szCs w:val="24"/>
        </w:rPr>
        <w:t>Beragam</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ini</w:t>
      </w:r>
      <w:r w:rsidR="00C54E9C" w:rsidRPr="00F5636C">
        <w:rPr>
          <w:rFonts w:eastAsia="Bookman Old Style"/>
          <w:sz w:val="24"/>
          <w:szCs w:val="24"/>
        </w:rPr>
        <w:t xml:space="preserve"> </w:t>
      </w:r>
      <w:r w:rsidRPr="00F5636C">
        <w:rPr>
          <w:rFonts w:eastAsia="Bookman Old Style"/>
          <w:sz w:val="24"/>
          <w:szCs w:val="24"/>
        </w:rPr>
        <w:t>disajikan</w:t>
      </w:r>
      <w:r w:rsidR="00C54E9C" w:rsidRPr="00F5636C">
        <w:rPr>
          <w:rFonts w:eastAsia="Bookman Old Style"/>
          <w:sz w:val="24"/>
          <w:szCs w:val="24"/>
        </w:rPr>
        <w:t xml:space="preserve"> </w:t>
      </w:r>
      <w:r w:rsidRPr="00F5636C">
        <w:rPr>
          <w:rFonts w:eastAsia="Bookman Old Style"/>
          <w:sz w:val="24"/>
          <w:szCs w:val="24"/>
        </w:rPr>
        <w:t>bukan</w:t>
      </w:r>
      <w:r w:rsidR="00C54E9C" w:rsidRPr="00F5636C">
        <w:rPr>
          <w:rFonts w:eastAsia="Bookman Old Style"/>
          <w:sz w:val="24"/>
          <w:szCs w:val="24"/>
        </w:rPr>
        <w:t xml:space="preserve"> </w:t>
      </w:r>
      <w:r w:rsidRPr="00F5636C">
        <w:rPr>
          <w:rFonts w:eastAsia="Bookman Old Style"/>
          <w:sz w:val="24"/>
          <w:szCs w:val="24"/>
        </w:rPr>
        <w:t>hanya</w:t>
      </w:r>
      <w:r w:rsidR="00C54E9C" w:rsidRPr="00F5636C">
        <w:rPr>
          <w:rFonts w:eastAsia="Bookman Old Style"/>
          <w:sz w:val="24"/>
          <w:szCs w:val="24"/>
        </w:rPr>
        <w:t xml:space="preserve"> </w:t>
      </w:r>
      <w:r w:rsidRPr="00F5636C">
        <w:rPr>
          <w:rFonts w:eastAsia="Bookman Old Style"/>
          <w:sz w:val="24"/>
          <w:szCs w:val="24"/>
        </w:rPr>
        <w:t>dalam</w:t>
      </w:r>
      <w:r w:rsidR="00C54E9C" w:rsidRPr="00F5636C">
        <w:rPr>
          <w:rFonts w:eastAsia="Bookman Old Style"/>
          <w:sz w:val="24"/>
          <w:szCs w:val="24"/>
        </w:rPr>
        <w:t xml:space="preserve"> </w:t>
      </w:r>
      <w:r w:rsidRPr="00F5636C">
        <w:rPr>
          <w:rFonts w:eastAsia="Bookman Old Style"/>
          <w:sz w:val="24"/>
          <w:szCs w:val="24"/>
        </w:rPr>
        <w:t>bentuk</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tulisan</w:t>
      </w:r>
      <w:r w:rsidR="00C54E9C" w:rsidRPr="00F5636C">
        <w:rPr>
          <w:rFonts w:eastAsia="Bookman Old Style"/>
          <w:sz w:val="24"/>
          <w:szCs w:val="24"/>
        </w:rPr>
        <w:t xml:space="preserve"> </w:t>
      </w:r>
      <w:r w:rsidRPr="00F5636C">
        <w:rPr>
          <w:rFonts w:eastAsia="Bookman Old Style"/>
          <w:sz w:val="24"/>
          <w:szCs w:val="24"/>
        </w:rPr>
        <w:t>saja,</w:t>
      </w:r>
      <w:r w:rsidR="00C54E9C" w:rsidRPr="00F5636C">
        <w:rPr>
          <w:rFonts w:eastAsia="Bookman Old Style"/>
          <w:sz w:val="24"/>
          <w:szCs w:val="24"/>
        </w:rPr>
        <w:t xml:space="preserve"> </w:t>
      </w:r>
      <w:r w:rsidRPr="00F5636C">
        <w:rPr>
          <w:rFonts w:eastAsia="Bookman Old Style"/>
          <w:sz w:val="24"/>
          <w:szCs w:val="24"/>
        </w:rPr>
        <w:t>tetapi</w:t>
      </w:r>
      <w:r w:rsidR="00C54E9C" w:rsidRPr="00F5636C">
        <w:rPr>
          <w:rFonts w:eastAsia="Bookman Old Style"/>
          <w:sz w:val="24"/>
          <w:szCs w:val="24"/>
        </w:rPr>
        <w:t xml:space="preserve"> </w:t>
      </w:r>
      <w:r w:rsidRPr="00F5636C">
        <w:rPr>
          <w:rFonts w:eastAsia="Bookman Old Style"/>
          <w:sz w:val="24"/>
          <w:szCs w:val="24"/>
        </w:rPr>
        <w:t>juga</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lisan</w:t>
      </w:r>
      <w:r w:rsidR="00C54E9C" w:rsidRPr="00F5636C">
        <w:rPr>
          <w:rFonts w:eastAsia="Bookman Old Style"/>
          <w:sz w:val="24"/>
          <w:szCs w:val="24"/>
        </w:rPr>
        <w:t xml:space="preserve"> </w:t>
      </w:r>
      <w:r w:rsidRPr="00F5636C">
        <w:rPr>
          <w:rFonts w:eastAsia="Bookman Old Style"/>
          <w:sz w:val="24"/>
          <w:szCs w:val="24"/>
        </w:rPr>
        <w:t>(monolog</w:t>
      </w:r>
      <w:r w:rsidR="00C54E9C" w:rsidRPr="00F5636C">
        <w:rPr>
          <w:rFonts w:eastAsia="Bookman Old Style"/>
          <w:sz w:val="24"/>
          <w:szCs w:val="24"/>
        </w:rPr>
        <w:t xml:space="preserve"> </w:t>
      </w:r>
      <w:r w:rsidRPr="00F5636C">
        <w:rPr>
          <w:rFonts w:eastAsia="Bookman Old Style"/>
          <w:sz w:val="24"/>
          <w:szCs w:val="24"/>
        </w:rPr>
        <w:t>atau</w:t>
      </w:r>
      <w:r w:rsidR="00C54E9C" w:rsidRPr="00F5636C">
        <w:rPr>
          <w:rFonts w:eastAsia="Bookman Old Style"/>
          <w:sz w:val="24"/>
          <w:szCs w:val="24"/>
        </w:rPr>
        <w:t xml:space="preserve"> </w:t>
      </w:r>
      <w:r w:rsidRPr="00F5636C">
        <w:rPr>
          <w:rFonts w:eastAsia="Bookman Old Style"/>
          <w:sz w:val="24"/>
          <w:szCs w:val="24"/>
        </w:rPr>
        <w:t>dialog),</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visual,</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audio,</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multimodal</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yang</w:t>
      </w:r>
      <w:r w:rsidR="00C54E9C" w:rsidRPr="00F5636C">
        <w:rPr>
          <w:rFonts w:eastAsia="Bookman Old Style"/>
          <w:sz w:val="24"/>
          <w:szCs w:val="24"/>
        </w:rPr>
        <w:t xml:space="preserve"> </w:t>
      </w:r>
      <w:r w:rsidRPr="00F5636C">
        <w:rPr>
          <w:rFonts w:eastAsia="Bookman Old Style"/>
          <w:sz w:val="24"/>
          <w:szCs w:val="24"/>
        </w:rPr>
        <w:t>mengandung</w:t>
      </w:r>
      <w:r w:rsidR="00C54E9C" w:rsidRPr="00F5636C">
        <w:rPr>
          <w:rFonts w:eastAsia="Bookman Old Style"/>
          <w:sz w:val="24"/>
          <w:szCs w:val="24"/>
        </w:rPr>
        <w:t xml:space="preserve"> </w:t>
      </w:r>
      <w:r w:rsidRPr="00F5636C">
        <w:rPr>
          <w:rFonts w:eastAsia="Bookman Old Style"/>
          <w:sz w:val="24"/>
          <w:szCs w:val="24"/>
        </w:rPr>
        <w:t>aspek</w:t>
      </w:r>
      <w:r w:rsidR="00C54E9C" w:rsidRPr="00F5636C">
        <w:rPr>
          <w:rFonts w:eastAsia="Bookman Old Style"/>
          <w:sz w:val="24"/>
          <w:szCs w:val="24"/>
        </w:rPr>
        <w:t xml:space="preserve"> </w:t>
      </w:r>
      <w:r w:rsidRPr="00F5636C">
        <w:rPr>
          <w:rFonts w:eastAsia="Bookman Old Style"/>
          <w:sz w:val="24"/>
          <w:szCs w:val="24"/>
        </w:rPr>
        <w:t>verbal,</w:t>
      </w:r>
      <w:r w:rsidR="00C54E9C" w:rsidRPr="00F5636C">
        <w:rPr>
          <w:rFonts w:eastAsia="Bookman Old Style"/>
          <w:sz w:val="24"/>
          <w:szCs w:val="24"/>
        </w:rPr>
        <w:t xml:space="preserve"> </w:t>
      </w:r>
      <w:r w:rsidRPr="00F5636C">
        <w:rPr>
          <w:rFonts w:eastAsia="Bookman Old Style"/>
          <w:sz w:val="24"/>
          <w:szCs w:val="24"/>
        </w:rPr>
        <w:t>visual</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audio),</w:t>
      </w:r>
      <w:r w:rsidR="00C54E9C" w:rsidRPr="00F5636C">
        <w:rPr>
          <w:rFonts w:eastAsia="Bookman Old Style"/>
          <w:sz w:val="24"/>
          <w:szCs w:val="24"/>
        </w:rPr>
        <w:t xml:space="preserve"> </w:t>
      </w:r>
      <w:r w:rsidRPr="00F5636C">
        <w:rPr>
          <w:rFonts w:eastAsia="Bookman Old Style"/>
          <w:sz w:val="24"/>
          <w:szCs w:val="24"/>
        </w:rPr>
        <w:t>baik</w:t>
      </w:r>
      <w:r w:rsidR="00C54E9C" w:rsidRPr="00F5636C">
        <w:rPr>
          <w:rFonts w:eastAsia="Bookman Old Style"/>
          <w:sz w:val="24"/>
          <w:szCs w:val="24"/>
        </w:rPr>
        <w:t xml:space="preserve"> </w:t>
      </w:r>
      <w:r w:rsidRPr="00F5636C">
        <w:rPr>
          <w:rFonts w:eastAsia="Bookman Old Style"/>
          <w:sz w:val="24"/>
          <w:szCs w:val="24"/>
        </w:rPr>
        <w:t>otentik</w:t>
      </w:r>
      <w:r w:rsidR="00C54E9C" w:rsidRPr="00F5636C">
        <w:rPr>
          <w:rFonts w:eastAsia="Bookman Old Style"/>
          <w:sz w:val="24"/>
          <w:szCs w:val="24"/>
        </w:rPr>
        <w:t xml:space="preserve"> </w:t>
      </w:r>
      <w:r w:rsidRPr="00F5636C">
        <w:rPr>
          <w:rFonts w:eastAsia="Bookman Old Style"/>
          <w:sz w:val="24"/>
          <w:szCs w:val="24"/>
        </w:rPr>
        <w:t>maupun</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yang</w:t>
      </w:r>
      <w:r w:rsidR="00C54E9C" w:rsidRPr="00F5636C">
        <w:rPr>
          <w:rFonts w:eastAsia="Bookman Old Style"/>
          <w:sz w:val="24"/>
          <w:szCs w:val="24"/>
        </w:rPr>
        <w:t xml:space="preserve"> </w:t>
      </w:r>
      <w:r w:rsidRPr="00F5636C">
        <w:rPr>
          <w:rFonts w:eastAsia="Bookman Old Style"/>
          <w:sz w:val="24"/>
          <w:szCs w:val="24"/>
        </w:rPr>
        <w:t>dibuat</w:t>
      </w:r>
      <w:r w:rsidR="00C54E9C" w:rsidRPr="00F5636C">
        <w:rPr>
          <w:rFonts w:eastAsia="Bookman Old Style"/>
          <w:sz w:val="24"/>
          <w:szCs w:val="24"/>
        </w:rPr>
        <w:t xml:space="preserve"> </w:t>
      </w:r>
      <w:r w:rsidRPr="00F5636C">
        <w:rPr>
          <w:rFonts w:eastAsia="Bookman Old Style"/>
          <w:sz w:val="24"/>
          <w:szCs w:val="24"/>
        </w:rPr>
        <w:t>untuk</w:t>
      </w:r>
      <w:r w:rsidR="00C54E9C" w:rsidRPr="00F5636C">
        <w:rPr>
          <w:rFonts w:eastAsia="Bookman Old Style"/>
          <w:sz w:val="24"/>
          <w:szCs w:val="24"/>
        </w:rPr>
        <w:t xml:space="preserve"> </w:t>
      </w:r>
      <w:r w:rsidRPr="00F5636C">
        <w:rPr>
          <w:rFonts w:eastAsia="Bookman Old Style"/>
          <w:sz w:val="24"/>
          <w:szCs w:val="24"/>
        </w:rPr>
        <w:t>tujuan</w:t>
      </w:r>
      <w:r w:rsidR="00C54E9C" w:rsidRPr="00F5636C">
        <w:rPr>
          <w:rFonts w:eastAsia="Bookman Old Style"/>
          <w:sz w:val="24"/>
          <w:szCs w:val="24"/>
        </w:rPr>
        <w:t xml:space="preserve"> </w:t>
      </w:r>
      <w:r w:rsidRPr="00F5636C">
        <w:rPr>
          <w:rFonts w:eastAsia="Bookman Old Style"/>
          <w:sz w:val="24"/>
          <w:szCs w:val="24"/>
        </w:rPr>
        <w:t>pengajaran,</w:t>
      </w:r>
      <w:r w:rsidR="00C54E9C" w:rsidRPr="00F5636C">
        <w:rPr>
          <w:rFonts w:eastAsia="Bookman Old Style"/>
          <w:sz w:val="24"/>
          <w:szCs w:val="24"/>
        </w:rPr>
        <w:t xml:space="preserve"> </w:t>
      </w:r>
      <w:r w:rsidRPr="00F5636C">
        <w:rPr>
          <w:rFonts w:eastAsia="Bookman Old Style"/>
          <w:sz w:val="24"/>
          <w:szCs w:val="24"/>
        </w:rPr>
        <w:t>baik</w:t>
      </w:r>
      <w:r w:rsidR="00C54E9C" w:rsidRPr="00F5636C">
        <w:rPr>
          <w:rFonts w:eastAsia="Bookman Old Style"/>
          <w:sz w:val="24"/>
          <w:szCs w:val="24"/>
        </w:rPr>
        <w:t xml:space="preserve"> </w:t>
      </w:r>
      <w:r w:rsidRPr="00F5636C">
        <w:rPr>
          <w:rFonts w:eastAsia="Bookman Old Style"/>
          <w:sz w:val="24"/>
          <w:szCs w:val="24"/>
        </w:rPr>
        <w:t>tunggal</w:t>
      </w:r>
      <w:r w:rsidR="00C54E9C" w:rsidRPr="00F5636C">
        <w:rPr>
          <w:rFonts w:eastAsia="Bookman Old Style"/>
          <w:sz w:val="24"/>
          <w:szCs w:val="24"/>
        </w:rPr>
        <w:t xml:space="preserve"> </w:t>
      </w:r>
      <w:r w:rsidRPr="00F5636C">
        <w:rPr>
          <w:rFonts w:eastAsia="Bookman Old Style"/>
          <w:sz w:val="24"/>
          <w:szCs w:val="24"/>
        </w:rPr>
        <w:t>maupun</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ganda,</w:t>
      </w:r>
      <w:r w:rsidR="00C54E9C" w:rsidRPr="00F5636C">
        <w:rPr>
          <w:rFonts w:eastAsia="Bookman Old Style"/>
          <w:sz w:val="24"/>
          <w:szCs w:val="24"/>
        </w:rPr>
        <w:t xml:space="preserve"> </w:t>
      </w:r>
      <w:r w:rsidRPr="00F5636C">
        <w:rPr>
          <w:rFonts w:eastAsia="Bookman Old Style"/>
          <w:sz w:val="24"/>
          <w:szCs w:val="24"/>
        </w:rPr>
        <w:t>yang</w:t>
      </w:r>
      <w:r w:rsidR="00C54E9C" w:rsidRPr="00F5636C">
        <w:rPr>
          <w:rFonts w:eastAsia="Bookman Old Style"/>
          <w:sz w:val="24"/>
          <w:szCs w:val="24"/>
        </w:rPr>
        <w:t xml:space="preserve"> </w:t>
      </w:r>
      <w:r w:rsidRPr="00F5636C">
        <w:rPr>
          <w:rFonts w:eastAsia="Bookman Old Style"/>
          <w:sz w:val="24"/>
          <w:szCs w:val="24"/>
        </w:rPr>
        <w:t>diproduksi</w:t>
      </w:r>
      <w:r w:rsidR="00C54E9C" w:rsidRPr="00F5636C">
        <w:rPr>
          <w:rFonts w:eastAsia="Bookman Old Style"/>
          <w:sz w:val="24"/>
          <w:szCs w:val="24"/>
        </w:rPr>
        <w:t xml:space="preserve"> </w:t>
      </w:r>
      <w:r w:rsidRPr="00F5636C">
        <w:rPr>
          <w:rFonts w:eastAsia="Bookman Old Style"/>
          <w:sz w:val="24"/>
          <w:szCs w:val="24"/>
        </w:rPr>
        <w:t>dalam</w:t>
      </w:r>
      <w:r w:rsidR="00C54E9C" w:rsidRPr="00F5636C">
        <w:rPr>
          <w:rFonts w:eastAsia="Bookman Old Style"/>
          <w:sz w:val="24"/>
          <w:szCs w:val="24"/>
        </w:rPr>
        <w:t xml:space="preserve"> </w:t>
      </w:r>
      <w:r w:rsidRPr="00F5636C">
        <w:rPr>
          <w:rFonts w:eastAsia="Bookman Old Style"/>
          <w:sz w:val="24"/>
          <w:szCs w:val="24"/>
        </w:rPr>
        <w:t>kertas</w:t>
      </w:r>
      <w:r w:rsidR="00C54E9C" w:rsidRPr="00F5636C">
        <w:rPr>
          <w:rFonts w:eastAsia="Bookman Old Style"/>
          <w:sz w:val="24"/>
          <w:szCs w:val="24"/>
        </w:rPr>
        <w:t xml:space="preserve"> </w:t>
      </w:r>
      <w:r w:rsidRPr="00F5636C">
        <w:rPr>
          <w:rFonts w:eastAsia="Bookman Old Style"/>
          <w:sz w:val="24"/>
          <w:szCs w:val="24"/>
        </w:rPr>
        <w:t>maupun</w:t>
      </w:r>
      <w:r w:rsidR="00C54E9C" w:rsidRPr="00F5636C">
        <w:rPr>
          <w:rFonts w:eastAsia="Bookman Old Style"/>
          <w:sz w:val="24"/>
          <w:szCs w:val="24"/>
        </w:rPr>
        <w:t xml:space="preserve"> </w:t>
      </w:r>
      <w:r w:rsidRPr="00F5636C">
        <w:rPr>
          <w:rFonts w:eastAsia="Bookman Old Style"/>
          <w:sz w:val="24"/>
          <w:szCs w:val="24"/>
        </w:rPr>
        <w:t>layar.</w:t>
      </w:r>
      <w:r w:rsidR="00C54E9C" w:rsidRPr="00F5636C">
        <w:rPr>
          <w:rFonts w:eastAsia="Bookman Old Style"/>
          <w:sz w:val="24"/>
          <w:szCs w:val="24"/>
        </w:rPr>
        <w:t xml:space="preserve"> </w:t>
      </w:r>
      <w:proofErr w:type="gramStart"/>
      <w:r w:rsidRPr="00F5636C">
        <w:rPr>
          <w:rFonts w:eastAsia="Bookman Old Style"/>
          <w:sz w:val="24"/>
          <w:szCs w:val="24"/>
        </w:rPr>
        <w:t>Hal</w:t>
      </w:r>
      <w:r w:rsidR="00C54E9C" w:rsidRPr="00F5636C">
        <w:rPr>
          <w:rFonts w:eastAsia="Bookman Old Style"/>
          <w:sz w:val="24"/>
          <w:szCs w:val="24"/>
        </w:rPr>
        <w:t xml:space="preserve"> </w:t>
      </w:r>
      <w:r w:rsidRPr="00F5636C">
        <w:rPr>
          <w:rFonts w:eastAsia="Bookman Old Style"/>
          <w:sz w:val="24"/>
          <w:szCs w:val="24"/>
        </w:rPr>
        <w:t>ini</w:t>
      </w:r>
      <w:r w:rsidR="00C54E9C" w:rsidRPr="00F5636C">
        <w:rPr>
          <w:rFonts w:eastAsia="Bookman Old Style"/>
          <w:sz w:val="24"/>
          <w:szCs w:val="24"/>
        </w:rPr>
        <w:t xml:space="preserve"> </w:t>
      </w:r>
      <w:r w:rsidRPr="00F5636C">
        <w:rPr>
          <w:rFonts w:eastAsia="Bookman Old Style"/>
          <w:sz w:val="24"/>
          <w:szCs w:val="24"/>
        </w:rPr>
        <w:t>diupayakan</w:t>
      </w:r>
      <w:r w:rsidR="00C54E9C" w:rsidRPr="00F5636C">
        <w:rPr>
          <w:rFonts w:eastAsia="Bookman Old Style"/>
          <w:sz w:val="24"/>
          <w:szCs w:val="24"/>
        </w:rPr>
        <w:t xml:space="preserve"> </w:t>
      </w:r>
      <w:r w:rsidRPr="00F5636C">
        <w:rPr>
          <w:rFonts w:eastAsia="Bookman Old Style"/>
          <w:sz w:val="24"/>
          <w:szCs w:val="24"/>
        </w:rPr>
        <w:t>untuk</w:t>
      </w:r>
      <w:r w:rsidR="00C54E9C" w:rsidRPr="00F5636C">
        <w:rPr>
          <w:rFonts w:eastAsia="Bookman Old Style"/>
          <w:sz w:val="24"/>
          <w:szCs w:val="24"/>
        </w:rPr>
        <w:t xml:space="preserve"> </w:t>
      </w:r>
      <w:r w:rsidRPr="00F5636C">
        <w:rPr>
          <w:rFonts w:eastAsia="Bookman Old Style"/>
          <w:sz w:val="24"/>
          <w:szCs w:val="24"/>
        </w:rPr>
        <w:t>memfasilitasi</w:t>
      </w:r>
      <w:r w:rsidR="00C54E9C" w:rsidRPr="00F5636C">
        <w:rPr>
          <w:rFonts w:eastAsia="Bookman Old Style"/>
          <w:sz w:val="24"/>
          <w:szCs w:val="24"/>
        </w:rPr>
        <w:t xml:space="preserve"> </w:t>
      </w:r>
      <w:r w:rsidRPr="00F5636C">
        <w:rPr>
          <w:rFonts w:eastAsia="Bookman Old Style"/>
          <w:sz w:val="24"/>
          <w:szCs w:val="24"/>
        </w:rPr>
        <w:t>peserta</w:t>
      </w:r>
      <w:r w:rsidR="00C54E9C" w:rsidRPr="00F5636C">
        <w:rPr>
          <w:rFonts w:eastAsia="Bookman Old Style"/>
          <w:sz w:val="24"/>
          <w:szCs w:val="24"/>
        </w:rPr>
        <w:t xml:space="preserve"> </w:t>
      </w:r>
      <w:r w:rsidRPr="00F5636C">
        <w:rPr>
          <w:rFonts w:eastAsia="Bookman Old Style"/>
          <w:sz w:val="24"/>
          <w:szCs w:val="24"/>
        </w:rPr>
        <w:t>didik</w:t>
      </w:r>
      <w:r w:rsidR="00C54E9C" w:rsidRPr="00F5636C">
        <w:rPr>
          <w:rFonts w:eastAsia="Bookman Old Style"/>
          <w:sz w:val="24"/>
          <w:szCs w:val="24"/>
        </w:rPr>
        <w:t xml:space="preserve"> </w:t>
      </w:r>
      <w:r w:rsidRPr="00F5636C">
        <w:rPr>
          <w:rFonts w:eastAsia="Bookman Old Style"/>
          <w:sz w:val="24"/>
          <w:szCs w:val="24"/>
        </w:rPr>
        <w:t>agar</w:t>
      </w:r>
      <w:r w:rsidR="00C54E9C" w:rsidRPr="00F5636C">
        <w:rPr>
          <w:rFonts w:eastAsia="Bookman Old Style"/>
          <w:sz w:val="24"/>
          <w:szCs w:val="24"/>
        </w:rPr>
        <w:t xml:space="preserve"> </w:t>
      </w:r>
      <w:r w:rsidRPr="00F5636C">
        <w:rPr>
          <w:rFonts w:eastAsia="Bookman Old Style"/>
          <w:sz w:val="24"/>
          <w:szCs w:val="24"/>
        </w:rPr>
        <w:t>terampil</w:t>
      </w:r>
      <w:r w:rsidR="00C54E9C" w:rsidRPr="00F5636C">
        <w:rPr>
          <w:rFonts w:eastAsia="Bookman Old Style"/>
          <w:sz w:val="24"/>
          <w:szCs w:val="24"/>
        </w:rPr>
        <w:t xml:space="preserve"> </w:t>
      </w:r>
      <w:r w:rsidRPr="00F5636C">
        <w:rPr>
          <w:rFonts w:eastAsia="Bookman Old Style"/>
          <w:sz w:val="24"/>
          <w:szCs w:val="24"/>
        </w:rPr>
        <w:t>menggunakan</w:t>
      </w:r>
      <w:r w:rsidR="00C54E9C" w:rsidRPr="00F5636C">
        <w:rPr>
          <w:rFonts w:eastAsia="Bookman Old Style"/>
          <w:sz w:val="24"/>
          <w:szCs w:val="24"/>
        </w:rPr>
        <w:t xml:space="preserve"> </w:t>
      </w:r>
      <w:r w:rsidRPr="00F5636C">
        <w:rPr>
          <w:rFonts w:eastAsia="Bookman Old Style"/>
          <w:sz w:val="24"/>
          <w:szCs w:val="24"/>
        </w:rPr>
        <w:t>teknologi</w:t>
      </w:r>
      <w:r w:rsidR="009C3BD4" w:rsidRPr="00F5636C">
        <w:rPr>
          <w:rFonts w:eastAsia="Bookman Old Style"/>
          <w:sz w:val="24"/>
          <w:szCs w:val="24"/>
        </w:rPr>
        <w:t xml:space="preserve"> </w:t>
      </w:r>
      <w:r w:rsidRPr="00F5636C">
        <w:rPr>
          <w:rFonts w:eastAsia="Bookman Old Style"/>
          <w:sz w:val="24"/>
          <w:szCs w:val="24"/>
        </w:rPr>
        <w:t>(literasi</w:t>
      </w:r>
      <w:r w:rsidR="00C54E9C" w:rsidRPr="00F5636C">
        <w:rPr>
          <w:rFonts w:eastAsia="Bookman Old Style"/>
          <w:sz w:val="24"/>
          <w:szCs w:val="24"/>
        </w:rPr>
        <w:t xml:space="preserve"> </w:t>
      </w:r>
      <w:r w:rsidRPr="00F5636C">
        <w:rPr>
          <w:rFonts w:eastAsia="Bookman Old Style"/>
          <w:sz w:val="24"/>
          <w:szCs w:val="24"/>
        </w:rPr>
        <w:t>teknologi),</w:t>
      </w:r>
      <w:r w:rsidR="00C54E9C" w:rsidRPr="00F5636C">
        <w:rPr>
          <w:rFonts w:eastAsia="Bookman Old Style"/>
          <w:sz w:val="24"/>
          <w:szCs w:val="24"/>
        </w:rPr>
        <w:t xml:space="preserve"> </w:t>
      </w:r>
      <w:r w:rsidRPr="00F5636C">
        <w:rPr>
          <w:rFonts w:eastAsia="Bookman Old Style"/>
          <w:sz w:val="24"/>
          <w:szCs w:val="24"/>
        </w:rPr>
        <w:t>sehingga</w:t>
      </w:r>
      <w:r w:rsidR="00C54E9C" w:rsidRPr="00F5636C">
        <w:rPr>
          <w:rFonts w:eastAsia="Bookman Old Style"/>
          <w:sz w:val="24"/>
          <w:szCs w:val="24"/>
        </w:rPr>
        <w:t xml:space="preserve"> </w:t>
      </w:r>
      <w:r w:rsidRPr="00F5636C">
        <w:rPr>
          <w:rFonts w:eastAsia="Bookman Old Style"/>
          <w:sz w:val="24"/>
          <w:szCs w:val="24"/>
        </w:rPr>
        <w:t>dapat</w:t>
      </w:r>
      <w:r w:rsidR="00C54E9C" w:rsidRPr="00F5636C">
        <w:rPr>
          <w:rFonts w:eastAsia="Bookman Old Style"/>
          <w:sz w:val="24"/>
          <w:szCs w:val="24"/>
        </w:rPr>
        <w:t xml:space="preserve"> </w:t>
      </w:r>
      <w:r w:rsidRPr="00F5636C">
        <w:rPr>
          <w:rFonts w:eastAsia="Bookman Old Style"/>
          <w:sz w:val="24"/>
          <w:szCs w:val="24"/>
        </w:rPr>
        <w:t>meningkatkan</w:t>
      </w:r>
      <w:r w:rsidR="00C54E9C" w:rsidRPr="00F5636C">
        <w:rPr>
          <w:rFonts w:eastAsia="Bookman Old Style"/>
          <w:sz w:val="24"/>
          <w:szCs w:val="24"/>
        </w:rPr>
        <w:t xml:space="preserve"> </w:t>
      </w:r>
      <w:r w:rsidRPr="00F5636C">
        <w:rPr>
          <w:rFonts w:eastAsia="Bookman Old Style"/>
          <w:sz w:val="24"/>
          <w:szCs w:val="24"/>
        </w:rPr>
        <w:t>kemampuan</w:t>
      </w:r>
      <w:r w:rsidR="00C54E9C" w:rsidRPr="00F5636C">
        <w:rPr>
          <w:rFonts w:eastAsia="Bookman Old Style"/>
          <w:sz w:val="24"/>
          <w:szCs w:val="24"/>
        </w:rPr>
        <w:t xml:space="preserve"> </w:t>
      </w:r>
      <w:r w:rsidRPr="00F5636C">
        <w:rPr>
          <w:rFonts w:eastAsia="Bookman Old Style"/>
          <w:sz w:val="24"/>
          <w:szCs w:val="24"/>
        </w:rPr>
        <w:t>mereka</w:t>
      </w:r>
      <w:r w:rsidR="00C54E9C" w:rsidRPr="00F5636C">
        <w:rPr>
          <w:rFonts w:eastAsia="Bookman Old Style"/>
          <w:sz w:val="24"/>
          <w:szCs w:val="24"/>
        </w:rPr>
        <w:t xml:space="preserve"> </w:t>
      </w:r>
      <w:r w:rsidRPr="00F5636C">
        <w:rPr>
          <w:rFonts w:eastAsia="Bookman Old Style"/>
          <w:sz w:val="24"/>
          <w:szCs w:val="24"/>
        </w:rPr>
        <w:t>dalam</w:t>
      </w:r>
      <w:r w:rsidR="00C54E9C" w:rsidRPr="00F5636C">
        <w:rPr>
          <w:rFonts w:eastAsia="Bookman Old Style"/>
          <w:sz w:val="24"/>
          <w:szCs w:val="24"/>
        </w:rPr>
        <w:t xml:space="preserve"> </w:t>
      </w:r>
      <w:r w:rsidRPr="00F5636C">
        <w:rPr>
          <w:rFonts w:eastAsia="Bookman Old Style"/>
          <w:sz w:val="24"/>
          <w:szCs w:val="24"/>
        </w:rPr>
        <w:t>menavigasi</w:t>
      </w:r>
      <w:r w:rsidR="00C54E9C" w:rsidRPr="00F5636C">
        <w:rPr>
          <w:rFonts w:eastAsia="Bookman Old Style"/>
          <w:sz w:val="24"/>
          <w:szCs w:val="24"/>
        </w:rPr>
        <w:t xml:space="preserve"> </w:t>
      </w:r>
      <w:r w:rsidRPr="00F5636C">
        <w:rPr>
          <w:rFonts w:eastAsia="Bookman Old Style"/>
          <w:sz w:val="24"/>
          <w:szCs w:val="24"/>
        </w:rPr>
        <w:t>informasi</w:t>
      </w:r>
      <w:r w:rsidR="00C54E9C" w:rsidRPr="00F5636C">
        <w:rPr>
          <w:rFonts w:eastAsia="Bookman Old Style"/>
          <w:sz w:val="24"/>
          <w:szCs w:val="24"/>
        </w:rPr>
        <w:t xml:space="preserve"> </w:t>
      </w:r>
      <w:r w:rsidRPr="00F5636C">
        <w:rPr>
          <w:rFonts w:eastAsia="Bookman Old Style"/>
          <w:sz w:val="24"/>
          <w:szCs w:val="24"/>
        </w:rPr>
        <w:t>digital.</w:t>
      </w:r>
      <w:proofErr w:type="gramEnd"/>
    </w:p>
    <w:p w:rsidR="008D1D3B" w:rsidRPr="00F5636C" w:rsidRDefault="0053306A" w:rsidP="00D53A18">
      <w:pPr>
        <w:tabs>
          <w:tab w:val="left" w:pos="851"/>
        </w:tabs>
        <w:spacing w:before="60" w:after="60"/>
        <w:ind w:left="851" w:hanging="425"/>
        <w:jc w:val="both"/>
        <w:rPr>
          <w:rFonts w:eastAsia="Bookman Old Style"/>
          <w:sz w:val="24"/>
          <w:szCs w:val="24"/>
        </w:rPr>
      </w:pPr>
      <w:r w:rsidRPr="00F5636C">
        <w:rPr>
          <w:rFonts w:eastAsia="Bookman Old Style"/>
          <w:sz w:val="24"/>
          <w:szCs w:val="24"/>
        </w:rPr>
        <w:t>2.</w:t>
      </w:r>
      <w:r w:rsidR="00C54E9C" w:rsidRPr="00F5636C">
        <w:rPr>
          <w:rFonts w:eastAsia="Bookman Old Style"/>
          <w:sz w:val="24"/>
          <w:szCs w:val="24"/>
        </w:rPr>
        <w:t xml:space="preserve"> </w:t>
      </w:r>
      <w:r w:rsidR="00D53A18">
        <w:rPr>
          <w:rFonts w:eastAsia="Bookman Old Style"/>
          <w:sz w:val="24"/>
          <w:szCs w:val="24"/>
        </w:rPr>
        <w:tab/>
      </w:r>
      <w:r w:rsidRPr="00F5636C">
        <w:rPr>
          <w:rFonts w:eastAsia="Bookman Old Style"/>
          <w:sz w:val="24"/>
          <w:szCs w:val="24"/>
        </w:rPr>
        <w:t>Guru</w:t>
      </w:r>
      <w:r w:rsidR="00C54E9C" w:rsidRPr="00F5636C">
        <w:rPr>
          <w:rFonts w:eastAsia="Bookman Old Style"/>
          <w:sz w:val="24"/>
          <w:szCs w:val="24"/>
        </w:rPr>
        <w:t xml:space="preserve"> </w:t>
      </w:r>
      <w:proofErr w:type="gramStart"/>
      <w:r w:rsidRPr="00F5636C">
        <w:rPr>
          <w:rFonts w:eastAsia="Bookman Old Style"/>
          <w:sz w:val="24"/>
          <w:szCs w:val="24"/>
        </w:rPr>
        <w:t>dapat</w:t>
      </w:r>
      <w:proofErr w:type="gramEnd"/>
      <w:r w:rsidR="00C54E9C" w:rsidRPr="00F5636C">
        <w:rPr>
          <w:rFonts w:eastAsia="Bookman Old Style"/>
          <w:sz w:val="24"/>
          <w:szCs w:val="24"/>
        </w:rPr>
        <w:t xml:space="preserve"> </w:t>
      </w:r>
      <w:r w:rsidRPr="00F5636C">
        <w:rPr>
          <w:rFonts w:eastAsia="Bookman Old Style"/>
          <w:sz w:val="24"/>
          <w:szCs w:val="24"/>
        </w:rPr>
        <w:t>menentukan</w:t>
      </w:r>
      <w:r w:rsidR="00C54E9C" w:rsidRPr="00F5636C">
        <w:rPr>
          <w:rFonts w:eastAsia="Bookman Old Style"/>
          <w:sz w:val="24"/>
          <w:szCs w:val="24"/>
        </w:rPr>
        <w:t xml:space="preserve"> </w:t>
      </w:r>
      <w:r w:rsidRPr="00F5636C">
        <w:rPr>
          <w:rFonts w:eastAsia="Bookman Old Style"/>
          <w:sz w:val="24"/>
          <w:szCs w:val="24"/>
        </w:rPr>
        <w:t>jenis</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yang</w:t>
      </w:r>
      <w:r w:rsidR="00C54E9C" w:rsidRPr="00F5636C">
        <w:rPr>
          <w:rFonts w:eastAsia="Bookman Old Style"/>
          <w:sz w:val="24"/>
          <w:szCs w:val="24"/>
        </w:rPr>
        <w:t xml:space="preserve"> </w:t>
      </w:r>
      <w:r w:rsidRPr="00F5636C">
        <w:rPr>
          <w:rFonts w:eastAsia="Bookman Old Style"/>
          <w:sz w:val="24"/>
          <w:szCs w:val="24"/>
        </w:rPr>
        <w:t>ingin</w:t>
      </w:r>
      <w:r w:rsidR="00C54E9C" w:rsidRPr="00F5636C">
        <w:rPr>
          <w:rFonts w:eastAsia="Bookman Old Style"/>
          <w:sz w:val="24"/>
          <w:szCs w:val="24"/>
        </w:rPr>
        <w:t xml:space="preserve"> </w:t>
      </w:r>
      <w:r w:rsidRPr="00F5636C">
        <w:rPr>
          <w:rFonts w:eastAsia="Bookman Old Style"/>
          <w:sz w:val="24"/>
          <w:szCs w:val="24"/>
        </w:rPr>
        <w:t>diajarkan</w:t>
      </w:r>
      <w:r w:rsidR="00C54E9C" w:rsidRPr="00F5636C">
        <w:rPr>
          <w:rFonts w:eastAsia="Bookman Old Style"/>
          <w:sz w:val="24"/>
          <w:szCs w:val="24"/>
        </w:rPr>
        <w:t xml:space="preserve"> </w:t>
      </w:r>
      <w:r w:rsidRPr="00F5636C">
        <w:rPr>
          <w:rFonts w:eastAsia="Bookman Old Style"/>
          <w:sz w:val="24"/>
          <w:szCs w:val="24"/>
        </w:rPr>
        <w:t>sesuai</w:t>
      </w:r>
      <w:r w:rsidR="00C54E9C" w:rsidRPr="00F5636C">
        <w:rPr>
          <w:rFonts w:eastAsia="Bookman Old Style"/>
          <w:sz w:val="24"/>
          <w:szCs w:val="24"/>
        </w:rPr>
        <w:t xml:space="preserve"> </w:t>
      </w:r>
      <w:r w:rsidRPr="00F5636C">
        <w:rPr>
          <w:rFonts w:eastAsia="Bookman Old Style"/>
          <w:sz w:val="24"/>
          <w:szCs w:val="24"/>
        </w:rPr>
        <w:t>dengan</w:t>
      </w:r>
      <w:r w:rsidR="00C54E9C" w:rsidRPr="00F5636C">
        <w:rPr>
          <w:rFonts w:eastAsia="Bookman Old Style"/>
          <w:sz w:val="24"/>
          <w:szCs w:val="24"/>
        </w:rPr>
        <w:t xml:space="preserve"> </w:t>
      </w:r>
      <w:r w:rsidRPr="00F5636C">
        <w:rPr>
          <w:rFonts w:eastAsia="Bookman Old Style"/>
          <w:sz w:val="24"/>
          <w:szCs w:val="24"/>
        </w:rPr>
        <w:t>kondisi</w:t>
      </w:r>
      <w:r w:rsidR="00C54E9C" w:rsidRPr="00F5636C">
        <w:rPr>
          <w:rFonts w:eastAsia="Bookman Old Style"/>
          <w:sz w:val="24"/>
          <w:szCs w:val="24"/>
        </w:rPr>
        <w:t xml:space="preserve"> </w:t>
      </w:r>
      <w:r w:rsidRPr="00F5636C">
        <w:rPr>
          <w:rFonts w:eastAsia="Bookman Old Style"/>
          <w:sz w:val="24"/>
          <w:szCs w:val="24"/>
        </w:rPr>
        <w:t>di</w:t>
      </w:r>
      <w:r w:rsidR="00C54E9C" w:rsidRPr="00F5636C">
        <w:rPr>
          <w:rFonts w:eastAsia="Bookman Old Style"/>
          <w:sz w:val="24"/>
          <w:szCs w:val="24"/>
        </w:rPr>
        <w:t xml:space="preserve"> </w:t>
      </w:r>
      <w:r w:rsidRPr="00F5636C">
        <w:rPr>
          <w:rFonts w:eastAsia="Bookman Old Style"/>
          <w:sz w:val="24"/>
          <w:szCs w:val="24"/>
        </w:rPr>
        <w:t>kelas.</w:t>
      </w:r>
      <w:r w:rsidR="00C54E9C" w:rsidRPr="00F5636C">
        <w:rPr>
          <w:rFonts w:eastAsia="Bookman Old Style"/>
          <w:sz w:val="24"/>
          <w:szCs w:val="24"/>
        </w:rPr>
        <w:t xml:space="preserve"> </w:t>
      </w:r>
      <w:proofErr w:type="gramStart"/>
      <w:r w:rsidRPr="00F5636C">
        <w:rPr>
          <w:rFonts w:eastAsia="Bookman Old Style"/>
          <w:sz w:val="24"/>
          <w:szCs w:val="24"/>
        </w:rPr>
        <w:t>Pembelajaran</w:t>
      </w:r>
      <w:r w:rsidR="00C54E9C" w:rsidRPr="00F5636C">
        <w:rPr>
          <w:rFonts w:eastAsia="Bookman Old Style"/>
          <w:sz w:val="24"/>
          <w:szCs w:val="24"/>
        </w:rPr>
        <w:t xml:space="preserve"> </w:t>
      </w:r>
      <w:r w:rsidRPr="00F5636C">
        <w:rPr>
          <w:rFonts w:eastAsia="Bookman Old Style"/>
          <w:sz w:val="24"/>
          <w:szCs w:val="24"/>
        </w:rPr>
        <w:t>dapat</w:t>
      </w:r>
      <w:r w:rsidR="00C54E9C" w:rsidRPr="00F5636C">
        <w:rPr>
          <w:rFonts w:eastAsia="Bookman Old Style"/>
          <w:sz w:val="24"/>
          <w:szCs w:val="24"/>
        </w:rPr>
        <w:t xml:space="preserve"> </w:t>
      </w:r>
      <w:r w:rsidRPr="00F5636C">
        <w:rPr>
          <w:rFonts w:eastAsia="Bookman Old Style"/>
          <w:sz w:val="24"/>
          <w:szCs w:val="24"/>
        </w:rPr>
        <w:t>dimulai</w:t>
      </w:r>
      <w:r w:rsidR="00C54E9C" w:rsidRPr="00F5636C">
        <w:rPr>
          <w:rFonts w:eastAsia="Bookman Old Style"/>
          <w:sz w:val="24"/>
          <w:szCs w:val="24"/>
        </w:rPr>
        <w:t xml:space="preserve"> </w:t>
      </w:r>
      <w:r w:rsidRPr="00F5636C">
        <w:rPr>
          <w:rFonts w:eastAsia="Bookman Old Style"/>
          <w:sz w:val="24"/>
          <w:szCs w:val="24"/>
        </w:rPr>
        <w:t>dari</w:t>
      </w:r>
      <w:r w:rsidR="00C54E9C" w:rsidRPr="00F5636C">
        <w:rPr>
          <w:rFonts w:eastAsia="Bookman Old Style"/>
          <w:sz w:val="24"/>
          <w:szCs w:val="24"/>
        </w:rPr>
        <w:t xml:space="preserve"> </w:t>
      </w:r>
      <w:r w:rsidRPr="00F5636C">
        <w:rPr>
          <w:rFonts w:eastAsia="Bookman Old Style"/>
          <w:sz w:val="24"/>
          <w:szCs w:val="24"/>
        </w:rPr>
        <w:t>jenis</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yang</w:t>
      </w:r>
      <w:r w:rsidR="00C54E9C" w:rsidRPr="00F5636C">
        <w:rPr>
          <w:rFonts w:eastAsia="Bookman Old Style"/>
          <w:sz w:val="24"/>
          <w:szCs w:val="24"/>
        </w:rPr>
        <w:t xml:space="preserve"> </w:t>
      </w:r>
      <w:r w:rsidRPr="00F5636C">
        <w:rPr>
          <w:rFonts w:eastAsia="Bookman Old Style"/>
          <w:sz w:val="24"/>
          <w:szCs w:val="24"/>
        </w:rPr>
        <w:t>memuat</w:t>
      </w:r>
      <w:r w:rsidR="00C54E9C" w:rsidRPr="00F5636C">
        <w:rPr>
          <w:rFonts w:eastAsia="Bookman Old Style"/>
          <w:sz w:val="24"/>
          <w:szCs w:val="24"/>
        </w:rPr>
        <w:t xml:space="preserve"> </w:t>
      </w:r>
      <w:r w:rsidRPr="00F5636C">
        <w:rPr>
          <w:rFonts w:eastAsia="Bookman Old Style"/>
          <w:sz w:val="24"/>
          <w:szCs w:val="24"/>
        </w:rPr>
        <w:t>topik</w:t>
      </w:r>
      <w:r w:rsidR="00C54E9C" w:rsidRPr="00F5636C">
        <w:rPr>
          <w:rFonts w:eastAsia="Bookman Old Style"/>
          <w:sz w:val="24"/>
          <w:szCs w:val="24"/>
        </w:rPr>
        <w:t xml:space="preserve"> </w:t>
      </w:r>
      <w:r w:rsidRPr="00F5636C">
        <w:rPr>
          <w:rFonts w:eastAsia="Bookman Old Style"/>
          <w:sz w:val="24"/>
          <w:szCs w:val="24"/>
        </w:rPr>
        <w:t>yang</w:t>
      </w:r>
      <w:r w:rsidR="00C54E9C" w:rsidRPr="00F5636C">
        <w:rPr>
          <w:rFonts w:eastAsia="Bookman Old Style"/>
          <w:sz w:val="24"/>
          <w:szCs w:val="24"/>
        </w:rPr>
        <w:t xml:space="preserve"> </w:t>
      </w:r>
      <w:r w:rsidRPr="00F5636C">
        <w:rPr>
          <w:rFonts w:eastAsia="Bookman Old Style"/>
          <w:sz w:val="24"/>
          <w:szCs w:val="24"/>
        </w:rPr>
        <w:t>sudah</w:t>
      </w:r>
      <w:r w:rsidR="00C54E9C" w:rsidRPr="00F5636C">
        <w:rPr>
          <w:rFonts w:eastAsia="Bookman Old Style"/>
          <w:sz w:val="24"/>
          <w:szCs w:val="24"/>
        </w:rPr>
        <w:t xml:space="preserve"> </w:t>
      </w:r>
      <w:r w:rsidRPr="00F5636C">
        <w:rPr>
          <w:rFonts w:eastAsia="Bookman Old Style"/>
          <w:sz w:val="24"/>
          <w:szCs w:val="24"/>
        </w:rPr>
        <w:t>dikenal</w:t>
      </w:r>
      <w:r w:rsidR="00C54E9C" w:rsidRPr="00F5636C">
        <w:rPr>
          <w:rFonts w:eastAsia="Bookman Old Style"/>
          <w:sz w:val="24"/>
          <w:szCs w:val="24"/>
        </w:rPr>
        <w:t xml:space="preserve"> </w:t>
      </w:r>
      <w:r w:rsidRPr="00F5636C">
        <w:rPr>
          <w:rFonts w:eastAsia="Bookman Old Style"/>
          <w:sz w:val="24"/>
          <w:szCs w:val="24"/>
        </w:rPr>
        <w:t>oleh</w:t>
      </w:r>
      <w:r w:rsidR="00C54E9C" w:rsidRPr="00F5636C">
        <w:rPr>
          <w:rFonts w:eastAsia="Bookman Old Style"/>
          <w:sz w:val="24"/>
          <w:szCs w:val="24"/>
        </w:rPr>
        <w:t xml:space="preserve"> </w:t>
      </w:r>
      <w:r w:rsidRPr="00F5636C">
        <w:rPr>
          <w:rFonts w:eastAsia="Bookman Old Style"/>
          <w:sz w:val="24"/>
          <w:szCs w:val="24"/>
        </w:rPr>
        <w:t>peserta</w:t>
      </w:r>
      <w:r w:rsidR="00C54E9C" w:rsidRPr="00F5636C">
        <w:rPr>
          <w:rFonts w:eastAsia="Bookman Old Style"/>
          <w:sz w:val="24"/>
          <w:szCs w:val="24"/>
        </w:rPr>
        <w:t xml:space="preserve"> </w:t>
      </w:r>
      <w:r w:rsidRPr="00F5636C">
        <w:rPr>
          <w:rFonts w:eastAsia="Bookman Old Style"/>
          <w:sz w:val="24"/>
          <w:szCs w:val="24"/>
        </w:rPr>
        <w:t>didik</w:t>
      </w:r>
      <w:r w:rsidR="00C54E9C" w:rsidRPr="00F5636C">
        <w:rPr>
          <w:rFonts w:eastAsia="Bookman Old Style"/>
          <w:sz w:val="24"/>
          <w:szCs w:val="24"/>
        </w:rPr>
        <w:t xml:space="preserve"> </w:t>
      </w:r>
      <w:r w:rsidRPr="00F5636C">
        <w:rPr>
          <w:rFonts w:eastAsia="Bookman Old Style"/>
          <w:sz w:val="24"/>
          <w:szCs w:val="24"/>
        </w:rPr>
        <w:t>untuk</w:t>
      </w:r>
      <w:r w:rsidR="00C54E9C" w:rsidRPr="00F5636C">
        <w:rPr>
          <w:rFonts w:eastAsia="Bookman Old Style"/>
          <w:sz w:val="24"/>
          <w:szCs w:val="24"/>
        </w:rPr>
        <w:t xml:space="preserve"> </w:t>
      </w:r>
      <w:r w:rsidRPr="00F5636C">
        <w:rPr>
          <w:rFonts w:eastAsia="Bookman Old Style"/>
          <w:sz w:val="24"/>
          <w:szCs w:val="24"/>
        </w:rPr>
        <w:t>membantu</w:t>
      </w:r>
      <w:r w:rsidR="00C54E9C" w:rsidRPr="00F5636C">
        <w:rPr>
          <w:rFonts w:eastAsia="Bookman Old Style"/>
          <w:sz w:val="24"/>
          <w:szCs w:val="24"/>
        </w:rPr>
        <w:t xml:space="preserve"> </w:t>
      </w:r>
      <w:r w:rsidRPr="00F5636C">
        <w:rPr>
          <w:rFonts w:eastAsia="Bookman Old Style"/>
          <w:sz w:val="24"/>
          <w:szCs w:val="24"/>
        </w:rPr>
        <w:t>mereka</w:t>
      </w:r>
      <w:r w:rsidR="00C54E9C" w:rsidRPr="00F5636C">
        <w:rPr>
          <w:rFonts w:eastAsia="Bookman Old Style"/>
          <w:sz w:val="24"/>
          <w:szCs w:val="24"/>
        </w:rPr>
        <w:t xml:space="preserve"> </w:t>
      </w:r>
      <w:r w:rsidRPr="00F5636C">
        <w:rPr>
          <w:rFonts w:eastAsia="Bookman Old Style"/>
          <w:sz w:val="24"/>
          <w:szCs w:val="24"/>
        </w:rPr>
        <w:t>memahami</w:t>
      </w:r>
      <w:r w:rsidR="00C54E9C" w:rsidRPr="00F5636C">
        <w:rPr>
          <w:rFonts w:eastAsia="Bookman Old Style"/>
          <w:sz w:val="24"/>
          <w:szCs w:val="24"/>
        </w:rPr>
        <w:t xml:space="preserve"> </w:t>
      </w:r>
      <w:r w:rsidRPr="00F5636C">
        <w:rPr>
          <w:rFonts w:eastAsia="Bookman Old Style"/>
          <w:sz w:val="24"/>
          <w:szCs w:val="24"/>
        </w:rPr>
        <w:t>isi</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yang</w:t>
      </w:r>
      <w:r w:rsidR="00C54E9C" w:rsidRPr="00F5636C">
        <w:rPr>
          <w:rFonts w:eastAsia="Bookman Old Style"/>
          <w:sz w:val="24"/>
          <w:szCs w:val="24"/>
        </w:rPr>
        <w:t xml:space="preserve"> </w:t>
      </w:r>
      <w:r w:rsidRPr="00F5636C">
        <w:rPr>
          <w:rFonts w:eastAsia="Bookman Old Style"/>
          <w:sz w:val="24"/>
          <w:szCs w:val="24"/>
        </w:rPr>
        <w:t>dibacanya</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kemudian</w:t>
      </w:r>
      <w:r w:rsidR="00C54E9C" w:rsidRPr="00F5636C">
        <w:rPr>
          <w:rFonts w:eastAsia="Bookman Old Style"/>
          <w:sz w:val="24"/>
          <w:szCs w:val="24"/>
        </w:rPr>
        <w:t xml:space="preserve"> </w:t>
      </w:r>
      <w:r w:rsidRPr="00F5636C">
        <w:rPr>
          <w:rFonts w:eastAsia="Bookman Old Style"/>
          <w:sz w:val="24"/>
          <w:szCs w:val="24"/>
        </w:rPr>
        <w:t>mampu</w:t>
      </w:r>
      <w:r w:rsidR="00C54E9C" w:rsidRPr="00F5636C">
        <w:rPr>
          <w:rFonts w:eastAsia="Bookman Old Style"/>
          <w:sz w:val="24"/>
          <w:szCs w:val="24"/>
        </w:rPr>
        <w:t xml:space="preserve"> </w:t>
      </w:r>
      <w:r w:rsidRPr="00F5636C">
        <w:rPr>
          <w:rFonts w:eastAsia="Bookman Old Style"/>
          <w:sz w:val="24"/>
          <w:szCs w:val="24"/>
        </w:rPr>
        <w:t>menghasilkan</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jenis</w:t>
      </w:r>
      <w:r w:rsidR="00C54E9C" w:rsidRPr="00F5636C">
        <w:rPr>
          <w:rFonts w:eastAsia="Bookman Old Style"/>
          <w:sz w:val="24"/>
          <w:szCs w:val="24"/>
        </w:rPr>
        <w:t xml:space="preserve"> </w:t>
      </w:r>
      <w:r w:rsidRPr="00F5636C">
        <w:rPr>
          <w:rFonts w:eastAsia="Bookman Old Style"/>
          <w:sz w:val="24"/>
          <w:szCs w:val="24"/>
        </w:rPr>
        <w:t>tersebut</w:t>
      </w:r>
      <w:r w:rsidR="00C54E9C" w:rsidRPr="00F5636C">
        <w:rPr>
          <w:rFonts w:eastAsia="Bookman Old Style"/>
          <w:sz w:val="24"/>
          <w:szCs w:val="24"/>
        </w:rPr>
        <w:t xml:space="preserve"> </w:t>
      </w:r>
      <w:r w:rsidRPr="00F5636C">
        <w:rPr>
          <w:rFonts w:eastAsia="Bookman Old Style"/>
          <w:sz w:val="24"/>
          <w:szCs w:val="24"/>
        </w:rPr>
        <w:t>dalam</w:t>
      </w:r>
      <w:r w:rsidR="00C54E9C" w:rsidRPr="00F5636C">
        <w:rPr>
          <w:rFonts w:eastAsia="Bookman Old Style"/>
          <w:sz w:val="24"/>
          <w:szCs w:val="24"/>
        </w:rPr>
        <w:t xml:space="preserve"> </w:t>
      </w:r>
      <w:r w:rsidRPr="00F5636C">
        <w:rPr>
          <w:rFonts w:eastAsia="Bookman Old Style"/>
          <w:sz w:val="24"/>
          <w:szCs w:val="24"/>
        </w:rPr>
        <w:t>bentuk</w:t>
      </w:r>
      <w:r w:rsidR="00C54E9C" w:rsidRPr="00F5636C">
        <w:rPr>
          <w:rFonts w:eastAsia="Bookman Old Style"/>
          <w:sz w:val="24"/>
          <w:szCs w:val="24"/>
        </w:rPr>
        <w:t xml:space="preserve"> </w:t>
      </w:r>
      <w:r w:rsidRPr="00F5636C">
        <w:rPr>
          <w:rFonts w:eastAsia="Bookman Old Style"/>
          <w:sz w:val="24"/>
          <w:szCs w:val="24"/>
        </w:rPr>
        <w:t>lisan</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tulisan.</w:t>
      </w:r>
      <w:proofErr w:type="gramEnd"/>
      <w:r w:rsidR="00C54E9C" w:rsidRPr="00F5636C">
        <w:rPr>
          <w:rFonts w:eastAsia="Bookman Old Style"/>
          <w:sz w:val="24"/>
          <w:szCs w:val="24"/>
        </w:rPr>
        <w:t xml:space="preserve"> </w:t>
      </w:r>
      <w:proofErr w:type="gramStart"/>
      <w:r w:rsidRPr="00F5636C">
        <w:rPr>
          <w:rFonts w:eastAsia="Bookman Old Style"/>
          <w:sz w:val="24"/>
          <w:szCs w:val="24"/>
        </w:rPr>
        <w:t>Selanjutnya,</w:t>
      </w:r>
      <w:r w:rsidR="00C54E9C" w:rsidRPr="00F5636C">
        <w:rPr>
          <w:rFonts w:eastAsia="Bookman Old Style"/>
          <w:sz w:val="24"/>
          <w:szCs w:val="24"/>
        </w:rPr>
        <w:t xml:space="preserve"> </w:t>
      </w:r>
      <w:r w:rsidRPr="00F5636C">
        <w:rPr>
          <w:rFonts w:eastAsia="Bookman Old Style"/>
          <w:sz w:val="24"/>
          <w:szCs w:val="24"/>
        </w:rPr>
        <w:t>guru</w:t>
      </w:r>
      <w:r w:rsidR="00C54E9C" w:rsidRPr="00F5636C">
        <w:rPr>
          <w:rFonts w:eastAsia="Bookman Old Style"/>
          <w:sz w:val="24"/>
          <w:szCs w:val="24"/>
        </w:rPr>
        <w:t xml:space="preserve"> </w:t>
      </w:r>
      <w:r w:rsidRPr="00F5636C">
        <w:rPr>
          <w:rFonts w:eastAsia="Bookman Old Style"/>
          <w:sz w:val="24"/>
          <w:szCs w:val="24"/>
        </w:rPr>
        <w:t>dapat</w:t>
      </w:r>
      <w:r w:rsidR="00C54E9C" w:rsidRPr="00F5636C">
        <w:rPr>
          <w:rFonts w:eastAsia="Bookman Old Style"/>
          <w:sz w:val="24"/>
          <w:szCs w:val="24"/>
        </w:rPr>
        <w:t xml:space="preserve"> </w:t>
      </w:r>
      <w:r w:rsidRPr="00F5636C">
        <w:rPr>
          <w:rFonts w:eastAsia="Bookman Old Style"/>
          <w:sz w:val="24"/>
          <w:szCs w:val="24"/>
        </w:rPr>
        <w:t>memperkenalkan</w:t>
      </w:r>
      <w:r w:rsidR="00C54E9C" w:rsidRPr="00F5636C">
        <w:rPr>
          <w:rFonts w:eastAsia="Bookman Old Style"/>
          <w:sz w:val="24"/>
          <w:szCs w:val="24"/>
        </w:rPr>
        <w:t xml:space="preserve"> </w:t>
      </w:r>
      <w:r w:rsidRPr="00F5636C">
        <w:rPr>
          <w:rFonts w:eastAsia="Bookman Old Style"/>
          <w:sz w:val="24"/>
          <w:szCs w:val="24"/>
        </w:rPr>
        <w:t>peserta</w:t>
      </w:r>
      <w:r w:rsidR="00C54E9C" w:rsidRPr="00F5636C">
        <w:rPr>
          <w:rFonts w:eastAsia="Bookman Old Style"/>
          <w:sz w:val="24"/>
          <w:szCs w:val="24"/>
        </w:rPr>
        <w:t xml:space="preserve"> </w:t>
      </w:r>
      <w:r w:rsidRPr="00F5636C">
        <w:rPr>
          <w:rFonts w:eastAsia="Bookman Old Style"/>
          <w:sz w:val="24"/>
          <w:szCs w:val="24"/>
        </w:rPr>
        <w:t>didik</w:t>
      </w:r>
      <w:r w:rsidR="00C54E9C" w:rsidRPr="00F5636C">
        <w:rPr>
          <w:rFonts w:eastAsia="Bookman Old Style"/>
          <w:sz w:val="24"/>
          <w:szCs w:val="24"/>
        </w:rPr>
        <w:t xml:space="preserve"> </w:t>
      </w:r>
      <w:r w:rsidRPr="00F5636C">
        <w:rPr>
          <w:rFonts w:eastAsia="Bookman Old Style"/>
          <w:sz w:val="24"/>
          <w:szCs w:val="24"/>
        </w:rPr>
        <w:t>dengan</w:t>
      </w:r>
      <w:r w:rsidR="00C54E9C" w:rsidRPr="00F5636C">
        <w:rPr>
          <w:rFonts w:eastAsia="Bookman Old Style"/>
          <w:sz w:val="24"/>
          <w:szCs w:val="24"/>
        </w:rPr>
        <w:t xml:space="preserve"> </w:t>
      </w:r>
      <w:r w:rsidRPr="00F5636C">
        <w:rPr>
          <w:rFonts w:eastAsia="Bookman Old Style"/>
          <w:sz w:val="24"/>
          <w:szCs w:val="24"/>
        </w:rPr>
        <w:t>jenis</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yang</w:t>
      </w:r>
      <w:r w:rsidR="00C54E9C" w:rsidRPr="00F5636C">
        <w:rPr>
          <w:rFonts w:eastAsia="Bookman Old Style"/>
          <w:sz w:val="24"/>
          <w:szCs w:val="24"/>
        </w:rPr>
        <w:t xml:space="preserve"> </w:t>
      </w:r>
      <w:r w:rsidRPr="00F5636C">
        <w:rPr>
          <w:rFonts w:eastAsia="Bookman Old Style"/>
          <w:sz w:val="24"/>
          <w:szCs w:val="24"/>
        </w:rPr>
        <w:t>baru</w:t>
      </w:r>
      <w:r w:rsidR="00C54E9C" w:rsidRPr="00F5636C">
        <w:rPr>
          <w:rFonts w:eastAsia="Bookman Old Style"/>
          <w:sz w:val="24"/>
          <w:szCs w:val="24"/>
        </w:rPr>
        <w:t xml:space="preserve"> </w:t>
      </w:r>
      <w:r w:rsidRPr="00F5636C">
        <w:rPr>
          <w:rFonts w:eastAsia="Bookman Old Style"/>
          <w:sz w:val="24"/>
          <w:szCs w:val="24"/>
        </w:rPr>
        <w:t>diketahui</w:t>
      </w:r>
      <w:r w:rsidR="00C54E9C" w:rsidRPr="00F5636C">
        <w:rPr>
          <w:rFonts w:eastAsia="Bookman Old Style"/>
          <w:sz w:val="24"/>
          <w:szCs w:val="24"/>
        </w:rPr>
        <w:t xml:space="preserve"> </w:t>
      </w:r>
      <w:r w:rsidRPr="00F5636C">
        <w:rPr>
          <w:rFonts w:eastAsia="Bookman Old Style"/>
          <w:sz w:val="24"/>
          <w:szCs w:val="24"/>
        </w:rPr>
        <w:t>oleh</w:t>
      </w:r>
      <w:r w:rsidR="00C54E9C" w:rsidRPr="00F5636C">
        <w:rPr>
          <w:rFonts w:eastAsia="Bookman Old Style"/>
          <w:sz w:val="24"/>
          <w:szCs w:val="24"/>
        </w:rPr>
        <w:t xml:space="preserve"> </w:t>
      </w:r>
      <w:r w:rsidRPr="00F5636C">
        <w:rPr>
          <w:rFonts w:eastAsia="Bookman Old Style"/>
          <w:sz w:val="24"/>
          <w:szCs w:val="24"/>
        </w:rPr>
        <w:t>peserta</w:t>
      </w:r>
      <w:r w:rsidR="00C54E9C" w:rsidRPr="00F5636C">
        <w:rPr>
          <w:rFonts w:eastAsia="Bookman Old Style"/>
          <w:sz w:val="24"/>
          <w:szCs w:val="24"/>
        </w:rPr>
        <w:t xml:space="preserve"> </w:t>
      </w:r>
      <w:r w:rsidRPr="00F5636C">
        <w:rPr>
          <w:rFonts w:eastAsia="Bookman Old Style"/>
          <w:sz w:val="24"/>
          <w:szCs w:val="24"/>
        </w:rPr>
        <w:t>didik.</w:t>
      </w:r>
      <w:proofErr w:type="gramEnd"/>
      <w:r w:rsidR="00C54E9C" w:rsidRPr="00F5636C">
        <w:rPr>
          <w:rFonts w:eastAsia="Bookman Old Style"/>
          <w:sz w:val="24"/>
          <w:szCs w:val="24"/>
        </w:rPr>
        <w:t xml:space="preserve"> </w:t>
      </w:r>
      <w:r w:rsidRPr="00F5636C">
        <w:rPr>
          <w:rFonts w:eastAsia="Bookman Old Style"/>
          <w:sz w:val="24"/>
          <w:szCs w:val="24"/>
        </w:rPr>
        <w:t>Guru</w:t>
      </w:r>
      <w:r w:rsidR="00C54E9C" w:rsidRPr="00F5636C">
        <w:rPr>
          <w:rFonts w:eastAsia="Bookman Old Style"/>
          <w:sz w:val="24"/>
          <w:szCs w:val="24"/>
        </w:rPr>
        <w:t xml:space="preserve"> </w:t>
      </w:r>
      <w:proofErr w:type="gramStart"/>
      <w:r w:rsidRPr="00F5636C">
        <w:rPr>
          <w:rFonts w:eastAsia="Bookman Old Style"/>
          <w:sz w:val="24"/>
          <w:szCs w:val="24"/>
        </w:rPr>
        <w:t>dapat</w:t>
      </w:r>
      <w:proofErr w:type="gramEnd"/>
      <w:r w:rsidR="00C54E9C" w:rsidRPr="00F5636C">
        <w:rPr>
          <w:rFonts w:eastAsia="Bookman Old Style"/>
          <w:sz w:val="24"/>
          <w:szCs w:val="24"/>
        </w:rPr>
        <w:t xml:space="preserve"> </w:t>
      </w:r>
      <w:r w:rsidRPr="00F5636C">
        <w:rPr>
          <w:rFonts w:eastAsia="Bookman Old Style"/>
          <w:sz w:val="24"/>
          <w:szCs w:val="24"/>
        </w:rPr>
        <w:t>membantu</w:t>
      </w:r>
      <w:r w:rsidR="00C54E9C" w:rsidRPr="00F5636C">
        <w:rPr>
          <w:rFonts w:eastAsia="Bookman Old Style"/>
          <w:sz w:val="24"/>
          <w:szCs w:val="24"/>
        </w:rPr>
        <w:t xml:space="preserve"> </w:t>
      </w:r>
      <w:r w:rsidRPr="00F5636C">
        <w:rPr>
          <w:rFonts w:eastAsia="Bookman Old Style"/>
          <w:sz w:val="24"/>
          <w:szCs w:val="24"/>
        </w:rPr>
        <w:t>mereka</w:t>
      </w:r>
      <w:r w:rsidR="00C54E9C" w:rsidRPr="00F5636C">
        <w:rPr>
          <w:rFonts w:eastAsia="Bookman Old Style"/>
          <w:sz w:val="24"/>
          <w:szCs w:val="24"/>
        </w:rPr>
        <w:t xml:space="preserve"> </w:t>
      </w:r>
      <w:r w:rsidRPr="00F5636C">
        <w:rPr>
          <w:rFonts w:eastAsia="Bookman Old Style"/>
          <w:sz w:val="24"/>
          <w:szCs w:val="24"/>
        </w:rPr>
        <w:t>membangun</w:t>
      </w:r>
      <w:r w:rsidR="00C54E9C" w:rsidRPr="00F5636C">
        <w:rPr>
          <w:rFonts w:eastAsia="Bookman Old Style"/>
          <w:sz w:val="24"/>
          <w:szCs w:val="24"/>
        </w:rPr>
        <w:t xml:space="preserve"> </w:t>
      </w:r>
      <w:r w:rsidRPr="00F5636C">
        <w:rPr>
          <w:rFonts w:eastAsia="Bookman Old Style"/>
          <w:sz w:val="24"/>
          <w:szCs w:val="24"/>
        </w:rPr>
        <w:t>pemahaman</w:t>
      </w:r>
      <w:r w:rsidR="00C54E9C" w:rsidRPr="00F5636C">
        <w:rPr>
          <w:rFonts w:eastAsia="Bookman Old Style"/>
          <w:sz w:val="24"/>
          <w:szCs w:val="24"/>
        </w:rPr>
        <w:t xml:space="preserve"> </w:t>
      </w:r>
      <w:r w:rsidRPr="00F5636C">
        <w:rPr>
          <w:rFonts w:eastAsia="Bookman Old Style"/>
          <w:sz w:val="24"/>
          <w:szCs w:val="24"/>
        </w:rPr>
        <w:t>terhadap</w:t>
      </w:r>
      <w:r w:rsidR="00C54E9C" w:rsidRPr="00F5636C">
        <w:rPr>
          <w:rFonts w:eastAsia="Bookman Old Style"/>
          <w:sz w:val="24"/>
          <w:szCs w:val="24"/>
        </w:rPr>
        <w:t xml:space="preserve"> </w:t>
      </w:r>
      <w:r w:rsidRPr="00F5636C">
        <w:rPr>
          <w:rFonts w:eastAsia="Bookman Old Style"/>
          <w:sz w:val="24"/>
          <w:szCs w:val="24"/>
        </w:rPr>
        <w:t>jenis</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baru</w:t>
      </w:r>
      <w:r w:rsidR="00C54E9C" w:rsidRPr="00F5636C">
        <w:rPr>
          <w:rFonts w:eastAsia="Bookman Old Style"/>
          <w:sz w:val="24"/>
          <w:szCs w:val="24"/>
        </w:rPr>
        <w:t xml:space="preserve"> </w:t>
      </w:r>
      <w:r w:rsidRPr="00F5636C">
        <w:rPr>
          <w:rFonts w:eastAsia="Bookman Old Style"/>
          <w:sz w:val="24"/>
          <w:szCs w:val="24"/>
        </w:rPr>
        <w:t>tersebut,</w:t>
      </w:r>
      <w:r w:rsidR="00C54E9C" w:rsidRPr="00F5636C">
        <w:rPr>
          <w:rFonts w:eastAsia="Bookman Old Style"/>
          <w:sz w:val="24"/>
          <w:szCs w:val="24"/>
        </w:rPr>
        <w:t xml:space="preserve"> </w:t>
      </w:r>
      <w:r w:rsidRPr="00F5636C">
        <w:rPr>
          <w:rFonts w:eastAsia="Bookman Old Style"/>
          <w:sz w:val="24"/>
          <w:szCs w:val="24"/>
        </w:rPr>
        <w:t>sehingga</w:t>
      </w:r>
      <w:r w:rsidR="00C54E9C" w:rsidRPr="00F5636C">
        <w:rPr>
          <w:rFonts w:eastAsia="Bookman Old Style"/>
          <w:sz w:val="24"/>
          <w:szCs w:val="24"/>
        </w:rPr>
        <w:t xml:space="preserve"> </w:t>
      </w:r>
      <w:r w:rsidRPr="00F5636C">
        <w:rPr>
          <w:rFonts w:eastAsia="Bookman Old Style"/>
          <w:sz w:val="24"/>
          <w:szCs w:val="24"/>
        </w:rPr>
        <w:t>peserta</w:t>
      </w:r>
      <w:r w:rsidR="00C54E9C" w:rsidRPr="00F5636C">
        <w:rPr>
          <w:rFonts w:eastAsia="Bookman Old Style"/>
          <w:sz w:val="24"/>
          <w:szCs w:val="24"/>
        </w:rPr>
        <w:t xml:space="preserve"> </w:t>
      </w:r>
      <w:r w:rsidRPr="00F5636C">
        <w:rPr>
          <w:rFonts w:eastAsia="Bookman Old Style"/>
          <w:sz w:val="24"/>
          <w:szCs w:val="24"/>
        </w:rPr>
        <w:t>didik</w:t>
      </w:r>
      <w:r w:rsidR="00C54E9C" w:rsidRPr="00F5636C">
        <w:rPr>
          <w:rFonts w:eastAsia="Bookman Old Style"/>
          <w:sz w:val="24"/>
          <w:szCs w:val="24"/>
        </w:rPr>
        <w:t xml:space="preserve"> </w:t>
      </w:r>
      <w:r w:rsidRPr="00F5636C">
        <w:rPr>
          <w:rFonts w:eastAsia="Bookman Old Style"/>
          <w:sz w:val="24"/>
          <w:szCs w:val="24"/>
        </w:rPr>
        <w:t>mampu</w:t>
      </w:r>
      <w:r w:rsidR="00C54E9C" w:rsidRPr="00F5636C">
        <w:rPr>
          <w:rFonts w:eastAsia="Bookman Old Style"/>
          <w:sz w:val="24"/>
          <w:szCs w:val="24"/>
        </w:rPr>
        <w:t xml:space="preserve"> </w:t>
      </w:r>
      <w:r w:rsidRPr="00F5636C">
        <w:rPr>
          <w:rFonts w:eastAsia="Bookman Old Style"/>
          <w:sz w:val="24"/>
          <w:szCs w:val="24"/>
        </w:rPr>
        <w:t>menghasilkan</w:t>
      </w:r>
      <w:r w:rsidR="00C54E9C" w:rsidRPr="00F5636C">
        <w:rPr>
          <w:rFonts w:eastAsia="Bookman Old Style"/>
          <w:sz w:val="24"/>
          <w:szCs w:val="24"/>
        </w:rPr>
        <w:t xml:space="preserve"> </w:t>
      </w:r>
      <w:r w:rsidRPr="00F5636C">
        <w:rPr>
          <w:rFonts w:eastAsia="Bookman Old Style"/>
          <w:sz w:val="24"/>
          <w:szCs w:val="24"/>
        </w:rPr>
        <w:t>karya</w:t>
      </w:r>
      <w:r w:rsidR="00C54E9C" w:rsidRPr="00F5636C">
        <w:rPr>
          <w:rFonts w:eastAsia="Bookman Old Style"/>
          <w:sz w:val="24"/>
          <w:szCs w:val="24"/>
        </w:rPr>
        <w:t xml:space="preserve"> </w:t>
      </w:r>
      <w:r w:rsidRPr="00F5636C">
        <w:rPr>
          <w:rFonts w:eastAsia="Bookman Old Style"/>
          <w:sz w:val="24"/>
          <w:szCs w:val="24"/>
        </w:rPr>
        <w:t>dalam</w:t>
      </w:r>
      <w:r w:rsidR="00C54E9C" w:rsidRPr="00F5636C">
        <w:rPr>
          <w:rFonts w:eastAsia="Bookman Old Style"/>
          <w:sz w:val="24"/>
          <w:szCs w:val="24"/>
        </w:rPr>
        <w:t xml:space="preserve"> </w:t>
      </w:r>
      <w:r w:rsidRPr="00F5636C">
        <w:rPr>
          <w:rFonts w:eastAsia="Bookman Old Style"/>
          <w:sz w:val="24"/>
          <w:szCs w:val="24"/>
        </w:rPr>
        <w:t>jenis</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tersebut,</w:t>
      </w:r>
      <w:r w:rsidR="00C54E9C" w:rsidRPr="00F5636C">
        <w:rPr>
          <w:rFonts w:eastAsia="Bookman Old Style"/>
          <w:sz w:val="24"/>
          <w:szCs w:val="24"/>
        </w:rPr>
        <w:t xml:space="preserve"> </w:t>
      </w:r>
      <w:r w:rsidRPr="00F5636C">
        <w:rPr>
          <w:rFonts w:eastAsia="Bookman Old Style"/>
          <w:sz w:val="24"/>
          <w:szCs w:val="24"/>
        </w:rPr>
        <w:t>baik</w:t>
      </w:r>
      <w:r w:rsidR="00C54E9C" w:rsidRPr="00F5636C">
        <w:rPr>
          <w:rFonts w:eastAsia="Bookman Old Style"/>
          <w:sz w:val="24"/>
          <w:szCs w:val="24"/>
        </w:rPr>
        <w:t xml:space="preserve"> </w:t>
      </w:r>
      <w:r w:rsidRPr="00F5636C">
        <w:rPr>
          <w:rFonts w:eastAsia="Bookman Old Style"/>
          <w:sz w:val="24"/>
          <w:szCs w:val="24"/>
        </w:rPr>
        <w:t>lisan</w:t>
      </w:r>
      <w:r w:rsidR="00C54E9C" w:rsidRPr="00F5636C">
        <w:rPr>
          <w:rFonts w:eastAsia="Bookman Old Style"/>
          <w:sz w:val="24"/>
          <w:szCs w:val="24"/>
        </w:rPr>
        <w:t xml:space="preserve"> </w:t>
      </w:r>
      <w:r w:rsidRPr="00F5636C">
        <w:rPr>
          <w:rFonts w:eastAsia="Bookman Old Style"/>
          <w:sz w:val="24"/>
          <w:szCs w:val="24"/>
        </w:rPr>
        <w:t>maupun</w:t>
      </w:r>
      <w:r w:rsidR="00C54E9C" w:rsidRPr="00F5636C">
        <w:rPr>
          <w:rFonts w:eastAsia="Bookman Old Style"/>
          <w:sz w:val="24"/>
          <w:szCs w:val="24"/>
        </w:rPr>
        <w:t xml:space="preserve"> </w:t>
      </w:r>
      <w:r w:rsidRPr="00F5636C">
        <w:rPr>
          <w:rFonts w:eastAsia="Bookman Old Style"/>
          <w:sz w:val="24"/>
          <w:szCs w:val="24"/>
        </w:rPr>
        <w:t>tulisan.</w:t>
      </w:r>
      <w:r w:rsidR="00C54E9C" w:rsidRPr="00F5636C">
        <w:rPr>
          <w:rFonts w:eastAsia="Bookman Old Style"/>
          <w:sz w:val="24"/>
          <w:szCs w:val="24"/>
        </w:rPr>
        <w:t xml:space="preserve"> </w:t>
      </w:r>
      <w:proofErr w:type="gramStart"/>
      <w:r w:rsidRPr="00F5636C">
        <w:rPr>
          <w:rFonts w:eastAsia="Bookman Old Style"/>
          <w:sz w:val="24"/>
          <w:szCs w:val="24"/>
        </w:rPr>
        <w:t>Pemilihan</w:t>
      </w:r>
      <w:r w:rsidR="00C54E9C" w:rsidRPr="00F5636C">
        <w:rPr>
          <w:rFonts w:eastAsia="Bookman Old Style"/>
          <w:sz w:val="24"/>
          <w:szCs w:val="24"/>
        </w:rPr>
        <w:t xml:space="preserve"> </w:t>
      </w:r>
      <w:r w:rsidRPr="00F5636C">
        <w:rPr>
          <w:rFonts w:eastAsia="Bookman Old Style"/>
          <w:sz w:val="24"/>
          <w:szCs w:val="24"/>
        </w:rPr>
        <w:t>jenis</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juga</w:t>
      </w:r>
      <w:r w:rsidR="00C54E9C" w:rsidRPr="00F5636C">
        <w:rPr>
          <w:rFonts w:eastAsia="Bookman Old Style"/>
          <w:sz w:val="24"/>
          <w:szCs w:val="24"/>
        </w:rPr>
        <w:t xml:space="preserve"> </w:t>
      </w:r>
      <w:r w:rsidRPr="00F5636C">
        <w:rPr>
          <w:rFonts w:eastAsia="Bookman Old Style"/>
          <w:sz w:val="24"/>
          <w:szCs w:val="24"/>
        </w:rPr>
        <w:t>dapat</w:t>
      </w:r>
      <w:r w:rsidR="00C54E9C" w:rsidRPr="00F5636C">
        <w:rPr>
          <w:rFonts w:eastAsia="Bookman Old Style"/>
          <w:sz w:val="24"/>
          <w:szCs w:val="24"/>
        </w:rPr>
        <w:t xml:space="preserve"> </w:t>
      </w:r>
      <w:r w:rsidRPr="00F5636C">
        <w:rPr>
          <w:rFonts w:eastAsia="Bookman Old Style"/>
          <w:sz w:val="24"/>
          <w:szCs w:val="24"/>
        </w:rPr>
        <w:t>disesuaikan</w:t>
      </w:r>
      <w:r w:rsidR="00C54E9C" w:rsidRPr="00F5636C">
        <w:rPr>
          <w:rFonts w:eastAsia="Bookman Old Style"/>
          <w:sz w:val="24"/>
          <w:szCs w:val="24"/>
        </w:rPr>
        <w:t xml:space="preserve"> </w:t>
      </w:r>
      <w:r w:rsidRPr="00F5636C">
        <w:rPr>
          <w:rFonts w:eastAsia="Bookman Old Style"/>
          <w:sz w:val="24"/>
          <w:szCs w:val="24"/>
        </w:rPr>
        <w:t>dengan</w:t>
      </w:r>
      <w:r w:rsidR="00C54E9C" w:rsidRPr="00F5636C">
        <w:rPr>
          <w:rFonts w:eastAsia="Bookman Old Style"/>
          <w:sz w:val="24"/>
          <w:szCs w:val="24"/>
        </w:rPr>
        <w:t xml:space="preserve"> </w:t>
      </w:r>
      <w:r w:rsidRPr="00F5636C">
        <w:rPr>
          <w:rFonts w:eastAsia="Bookman Old Style"/>
          <w:sz w:val="24"/>
          <w:szCs w:val="24"/>
        </w:rPr>
        <w:t>kondisi</w:t>
      </w:r>
      <w:r w:rsidR="00C54E9C" w:rsidRPr="00F5636C">
        <w:rPr>
          <w:rFonts w:eastAsia="Bookman Old Style"/>
          <w:sz w:val="24"/>
          <w:szCs w:val="24"/>
        </w:rPr>
        <w:t xml:space="preserve"> </w:t>
      </w:r>
      <w:r w:rsidRPr="00F5636C">
        <w:rPr>
          <w:rFonts w:eastAsia="Bookman Old Style"/>
          <w:sz w:val="24"/>
          <w:szCs w:val="24"/>
        </w:rPr>
        <w:t>yang</w:t>
      </w:r>
      <w:r w:rsidR="00C54E9C" w:rsidRPr="00F5636C">
        <w:rPr>
          <w:rFonts w:eastAsia="Bookman Old Style"/>
          <w:sz w:val="24"/>
          <w:szCs w:val="24"/>
        </w:rPr>
        <w:t xml:space="preserve"> </w:t>
      </w:r>
      <w:r w:rsidRPr="00F5636C">
        <w:rPr>
          <w:rFonts w:eastAsia="Bookman Old Style"/>
          <w:sz w:val="24"/>
          <w:szCs w:val="24"/>
        </w:rPr>
        <w:t>sering</w:t>
      </w:r>
      <w:r w:rsidR="00C54E9C" w:rsidRPr="00F5636C">
        <w:rPr>
          <w:rFonts w:eastAsia="Bookman Old Style"/>
          <w:sz w:val="24"/>
          <w:szCs w:val="24"/>
        </w:rPr>
        <w:t xml:space="preserve"> </w:t>
      </w:r>
      <w:r w:rsidRPr="00F5636C">
        <w:rPr>
          <w:rFonts w:eastAsia="Bookman Old Style"/>
          <w:sz w:val="24"/>
          <w:szCs w:val="24"/>
        </w:rPr>
        <w:t>dialami</w:t>
      </w:r>
      <w:r w:rsidR="00C54E9C" w:rsidRPr="00F5636C">
        <w:rPr>
          <w:rFonts w:eastAsia="Bookman Old Style"/>
          <w:sz w:val="24"/>
          <w:szCs w:val="24"/>
        </w:rPr>
        <w:t xml:space="preserve"> </w:t>
      </w:r>
      <w:r w:rsidRPr="00F5636C">
        <w:rPr>
          <w:rFonts w:eastAsia="Bookman Old Style"/>
          <w:sz w:val="24"/>
          <w:szCs w:val="24"/>
        </w:rPr>
        <w:t>oleh</w:t>
      </w:r>
      <w:r w:rsidR="00C54E9C" w:rsidRPr="00F5636C">
        <w:rPr>
          <w:rFonts w:eastAsia="Bookman Old Style"/>
          <w:sz w:val="24"/>
          <w:szCs w:val="24"/>
        </w:rPr>
        <w:t xml:space="preserve"> </w:t>
      </w:r>
      <w:r w:rsidRPr="00F5636C">
        <w:rPr>
          <w:rFonts w:eastAsia="Bookman Old Style"/>
          <w:sz w:val="24"/>
          <w:szCs w:val="24"/>
        </w:rPr>
        <w:t>peserta</w:t>
      </w:r>
      <w:r w:rsidR="00C54E9C" w:rsidRPr="00F5636C">
        <w:rPr>
          <w:rFonts w:eastAsia="Bookman Old Style"/>
          <w:sz w:val="24"/>
          <w:szCs w:val="24"/>
        </w:rPr>
        <w:t xml:space="preserve"> </w:t>
      </w:r>
      <w:r w:rsidRPr="00F5636C">
        <w:rPr>
          <w:rFonts w:eastAsia="Bookman Old Style"/>
          <w:sz w:val="24"/>
          <w:szCs w:val="24"/>
        </w:rPr>
        <w:t>didik</w:t>
      </w:r>
      <w:r w:rsidR="00C54E9C" w:rsidRPr="00F5636C">
        <w:rPr>
          <w:rFonts w:eastAsia="Bookman Old Style"/>
          <w:sz w:val="24"/>
          <w:szCs w:val="24"/>
        </w:rPr>
        <w:t xml:space="preserve"> </w:t>
      </w:r>
      <w:r w:rsidRPr="00F5636C">
        <w:rPr>
          <w:rFonts w:eastAsia="Bookman Old Style"/>
          <w:sz w:val="24"/>
          <w:szCs w:val="24"/>
        </w:rPr>
        <w:t>baik</w:t>
      </w:r>
      <w:r w:rsidR="00C54E9C" w:rsidRPr="00F5636C">
        <w:rPr>
          <w:rFonts w:eastAsia="Bookman Old Style"/>
          <w:sz w:val="24"/>
          <w:szCs w:val="24"/>
        </w:rPr>
        <w:t xml:space="preserve"> </w:t>
      </w:r>
      <w:r w:rsidRPr="00F5636C">
        <w:rPr>
          <w:rFonts w:eastAsia="Bookman Old Style"/>
          <w:sz w:val="24"/>
          <w:szCs w:val="24"/>
        </w:rPr>
        <w:t>di</w:t>
      </w:r>
      <w:r w:rsidR="00C54E9C" w:rsidRPr="00F5636C">
        <w:rPr>
          <w:rFonts w:eastAsia="Bookman Old Style"/>
          <w:sz w:val="24"/>
          <w:szCs w:val="24"/>
        </w:rPr>
        <w:t xml:space="preserve"> </w:t>
      </w:r>
      <w:r w:rsidRPr="00F5636C">
        <w:rPr>
          <w:rFonts w:eastAsia="Bookman Old Style"/>
          <w:sz w:val="24"/>
          <w:szCs w:val="24"/>
        </w:rPr>
        <w:t>dalam</w:t>
      </w:r>
      <w:r w:rsidR="00C54E9C" w:rsidRPr="00F5636C">
        <w:rPr>
          <w:rFonts w:eastAsia="Bookman Old Style"/>
          <w:sz w:val="24"/>
          <w:szCs w:val="24"/>
        </w:rPr>
        <w:t xml:space="preserve"> </w:t>
      </w:r>
      <w:r w:rsidRPr="00F5636C">
        <w:rPr>
          <w:rFonts w:eastAsia="Bookman Old Style"/>
          <w:sz w:val="24"/>
          <w:szCs w:val="24"/>
        </w:rPr>
        <w:t>konteks</w:t>
      </w:r>
      <w:r w:rsidR="00C54E9C" w:rsidRPr="00F5636C">
        <w:rPr>
          <w:rFonts w:eastAsia="Bookman Old Style"/>
          <w:sz w:val="24"/>
          <w:szCs w:val="24"/>
        </w:rPr>
        <w:t xml:space="preserve"> </w:t>
      </w:r>
      <w:r w:rsidRPr="00F5636C">
        <w:rPr>
          <w:rFonts w:eastAsia="Bookman Old Style"/>
          <w:sz w:val="24"/>
          <w:szCs w:val="24"/>
        </w:rPr>
        <w:t>sekolah,</w:t>
      </w:r>
      <w:r w:rsidR="00C54E9C" w:rsidRPr="00F5636C">
        <w:rPr>
          <w:rFonts w:eastAsia="Bookman Old Style"/>
          <w:sz w:val="24"/>
          <w:szCs w:val="24"/>
        </w:rPr>
        <w:t xml:space="preserve"> </w:t>
      </w:r>
      <w:r w:rsidRPr="00F5636C">
        <w:rPr>
          <w:rFonts w:eastAsia="Bookman Old Style"/>
          <w:sz w:val="24"/>
          <w:szCs w:val="24"/>
        </w:rPr>
        <w:t>maupun</w:t>
      </w:r>
      <w:r w:rsidR="00C54E9C" w:rsidRPr="00F5636C">
        <w:rPr>
          <w:rFonts w:eastAsia="Bookman Old Style"/>
          <w:sz w:val="24"/>
          <w:szCs w:val="24"/>
        </w:rPr>
        <w:t xml:space="preserve"> </w:t>
      </w:r>
      <w:r w:rsidRPr="00F5636C">
        <w:rPr>
          <w:rFonts w:eastAsia="Bookman Old Style"/>
          <w:sz w:val="24"/>
          <w:szCs w:val="24"/>
        </w:rPr>
        <w:t>konteks</w:t>
      </w:r>
      <w:r w:rsidR="00C54E9C" w:rsidRPr="00F5636C">
        <w:rPr>
          <w:rFonts w:eastAsia="Bookman Old Style"/>
          <w:sz w:val="24"/>
          <w:szCs w:val="24"/>
        </w:rPr>
        <w:t xml:space="preserve"> </w:t>
      </w:r>
      <w:r w:rsidRPr="00F5636C">
        <w:rPr>
          <w:rFonts w:eastAsia="Bookman Old Style"/>
          <w:sz w:val="24"/>
          <w:szCs w:val="24"/>
        </w:rPr>
        <w:t>di</w:t>
      </w:r>
      <w:r w:rsidR="00C54E9C" w:rsidRPr="00F5636C">
        <w:rPr>
          <w:rFonts w:eastAsia="Bookman Old Style"/>
          <w:sz w:val="24"/>
          <w:szCs w:val="24"/>
        </w:rPr>
        <w:t xml:space="preserve"> </w:t>
      </w:r>
      <w:r w:rsidRPr="00F5636C">
        <w:rPr>
          <w:rFonts w:eastAsia="Bookman Old Style"/>
          <w:sz w:val="24"/>
          <w:szCs w:val="24"/>
        </w:rPr>
        <w:t>rumah</w:t>
      </w:r>
      <w:r w:rsidR="00C54E9C" w:rsidRPr="00F5636C">
        <w:rPr>
          <w:rFonts w:eastAsia="Bookman Old Style"/>
          <w:sz w:val="24"/>
          <w:szCs w:val="24"/>
        </w:rPr>
        <w:t xml:space="preserve"> </w:t>
      </w:r>
      <w:r w:rsidRPr="00F5636C">
        <w:rPr>
          <w:rFonts w:eastAsia="Bookman Old Style"/>
          <w:sz w:val="24"/>
          <w:szCs w:val="24"/>
        </w:rPr>
        <w:t>agar</w:t>
      </w:r>
      <w:r w:rsidR="00C54E9C" w:rsidRPr="00F5636C">
        <w:rPr>
          <w:rFonts w:eastAsia="Bookman Old Style"/>
          <w:sz w:val="24"/>
          <w:szCs w:val="24"/>
        </w:rPr>
        <w:t xml:space="preserve"> </w:t>
      </w:r>
      <w:r w:rsidRPr="00F5636C">
        <w:rPr>
          <w:rFonts w:eastAsia="Bookman Old Style"/>
          <w:sz w:val="24"/>
          <w:szCs w:val="24"/>
        </w:rPr>
        <w:t>peserta</w:t>
      </w:r>
      <w:r w:rsidR="00C54E9C" w:rsidRPr="00F5636C">
        <w:rPr>
          <w:rFonts w:eastAsia="Bookman Old Style"/>
          <w:sz w:val="24"/>
          <w:szCs w:val="24"/>
        </w:rPr>
        <w:t xml:space="preserve"> </w:t>
      </w:r>
      <w:r w:rsidRPr="00F5636C">
        <w:rPr>
          <w:rFonts w:eastAsia="Bookman Old Style"/>
          <w:sz w:val="24"/>
          <w:szCs w:val="24"/>
        </w:rPr>
        <w:t>didik</w:t>
      </w:r>
      <w:r w:rsidR="00C54E9C" w:rsidRPr="00F5636C">
        <w:rPr>
          <w:rFonts w:eastAsia="Bookman Old Style"/>
          <w:sz w:val="24"/>
          <w:szCs w:val="24"/>
        </w:rPr>
        <w:t xml:space="preserve"> </w:t>
      </w:r>
      <w:r w:rsidRPr="00F5636C">
        <w:rPr>
          <w:rFonts w:eastAsia="Bookman Old Style"/>
          <w:sz w:val="24"/>
          <w:szCs w:val="24"/>
        </w:rPr>
        <w:t>memiliki</w:t>
      </w:r>
      <w:r w:rsidR="00C54E9C" w:rsidRPr="00F5636C">
        <w:rPr>
          <w:rFonts w:eastAsia="Bookman Old Style"/>
          <w:sz w:val="24"/>
          <w:szCs w:val="24"/>
        </w:rPr>
        <w:t xml:space="preserve"> </w:t>
      </w:r>
      <w:r w:rsidRPr="00F5636C">
        <w:rPr>
          <w:rFonts w:eastAsia="Bookman Old Style"/>
          <w:sz w:val="24"/>
          <w:szCs w:val="24"/>
        </w:rPr>
        <w:t>kesempatan</w:t>
      </w:r>
      <w:r w:rsidR="00C54E9C" w:rsidRPr="00F5636C">
        <w:rPr>
          <w:rFonts w:eastAsia="Bookman Old Style"/>
          <w:sz w:val="24"/>
          <w:szCs w:val="24"/>
        </w:rPr>
        <w:t xml:space="preserve"> </w:t>
      </w:r>
      <w:r w:rsidRPr="00F5636C">
        <w:rPr>
          <w:rFonts w:eastAsia="Bookman Old Style"/>
          <w:sz w:val="24"/>
          <w:szCs w:val="24"/>
        </w:rPr>
        <w:t>untuk</w:t>
      </w:r>
      <w:r w:rsidR="00C54E9C" w:rsidRPr="00F5636C">
        <w:rPr>
          <w:rFonts w:eastAsia="Bookman Old Style"/>
          <w:sz w:val="24"/>
          <w:szCs w:val="24"/>
        </w:rPr>
        <w:t xml:space="preserve"> </w:t>
      </w:r>
      <w:r w:rsidRPr="00F5636C">
        <w:rPr>
          <w:rFonts w:eastAsia="Bookman Old Style"/>
          <w:sz w:val="24"/>
          <w:szCs w:val="24"/>
        </w:rPr>
        <w:t>mempelajari</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mempraktikkan</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tersebut</w:t>
      </w:r>
      <w:r w:rsidR="00C54E9C" w:rsidRPr="00F5636C">
        <w:rPr>
          <w:rFonts w:eastAsia="Bookman Old Style"/>
          <w:sz w:val="24"/>
          <w:szCs w:val="24"/>
        </w:rPr>
        <w:t xml:space="preserve"> </w:t>
      </w:r>
      <w:r w:rsidRPr="00F5636C">
        <w:rPr>
          <w:rFonts w:eastAsia="Bookman Old Style"/>
          <w:sz w:val="24"/>
          <w:szCs w:val="24"/>
        </w:rPr>
        <w:t>dalam</w:t>
      </w:r>
      <w:r w:rsidR="00C54E9C" w:rsidRPr="00F5636C">
        <w:rPr>
          <w:rFonts w:eastAsia="Bookman Old Style"/>
          <w:sz w:val="24"/>
          <w:szCs w:val="24"/>
        </w:rPr>
        <w:t xml:space="preserve"> </w:t>
      </w:r>
      <w:r w:rsidRPr="00F5636C">
        <w:rPr>
          <w:rFonts w:eastAsia="Bookman Old Style"/>
          <w:sz w:val="24"/>
          <w:szCs w:val="24"/>
        </w:rPr>
        <w:t>kehidupan</w:t>
      </w:r>
      <w:r w:rsidR="00C54E9C" w:rsidRPr="00F5636C">
        <w:rPr>
          <w:rFonts w:eastAsia="Bookman Old Style"/>
          <w:sz w:val="24"/>
          <w:szCs w:val="24"/>
        </w:rPr>
        <w:t xml:space="preserve"> </w:t>
      </w:r>
      <w:r w:rsidRPr="00F5636C">
        <w:rPr>
          <w:rFonts w:eastAsia="Bookman Old Style"/>
          <w:sz w:val="24"/>
          <w:szCs w:val="24"/>
        </w:rPr>
        <w:t>nyata.</w:t>
      </w:r>
      <w:proofErr w:type="gramEnd"/>
    </w:p>
    <w:p w:rsidR="008D1D3B" w:rsidRPr="00F5636C" w:rsidRDefault="0053306A" w:rsidP="00D53A18">
      <w:pPr>
        <w:tabs>
          <w:tab w:val="left" w:pos="851"/>
        </w:tabs>
        <w:spacing w:before="60" w:after="60"/>
        <w:ind w:left="851" w:hanging="425"/>
        <w:jc w:val="both"/>
        <w:rPr>
          <w:rFonts w:eastAsia="Bookman Old Style"/>
          <w:sz w:val="24"/>
          <w:szCs w:val="24"/>
        </w:rPr>
      </w:pPr>
      <w:r w:rsidRPr="00F5636C">
        <w:rPr>
          <w:rFonts w:eastAsia="Bookman Old Style"/>
          <w:sz w:val="24"/>
          <w:szCs w:val="24"/>
        </w:rPr>
        <w:t>3.</w:t>
      </w:r>
      <w:r w:rsidR="00C54E9C" w:rsidRPr="00F5636C">
        <w:rPr>
          <w:rFonts w:eastAsia="Bookman Old Style"/>
          <w:sz w:val="24"/>
          <w:szCs w:val="24"/>
        </w:rPr>
        <w:t xml:space="preserve"> </w:t>
      </w:r>
      <w:r w:rsidR="00D53A18">
        <w:rPr>
          <w:rFonts w:eastAsia="Bookman Old Style"/>
          <w:sz w:val="24"/>
          <w:szCs w:val="24"/>
        </w:rPr>
        <w:tab/>
      </w:r>
      <w:r w:rsidRPr="00F5636C">
        <w:rPr>
          <w:rFonts w:eastAsia="Bookman Old Style"/>
          <w:sz w:val="24"/>
          <w:szCs w:val="24"/>
        </w:rPr>
        <w:t>Proses</w:t>
      </w:r>
      <w:r w:rsidR="00C54E9C" w:rsidRPr="00F5636C">
        <w:rPr>
          <w:rFonts w:eastAsia="Bookman Old Style"/>
          <w:sz w:val="24"/>
          <w:szCs w:val="24"/>
        </w:rPr>
        <w:t xml:space="preserve"> </w:t>
      </w:r>
      <w:r w:rsidRPr="00F5636C">
        <w:rPr>
          <w:rFonts w:eastAsia="Bookman Old Style"/>
          <w:sz w:val="24"/>
          <w:szCs w:val="24"/>
        </w:rPr>
        <w:t>belajar</w:t>
      </w:r>
      <w:r w:rsidR="00C54E9C" w:rsidRPr="00F5636C">
        <w:rPr>
          <w:rFonts w:eastAsia="Bookman Old Style"/>
          <w:sz w:val="24"/>
          <w:szCs w:val="24"/>
        </w:rPr>
        <w:t xml:space="preserve"> </w:t>
      </w:r>
      <w:r w:rsidRPr="00F5636C">
        <w:rPr>
          <w:rFonts w:eastAsia="Bookman Old Style"/>
          <w:sz w:val="24"/>
          <w:szCs w:val="24"/>
        </w:rPr>
        <w:t>berfokus</w:t>
      </w:r>
      <w:r w:rsidR="00C54E9C" w:rsidRPr="00F5636C">
        <w:rPr>
          <w:rFonts w:eastAsia="Bookman Old Style"/>
          <w:sz w:val="24"/>
          <w:szCs w:val="24"/>
        </w:rPr>
        <w:t xml:space="preserve"> </w:t>
      </w:r>
      <w:r w:rsidRPr="00F5636C">
        <w:rPr>
          <w:rFonts w:eastAsia="Bookman Old Style"/>
          <w:sz w:val="24"/>
          <w:szCs w:val="24"/>
        </w:rPr>
        <w:t>pada</w:t>
      </w:r>
      <w:r w:rsidR="00C54E9C" w:rsidRPr="00F5636C">
        <w:rPr>
          <w:rFonts w:eastAsia="Bookman Old Style"/>
          <w:sz w:val="24"/>
          <w:szCs w:val="24"/>
        </w:rPr>
        <w:t xml:space="preserve"> </w:t>
      </w:r>
      <w:r w:rsidRPr="00F5636C">
        <w:rPr>
          <w:rFonts w:eastAsia="Bookman Old Style"/>
          <w:sz w:val="24"/>
          <w:szCs w:val="24"/>
        </w:rPr>
        <w:t>peserta</w:t>
      </w:r>
      <w:r w:rsidR="00C54E9C" w:rsidRPr="00F5636C">
        <w:rPr>
          <w:rFonts w:eastAsia="Bookman Old Style"/>
          <w:sz w:val="24"/>
          <w:szCs w:val="24"/>
        </w:rPr>
        <w:t xml:space="preserve"> </w:t>
      </w:r>
      <w:r w:rsidRPr="00F5636C">
        <w:rPr>
          <w:rFonts w:eastAsia="Bookman Old Style"/>
          <w:sz w:val="24"/>
          <w:szCs w:val="24"/>
        </w:rPr>
        <w:t>didik</w:t>
      </w:r>
      <w:r w:rsidR="00C54E9C" w:rsidRPr="00F5636C">
        <w:rPr>
          <w:rFonts w:eastAsia="Bookman Old Style"/>
          <w:sz w:val="24"/>
          <w:szCs w:val="24"/>
        </w:rPr>
        <w:t xml:space="preserve"> </w:t>
      </w:r>
      <w:r w:rsidRPr="00F5636C">
        <w:rPr>
          <w:rFonts w:eastAsia="Bookman Old Style"/>
          <w:sz w:val="24"/>
          <w:szCs w:val="24"/>
        </w:rPr>
        <w:t>(</w:t>
      </w:r>
      <w:r w:rsidRPr="00F5636C">
        <w:rPr>
          <w:rFonts w:eastAsia="Bookman Old Style"/>
          <w:i/>
          <w:sz w:val="24"/>
          <w:szCs w:val="24"/>
        </w:rPr>
        <w:t>learner-centred</w:t>
      </w:r>
      <w:r w:rsidRPr="00F5636C">
        <w:rPr>
          <w:rFonts w:eastAsia="Bookman Old Style"/>
          <w:sz w:val="24"/>
          <w:szCs w:val="24"/>
        </w:rPr>
        <w:t>)</w:t>
      </w:r>
      <w:r w:rsidR="00C54E9C" w:rsidRPr="00F5636C">
        <w:rPr>
          <w:rFonts w:eastAsia="Bookman Old Style"/>
          <w:sz w:val="24"/>
          <w:szCs w:val="24"/>
        </w:rPr>
        <w:t xml:space="preserve"> </w:t>
      </w:r>
      <w:r w:rsidRPr="00F5636C">
        <w:rPr>
          <w:rFonts w:eastAsia="Bookman Old Style"/>
          <w:sz w:val="24"/>
          <w:szCs w:val="24"/>
        </w:rPr>
        <w:t>(Tyler,</w:t>
      </w:r>
      <w:r w:rsidR="00D53A18">
        <w:rPr>
          <w:rFonts w:eastAsia="Bookman Old Style"/>
          <w:sz w:val="24"/>
          <w:szCs w:val="24"/>
        </w:rPr>
        <w:t xml:space="preserve"> </w:t>
      </w:r>
      <w:r w:rsidRPr="00F5636C">
        <w:rPr>
          <w:rFonts w:eastAsia="Bookman Old Style"/>
          <w:sz w:val="24"/>
          <w:szCs w:val="24"/>
        </w:rPr>
        <w:t>1949,</w:t>
      </w:r>
      <w:r w:rsidR="00C54E9C" w:rsidRPr="00F5636C">
        <w:rPr>
          <w:rFonts w:eastAsia="Bookman Old Style"/>
          <w:sz w:val="24"/>
          <w:szCs w:val="24"/>
        </w:rPr>
        <w:t xml:space="preserve"> </w:t>
      </w:r>
      <w:r w:rsidRPr="00F5636C">
        <w:rPr>
          <w:rFonts w:eastAsia="Bookman Old Style"/>
          <w:sz w:val="24"/>
          <w:szCs w:val="24"/>
        </w:rPr>
        <w:t>1990),</w:t>
      </w:r>
      <w:r w:rsidR="00C54E9C" w:rsidRPr="00F5636C">
        <w:rPr>
          <w:rFonts w:eastAsia="Bookman Old Style"/>
          <w:sz w:val="24"/>
          <w:szCs w:val="24"/>
        </w:rPr>
        <w:t xml:space="preserve"> </w:t>
      </w:r>
      <w:r w:rsidRPr="00F5636C">
        <w:rPr>
          <w:rFonts w:eastAsia="Bookman Old Style"/>
          <w:sz w:val="24"/>
          <w:szCs w:val="24"/>
        </w:rPr>
        <w:t>yakni</w:t>
      </w:r>
      <w:r w:rsidR="00C54E9C" w:rsidRPr="00F5636C">
        <w:rPr>
          <w:rFonts w:eastAsia="Bookman Old Style"/>
          <w:sz w:val="24"/>
          <w:szCs w:val="24"/>
        </w:rPr>
        <w:t xml:space="preserve"> </w:t>
      </w:r>
      <w:r w:rsidRPr="00F5636C">
        <w:rPr>
          <w:rFonts w:eastAsia="Bookman Old Style"/>
          <w:sz w:val="24"/>
          <w:szCs w:val="24"/>
        </w:rPr>
        <w:t>bahwa</w:t>
      </w:r>
      <w:r w:rsidR="00C54E9C" w:rsidRPr="00F5636C">
        <w:rPr>
          <w:rFonts w:eastAsia="Bookman Old Style"/>
          <w:sz w:val="24"/>
          <w:szCs w:val="24"/>
        </w:rPr>
        <w:t xml:space="preserve"> </w:t>
      </w:r>
      <w:r w:rsidRPr="00F5636C">
        <w:rPr>
          <w:rFonts w:eastAsia="Bookman Old Style"/>
          <w:sz w:val="24"/>
          <w:szCs w:val="24"/>
        </w:rPr>
        <w:t>proses</w:t>
      </w:r>
      <w:r w:rsidR="00C54E9C" w:rsidRPr="00F5636C">
        <w:rPr>
          <w:rFonts w:eastAsia="Bookman Old Style"/>
          <w:sz w:val="24"/>
          <w:szCs w:val="24"/>
        </w:rPr>
        <w:t xml:space="preserve"> </w:t>
      </w:r>
      <w:r w:rsidRPr="00F5636C">
        <w:rPr>
          <w:rFonts w:eastAsia="Bookman Old Style"/>
          <w:sz w:val="24"/>
          <w:szCs w:val="24"/>
        </w:rPr>
        <w:t>belajar</w:t>
      </w:r>
      <w:r w:rsidR="00C54E9C" w:rsidRPr="00F5636C">
        <w:rPr>
          <w:rFonts w:eastAsia="Bookman Old Style"/>
          <w:sz w:val="24"/>
          <w:szCs w:val="24"/>
        </w:rPr>
        <w:t xml:space="preserve"> </w:t>
      </w:r>
      <w:r w:rsidRPr="00F5636C">
        <w:rPr>
          <w:rFonts w:eastAsia="Bookman Old Style"/>
          <w:sz w:val="24"/>
          <w:szCs w:val="24"/>
        </w:rPr>
        <w:t>harus</w:t>
      </w:r>
      <w:r w:rsidR="00C54E9C" w:rsidRPr="00F5636C">
        <w:rPr>
          <w:rFonts w:eastAsia="Bookman Old Style"/>
          <w:sz w:val="24"/>
          <w:szCs w:val="24"/>
        </w:rPr>
        <w:t xml:space="preserve"> </w:t>
      </w:r>
      <w:r w:rsidRPr="00F5636C">
        <w:rPr>
          <w:rFonts w:eastAsia="Bookman Old Style"/>
          <w:sz w:val="24"/>
          <w:szCs w:val="24"/>
        </w:rPr>
        <w:t>difokuskan</w:t>
      </w:r>
      <w:r w:rsidR="00C54E9C" w:rsidRPr="00F5636C">
        <w:rPr>
          <w:rFonts w:eastAsia="Bookman Old Style"/>
          <w:sz w:val="24"/>
          <w:szCs w:val="24"/>
        </w:rPr>
        <w:t xml:space="preserve"> </w:t>
      </w:r>
      <w:r w:rsidRPr="00F5636C">
        <w:rPr>
          <w:rFonts w:eastAsia="Bookman Old Style"/>
          <w:sz w:val="24"/>
          <w:szCs w:val="24"/>
        </w:rPr>
        <w:t>pada</w:t>
      </w:r>
      <w:r w:rsidR="00C54E9C" w:rsidRPr="00F5636C">
        <w:rPr>
          <w:rFonts w:eastAsia="Bookman Old Style"/>
          <w:sz w:val="24"/>
          <w:szCs w:val="24"/>
        </w:rPr>
        <w:t xml:space="preserve"> </w:t>
      </w:r>
      <w:r w:rsidRPr="00F5636C">
        <w:rPr>
          <w:rFonts w:eastAsia="Bookman Old Style"/>
          <w:sz w:val="24"/>
          <w:szCs w:val="24"/>
        </w:rPr>
        <w:t>upaya</w:t>
      </w:r>
      <w:r w:rsidR="00C54E9C" w:rsidRPr="00F5636C">
        <w:rPr>
          <w:rFonts w:eastAsia="Bookman Old Style"/>
          <w:sz w:val="24"/>
          <w:szCs w:val="24"/>
        </w:rPr>
        <w:t xml:space="preserve"> </w:t>
      </w:r>
      <w:r w:rsidRPr="00F5636C">
        <w:rPr>
          <w:rFonts w:eastAsia="Bookman Old Style"/>
          <w:sz w:val="24"/>
          <w:szCs w:val="24"/>
        </w:rPr>
        <w:t>mengubah</w:t>
      </w:r>
      <w:r w:rsidR="00C54E9C" w:rsidRPr="00F5636C">
        <w:rPr>
          <w:rFonts w:eastAsia="Bookman Old Style"/>
          <w:sz w:val="24"/>
          <w:szCs w:val="24"/>
        </w:rPr>
        <w:t xml:space="preserve"> </w:t>
      </w:r>
      <w:r w:rsidRPr="00F5636C">
        <w:rPr>
          <w:rFonts w:eastAsia="Bookman Old Style"/>
          <w:sz w:val="24"/>
          <w:szCs w:val="24"/>
        </w:rPr>
        <w:t>perilaku</w:t>
      </w:r>
      <w:r w:rsidR="00C54E9C" w:rsidRPr="00F5636C">
        <w:rPr>
          <w:rFonts w:eastAsia="Bookman Old Style"/>
          <w:sz w:val="24"/>
          <w:szCs w:val="24"/>
        </w:rPr>
        <w:t xml:space="preserve"> </w:t>
      </w:r>
      <w:r w:rsidRPr="00F5636C">
        <w:rPr>
          <w:rFonts w:eastAsia="Bookman Old Style"/>
          <w:sz w:val="24"/>
          <w:szCs w:val="24"/>
        </w:rPr>
        <w:t>peserta</w:t>
      </w:r>
      <w:r w:rsidR="00C54E9C" w:rsidRPr="00F5636C">
        <w:rPr>
          <w:rFonts w:eastAsia="Bookman Old Style"/>
          <w:sz w:val="24"/>
          <w:szCs w:val="24"/>
        </w:rPr>
        <w:t xml:space="preserve"> </w:t>
      </w:r>
      <w:r w:rsidRPr="00F5636C">
        <w:rPr>
          <w:rFonts w:eastAsia="Bookman Old Style"/>
          <w:sz w:val="24"/>
          <w:szCs w:val="24"/>
        </w:rPr>
        <w:t>didik</w:t>
      </w:r>
      <w:r w:rsidR="00C54E9C" w:rsidRPr="00F5636C">
        <w:rPr>
          <w:rFonts w:eastAsia="Bookman Old Style"/>
          <w:sz w:val="24"/>
          <w:szCs w:val="24"/>
        </w:rPr>
        <w:t xml:space="preserve"> </w:t>
      </w:r>
      <w:r w:rsidRPr="00F5636C">
        <w:rPr>
          <w:rFonts w:eastAsia="Bookman Old Style"/>
          <w:sz w:val="24"/>
          <w:szCs w:val="24"/>
        </w:rPr>
        <w:t>(yang</w:t>
      </w:r>
      <w:r w:rsidR="00C54E9C" w:rsidRPr="00F5636C">
        <w:rPr>
          <w:rFonts w:eastAsia="Bookman Old Style"/>
          <w:sz w:val="24"/>
          <w:szCs w:val="24"/>
        </w:rPr>
        <w:t xml:space="preserve"> </w:t>
      </w:r>
      <w:r w:rsidRPr="00F5636C">
        <w:rPr>
          <w:rFonts w:eastAsia="Bookman Old Style"/>
          <w:sz w:val="24"/>
          <w:szCs w:val="24"/>
        </w:rPr>
        <w:t>asalnya</w:t>
      </w:r>
      <w:r w:rsidR="00C54E9C" w:rsidRPr="00F5636C">
        <w:rPr>
          <w:rFonts w:eastAsia="Bookman Old Style"/>
          <w:sz w:val="24"/>
          <w:szCs w:val="24"/>
        </w:rPr>
        <w:t xml:space="preserve"> </w:t>
      </w:r>
      <w:r w:rsidRPr="00F5636C">
        <w:rPr>
          <w:rFonts w:eastAsia="Bookman Old Style"/>
          <w:sz w:val="24"/>
          <w:szCs w:val="24"/>
        </w:rPr>
        <w:t>dari</w:t>
      </w:r>
      <w:r w:rsidR="00C54E9C" w:rsidRPr="00F5636C">
        <w:rPr>
          <w:rFonts w:eastAsia="Bookman Old Style"/>
          <w:sz w:val="24"/>
          <w:szCs w:val="24"/>
        </w:rPr>
        <w:t xml:space="preserve"> </w:t>
      </w:r>
      <w:r w:rsidRPr="00F5636C">
        <w:rPr>
          <w:rFonts w:eastAsia="Bookman Old Style"/>
          <w:sz w:val="24"/>
          <w:szCs w:val="24"/>
        </w:rPr>
        <w:t>tidak</w:t>
      </w:r>
      <w:r w:rsidR="00D53A18">
        <w:rPr>
          <w:rFonts w:eastAsia="Bookman Old Style"/>
          <w:sz w:val="24"/>
          <w:szCs w:val="24"/>
        </w:rPr>
        <w:t xml:space="preserve"> </w:t>
      </w:r>
      <w:r w:rsidRPr="00F5636C">
        <w:rPr>
          <w:rFonts w:eastAsia="Bookman Old Style"/>
          <w:sz w:val="24"/>
          <w:szCs w:val="24"/>
        </w:rPr>
        <w:t>mampu</w:t>
      </w:r>
      <w:r w:rsidR="00C54E9C" w:rsidRPr="00F5636C">
        <w:rPr>
          <w:rFonts w:eastAsia="Bookman Old Style"/>
          <w:sz w:val="24"/>
          <w:szCs w:val="24"/>
        </w:rPr>
        <w:t xml:space="preserve"> </w:t>
      </w:r>
      <w:r w:rsidRPr="00F5636C">
        <w:rPr>
          <w:rFonts w:eastAsia="Bookman Old Style"/>
          <w:sz w:val="24"/>
          <w:szCs w:val="24"/>
        </w:rPr>
        <w:t>menjadi</w:t>
      </w:r>
      <w:r w:rsidR="00C54E9C" w:rsidRPr="00F5636C">
        <w:rPr>
          <w:rFonts w:eastAsia="Bookman Old Style"/>
          <w:sz w:val="24"/>
          <w:szCs w:val="24"/>
        </w:rPr>
        <w:t xml:space="preserve"> </w:t>
      </w:r>
      <w:r w:rsidRPr="00F5636C">
        <w:rPr>
          <w:rFonts w:eastAsia="Bookman Old Style"/>
          <w:sz w:val="24"/>
          <w:szCs w:val="24"/>
        </w:rPr>
        <w:t>mampu),</w:t>
      </w:r>
      <w:r w:rsidR="00C54E9C" w:rsidRPr="00F5636C">
        <w:rPr>
          <w:rFonts w:eastAsia="Bookman Old Style"/>
          <w:sz w:val="24"/>
          <w:szCs w:val="24"/>
        </w:rPr>
        <w:t xml:space="preserve"> </w:t>
      </w:r>
      <w:r w:rsidRPr="00F5636C">
        <w:rPr>
          <w:rFonts w:eastAsia="Bookman Old Style"/>
          <w:sz w:val="24"/>
          <w:szCs w:val="24"/>
        </w:rPr>
        <w:t>dalam</w:t>
      </w:r>
      <w:r w:rsidR="00C54E9C" w:rsidRPr="00F5636C">
        <w:rPr>
          <w:rFonts w:eastAsia="Bookman Old Style"/>
          <w:sz w:val="24"/>
          <w:szCs w:val="24"/>
        </w:rPr>
        <w:t xml:space="preserve"> </w:t>
      </w:r>
      <w:r w:rsidRPr="00F5636C">
        <w:rPr>
          <w:rFonts w:eastAsia="Bookman Old Style"/>
          <w:sz w:val="24"/>
          <w:szCs w:val="24"/>
        </w:rPr>
        <w:t>menggunakan</w:t>
      </w:r>
      <w:r w:rsidR="00C54E9C" w:rsidRPr="00F5636C">
        <w:rPr>
          <w:rFonts w:eastAsia="Bookman Old Style"/>
          <w:sz w:val="24"/>
          <w:szCs w:val="24"/>
        </w:rPr>
        <w:t xml:space="preserve"> </w:t>
      </w:r>
      <w:r w:rsidRPr="00F5636C">
        <w:rPr>
          <w:rFonts w:eastAsia="Bookman Old Style"/>
          <w:sz w:val="24"/>
          <w:szCs w:val="24"/>
        </w:rPr>
        <w:t>bahasa</w:t>
      </w:r>
      <w:r w:rsidR="00C54E9C" w:rsidRPr="00F5636C">
        <w:rPr>
          <w:rFonts w:eastAsia="Bookman Old Style"/>
          <w:sz w:val="24"/>
          <w:szCs w:val="24"/>
        </w:rPr>
        <w:t xml:space="preserve"> </w:t>
      </w:r>
      <w:r w:rsidRPr="00F5636C">
        <w:rPr>
          <w:rFonts w:eastAsia="Bookman Old Style"/>
          <w:sz w:val="24"/>
          <w:szCs w:val="24"/>
        </w:rPr>
        <w:t>Inggris</w:t>
      </w:r>
      <w:r w:rsidR="00C54E9C" w:rsidRPr="00F5636C">
        <w:rPr>
          <w:rFonts w:eastAsia="Bookman Old Style"/>
          <w:sz w:val="24"/>
          <w:szCs w:val="24"/>
        </w:rPr>
        <w:t xml:space="preserve"> </w:t>
      </w:r>
      <w:r w:rsidRPr="00F5636C">
        <w:rPr>
          <w:rFonts w:eastAsia="Bookman Old Style"/>
          <w:sz w:val="24"/>
          <w:szCs w:val="24"/>
        </w:rPr>
        <w:t>pada</w:t>
      </w:r>
      <w:r w:rsidR="00C54E9C" w:rsidRPr="00F5636C">
        <w:rPr>
          <w:rFonts w:eastAsia="Bookman Old Style"/>
          <w:sz w:val="24"/>
          <w:szCs w:val="24"/>
        </w:rPr>
        <w:t xml:space="preserve"> </w:t>
      </w:r>
      <w:r w:rsidRPr="00F5636C">
        <w:rPr>
          <w:rFonts w:eastAsia="Bookman Old Style"/>
          <w:sz w:val="24"/>
          <w:szCs w:val="24"/>
        </w:rPr>
        <w:t>enam</w:t>
      </w:r>
      <w:r w:rsidR="00C54E9C" w:rsidRPr="00F5636C">
        <w:rPr>
          <w:rFonts w:eastAsia="Bookman Old Style"/>
          <w:sz w:val="24"/>
          <w:szCs w:val="24"/>
        </w:rPr>
        <w:t xml:space="preserve"> </w:t>
      </w:r>
      <w:r w:rsidRPr="00F5636C">
        <w:rPr>
          <w:rFonts w:eastAsia="Bookman Old Style"/>
          <w:sz w:val="24"/>
          <w:szCs w:val="24"/>
        </w:rPr>
        <w:t>keterampilan</w:t>
      </w:r>
      <w:r w:rsidR="00C54E9C" w:rsidRPr="00F5636C">
        <w:rPr>
          <w:rFonts w:eastAsia="Bookman Old Style"/>
          <w:sz w:val="24"/>
          <w:szCs w:val="24"/>
        </w:rPr>
        <w:t xml:space="preserve"> </w:t>
      </w:r>
      <w:r w:rsidRPr="00F5636C">
        <w:rPr>
          <w:rFonts w:eastAsia="Bookman Old Style"/>
          <w:sz w:val="24"/>
          <w:szCs w:val="24"/>
        </w:rPr>
        <w:t>berbahasa</w:t>
      </w:r>
      <w:r w:rsidR="00C54E9C" w:rsidRPr="00F5636C">
        <w:rPr>
          <w:rFonts w:eastAsia="Bookman Old Style"/>
          <w:sz w:val="24"/>
          <w:szCs w:val="24"/>
        </w:rPr>
        <w:t xml:space="preserve"> </w:t>
      </w:r>
      <w:r w:rsidRPr="00F5636C">
        <w:rPr>
          <w:rFonts w:eastAsia="Bookman Old Style"/>
          <w:sz w:val="24"/>
          <w:szCs w:val="24"/>
        </w:rPr>
        <w:t>dalam</w:t>
      </w:r>
      <w:r w:rsidR="00C54E9C" w:rsidRPr="00F5636C">
        <w:rPr>
          <w:rFonts w:eastAsia="Bookman Old Style"/>
          <w:sz w:val="24"/>
          <w:szCs w:val="24"/>
        </w:rPr>
        <w:t xml:space="preserve"> </w:t>
      </w:r>
      <w:r w:rsidRPr="00F5636C">
        <w:rPr>
          <w:rFonts w:eastAsia="Bookman Old Style"/>
          <w:sz w:val="24"/>
          <w:szCs w:val="24"/>
        </w:rPr>
        <w:t>berbagai</w:t>
      </w:r>
      <w:r w:rsidR="00C54E9C" w:rsidRPr="00F5636C">
        <w:rPr>
          <w:rFonts w:eastAsia="Bookman Old Style"/>
          <w:sz w:val="24"/>
          <w:szCs w:val="24"/>
        </w:rPr>
        <w:t xml:space="preserve"> </w:t>
      </w:r>
      <w:r w:rsidRPr="00F5636C">
        <w:rPr>
          <w:rFonts w:eastAsia="Bookman Old Style"/>
          <w:sz w:val="24"/>
          <w:szCs w:val="24"/>
        </w:rPr>
        <w:t>jenis</w:t>
      </w:r>
      <w:r w:rsidR="00C54E9C" w:rsidRPr="00F5636C">
        <w:rPr>
          <w:rFonts w:eastAsia="Bookman Old Style"/>
          <w:sz w:val="24"/>
          <w:szCs w:val="24"/>
        </w:rPr>
        <w:t xml:space="preserve"> </w:t>
      </w:r>
      <w:r w:rsidRPr="00F5636C">
        <w:rPr>
          <w:rFonts w:eastAsia="Bookman Old Style"/>
          <w:sz w:val="24"/>
          <w:szCs w:val="24"/>
        </w:rPr>
        <w:t>teks.</w:t>
      </w:r>
    </w:p>
    <w:p w:rsidR="008D1D3B" w:rsidRPr="00F5636C" w:rsidRDefault="0053306A" w:rsidP="00D53A18">
      <w:pPr>
        <w:tabs>
          <w:tab w:val="left" w:pos="851"/>
        </w:tabs>
        <w:spacing w:before="60" w:after="60"/>
        <w:ind w:left="851" w:hanging="425"/>
        <w:jc w:val="both"/>
        <w:rPr>
          <w:rFonts w:eastAsia="Bookman Old Style"/>
          <w:sz w:val="24"/>
          <w:szCs w:val="24"/>
        </w:rPr>
      </w:pPr>
      <w:r w:rsidRPr="00F5636C">
        <w:rPr>
          <w:rFonts w:eastAsia="Bookman Old Style"/>
          <w:sz w:val="24"/>
          <w:szCs w:val="24"/>
        </w:rPr>
        <w:t>4.</w:t>
      </w:r>
      <w:r w:rsidR="00C54E9C" w:rsidRPr="00F5636C">
        <w:rPr>
          <w:rFonts w:eastAsia="Bookman Old Style"/>
          <w:sz w:val="24"/>
          <w:szCs w:val="24"/>
        </w:rPr>
        <w:t xml:space="preserve"> </w:t>
      </w:r>
      <w:r w:rsidR="00D53A18">
        <w:rPr>
          <w:rFonts w:eastAsia="Bookman Old Style"/>
          <w:sz w:val="24"/>
          <w:szCs w:val="24"/>
        </w:rPr>
        <w:tab/>
      </w:r>
      <w:r w:rsidRPr="00F5636C">
        <w:rPr>
          <w:rFonts w:eastAsia="Bookman Old Style"/>
          <w:sz w:val="24"/>
          <w:szCs w:val="24"/>
        </w:rPr>
        <w:t>Pembelajaran</w:t>
      </w:r>
      <w:r w:rsidR="00C54E9C" w:rsidRPr="00F5636C">
        <w:rPr>
          <w:rFonts w:eastAsia="Bookman Old Style"/>
          <w:sz w:val="24"/>
          <w:szCs w:val="24"/>
        </w:rPr>
        <w:t xml:space="preserve"> </w:t>
      </w:r>
      <w:r w:rsidRPr="00F5636C">
        <w:rPr>
          <w:rFonts w:eastAsia="Bookman Old Style"/>
          <w:sz w:val="24"/>
          <w:szCs w:val="24"/>
        </w:rPr>
        <w:t>bahasa</w:t>
      </w:r>
      <w:r w:rsidR="00C54E9C" w:rsidRPr="00F5636C">
        <w:rPr>
          <w:rFonts w:eastAsia="Bookman Old Style"/>
          <w:sz w:val="24"/>
          <w:szCs w:val="24"/>
        </w:rPr>
        <w:t xml:space="preserve"> </w:t>
      </w:r>
      <w:r w:rsidRPr="00F5636C">
        <w:rPr>
          <w:rFonts w:eastAsia="Bookman Old Style"/>
          <w:sz w:val="24"/>
          <w:szCs w:val="24"/>
        </w:rPr>
        <w:t>Inggris</w:t>
      </w:r>
      <w:r w:rsidR="00C54E9C" w:rsidRPr="00F5636C">
        <w:rPr>
          <w:rFonts w:eastAsia="Bookman Old Style"/>
          <w:sz w:val="24"/>
          <w:szCs w:val="24"/>
        </w:rPr>
        <w:t xml:space="preserve"> </w:t>
      </w:r>
      <w:r w:rsidRPr="00F5636C">
        <w:rPr>
          <w:rFonts w:eastAsia="Bookman Old Style"/>
          <w:sz w:val="24"/>
          <w:szCs w:val="24"/>
        </w:rPr>
        <w:t>umum</w:t>
      </w:r>
      <w:r w:rsidR="00C54E9C" w:rsidRPr="00F5636C">
        <w:rPr>
          <w:rFonts w:eastAsia="Bookman Old Style"/>
          <w:sz w:val="24"/>
          <w:szCs w:val="24"/>
        </w:rPr>
        <w:t xml:space="preserve"> </w:t>
      </w:r>
      <w:r w:rsidRPr="00F5636C">
        <w:rPr>
          <w:rFonts w:eastAsia="Bookman Old Style"/>
          <w:sz w:val="24"/>
          <w:szCs w:val="24"/>
        </w:rPr>
        <w:t>difokuskan</w:t>
      </w:r>
      <w:r w:rsidR="00C54E9C" w:rsidRPr="00F5636C">
        <w:rPr>
          <w:rFonts w:eastAsia="Bookman Old Style"/>
          <w:sz w:val="24"/>
          <w:szCs w:val="24"/>
        </w:rPr>
        <w:t xml:space="preserve"> </w:t>
      </w:r>
      <w:r w:rsidRPr="00F5636C">
        <w:rPr>
          <w:rFonts w:eastAsia="Bookman Old Style"/>
          <w:sz w:val="24"/>
          <w:szCs w:val="24"/>
        </w:rPr>
        <w:t>pada</w:t>
      </w:r>
      <w:r w:rsidR="00C54E9C" w:rsidRPr="00F5636C">
        <w:rPr>
          <w:rFonts w:eastAsia="Bookman Old Style"/>
          <w:sz w:val="24"/>
          <w:szCs w:val="24"/>
        </w:rPr>
        <w:t xml:space="preserve"> </w:t>
      </w:r>
      <w:r w:rsidRPr="00F5636C">
        <w:rPr>
          <w:rFonts w:eastAsia="Bookman Old Style"/>
          <w:sz w:val="24"/>
          <w:szCs w:val="24"/>
        </w:rPr>
        <w:t>kemampuan</w:t>
      </w:r>
      <w:r w:rsidR="00C54E9C" w:rsidRPr="00F5636C">
        <w:rPr>
          <w:rFonts w:eastAsia="Bookman Old Style"/>
          <w:sz w:val="24"/>
          <w:szCs w:val="24"/>
        </w:rPr>
        <w:t xml:space="preserve"> </w:t>
      </w:r>
      <w:r w:rsidRPr="00F5636C">
        <w:rPr>
          <w:rFonts w:eastAsia="Bookman Old Style"/>
          <w:sz w:val="24"/>
          <w:szCs w:val="24"/>
        </w:rPr>
        <w:t>berbahasa</w:t>
      </w:r>
      <w:r w:rsidR="00C54E9C" w:rsidRPr="00F5636C">
        <w:rPr>
          <w:rFonts w:eastAsia="Bookman Old Style"/>
          <w:sz w:val="24"/>
          <w:szCs w:val="24"/>
        </w:rPr>
        <w:t xml:space="preserve"> </w:t>
      </w:r>
      <w:r w:rsidRPr="00F5636C">
        <w:rPr>
          <w:rFonts w:eastAsia="Bookman Old Style"/>
          <w:sz w:val="24"/>
          <w:szCs w:val="24"/>
        </w:rPr>
        <w:t>peserta</w:t>
      </w:r>
      <w:r w:rsidR="00C54E9C" w:rsidRPr="00F5636C">
        <w:rPr>
          <w:rFonts w:eastAsia="Bookman Old Style"/>
          <w:sz w:val="24"/>
          <w:szCs w:val="24"/>
        </w:rPr>
        <w:t xml:space="preserve"> </w:t>
      </w:r>
      <w:r w:rsidRPr="00F5636C">
        <w:rPr>
          <w:rFonts w:eastAsia="Bookman Old Style"/>
          <w:sz w:val="24"/>
          <w:szCs w:val="24"/>
        </w:rPr>
        <w:t>didik</w:t>
      </w:r>
      <w:r w:rsidR="00C54E9C" w:rsidRPr="00F5636C">
        <w:rPr>
          <w:rFonts w:eastAsia="Bookman Old Style"/>
          <w:sz w:val="24"/>
          <w:szCs w:val="24"/>
        </w:rPr>
        <w:t xml:space="preserve"> </w:t>
      </w:r>
      <w:r w:rsidRPr="00F5636C">
        <w:rPr>
          <w:rFonts w:eastAsia="Bookman Old Style"/>
          <w:sz w:val="24"/>
          <w:szCs w:val="24"/>
        </w:rPr>
        <w:t>sesuai</w:t>
      </w:r>
      <w:r w:rsidR="00C54E9C" w:rsidRPr="00F5636C">
        <w:rPr>
          <w:rFonts w:eastAsia="Bookman Old Style"/>
          <w:sz w:val="24"/>
          <w:szCs w:val="24"/>
        </w:rPr>
        <w:t xml:space="preserve"> </w:t>
      </w:r>
      <w:r w:rsidRPr="00F5636C">
        <w:rPr>
          <w:rFonts w:eastAsia="Bookman Old Style"/>
          <w:sz w:val="24"/>
          <w:szCs w:val="24"/>
        </w:rPr>
        <w:t>dengan</w:t>
      </w:r>
      <w:r w:rsidR="00C54E9C" w:rsidRPr="00F5636C">
        <w:rPr>
          <w:rFonts w:eastAsia="Bookman Old Style"/>
          <w:sz w:val="24"/>
          <w:szCs w:val="24"/>
        </w:rPr>
        <w:t xml:space="preserve"> </w:t>
      </w:r>
      <w:r w:rsidRPr="00F5636C">
        <w:rPr>
          <w:rFonts w:eastAsia="Bookman Old Style"/>
          <w:sz w:val="24"/>
          <w:szCs w:val="24"/>
        </w:rPr>
        <w:t>tahapan</w:t>
      </w:r>
      <w:r w:rsidR="00C54E9C" w:rsidRPr="00F5636C">
        <w:rPr>
          <w:rFonts w:eastAsia="Bookman Old Style"/>
          <w:sz w:val="24"/>
          <w:szCs w:val="24"/>
        </w:rPr>
        <w:t xml:space="preserve"> </w:t>
      </w:r>
      <w:r w:rsidRPr="00F5636C">
        <w:rPr>
          <w:rFonts w:eastAsia="Bookman Old Style"/>
          <w:sz w:val="24"/>
          <w:szCs w:val="24"/>
        </w:rPr>
        <w:t>perkembangan</w:t>
      </w:r>
      <w:r w:rsidR="00C54E9C" w:rsidRPr="00F5636C">
        <w:rPr>
          <w:rFonts w:eastAsia="Bookman Old Style"/>
          <w:sz w:val="24"/>
          <w:szCs w:val="24"/>
        </w:rPr>
        <w:t xml:space="preserve"> </w:t>
      </w:r>
      <w:r w:rsidRPr="00F5636C">
        <w:rPr>
          <w:rFonts w:eastAsia="Bookman Old Style"/>
          <w:sz w:val="24"/>
          <w:szCs w:val="24"/>
        </w:rPr>
        <w:t>kemampuan</w:t>
      </w:r>
      <w:r w:rsidR="009C3BD4" w:rsidRPr="00F5636C">
        <w:rPr>
          <w:rFonts w:eastAsia="Bookman Old Style"/>
          <w:sz w:val="24"/>
          <w:szCs w:val="24"/>
        </w:rPr>
        <w:t xml:space="preserve"> </w:t>
      </w:r>
      <w:r w:rsidRPr="00F5636C">
        <w:rPr>
          <w:rFonts w:eastAsia="Bookman Old Style"/>
          <w:sz w:val="24"/>
          <w:szCs w:val="24"/>
        </w:rPr>
        <w:t>berbahasa.</w:t>
      </w:r>
      <w:r w:rsidR="00C54E9C" w:rsidRPr="00F5636C">
        <w:rPr>
          <w:rFonts w:eastAsia="Bookman Old Style"/>
          <w:sz w:val="24"/>
          <w:szCs w:val="24"/>
        </w:rPr>
        <w:t xml:space="preserve"> </w:t>
      </w:r>
      <w:proofErr w:type="gramStart"/>
      <w:r w:rsidRPr="00F5636C">
        <w:rPr>
          <w:rFonts w:eastAsia="Bookman Old Style"/>
          <w:sz w:val="24"/>
          <w:szCs w:val="24"/>
        </w:rPr>
        <w:t>Pembelajaran</w:t>
      </w:r>
      <w:r w:rsidR="00C54E9C" w:rsidRPr="00F5636C">
        <w:rPr>
          <w:rFonts w:eastAsia="Bookman Old Style"/>
          <w:sz w:val="24"/>
          <w:szCs w:val="24"/>
        </w:rPr>
        <w:t xml:space="preserve"> </w:t>
      </w:r>
      <w:r w:rsidRPr="00F5636C">
        <w:rPr>
          <w:rFonts w:eastAsia="Bookman Old Style"/>
          <w:sz w:val="24"/>
          <w:szCs w:val="24"/>
        </w:rPr>
        <w:t>bahasa</w:t>
      </w:r>
      <w:r w:rsidR="00C54E9C" w:rsidRPr="00F5636C">
        <w:rPr>
          <w:rFonts w:eastAsia="Bookman Old Style"/>
          <w:sz w:val="24"/>
          <w:szCs w:val="24"/>
        </w:rPr>
        <w:t xml:space="preserve"> </w:t>
      </w:r>
      <w:r w:rsidRPr="00F5636C">
        <w:rPr>
          <w:rFonts w:eastAsia="Bookman Old Style"/>
          <w:sz w:val="24"/>
          <w:szCs w:val="24"/>
        </w:rPr>
        <w:t>Inggris</w:t>
      </w:r>
      <w:r w:rsidR="00C54E9C" w:rsidRPr="00F5636C">
        <w:rPr>
          <w:rFonts w:eastAsia="Bookman Old Style"/>
          <w:sz w:val="24"/>
          <w:szCs w:val="24"/>
        </w:rPr>
        <w:t xml:space="preserve"> </w:t>
      </w:r>
      <w:r w:rsidRPr="00F5636C">
        <w:rPr>
          <w:rFonts w:eastAsia="Bookman Old Style"/>
          <w:sz w:val="24"/>
          <w:szCs w:val="24"/>
        </w:rPr>
        <w:t>umum</w:t>
      </w:r>
      <w:r w:rsidR="00C54E9C" w:rsidRPr="00F5636C">
        <w:rPr>
          <w:rFonts w:eastAsia="Bookman Old Style"/>
          <w:sz w:val="24"/>
          <w:szCs w:val="24"/>
        </w:rPr>
        <w:t xml:space="preserve"> </w:t>
      </w:r>
      <w:r w:rsidRPr="00F5636C">
        <w:rPr>
          <w:rFonts w:eastAsia="Bookman Old Style"/>
          <w:sz w:val="24"/>
          <w:szCs w:val="24"/>
        </w:rPr>
        <w:t>mencakup</w:t>
      </w:r>
      <w:r w:rsidR="00C54E9C" w:rsidRPr="00F5636C">
        <w:rPr>
          <w:rFonts w:eastAsia="Bookman Old Style"/>
          <w:sz w:val="24"/>
          <w:szCs w:val="24"/>
        </w:rPr>
        <w:t xml:space="preserve"> </w:t>
      </w:r>
      <w:r w:rsidRPr="00F5636C">
        <w:rPr>
          <w:rFonts w:eastAsia="Bookman Old Style"/>
          <w:sz w:val="24"/>
          <w:szCs w:val="24"/>
        </w:rPr>
        <w:t>elemen</w:t>
      </w:r>
      <w:r w:rsidR="00C54E9C" w:rsidRPr="00F5636C">
        <w:rPr>
          <w:rFonts w:eastAsia="Bookman Old Style"/>
          <w:sz w:val="24"/>
          <w:szCs w:val="24"/>
        </w:rPr>
        <w:t xml:space="preserve"> </w:t>
      </w:r>
      <w:r w:rsidRPr="00F5636C">
        <w:rPr>
          <w:rFonts w:eastAsia="Bookman Old Style"/>
          <w:sz w:val="24"/>
          <w:szCs w:val="24"/>
        </w:rPr>
        <w:t>keterampilan</w:t>
      </w:r>
      <w:r w:rsidR="00C54E9C" w:rsidRPr="00F5636C">
        <w:rPr>
          <w:rFonts w:eastAsia="Bookman Old Style"/>
          <w:sz w:val="24"/>
          <w:szCs w:val="24"/>
        </w:rPr>
        <w:t xml:space="preserve"> </w:t>
      </w:r>
      <w:r w:rsidRPr="00F5636C">
        <w:rPr>
          <w:rFonts w:eastAsia="Bookman Old Style"/>
          <w:sz w:val="24"/>
          <w:szCs w:val="24"/>
        </w:rPr>
        <w:t>reseptif</w:t>
      </w:r>
      <w:r w:rsidR="00C54E9C" w:rsidRPr="00F5636C">
        <w:rPr>
          <w:rFonts w:eastAsia="Bookman Old Style"/>
          <w:sz w:val="24"/>
          <w:szCs w:val="24"/>
        </w:rPr>
        <w:t xml:space="preserve"> </w:t>
      </w:r>
      <w:r w:rsidRPr="00F5636C">
        <w:rPr>
          <w:rFonts w:eastAsia="Bookman Old Style"/>
          <w:sz w:val="24"/>
          <w:szCs w:val="24"/>
        </w:rPr>
        <w:t>(menyimak,</w:t>
      </w:r>
      <w:r w:rsidR="00C54E9C" w:rsidRPr="00F5636C">
        <w:rPr>
          <w:rFonts w:eastAsia="Bookman Old Style"/>
          <w:sz w:val="24"/>
          <w:szCs w:val="24"/>
        </w:rPr>
        <w:t xml:space="preserve"> </w:t>
      </w:r>
      <w:r w:rsidRPr="00F5636C">
        <w:rPr>
          <w:rFonts w:eastAsia="Bookman Old Style"/>
          <w:sz w:val="24"/>
          <w:szCs w:val="24"/>
        </w:rPr>
        <w:t>membaca,</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memirsa),</w:t>
      </w:r>
      <w:r w:rsidR="00C54E9C" w:rsidRPr="00F5636C">
        <w:rPr>
          <w:rFonts w:eastAsia="Bookman Old Style"/>
          <w:sz w:val="24"/>
          <w:szCs w:val="24"/>
        </w:rPr>
        <w:t xml:space="preserve"> </w:t>
      </w:r>
      <w:r w:rsidRPr="00F5636C">
        <w:rPr>
          <w:rFonts w:eastAsia="Bookman Old Style"/>
          <w:sz w:val="24"/>
          <w:szCs w:val="24"/>
        </w:rPr>
        <w:t>serta</w:t>
      </w:r>
      <w:r w:rsidR="00C54E9C" w:rsidRPr="00F5636C">
        <w:rPr>
          <w:rFonts w:eastAsia="Bookman Old Style"/>
          <w:sz w:val="24"/>
          <w:szCs w:val="24"/>
        </w:rPr>
        <w:t xml:space="preserve"> </w:t>
      </w:r>
      <w:r w:rsidRPr="00F5636C">
        <w:rPr>
          <w:rFonts w:eastAsia="Bookman Old Style"/>
          <w:sz w:val="24"/>
          <w:szCs w:val="24"/>
        </w:rPr>
        <w:t>keterampilan</w:t>
      </w:r>
      <w:r w:rsidR="00C54E9C" w:rsidRPr="00F5636C">
        <w:rPr>
          <w:rFonts w:eastAsia="Bookman Old Style"/>
          <w:sz w:val="24"/>
          <w:szCs w:val="24"/>
        </w:rPr>
        <w:t xml:space="preserve"> </w:t>
      </w:r>
      <w:r w:rsidRPr="00F5636C">
        <w:rPr>
          <w:rFonts w:eastAsia="Bookman Old Style"/>
          <w:sz w:val="24"/>
          <w:szCs w:val="24"/>
        </w:rPr>
        <w:t>produktif</w:t>
      </w:r>
      <w:r w:rsidR="00C54E9C" w:rsidRPr="00F5636C">
        <w:rPr>
          <w:rFonts w:eastAsia="Bookman Old Style"/>
          <w:sz w:val="24"/>
          <w:szCs w:val="24"/>
        </w:rPr>
        <w:t xml:space="preserve"> </w:t>
      </w:r>
      <w:r w:rsidRPr="00F5636C">
        <w:rPr>
          <w:rFonts w:eastAsia="Bookman Old Style"/>
          <w:sz w:val="24"/>
          <w:szCs w:val="24"/>
        </w:rPr>
        <w:t>(berbicara,</w:t>
      </w:r>
      <w:r w:rsidR="00C54E9C" w:rsidRPr="00F5636C">
        <w:rPr>
          <w:rFonts w:eastAsia="Bookman Old Style"/>
          <w:sz w:val="24"/>
          <w:szCs w:val="24"/>
        </w:rPr>
        <w:t xml:space="preserve"> </w:t>
      </w:r>
      <w:r w:rsidRPr="00F5636C">
        <w:rPr>
          <w:rFonts w:eastAsia="Bookman Old Style"/>
          <w:sz w:val="24"/>
          <w:szCs w:val="24"/>
        </w:rPr>
        <w:t>menulis,</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mempresentasikan).</w:t>
      </w:r>
      <w:proofErr w:type="gramEnd"/>
    </w:p>
    <w:p w:rsidR="008D1D3B" w:rsidRPr="00F5636C" w:rsidRDefault="008D1D3B" w:rsidP="00D53A18">
      <w:pPr>
        <w:spacing w:before="60" w:after="60"/>
        <w:ind w:left="426"/>
        <w:rPr>
          <w:sz w:val="24"/>
          <w:szCs w:val="26"/>
        </w:rPr>
      </w:pPr>
    </w:p>
    <w:p w:rsidR="008D1D3B" w:rsidRPr="00F5636C" w:rsidRDefault="0053306A" w:rsidP="00D53A18">
      <w:pPr>
        <w:spacing w:before="60" w:after="60"/>
        <w:ind w:left="426"/>
        <w:rPr>
          <w:rFonts w:eastAsia="Bookman Old Style"/>
          <w:sz w:val="24"/>
          <w:szCs w:val="24"/>
        </w:rPr>
      </w:pPr>
      <w:r w:rsidRPr="00F5636C">
        <w:rPr>
          <w:rFonts w:eastAsia="Bookman Old Style"/>
          <w:sz w:val="24"/>
          <w:szCs w:val="24"/>
        </w:rPr>
        <w:t>Berikut</w:t>
      </w:r>
      <w:r w:rsidR="00C54E9C" w:rsidRPr="00F5636C">
        <w:rPr>
          <w:rFonts w:eastAsia="Bookman Old Style"/>
          <w:sz w:val="24"/>
          <w:szCs w:val="24"/>
        </w:rPr>
        <w:t xml:space="preserve"> </w:t>
      </w:r>
      <w:r w:rsidRPr="00F5636C">
        <w:rPr>
          <w:rFonts w:eastAsia="Bookman Old Style"/>
          <w:sz w:val="24"/>
          <w:szCs w:val="24"/>
        </w:rPr>
        <w:t>elemen-elemen</w:t>
      </w:r>
      <w:r w:rsidR="00C54E9C" w:rsidRPr="00F5636C">
        <w:rPr>
          <w:rFonts w:eastAsia="Bookman Old Style"/>
          <w:sz w:val="24"/>
          <w:szCs w:val="24"/>
        </w:rPr>
        <w:t xml:space="preserve"> </w:t>
      </w:r>
      <w:r w:rsidRPr="00F5636C">
        <w:rPr>
          <w:rFonts w:eastAsia="Bookman Old Style"/>
          <w:sz w:val="24"/>
          <w:szCs w:val="24"/>
        </w:rPr>
        <w:t>mata</w:t>
      </w:r>
      <w:r w:rsidR="00C54E9C" w:rsidRPr="00F5636C">
        <w:rPr>
          <w:rFonts w:eastAsia="Bookman Old Style"/>
          <w:sz w:val="24"/>
          <w:szCs w:val="24"/>
        </w:rPr>
        <w:t xml:space="preserve"> </w:t>
      </w:r>
      <w:r w:rsidRPr="00F5636C">
        <w:rPr>
          <w:rFonts w:eastAsia="Bookman Old Style"/>
          <w:sz w:val="24"/>
          <w:szCs w:val="24"/>
        </w:rPr>
        <w:t>pelajaran</w:t>
      </w:r>
      <w:r w:rsidR="00C54E9C" w:rsidRPr="00F5636C">
        <w:rPr>
          <w:rFonts w:eastAsia="Bookman Old Style"/>
          <w:sz w:val="24"/>
          <w:szCs w:val="24"/>
        </w:rPr>
        <w:t xml:space="preserve"> </w:t>
      </w:r>
      <w:r w:rsidRPr="00F5636C">
        <w:rPr>
          <w:rFonts w:eastAsia="Bookman Old Style"/>
          <w:sz w:val="24"/>
          <w:szCs w:val="24"/>
        </w:rPr>
        <w:t>serta</w:t>
      </w:r>
      <w:r w:rsidR="00C54E9C" w:rsidRPr="00F5636C">
        <w:rPr>
          <w:rFonts w:eastAsia="Bookman Old Style"/>
          <w:sz w:val="24"/>
          <w:szCs w:val="24"/>
        </w:rPr>
        <w:t xml:space="preserve"> </w:t>
      </w:r>
      <w:r w:rsidRPr="00F5636C">
        <w:rPr>
          <w:rFonts w:eastAsia="Bookman Old Style"/>
          <w:sz w:val="24"/>
          <w:szCs w:val="24"/>
        </w:rPr>
        <w:t>deskripsinya</w:t>
      </w:r>
    </w:p>
    <w:tbl>
      <w:tblPr>
        <w:tblW w:w="0" w:type="auto"/>
        <w:tblInd w:w="432" w:type="dxa"/>
        <w:tblLayout w:type="fixed"/>
        <w:tblCellMar>
          <w:left w:w="0" w:type="dxa"/>
          <w:right w:w="0" w:type="dxa"/>
        </w:tblCellMar>
        <w:tblLook w:val="01E0" w:firstRow="1" w:lastRow="1" w:firstColumn="1" w:lastColumn="1" w:noHBand="0" w:noVBand="0"/>
      </w:tblPr>
      <w:tblGrid>
        <w:gridCol w:w="2269"/>
        <w:gridCol w:w="6377"/>
      </w:tblGrid>
      <w:tr w:rsidR="008D1D3B" w:rsidRPr="00F76CE7" w:rsidTr="00386018">
        <w:trPr>
          <w:trHeight w:val="240"/>
        </w:trPr>
        <w:tc>
          <w:tcPr>
            <w:tcW w:w="2269" w:type="dxa"/>
            <w:tcBorders>
              <w:top w:val="single" w:sz="5" w:space="0" w:color="000000"/>
              <w:left w:val="single" w:sz="5" w:space="0" w:color="000000"/>
              <w:bottom w:val="single" w:sz="5" w:space="0" w:color="000000"/>
              <w:right w:val="single" w:sz="5" w:space="0" w:color="000000"/>
            </w:tcBorders>
            <w:shd w:val="clear" w:color="auto" w:fill="9BBB59" w:themeFill="accent3"/>
          </w:tcPr>
          <w:p w:rsidR="008D1D3B" w:rsidRPr="00F76CE7" w:rsidRDefault="0053306A" w:rsidP="00F76CE7">
            <w:pPr>
              <w:spacing w:before="60" w:after="60"/>
              <w:ind w:left="85" w:right="85"/>
              <w:jc w:val="center"/>
              <w:rPr>
                <w:rFonts w:eastAsia="Bookman Old Style"/>
                <w:b/>
                <w:bCs/>
                <w:sz w:val="24"/>
                <w:szCs w:val="22"/>
              </w:rPr>
            </w:pPr>
            <w:r w:rsidRPr="00F76CE7">
              <w:rPr>
                <w:rFonts w:eastAsia="Bookman Old Style"/>
                <w:b/>
                <w:bCs/>
                <w:sz w:val="24"/>
                <w:szCs w:val="22"/>
              </w:rPr>
              <w:t>Elemen</w:t>
            </w:r>
          </w:p>
        </w:tc>
        <w:tc>
          <w:tcPr>
            <w:tcW w:w="6377" w:type="dxa"/>
            <w:tcBorders>
              <w:top w:val="single" w:sz="5" w:space="0" w:color="000000"/>
              <w:left w:val="single" w:sz="5" w:space="0" w:color="000000"/>
              <w:bottom w:val="single" w:sz="5" w:space="0" w:color="000000"/>
              <w:right w:val="single" w:sz="5" w:space="0" w:color="000000"/>
            </w:tcBorders>
            <w:shd w:val="clear" w:color="auto" w:fill="9BBB59" w:themeFill="accent3"/>
          </w:tcPr>
          <w:p w:rsidR="008D1D3B" w:rsidRPr="00F76CE7" w:rsidRDefault="0053306A" w:rsidP="00F76CE7">
            <w:pPr>
              <w:spacing w:before="60" w:after="60"/>
              <w:ind w:left="85" w:right="85"/>
              <w:jc w:val="center"/>
              <w:rPr>
                <w:rFonts w:eastAsia="Bookman Old Style"/>
                <w:b/>
                <w:bCs/>
                <w:sz w:val="24"/>
                <w:szCs w:val="22"/>
              </w:rPr>
            </w:pPr>
            <w:r w:rsidRPr="00F76CE7">
              <w:rPr>
                <w:rFonts w:eastAsia="Bookman Old Style"/>
                <w:b/>
                <w:bCs/>
                <w:sz w:val="24"/>
                <w:szCs w:val="22"/>
              </w:rPr>
              <w:t>Deskripsi</w:t>
            </w:r>
          </w:p>
        </w:tc>
      </w:tr>
      <w:tr w:rsidR="008D1D3B" w:rsidRPr="00F5636C" w:rsidTr="00F76CE7">
        <w:trPr>
          <w:trHeight w:val="240"/>
        </w:trPr>
        <w:tc>
          <w:tcPr>
            <w:tcW w:w="2269" w:type="dxa"/>
            <w:tcBorders>
              <w:top w:val="single" w:sz="5" w:space="0" w:color="000000"/>
              <w:left w:val="single" w:sz="5" w:space="0" w:color="000000"/>
              <w:bottom w:val="single" w:sz="5" w:space="0" w:color="000000"/>
              <w:right w:val="single" w:sz="5" w:space="0" w:color="000000"/>
            </w:tcBorders>
          </w:tcPr>
          <w:p w:rsidR="008D1D3B" w:rsidRPr="00F5636C" w:rsidRDefault="0053306A" w:rsidP="00D53A18">
            <w:pPr>
              <w:spacing w:before="60" w:after="60"/>
              <w:ind w:left="85" w:right="85"/>
              <w:rPr>
                <w:rFonts w:eastAsia="Bookman Old Style"/>
                <w:sz w:val="24"/>
                <w:szCs w:val="22"/>
              </w:rPr>
            </w:pPr>
            <w:r w:rsidRPr="00F5636C">
              <w:rPr>
                <w:rFonts w:eastAsia="Bookman Old Style"/>
                <w:sz w:val="24"/>
                <w:szCs w:val="22"/>
              </w:rPr>
              <w:t>Menyimak</w:t>
            </w:r>
          </w:p>
        </w:tc>
        <w:tc>
          <w:tcPr>
            <w:tcW w:w="6377" w:type="dxa"/>
            <w:tcBorders>
              <w:top w:val="single" w:sz="5" w:space="0" w:color="000000"/>
              <w:left w:val="single" w:sz="5" w:space="0" w:color="000000"/>
              <w:bottom w:val="single" w:sz="5" w:space="0" w:color="000000"/>
              <w:right w:val="single" w:sz="5" w:space="0" w:color="000000"/>
            </w:tcBorders>
          </w:tcPr>
          <w:p w:rsidR="008D1D3B" w:rsidRPr="00F5636C" w:rsidRDefault="0053306A" w:rsidP="00F76CE7">
            <w:pPr>
              <w:spacing w:before="60" w:after="60"/>
              <w:ind w:left="85" w:right="85"/>
              <w:jc w:val="both"/>
              <w:rPr>
                <w:rFonts w:eastAsia="Bookman Old Style"/>
                <w:sz w:val="24"/>
                <w:szCs w:val="22"/>
              </w:rPr>
            </w:pPr>
            <w:r w:rsidRPr="00F5636C">
              <w:rPr>
                <w:rFonts w:eastAsia="Bookman Old Style"/>
                <w:sz w:val="24"/>
                <w:szCs w:val="22"/>
              </w:rPr>
              <w:t>Kemampuan</w:t>
            </w:r>
            <w:r w:rsidR="00C54E9C" w:rsidRPr="00F5636C">
              <w:rPr>
                <w:rFonts w:eastAsia="Bookman Old Style"/>
                <w:sz w:val="24"/>
                <w:szCs w:val="22"/>
              </w:rPr>
              <w:t xml:space="preserve"> </w:t>
            </w:r>
            <w:r w:rsidRPr="00F5636C">
              <w:rPr>
                <w:rFonts w:eastAsia="Bookman Old Style"/>
                <w:sz w:val="24"/>
                <w:szCs w:val="22"/>
              </w:rPr>
              <w:t>memahami</w:t>
            </w:r>
            <w:r w:rsidR="00C54E9C" w:rsidRPr="00F5636C">
              <w:rPr>
                <w:rFonts w:eastAsia="Bookman Old Style"/>
                <w:sz w:val="24"/>
                <w:szCs w:val="22"/>
              </w:rPr>
              <w:t xml:space="preserve"> </w:t>
            </w:r>
            <w:r w:rsidRPr="00F5636C">
              <w:rPr>
                <w:rFonts w:eastAsia="Bookman Old Style"/>
                <w:sz w:val="24"/>
                <w:szCs w:val="22"/>
              </w:rPr>
              <w:t>informasi,</w:t>
            </w:r>
            <w:r w:rsidR="00C54E9C" w:rsidRPr="00F5636C">
              <w:rPr>
                <w:rFonts w:eastAsia="Bookman Old Style"/>
                <w:sz w:val="24"/>
                <w:szCs w:val="22"/>
              </w:rPr>
              <w:t xml:space="preserve"> </w:t>
            </w:r>
            <w:r w:rsidRPr="00F5636C">
              <w:rPr>
                <w:rFonts w:eastAsia="Bookman Old Style"/>
                <w:sz w:val="24"/>
                <w:szCs w:val="22"/>
              </w:rPr>
              <w:t>memberikan</w:t>
            </w:r>
            <w:r w:rsidR="00C54E9C" w:rsidRPr="00F5636C">
              <w:rPr>
                <w:rFonts w:eastAsia="Bookman Old Style"/>
                <w:sz w:val="24"/>
                <w:szCs w:val="22"/>
              </w:rPr>
              <w:t xml:space="preserve"> </w:t>
            </w:r>
            <w:r w:rsidRPr="00F5636C">
              <w:rPr>
                <w:rFonts w:eastAsia="Bookman Old Style"/>
                <w:sz w:val="24"/>
                <w:szCs w:val="22"/>
              </w:rPr>
              <w:t>apresiasi</w:t>
            </w:r>
            <w:r w:rsidR="00C54E9C" w:rsidRPr="00F5636C">
              <w:rPr>
                <w:rFonts w:eastAsia="Bookman Old Style"/>
                <w:sz w:val="24"/>
                <w:szCs w:val="22"/>
              </w:rPr>
              <w:t xml:space="preserve"> </w:t>
            </w:r>
            <w:r w:rsidRPr="00F5636C">
              <w:rPr>
                <w:rFonts w:eastAsia="Bookman Old Style"/>
                <w:sz w:val="24"/>
                <w:szCs w:val="22"/>
              </w:rPr>
              <w:t>kepada</w:t>
            </w:r>
            <w:r w:rsidR="00C54E9C" w:rsidRPr="00F5636C">
              <w:rPr>
                <w:rFonts w:eastAsia="Bookman Old Style"/>
                <w:sz w:val="24"/>
                <w:szCs w:val="22"/>
              </w:rPr>
              <w:t xml:space="preserve"> </w:t>
            </w:r>
            <w:r w:rsidRPr="00F5636C">
              <w:rPr>
                <w:rFonts w:eastAsia="Bookman Old Style"/>
                <w:sz w:val="24"/>
                <w:szCs w:val="22"/>
              </w:rPr>
              <w:t>lawan</w:t>
            </w:r>
            <w:r w:rsidR="00C54E9C" w:rsidRPr="00F5636C">
              <w:rPr>
                <w:rFonts w:eastAsia="Bookman Old Style"/>
                <w:sz w:val="24"/>
                <w:szCs w:val="22"/>
              </w:rPr>
              <w:t xml:space="preserve"> </w:t>
            </w:r>
            <w:r w:rsidRPr="00F5636C">
              <w:rPr>
                <w:rFonts w:eastAsia="Bookman Old Style"/>
                <w:sz w:val="24"/>
                <w:szCs w:val="22"/>
              </w:rPr>
              <w:t>bicara,</w:t>
            </w:r>
            <w:r w:rsidR="00C54E9C" w:rsidRPr="00F5636C">
              <w:rPr>
                <w:rFonts w:eastAsia="Bookman Old Style"/>
                <w:sz w:val="24"/>
                <w:szCs w:val="22"/>
              </w:rPr>
              <w:t xml:space="preserve"> </w:t>
            </w:r>
            <w:r w:rsidRPr="00F5636C">
              <w:rPr>
                <w:rFonts w:eastAsia="Bookman Old Style"/>
                <w:sz w:val="24"/>
                <w:szCs w:val="22"/>
              </w:rPr>
              <w:t>dan</w:t>
            </w:r>
            <w:r w:rsidR="00C54E9C" w:rsidRPr="00F5636C">
              <w:rPr>
                <w:rFonts w:eastAsia="Bookman Old Style"/>
                <w:sz w:val="24"/>
                <w:szCs w:val="22"/>
              </w:rPr>
              <w:t xml:space="preserve"> </w:t>
            </w:r>
            <w:r w:rsidRPr="00F5636C">
              <w:rPr>
                <w:rFonts w:eastAsia="Bookman Old Style"/>
                <w:sz w:val="24"/>
                <w:szCs w:val="22"/>
              </w:rPr>
              <w:t>memahami</w:t>
            </w:r>
            <w:r w:rsidR="00C54E9C" w:rsidRPr="00F5636C">
              <w:rPr>
                <w:rFonts w:eastAsia="Bookman Old Style"/>
                <w:sz w:val="24"/>
                <w:szCs w:val="22"/>
              </w:rPr>
              <w:t xml:space="preserve"> </w:t>
            </w:r>
            <w:r w:rsidRPr="00F5636C">
              <w:rPr>
                <w:rFonts w:eastAsia="Bookman Old Style"/>
                <w:sz w:val="24"/>
                <w:szCs w:val="22"/>
              </w:rPr>
              <w:t>informasi</w:t>
            </w:r>
            <w:r w:rsidR="00C54E9C" w:rsidRPr="00F5636C">
              <w:rPr>
                <w:rFonts w:eastAsia="Bookman Old Style"/>
                <w:sz w:val="24"/>
                <w:szCs w:val="22"/>
              </w:rPr>
              <w:t xml:space="preserve"> </w:t>
            </w:r>
            <w:r w:rsidRPr="00F5636C">
              <w:rPr>
                <w:rFonts w:eastAsia="Bookman Old Style"/>
                <w:sz w:val="24"/>
                <w:szCs w:val="22"/>
              </w:rPr>
              <w:t>yang</w:t>
            </w:r>
            <w:r w:rsidR="00C54E9C" w:rsidRPr="00F5636C">
              <w:rPr>
                <w:rFonts w:eastAsia="Bookman Old Style"/>
                <w:sz w:val="24"/>
                <w:szCs w:val="22"/>
              </w:rPr>
              <w:t xml:space="preserve"> </w:t>
            </w:r>
            <w:r w:rsidRPr="00F5636C">
              <w:rPr>
                <w:rFonts w:eastAsia="Bookman Old Style"/>
                <w:sz w:val="24"/>
                <w:szCs w:val="22"/>
              </w:rPr>
              <w:t>didengar,</w:t>
            </w:r>
            <w:r w:rsidR="00C54E9C" w:rsidRPr="00F5636C">
              <w:rPr>
                <w:rFonts w:eastAsia="Bookman Old Style"/>
                <w:sz w:val="24"/>
                <w:szCs w:val="22"/>
              </w:rPr>
              <w:t xml:space="preserve"> </w:t>
            </w:r>
            <w:r w:rsidRPr="00F5636C">
              <w:rPr>
                <w:rFonts w:eastAsia="Bookman Old Style"/>
                <w:sz w:val="24"/>
                <w:szCs w:val="22"/>
              </w:rPr>
              <w:t>sehingga</w:t>
            </w:r>
            <w:r w:rsidR="00C54E9C" w:rsidRPr="00F5636C">
              <w:rPr>
                <w:rFonts w:eastAsia="Bookman Old Style"/>
                <w:sz w:val="24"/>
                <w:szCs w:val="22"/>
              </w:rPr>
              <w:t xml:space="preserve"> </w:t>
            </w:r>
            <w:r w:rsidRPr="00F5636C">
              <w:rPr>
                <w:rFonts w:eastAsia="Bookman Old Style"/>
                <w:sz w:val="24"/>
                <w:szCs w:val="22"/>
              </w:rPr>
              <w:t>dapat</w:t>
            </w:r>
            <w:r w:rsidR="00C54E9C" w:rsidRPr="00F5636C">
              <w:rPr>
                <w:rFonts w:eastAsia="Bookman Old Style"/>
                <w:sz w:val="24"/>
                <w:szCs w:val="22"/>
              </w:rPr>
              <w:t xml:space="preserve"> </w:t>
            </w:r>
            <w:r w:rsidRPr="00F5636C">
              <w:rPr>
                <w:rFonts w:eastAsia="Bookman Old Style"/>
                <w:sz w:val="24"/>
                <w:szCs w:val="22"/>
              </w:rPr>
              <w:t>menyampaikan</w:t>
            </w:r>
            <w:r w:rsidR="00C54E9C" w:rsidRPr="00F5636C">
              <w:rPr>
                <w:rFonts w:eastAsia="Bookman Old Style"/>
                <w:sz w:val="24"/>
                <w:szCs w:val="22"/>
              </w:rPr>
              <w:t xml:space="preserve"> </w:t>
            </w:r>
            <w:r w:rsidRPr="00F5636C">
              <w:rPr>
                <w:rFonts w:eastAsia="Bookman Old Style"/>
                <w:sz w:val="24"/>
                <w:szCs w:val="22"/>
              </w:rPr>
              <w:t>tanggapan</w:t>
            </w:r>
            <w:r w:rsidR="00C54E9C" w:rsidRPr="00F5636C">
              <w:rPr>
                <w:rFonts w:eastAsia="Bookman Old Style"/>
                <w:sz w:val="24"/>
                <w:szCs w:val="22"/>
              </w:rPr>
              <w:t xml:space="preserve"> </w:t>
            </w:r>
            <w:r w:rsidRPr="00F5636C">
              <w:rPr>
                <w:rFonts w:eastAsia="Bookman Old Style"/>
                <w:sz w:val="24"/>
                <w:szCs w:val="22"/>
              </w:rPr>
              <w:t>secara</w:t>
            </w:r>
            <w:r w:rsidR="00C54E9C" w:rsidRPr="00F5636C">
              <w:rPr>
                <w:rFonts w:eastAsia="Bookman Old Style"/>
                <w:sz w:val="24"/>
                <w:szCs w:val="22"/>
              </w:rPr>
              <w:t xml:space="preserve"> </w:t>
            </w:r>
            <w:r w:rsidRPr="00F5636C">
              <w:rPr>
                <w:rFonts w:eastAsia="Bookman Old Style"/>
                <w:sz w:val="24"/>
                <w:szCs w:val="22"/>
              </w:rPr>
              <w:t>relevan</w:t>
            </w:r>
            <w:r w:rsidR="00C54E9C" w:rsidRPr="00F5636C">
              <w:rPr>
                <w:rFonts w:eastAsia="Bookman Old Style"/>
                <w:sz w:val="24"/>
                <w:szCs w:val="22"/>
              </w:rPr>
              <w:t xml:space="preserve"> </w:t>
            </w:r>
            <w:r w:rsidRPr="00F5636C">
              <w:rPr>
                <w:rFonts w:eastAsia="Bookman Old Style"/>
                <w:sz w:val="24"/>
                <w:szCs w:val="22"/>
              </w:rPr>
              <w:t>dan</w:t>
            </w:r>
            <w:r w:rsidR="00C54E9C" w:rsidRPr="00F5636C">
              <w:rPr>
                <w:rFonts w:eastAsia="Bookman Old Style"/>
                <w:sz w:val="24"/>
                <w:szCs w:val="22"/>
              </w:rPr>
              <w:t xml:space="preserve"> </w:t>
            </w:r>
            <w:r w:rsidRPr="00F5636C">
              <w:rPr>
                <w:rFonts w:eastAsia="Bookman Old Style"/>
                <w:sz w:val="24"/>
                <w:szCs w:val="22"/>
              </w:rPr>
              <w:t>kontekstual.</w:t>
            </w:r>
            <w:r w:rsidR="00C54E9C" w:rsidRPr="00F5636C">
              <w:rPr>
                <w:rFonts w:eastAsia="Bookman Old Style"/>
                <w:sz w:val="24"/>
                <w:szCs w:val="22"/>
              </w:rPr>
              <w:t xml:space="preserve"> </w:t>
            </w:r>
            <w:r w:rsidRPr="00F5636C">
              <w:rPr>
                <w:rFonts w:eastAsia="Bookman Old Style"/>
                <w:sz w:val="24"/>
                <w:szCs w:val="22"/>
              </w:rPr>
              <w:t>Proses</w:t>
            </w:r>
            <w:r w:rsidR="00C54E9C" w:rsidRPr="00F5636C">
              <w:rPr>
                <w:rFonts w:eastAsia="Bookman Old Style"/>
                <w:sz w:val="24"/>
                <w:szCs w:val="22"/>
              </w:rPr>
              <w:t xml:space="preserve"> </w:t>
            </w:r>
            <w:r w:rsidRPr="00F5636C">
              <w:rPr>
                <w:rFonts w:eastAsia="Bookman Old Style"/>
                <w:sz w:val="24"/>
                <w:szCs w:val="22"/>
              </w:rPr>
              <w:t>yang</w:t>
            </w:r>
            <w:r w:rsidR="00C54E9C" w:rsidRPr="00F5636C">
              <w:rPr>
                <w:rFonts w:eastAsia="Bookman Old Style"/>
                <w:sz w:val="24"/>
                <w:szCs w:val="22"/>
              </w:rPr>
              <w:t xml:space="preserve"> </w:t>
            </w:r>
            <w:r w:rsidRPr="00F5636C">
              <w:rPr>
                <w:rFonts w:eastAsia="Bookman Old Style"/>
                <w:sz w:val="24"/>
                <w:szCs w:val="22"/>
              </w:rPr>
              <w:t>terjadi</w:t>
            </w:r>
            <w:r w:rsidR="00C54E9C" w:rsidRPr="00F5636C">
              <w:rPr>
                <w:rFonts w:eastAsia="Bookman Old Style"/>
                <w:sz w:val="24"/>
                <w:szCs w:val="22"/>
              </w:rPr>
              <w:t xml:space="preserve"> </w:t>
            </w:r>
            <w:r w:rsidRPr="00F5636C">
              <w:rPr>
                <w:rFonts w:eastAsia="Bookman Old Style"/>
                <w:sz w:val="24"/>
                <w:szCs w:val="22"/>
              </w:rPr>
              <w:t>dalam</w:t>
            </w:r>
            <w:r w:rsidR="00C54E9C" w:rsidRPr="00F5636C">
              <w:rPr>
                <w:rFonts w:eastAsia="Bookman Old Style"/>
                <w:sz w:val="24"/>
                <w:szCs w:val="22"/>
              </w:rPr>
              <w:t xml:space="preserve"> </w:t>
            </w:r>
            <w:r w:rsidRPr="00F5636C">
              <w:rPr>
                <w:rFonts w:eastAsia="Bookman Old Style"/>
                <w:sz w:val="24"/>
                <w:szCs w:val="22"/>
              </w:rPr>
              <w:t>menyimak</w:t>
            </w:r>
            <w:r w:rsidR="00C54E9C" w:rsidRPr="00F5636C">
              <w:rPr>
                <w:rFonts w:eastAsia="Bookman Old Style"/>
                <w:sz w:val="24"/>
                <w:szCs w:val="22"/>
              </w:rPr>
              <w:t xml:space="preserve"> </w:t>
            </w:r>
            <w:r w:rsidRPr="00F5636C">
              <w:rPr>
                <w:rFonts w:eastAsia="Bookman Old Style"/>
                <w:sz w:val="24"/>
                <w:szCs w:val="22"/>
              </w:rPr>
              <w:t>mencakup</w:t>
            </w:r>
            <w:r w:rsidR="00C54E9C" w:rsidRPr="00F5636C">
              <w:rPr>
                <w:rFonts w:eastAsia="Bookman Old Style"/>
                <w:sz w:val="24"/>
                <w:szCs w:val="22"/>
              </w:rPr>
              <w:t xml:space="preserve"> </w:t>
            </w:r>
            <w:r w:rsidRPr="00F5636C">
              <w:rPr>
                <w:rFonts w:eastAsia="Bookman Old Style"/>
                <w:sz w:val="24"/>
                <w:szCs w:val="22"/>
              </w:rPr>
              <w:t>kegiatan</w:t>
            </w:r>
            <w:r w:rsidR="00C54E9C" w:rsidRPr="00F5636C">
              <w:rPr>
                <w:rFonts w:eastAsia="Bookman Old Style"/>
                <w:sz w:val="24"/>
                <w:szCs w:val="22"/>
              </w:rPr>
              <w:t xml:space="preserve"> </w:t>
            </w:r>
            <w:r w:rsidRPr="00F5636C">
              <w:rPr>
                <w:rFonts w:eastAsia="Bookman Old Style"/>
                <w:sz w:val="24"/>
                <w:szCs w:val="22"/>
              </w:rPr>
              <w:t>seperti</w:t>
            </w:r>
            <w:r w:rsidR="00C54E9C" w:rsidRPr="00F5636C">
              <w:rPr>
                <w:rFonts w:eastAsia="Bookman Old Style"/>
                <w:sz w:val="24"/>
                <w:szCs w:val="22"/>
              </w:rPr>
              <w:t xml:space="preserve"> </w:t>
            </w:r>
            <w:r w:rsidRPr="00F5636C">
              <w:rPr>
                <w:rFonts w:eastAsia="Bookman Old Style"/>
                <w:sz w:val="24"/>
                <w:szCs w:val="22"/>
              </w:rPr>
              <w:t>mendengarkan,</w:t>
            </w:r>
            <w:r w:rsidR="00C54E9C" w:rsidRPr="00F5636C">
              <w:rPr>
                <w:rFonts w:eastAsia="Bookman Old Style"/>
                <w:sz w:val="24"/>
                <w:szCs w:val="22"/>
              </w:rPr>
              <w:t xml:space="preserve"> </w:t>
            </w:r>
            <w:r w:rsidRPr="00F5636C">
              <w:rPr>
                <w:rFonts w:eastAsia="Bookman Old Style"/>
                <w:sz w:val="24"/>
                <w:szCs w:val="22"/>
              </w:rPr>
              <w:t>mengidentifikasi,</w:t>
            </w:r>
            <w:r w:rsidR="00C54E9C" w:rsidRPr="00F5636C">
              <w:rPr>
                <w:rFonts w:eastAsia="Bookman Old Style"/>
                <w:sz w:val="24"/>
                <w:szCs w:val="22"/>
              </w:rPr>
              <w:t xml:space="preserve"> </w:t>
            </w:r>
            <w:r w:rsidRPr="00F5636C">
              <w:rPr>
                <w:rFonts w:eastAsia="Bookman Old Style"/>
                <w:sz w:val="24"/>
                <w:szCs w:val="22"/>
              </w:rPr>
              <w:t>memahami,</w:t>
            </w:r>
            <w:r w:rsidR="00C54E9C" w:rsidRPr="00F5636C">
              <w:rPr>
                <w:rFonts w:eastAsia="Bookman Old Style"/>
                <w:sz w:val="24"/>
                <w:szCs w:val="22"/>
              </w:rPr>
              <w:t xml:space="preserve"> </w:t>
            </w:r>
            <w:r w:rsidRPr="00F5636C">
              <w:rPr>
                <w:rFonts w:eastAsia="Bookman Old Style"/>
                <w:sz w:val="24"/>
                <w:szCs w:val="22"/>
              </w:rPr>
              <w:t>menginterpretasi</w:t>
            </w:r>
            <w:r w:rsidR="00C54E9C" w:rsidRPr="00F5636C">
              <w:rPr>
                <w:rFonts w:eastAsia="Bookman Old Style"/>
                <w:sz w:val="24"/>
                <w:szCs w:val="22"/>
              </w:rPr>
              <w:t xml:space="preserve"> </w:t>
            </w:r>
            <w:r w:rsidRPr="00F5636C">
              <w:rPr>
                <w:rFonts w:eastAsia="Bookman Old Style"/>
                <w:sz w:val="24"/>
                <w:szCs w:val="22"/>
              </w:rPr>
              <w:t>bunyi</w:t>
            </w:r>
            <w:r w:rsidR="00C54E9C" w:rsidRPr="00F5636C">
              <w:rPr>
                <w:rFonts w:eastAsia="Bookman Old Style"/>
                <w:sz w:val="24"/>
                <w:szCs w:val="22"/>
              </w:rPr>
              <w:t xml:space="preserve"> </w:t>
            </w:r>
            <w:r w:rsidRPr="00F5636C">
              <w:rPr>
                <w:rFonts w:eastAsia="Bookman Old Style"/>
                <w:sz w:val="24"/>
                <w:szCs w:val="22"/>
              </w:rPr>
              <w:t>bahasa,</w:t>
            </w:r>
            <w:r w:rsidR="00C54E9C" w:rsidRPr="00F5636C">
              <w:rPr>
                <w:rFonts w:eastAsia="Bookman Old Style"/>
                <w:sz w:val="24"/>
                <w:szCs w:val="22"/>
              </w:rPr>
              <w:t xml:space="preserve"> </w:t>
            </w:r>
            <w:r w:rsidRPr="00F5636C">
              <w:rPr>
                <w:rFonts w:eastAsia="Bookman Old Style"/>
                <w:sz w:val="24"/>
                <w:szCs w:val="22"/>
              </w:rPr>
              <w:t>lalu</w:t>
            </w:r>
            <w:r w:rsidR="00C54E9C" w:rsidRPr="00F5636C">
              <w:rPr>
                <w:rFonts w:eastAsia="Bookman Old Style"/>
                <w:sz w:val="24"/>
                <w:szCs w:val="22"/>
              </w:rPr>
              <w:t xml:space="preserve"> </w:t>
            </w:r>
            <w:r w:rsidRPr="00F5636C">
              <w:rPr>
                <w:rFonts w:eastAsia="Bookman Old Style"/>
                <w:sz w:val="24"/>
                <w:szCs w:val="22"/>
              </w:rPr>
              <w:t>memahami</w:t>
            </w:r>
            <w:r w:rsidR="00C54E9C" w:rsidRPr="00F5636C">
              <w:rPr>
                <w:rFonts w:eastAsia="Bookman Old Style"/>
                <w:sz w:val="24"/>
                <w:szCs w:val="22"/>
              </w:rPr>
              <w:t xml:space="preserve"> </w:t>
            </w:r>
            <w:r w:rsidRPr="00F5636C">
              <w:rPr>
                <w:rFonts w:eastAsia="Bookman Old Style"/>
                <w:sz w:val="24"/>
                <w:szCs w:val="22"/>
              </w:rPr>
              <w:t>makna.</w:t>
            </w:r>
            <w:r w:rsidR="00C54E9C" w:rsidRPr="00F5636C">
              <w:rPr>
                <w:rFonts w:eastAsia="Bookman Old Style"/>
                <w:sz w:val="24"/>
                <w:szCs w:val="22"/>
              </w:rPr>
              <w:t xml:space="preserve"> </w:t>
            </w:r>
            <w:r w:rsidRPr="00F5636C">
              <w:rPr>
                <w:rFonts w:eastAsia="Bookman Old Style"/>
                <w:sz w:val="24"/>
                <w:szCs w:val="22"/>
              </w:rPr>
              <w:t>Keterampilan</w:t>
            </w:r>
            <w:r w:rsidR="00C54E9C" w:rsidRPr="00F5636C">
              <w:rPr>
                <w:rFonts w:eastAsia="Bookman Old Style"/>
                <w:sz w:val="24"/>
                <w:szCs w:val="22"/>
              </w:rPr>
              <w:t xml:space="preserve"> </w:t>
            </w:r>
            <w:r w:rsidRPr="00F5636C">
              <w:rPr>
                <w:rFonts w:eastAsia="Bookman Old Style"/>
                <w:sz w:val="24"/>
                <w:szCs w:val="22"/>
              </w:rPr>
              <w:t>menyimak</w:t>
            </w:r>
            <w:r w:rsidR="00C54E9C" w:rsidRPr="00F5636C">
              <w:rPr>
                <w:rFonts w:eastAsia="Bookman Old Style"/>
                <w:sz w:val="24"/>
                <w:szCs w:val="22"/>
              </w:rPr>
              <w:t xml:space="preserve"> </w:t>
            </w:r>
            <w:r w:rsidRPr="00F5636C">
              <w:rPr>
                <w:rFonts w:eastAsia="Bookman Old Style"/>
                <w:sz w:val="24"/>
                <w:szCs w:val="22"/>
              </w:rPr>
              <w:t>juga</w:t>
            </w:r>
            <w:r w:rsidR="00C54E9C" w:rsidRPr="00F5636C">
              <w:rPr>
                <w:rFonts w:eastAsia="Bookman Old Style"/>
                <w:sz w:val="24"/>
                <w:szCs w:val="22"/>
              </w:rPr>
              <w:t xml:space="preserve"> </w:t>
            </w:r>
            <w:r w:rsidRPr="00F5636C">
              <w:rPr>
                <w:rFonts w:eastAsia="Bookman Old Style"/>
                <w:sz w:val="24"/>
                <w:szCs w:val="22"/>
              </w:rPr>
              <w:t>merupakan</w:t>
            </w:r>
            <w:r w:rsidR="00C54E9C" w:rsidRPr="00F5636C">
              <w:rPr>
                <w:rFonts w:eastAsia="Bookman Old Style"/>
                <w:sz w:val="24"/>
                <w:szCs w:val="22"/>
              </w:rPr>
              <w:t xml:space="preserve"> </w:t>
            </w:r>
            <w:r w:rsidRPr="00F5636C">
              <w:rPr>
                <w:rFonts w:eastAsia="Bookman Old Style"/>
                <w:sz w:val="24"/>
                <w:szCs w:val="22"/>
              </w:rPr>
              <w:t>kemampuan</w:t>
            </w:r>
            <w:r w:rsidR="00C54E9C" w:rsidRPr="00F5636C">
              <w:rPr>
                <w:rFonts w:eastAsia="Bookman Old Style"/>
                <w:sz w:val="24"/>
                <w:szCs w:val="22"/>
              </w:rPr>
              <w:t xml:space="preserve"> </w:t>
            </w:r>
            <w:r w:rsidRPr="00F5636C">
              <w:rPr>
                <w:rFonts w:eastAsia="Bookman Old Style"/>
                <w:sz w:val="24"/>
                <w:szCs w:val="22"/>
              </w:rPr>
              <w:t>komunikasi</w:t>
            </w:r>
            <w:r w:rsidR="00C54E9C" w:rsidRPr="00F5636C">
              <w:rPr>
                <w:rFonts w:eastAsia="Bookman Old Style"/>
                <w:sz w:val="24"/>
                <w:szCs w:val="22"/>
              </w:rPr>
              <w:t xml:space="preserve"> </w:t>
            </w:r>
            <w:r w:rsidRPr="00F5636C">
              <w:rPr>
                <w:rFonts w:eastAsia="Bookman Old Style"/>
                <w:sz w:val="24"/>
                <w:szCs w:val="22"/>
              </w:rPr>
              <w:t>non-verbal</w:t>
            </w:r>
            <w:r w:rsidR="00C54E9C" w:rsidRPr="00F5636C">
              <w:rPr>
                <w:rFonts w:eastAsia="Bookman Old Style"/>
                <w:sz w:val="24"/>
                <w:szCs w:val="22"/>
              </w:rPr>
              <w:t xml:space="preserve"> </w:t>
            </w:r>
            <w:r w:rsidRPr="00F5636C">
              <w:rPr>
                <w:rFonts w:eastAsia="Bookman Old Style"/>
                <w:sz w:val="24"/>
                <w:szCs w:val="22"/>
              </w:rPr>
              <w:t>yang</w:t>
            </w:r>
            <w:r w:rsidR="00C54E9C" w:rsidRPr="00F5636C">
              <w:rPr>
                <w:rFonts w:eastAsia="Bookman Old Style"/>
                <w:sz w:val="24"/>
                <w:szCs w:val="22"/>
              </w:rPr>
              <w:t xml:space="preserve"> </w:t>
            </w:r>
            <w:r w:rsidRPr="00F5636C">
              <w:rPr>
                <w:rFonts w:eastAsia="Bookman Old Style"/>
                <w:sz w:val="24"/>
                <w:szCs w:val="22"/>
              </w:rPr>
              <w:t>mencakup</w:t>
            </w:r>
            <w:r w:rsidR="00C54E9C" w:rsidRPr="00F5636C">
              <w:rPr>
                <w:rFonts w:eastAsia="Bookman Old Style"/>
                <w:sz w:val="24"/>
                <w:szCs w:val="22"/>
              </w:rPr>
              <w:t xml:space="preserve"> </w:t>
            </w:r>
            <w:r w:rsidRPr="00F5636C">
              <w:rPr>
                <w:rFonts w:eastAsia="Bookman Old Style"/>
                <w:sz w:val="24"/>
                <w:szCs w:val="22"/>
              </w:rPr>
              <w:t>seberapa</w:t>
            </w:r>
            <w:r w:rsidR="00C54E9C" w:rsidRPr="00F5636C">
              <w:rPr>
                <w:rFonts w:eastAsia="Bookman Old Style"/>
                <w:sz w:val="24"/>
                <w:szCs w:val="22"/>
              </w:rPr>
              <w:t xml:space="preserve"> </w:t>
            </w:r>
            <w:r w:rsidRPr="00F5636C">
              <w:rPr>
                <w:rFonts w:eastAsia="Bookman Old Style"/>
                <w:sz w:val="24"/>
                <w:szCs w:val="22"/>
              </w:rPr>
              <w:t>baik</w:t>
            </w:r>
            <w:r w:rsidR="00C54E9C" w:rsidRPr="00F5636C">
              <w:rPr>
                <w:rFonts w:eastAsia="Bookman Old Style"/>
                <w:sz w:val="24"/>
                <w:szCs w:val="22"/>
              </w:rPr>
              <w:t xml:space="preserve"> </w:t>
            </w:r>
            <w:r w:rsidRPr="00F5636C">
              <w:rPr>
                <w:rFonts w:eastAsia="Bookman Old Style"/>
                <w:sz w:val="24"/>
                <w:szCs w:val="22"/>
              </w:rPr>
              <w:t>seseorang</w:t>
            </w:r>
            <w:r w:rsidR="00C54E9C" w:rsidRPr="00F5636C">
              <w:rPr>
                <w:rFonts w:eastAsia="Bookman Old Style"/>
                <w:sz w:val="24"/>
                <w:szCs w:val="22"/>
              </w:rPr>
              <w:t xml:space="preserve"> </w:t>
            </w:r>
            <w:r w:rsidRPr="00F5636C">
              <w:rPr>
                <w:rFonts w:eastAsia="Bookman Old Style"/>
                <w:sz w:val="24"/>
                <w:szCs w:val="22"/>
              </w:rPr>
              <w:t>menangkap</w:t>
            </w:r>
            <w:r w:rsidR="00C54E9C" w:rsidRPr="00F5636C">
              <w:rPr>
                <w:rFonts w:eastAsia="Bookman Old Style"/>
                <w:sz w:val="24"/>
                <w:szCs w:val="22"/>
              </w:rPr>
              <w:t xml:space="preserve"> </w:t>
            </w:r>
            <w:r w:rsidRPr="00F5636C">
              <w:rPr>
                <w:rFonts w:eastAsia="Bookman Old Style"/>
                <w:sz w:val="24"/>
                <w:szCs w:val="22"/>
              </w:rPr>
              <w:t>makna</w:t>
            </w:r>
            <w:r w:rsidR="00C54E9C" w:rsidRPr="00F5636C">
              <w:rPr>
                <w:rFonts w:eastAsia="Bookman Old Style"/>
                <w:sz w:val="24"/>
                <w:szCs w:val="22"/>
              </w:rPr>
              <w:t xml:space="preserve"> </w:t>
            </w:r>
            <w:r w:rsidRPr="00F5636C">
              <w:rPr>
                <w:rFonts w:eastAsia="Bookman Old Style"/>
                <w:sz w:val="24"/>
                <w:szCs w:val="22"/>
              </w:rPr>
              <w:t>(tersirat</w:t>
            </w:r>
            <w:r w:rsidR="00C54E9C" w:rsidRPr="00F5636C">
              <w:rPr>
                <w:rFonts w:eastAsia="Bookman Old Style"/>
                <w:sz w:val="24"/>
                <w:szCs w:val="22"/>
              </w:rPr>
              <w:t xml:space="preserve"> </w:t>
            </w:r>
            <w:r w:rsidRPr="00F5636C">
              <w:rPr>
                <w:rFonts w:eastAsia="Bookman Old Style"/>
                <w:sz w:val="24"/>
                <w:szCs w:val="22"/>
              </w:rPr>
              <w:t>dan</w:t>
            </w:r>
            <w:r w:rsidR="00C54E9C" w:rsidRPr="00F5636C">
              <w:rPr>
                <w:rFonts w:eastAsia="Bookman Old Style"/>
                <w:sz w:val="24"/>
                <w:szCs w:val="22"/>
              </w:rPr>
              <w:t xml:space="preserve"> </w:t>
            </w:r>
            <w:r w:rsidRPr="00F5636C">
              <w:rPr>
                <w:rFonts w:eastAsia="Bookman Old Style"/>
                <w:sz w:val="24"/>
                <w:szCs w:val="22"/>
              </w:rPr>
              <w:t>tersurat)</w:t>
            </w:r>
            <w:r w:rsidR="00C54E9C" w:rsidRPr="00F5636C">
              <w:rPr>
                <w:rFonts w:eastAsia="Bookman Old Style"/>
                <w:sz w:val="24"/>
                <w:szCs w:val="22"/>
              </w:rPr>
              <w:t xml:space="preserve"> </w:t>
            </w:r>
            <w:r w:rsidRPr="00F5636C">
              <w:rPr>
                <w:rFonts w:eastAsia="Bookman Old Style"/>
                <w:sz w:val="24"/>
                <w:szCs w:val="22"/>
              </w:rPr>
              <w:t>pada</w:t>
            </w:r>
            <w:r w:rsidR="00C54E9C" w:rsidRPr="00F5636C">
              <w:rPr>
                <w:rFonts w:eastAsia="Bookman Old Style"/>
                <w:sz w:val="24"/>
                <w:szCs w:val="22"/>
              </w:rPr>
              <w:t xml:space="preserve"> </w:t>
            </w:r>
            <w:r w:rsidRPr="00F5636C">
              <w:rPr>
                <w:rFonts w:eastAsia="Bookman Old Style"/>
                <w:sz w:val="24"/>
                <w:szCs w:val="22"/>
              </w:rPr>
              <w:t>sebuah</w:t>
            </w:r>
            <w:r w:rsidR="00C54E9C" w:rsidRPr="00F5636C">
              <w:rPr>
                <w:rFonts w:eastAsia="Bookman Old Style"/>
                <w:sz w:val="24"/>
                <w:szCs w:val="22"/>
              </w:rPr>
              <w:t xml:space="preserve"> </w:t>
            </w:r>
            <w:r w:rsidRPr="00F5636C">
              <w:rPr>
                <w:rFonts w:eastAsia="Bookman Old Style"/>
                <w:sz w:val="24"/>
                <w:szCs w:val="22"/>
              </w:rPr>
              <w:t>paparan</w:t>
            </w:r>
            <w:r w:rsidR="00C54E9C" w:rsidRPr="00F5636C">
              <w:rPr>
                <w:rFonts w:eastAsia="Bookman Old Style"/>
                <w:sz w:val="24"/>
                <w:szCs w:val="22"/>
              </w:rPr>
              <w:t xml:space="preserve"> </w:t>
            </w:r>
            <w:r w:rsidRPr="00F5636C">
              <w:rPr>
                <w:rFonts w:eastAsia="Bookman Old Style"/>
                <w:sz w:val="24"/>
                <w:szCs w:val="22"/>
              </w:rPr>
              <w:t>lisan</w:t>
            </w:r>
            <w:r w:rsidR="00C54E9C" w:rsidRPr="00F5636C">
              <w:rPr>
                <w:rFonts w:eastAsia="Bookman Old Style"/>
                <w:sz w:val="24"/>
                <w:szCs w:val="22"/>
              </w:rPr>
              <w:t xml:space="preserve"> </w:t>
            </w:r>
            <w:r w:rsidRPr="00F5636C">
              <w:rPr>
                <w:rFonts w:eastAsia="Bookman Old Style"/>
                <w:sz w:val="24"/>
                <w:szCs w:val="22"/>
              </w:rPr>
              <w:t>dan</w:t>
            </w:r>
            <w:r w:rsidR="00C54E9C" w:rsidRPr="00F5636C">
              <w:rPr>
                <w:rFonts w:eastAsia="Bookman Old Style"/>
                <w:sz w:val="24"/>
                <w:szCs w:val="22"/>
              </w:rPr>
              <w:t xml:space="preserve"> </w:t>
            </w:r>
            <w:r w:rsidRPr="00F5636C">
              <w:rPr>
                <w:rFonts w:eastAsia="Bookman Old Style"/>
                <w:sz w:val="24"/>
                <w:szCs w:val="22"/>
              </w:rPr>
              <w:t>memahami</w:t>
            </w:r>
            <w:r w:rsidR="00C54E9C" w:rsidRPr="00F5636C">
              <w:rPr>
                <w:rFonts w:eastAsia="Bookman Old Style"/>
                <w:sz w:val="24"/>
                <w:szCs w:val="22"/>
              </w:rPr>
              <w:t xml:space="preserve"> </w:t>
            </w:r>
            <w:r w:rsidRPr="00F5636C">
              <w:rPr>
                <w:rFonts w:eastAsia="Bookman Old Style"/>
                <w:sz w:val="24"/>
                <w:szCs w:val="22"/>
              </w:rPr>
              <w:t>ide</w:t>
            </w:r>
            <w:r w:rsidR="00C54E9C" w:rsidRPr="00F5636C">
              <w:rPr>
                <w:rFonts w:eastAsia="Bookman Old Style"/>
                <w:sz w:val="24"/>
                <w:szCs w:val="22"/>
              </w:rPr>
              <w:t xml:space="preserve"> </w:t>
            </w:r>
            <w:r w:rsidRPr="00F5636C">
              <w:rPr>
                <w:rFonts w:eastAsia="Bookman Old Style"/>
                <w:sz w:val="24"/>
                <w:szCs w:val="22"/>
              </w:rPr>
              <w:t>pokok</w:t>
            </w:r>
            <w:r w:rsidR="00C54E9C" w:rsidRPr="00F5636C">
              <w:rPr>
                <w:rFonts w:eastAsia="Bookman Old Style"/>
                <w:sz w:val="24"/>
                <w:szCs w:val="22"/>
              </w:rPr>
              <w:t xml:space="preserve"> </w:t>
            </w:r>
            <w:r w:rsidRPr="00F5636C">
              <w:rPr>
                <w:rFonts w:eastAsia="Bookman Old Style"/>
                <w:sz w:val="24"/>
                <w:szCs w:val="22"/>
              </w:rPr>
              <w:t>dan</w:t>
            </w:r>
            <w:r w:rsidR="00C54E9C" w:rsidRPr="00F5636C">
              <w:rPr>
                <w:rFonts w:eastAsia="Bookman Old Style"/>
                <w:sz w:val="24"/>
                <w:szCs w:val="22"/>
              </w:rPr>
              <w:t xml:space="preserve"> </w:t>
            </w:r>
            <w:r w:rsidRPr="00F5636C">
              <w:rPr>
                <w:rFonts w:eastAsia="Bookman Old Style"/>
                <w:sz w:val="24"/>
                <w:szCs w:val="22"/>
              </w:rPr>
              <w:t>pendukung</w:t>
            </w:r>
            <w:r w:rsidR="00C54E9C" w:rsidRPr="00F5636C">
              <w:rPr>
                <w:rFonts w:eastAsia="Bookman Old Style"/>
                <w:sz w:val="24"/>
                <w:szCs w:val="22"/>
              </w:rPr>
              <w:t xml:space="preserve"> </w:t>
            </w:r>
            <w:r w:rsidRPr="00F5636C">
              <w:rPr>
                <w:rFonts w:eastAsia="Bookman Old Style"/>
                <w:sz w:val="24"/>
                <w:szCs w:val="22"/>
              </w:rPr>
              <w:t>pada</w:t>
            </w:r>
            <w:r w:rsidR="00C54E9C" w:rsidRPr="00F5636C">
              <w:rPr>
                <w:rFonts w:eastAsia="Bookman Old Style"/>
                <w:sz w:val="24"/>
                <w:szCs w:val="22"/>
              </w:rPr>
              <w:t xml:space="preserve"> </w:t>
            </w:r>
            <w:r w:rsidRPr="00F5636C">
              <w:rPr>
                <w:rFonts w:eastAsia="Bookman Old Style"/>
                <w:sz w:val="24"/>
                <w:szCs w:val="22"/>
              </w:rPr>
              <w:t>konten</w:t>
            </w:r>
            <w:r w:rsidR="00C54E9C" w:rsidRPr="00F5636C">
              <w:rPr>
                <w:rFonts w:eastAsia="Bookman Old Style"/>
                <w:sz w:val="24"/>
                <w:szCs w:val="22"/>
              </w:rPr>
              <w:t xml:space="preserve"> </w:t>
            </w:r>
            <w:r w:rsidRPr="00F5636C">
              <w:rPr>
                <w:rFonts w:eastAsia="Bookman Old Style"/>
                <w:sz w:val="24"/>
                <w:szCs w:val="22"/>
              </w:rPr>
              <w:t>informasi</w:t>
            </w:r>
            <w:r w:rsidR="00C54E9C" w:rsidRPr="00F5636C">
              <w:rPr>
                <w:rFonts w:eastAsia="Bookman Old Style"/>
                <w:sz w:val="24"/>
                <w:szCs w:val="22"/>
              </w:rPr>
              <w:t xml:space="preserve"> </w:t>
            </w:r>
            <w:r w:rsidRPr="00F5636C">
              <w:rPr>
                <w:rFonts w:eastAsia="Bookman Old Style"/>
                <w:sz w:val="24"/>
                <w:szCs w:val="22"/>
              </w:rPr>
              <w:t>maupun</w:t>
            </w:r>
            <w:r w:rsidR="00C54E9C" w:rsidRPr="00F5636C">
              <w:rPr>
                <w:rFonts w:eastAsia="Bookman Old Style"/>
                <w:sz w:val="24"/>
                <w:szCs w:val="22"/>
              </w:rPr>
              <w:t xml:space="preserve"> </w:t>
            </w:r>
            <w:r w:rsidRPr="00F5636C">
              <w:rPr>
                <w:rFonts w:eastAsia="Bookman Old Style"/>
                <w:sz w:val="24"/>
                <w:szCs w:val="22"/>
              </w:rPr>
              <w:t>konteks</w:t>
            </w:r>
            <w:r w:rsidR="00C54E9C" w:rsidRPr="00F5636C">
              <w:rPr>
                <w:rFonts w:eastAsia="Bookman Old Style"/>
                <w:sz w:val="24"/>
                <w:szCs w:val="22"/>
              </w:rPr>
              <w:t xml:space="preserve"> </w:t>
            </w:r>
            <w:r w:rsidRPr="00F5636C">
              <w:rPr>
                <w:rFonts w:eastAsia="Bookman Old Style"/>
                <w:sz w:val="24"/>
                <w:szCs w:val="22"/>
              </w:rPr>
              <w:t>yang</w:t>
            </w:r>
            <w:r w:rsidR="00C54E9C" w:rsidRPr="00F5636C">
              <w:rPr>
                <w:rFonts w:eastAsia="Bookman Old Style"/>
                <w:sz w:val="24"/>
                <w:szCs w:val="22"/>
              </w:rPr>
              <w:t xml:space="preserve"> </w:t>
            </w:r>
            <w:r w:rsidRPr="00F5636C">
              <w:rPr>
                <w:rFonts w:eastAsia="Bookman Old Style"/>
                <w:sz w:val="24"/>
                <w:szCs w:val="22"/>
              </w:rPr>
              <w:t>melatari</w:t>
            </w:r>
            <w:r w:rsidR="00C54E9C" w:rsidRPr="00F5636C">
              <w:rPr>
                <w:rFonts w:eastAsia="Bookman Old Style"/>
                <w:sz w:val="24"/>
                <w:szCs w:val="22"/>
              </w:rPr>
              <w:t xml:space="preserve"> </w:t>
            </w:r>
            <w:r w:rsidRPr="00F5636C">
              <w:rPr>
                <w:rFonts w:eastAsia="Bookman Old Style"/>
                <w:sz w:val="24"/>
                <w:szCs w:val="22"/>
              </w:rPr>
              <w:t>paparan</w:t>
            </w:r>
            <w:r w:rsidR="00C54E9C" w:rsidRPr="00F5636C">
              <w:rPr>
                <w:rFonts w:eastAsia="Bookman Old Style"/>
                <w:sz w:val="24"/>
                <w:szCs w:val="22"/>
              </w:rPr>
              <w:t xml:space="preserve"> </w:t>
            </w:r>
            <w:r w:rsidRPr="00F5636C">
              <w:rPr>
                <w:rFonts w:eastAsia="Bookman Old Style"/>
                <w:sz w:val="24"/>
                <w:szCs w:val="22"/>
              </w:rPr>
              <w:t>tersebut</w:t>
            </w:r>
            <w:r w:rsidR="00C54E9C" w:rsidRPr="00F5636C">
              <w:rPr>
                <w:rFonts w:eastAsia="Bookman Old Style"/>
                <w:sz w:val="24"/>
                <w:szCs w:val="22"/>
              </w:rPr>
              <w:t xml:space="preserve"> </w:t>
            </w:r>
            <w:r w:rsidRPr="00F5636C">
              <w:rPr>
                <w:rFonts w:eastAsia="Bookman Old Style"/>
                <w:sz w:val="24"/>
                <w:szCs w:val="22"/>
              </w:rPr>
              <w:t>(Petri,</w:t>
            </w:r>
            <w:r w:rsidR="00C54E9C" w:rsidRPr="00F5636C">
              <w:rPr>
                <w:rFonts w:eastAsia="Bookman Old Style"/>
                <w:sz w:val="24"/>
                <w:szCs w:val="22"/>
              </w:rPr>
              <w:t xml:space="preserve"> </w:t>
            </w:r>
            <w:r w:rsidRPr="00F5636C">
              <w:rPr>
                <w:rFonts w:eastAsia="Bookman Old Style"/>
                <w:sz w:val="24"/>
                <w:szCs w:val="22"/>
              </w:rPr>
              <w:t>2017).</w:t>
            </w:r>
          </w:p>
        </w:tc>
      </w:tr>
      <w:tr w:rsidR="008D1D3B" w:rsidRPr="00F5636C" w:rsidTr="00F76CE7">
        <w:trPr>
          <w:trHeight w:val="240"/>
        </w:trPr>
        <w:tc>
          <w:tcPr>
            <w:tcW w:w="2269" w:type="dxa"/>
            <w:tcBorders>
              <w:top w:val="single" w:sz="5" w:space="0" w:color="000000"/>
              <w:left w:val="single" w:sz="5" w:space="0" w:color="000000"/>
              <w:bottom w:val="single" w:sz="5" w:space="0" w:color="000000"/>
              <w:right w:val="single" w:sz="5" w:space="0" w:color="000000"/>
            </w:tcBorders>
          </w:tcPr>
          <w:p w:rsidR="008D1D3B" w:rsidRPr="00F5636C" w:rsidRDefault="0053306A" w:rsidP="00D53A18">
            <w:pPr>
              <w:spacing w:before="60" w:after="60"/>
              <w:ind w:left="85" w:right="85"/>
              <w:rPr>
                <w:rFonts w:eastAsia="Bookman Old Style"/>
                <w:sz w:val="24"/>
                <w:szCs w:val="22"/>
              </w:rPr>
            </w:pPr>
            <w:r w:rsidRPr="00F5636C">
              <w:rPr>
                <w:rFonts w:eastAsia="Bookman Old Style"/>
                <w:sz w:val="24"/>
                <w:szCs w:val="22"/>
              </w:rPr>
              <w:t>Membaca</w:t>
            </w:r>
          </w:p>
        </w:tc>
        <w:tc>
          <w:tcPr>
            <w:tcW w:w="6377" w:type="dxa"/>
            <w:tcBorders>
              <w:top w:val="single" w:sz="5" w:space="0" w:color="000000"/>
              <w:left w:val="single" w:sz="5" w:space="0" w:color="000000"/>
              <w:bottom w:val="single" w:sz="5" w:space="0" w:color="000000"/>
              <w:right w:val="single" w:sz="5" w:space="0" w:color="000000"/>
            </w:tcBorders>
          </w:tcPr>
          <w:p w:rsidR="008D1D3B" w:rsidRPr="00F5636C" w:rsidRDefault="0053306A" w:rsidP="00F76CE7">
            <w:pPr>
              <w:spacing w:before="60" w:after="60"/>
              <w:ind w:left="85" w:right="85"/>
              <w:jc w:val="both"/>
              <w:rPr>
                <w:rFonts w:eastAsia="Bookman Old Style"/>
                <w:sz w:val="24"/>
                <w:szCs w:val="22"/>
              </w:rPr>
            </w:pPr>
            <w:r w:rsidRPr="00F5636C">
              <w:rPr>
                <w:rFonts w:eastAsia="Bookman Old Style"/>
                <w:sz w:val="24"/>
                <w:szCs w:val="22"/>
              </w:rPr>
              <w:t>Kemampuan</w:t>
            </w:r>
            <w:r w:rsidR="00C54E9C" w:rsidRPr="00F5636C">
              <w:rPr>
                <w:rFonts w:eastAsia="Bookman Old Style"/>
                <w:sz w:val="24"/>
                <w:szCs w:val="22"/>
              </w:rPr>
              <w:t xml:space="preserve"> </w:t>
            </w:r>
            <w:r w:rsidRPr="00F5636C">
              <w:rPr>
                <w:rFonts w:eastAsia="Bookman Old Style"/>
                <w:sz w:val="24"/>
                <w:szCs w:val="22"/>
              </w:rPr>
              <w:t>memahami,</w:t>
            </w:r>
            <w:r w:rsidR="00C54E9C" w:rsidRPr="00F5636C">
              <w:rPr>
                <w:rFonts w:eastAsia="Bookman Old Style"/>
                <w:sz w:val="24"/>
                <w:szCs w:val="22"/>
              </w:rPr>
              <w:t xml:space="preserve"> </w:t>
            </w:r>
            <w:r w:rsidRPr="00F5636C">
              <w:rPr>
                <w:rFonts w:eastAsia="Bookman Old Style"/>
                <w:sz w:val="24"/>
                <w:szCs w:val="22"/>
              </w:rPr>
              <w:t>menggunakan,</w:t>
            </w:r>
            <w:r w:rsidR="00C54E9C" w:rsidRPr="00F5636C">
              <w:rPr>
                <w:rFonts w:eastAsia="Bookman Old Style"/>
                <w:sz w:val="24"/>
                <w:szCs w:val="22"/>
              </w:rPr>
              <w:t xml:space="preserve"> </w:t>
            </w:r>
            <w:r w:rsidRPr="00F5636C">
              <w:rPr>
                <w:rFonts w:eastAsia="Bookman Old Style"/>
                <w:sz w:val="24"/>
                <w:szCs w:val="22"/>
              </w:rPr>
              <w:t>dan</w:t>
            </w:r>
            <w:r w:rsidR="00C54E9C" w:rsidRPr="00F5636C">
              <w:rPr>
                <w:rFonts w:eastAsia="Bookman Old Style"/>
                <w:sz w:val="24"/>
                <w:szCs w:val="22"/>
              </w:rPr>
              <w:t xml:space="preserve"> </w:t>
            </w:r>
            <w:r w:rsidRPr="00F5636C">
              <w:rPr>
                <w:rFonts w:eastAsia="Bookman Old Style"/>
                <w:sz w:val="24"/>
                <w:szCs w:val="22"/>
              </w:rPr>
              <w:t>merefleksi</w:t>
            </w:r>
            <w:r w:rsidR="00C54E9C" w:rsidRPr="00F5636C">
              <w:rPr>
                <w:rFonts w:eastAsia="Bookman Old Style"/>
                <w:sz w:val="24"/>
                <w:szCs w:val="22"/>
              </w:rPr>
              <w:t xml:space="preserve"> </w:t>
            </w:r>
            <w:r w:rsidRPr="00F5636C">
              <w:rPr>
                <w:rFonts w:eastAsia="Bookman Old Style"/>
                <w:sz w:val="24"/>
                <w:szCs w:val="22"/>
              </w:rPr>
              <w:t>teks</w:t>
            </w:r>
            <w:r w:rsidR="00C54E9C" w:rsidRPr="00F5636C">
              <w:rPr>
                <w:rFonts w:eastAsia="Bookman Old Style"/>
                <w:sz w:val="24"/>
                <w:szCs w:val="22"/>
              </w:rPr>
              <w:t xml:space="preserve"> </w:t>
            </w:r>
            <w:r w:rsidRPr="00F5636C">
              <w:rPr>
                <w:rFonts w:eastAsia="Bookman Old Style"/>
                <w:sz w:val="24"/>
                <w:szCs w:val="22"/>
              </w:rPr>
              <w:lastRenderedPageBreak/>
              <w:t>sesuai</w:t>
            </w:r>
            <w:r w:rsidR="00C54E9C" w:rsidRPr="00F5636C">
              <w:rPr>
                <w:rFonts w:eastAsia="Bookman Old Style"/>
                <w:sz w:val="24"/>
                <w:szCs w:val="22"/>
              </w:rPr>
              <w:t xml:space="preserve"> </w:t>
            </w:r>
            <w:r w:rsidRPr="00F5636C">
              <w:rPr>
                <w:rFonts w:eastAsia="Bookman Old Style"/>
                <w:sz w:val="24"/>
                <w:szCs w:val="22"/>
              </w:rPr>
              <w:t>tujuan</w:t>
            </w:r>
            <w:r w:rsidR="00C54E9C" w:rsidRPr="00F5636C">
              <w:rPr>
                <w:rFonts w:eastAsia="Bookman Old Style"/>
                <w:sz w:val="24"/>
                <w:szCs w:val="22"/>
              </w:rPr>
              <w:t xml:space="preserve"> </w:t>
            </w:r>
            <w:r w:rsidRPr="00F5636C">
              <w:rPr>
                <w:rFonts w:eastAsia="Bookman Old Style"/>
                <w:sz w:val="24"/>
                <w:szCs w:val="22"/>
              </w:rPr>
              <w:t>dan</w:t>
            </w:r>
            <w:r w:rsidR="00C54E9C" w:rsidRPr="00F5636C">
              <w:rPr>
                <w:rFonts w:eastAsia="Bookman Old Style"/>
                <w:sz w:val="24"/>
                <w:szCs w:val="22"/>
              </w:rPr>
              <w:t xml:space="preserve"> </w:t>
            </w:r>
            <w:r w:rsidRPr="00F5636C">
              <w:rPr>
                <w:rFonts w:eastAsia="Bookman Old Style"/>
                <w:sz w:val="24"/>
                <w:szCs w:val="22"/>
              </w:rPr>
              <w:t>kepentingannya,</w:t>
            </w:r>
            <w:r w:rsidR="00C54E9C" w:rsidRPr="00F5636C">
              <w:rPr>
                <w:rFonts w:eastAsia="Bookman Old Style"/>
                <w:sz w:val="24"/>
                <w:szCs w:val="22"/>
              </w:rPr>
              <w:t xml:space="preserve"> </w:t>
            </w:r>
            <w:r w:rsidRPr="00F5636C">
              <w:rPr>
                <w:rFonts w:eastAsia="Bookman Old Style"/>
                <w:sz w:val="24"/>
                <w:szCs w:val="22"/>
              </w:rPr>
              <w:t>untuk</w:t>
            </w:r>
            <w:r w:rsidR="00C54E9C" w:rsidRPr="00F5636C">
              <w:rPr>
                <w:rFonts w:eastAsia="Bookman Old Style"/>
                <w:sz w:val="24"/>
                <w:szCs w:val="22"/>
              </w:rPr>
              <w:t xml:space="preserve"> </w:t>
            </w:r>
            <w:r w:rsidRPr="00F5636C">
              <w:rPr>
                <w:rFonts w:eastAsia="Bookman Old Style"/>
                <w:sz w:val="24"/>
                <w:szCs w:val="22"/>
              </w:rPr>
              <w:t>mengembangkan</w:t>
            </w:r>
            <w:r w:rsidR="00C54E9C" w:rsidRPr="00F5636C">
              <w:rPr>
                <w:rFonts w:eastAsia="Bookman Old Style"/>
                <w:sz w:val="24"/>
                <w:szCs w:val="22"/>
              </w:rPr>
              <w:t xml:space="preserve"> </w:t>
            </w:r>
            <w:r w:rsidRPr="00F5636C">
              <w:rPr>
                <w:rFonts w:eastAsia="Bookman Old Style"/>
                <w:sz w:val="24"/>
                <w:szCs w:val="22"/>
              </w:rPr>
              <w:t>pengetahuan</w:t>
            </w:r>
            <w:r w:rsidR="00C54E9C" w:rsidRPr="00F5636C">
              <w:rPr>
                <w:rFonts w:eastAsia="Bookman Old Style"/>
                <w:sz w:val="24"/>
                <w:szCs w:val="22"/>
              </w:rPr>
              <w:t xml:space="preserve"> </w:t>
            </w:r>
            <w:r w:rsidRPr="00F5636C">
              <w:rPr>
                <w:rFonts w:eastAsia="Bookman Old Style"/>
                <w:sz w:val="24"/>
                <w:szCs w:val="22"/>
              </w:rPr>
              <w:t>dan</w:t>
            </w:r>
            <w:r w:rsidR="00C54E9C" w:rsidRPr="00F5636C">
              <w:rPr>
                <w:rFonts w:eastAsia="Bookman Old Style"/>
                <w:sz w:val="24"/>
                <w:szCs w:val="22"/>
              </w:rPr>
              <w:t xml:space="preserve"> </w:t>
            </w:r>
            <w:r w:rsidRPr="00F5636C">
              <w:rPr>
                <w:rFonts w:eastAsia="Bookman Old Style"/>
                <w:sz w:val="24"/>
                <w:szCs w:val="22"/>
              </w:rPr>
              <w:t>potensi</w:t>
            </w:r>
            <w:r w:rsidR="00C54E9C" w:rsidRPr="00F5636C">
              <w:rPr>
                <w:rFonts w:eastAsia="Bookman Old Style"/>
                <w:sz w:val="24"/>
                <w:szCs w:val="22"/>
              </w:rPr>
              <w:t xml:space="preserve"> </w:t>
            </w:r>
            <w:r w:rsidRPr="00F5636C">
              <w:rPr>
                <w:rFonts w:eastAsia="Bookman Old Style"/>
                <w:sz w:val="24"/>
                <w:szCs w:val="22"/>
              </w:rPr>
              <w:t>seseorang</w:t>
            </w:r>
            <w:r w:rsidR="00C54E9C" w:rsidRPr="00F5636C">
              <w:rPr>
                <w:rFonts w:eastAsia="Bookman Old Style"/>
                <w:sz w:val="24"/>
                <w:szCs w:val="22"/>
              </w:rPr>
              <w:t xml:space="preserve"> </w:t>
            </w:r>
            <w:r w:rsidRPr="00F5636C">
              <w:rPr>
                <w:rFonts w:eastAsia="Bookman Old Style"/>
                <w:sz w:val="24"/>
                <w:szCs w:val="22"/>
              </w:rPr>
              <w:t>agar</w:t>
            </w:r>
            <w:r w:rsidR="00C54E9C" w:rsidRPr="00F5636C">
              <w:rPr>
                <w:rFonts w:eastAsia="Bookman Old Style"/>
                <w:sz w:val="24"/>
                <w:szCs w:val="22"/>
              </w:rPr>
              <w:t xml:space="preserve"> </w:t>
            </w:r>
            <w:r w:rsidRPr="00F5636C">
              <w:rPr>
                <w:rFonts w:eastAsia="Bookman Old Style"/>
                <w:sz w:val="24"/>
                <w:szCs w:val="22"/>
              </w:rPr>
              <w:t>ia</w:t>
            </w:r>
            <w:r w:rsidR="00C54E9C" w:rsidRPr="00F5636C">
              <w:rPr>
                <w:rFonts w:eastAsia="Bookman Old Style"/>
                <w:sz w:val="24"/>
                <w:szCs w:val="22"/>
              </w:rPr>
              <w:t xml:space="preserve"> </w:t>
            </w:r>
            <w:r w:rsidRPr="00F5636C">
              <w:rPr>
                <w:rFonts w:eastAsia="Bookman Old Style"/>
                <w:sz w:val="24"/>
                <w:szCs w:val="22"/>
              </w:rPr>
              <w:t>dapat</w:t>
            </w:r>
            <w:r w:rsidR="00C54E9C" w:rsidRPr="00F5636C">
              <w:rPr>
                <w:rFonts w:eastAsia="Bookman Old Style"/>
                <w:sz w:val="24"/>
                <w:szCs w:val="22"/>
              </w:rPr>
              <w:t xml:space="preserve"> </w:t>
            </w:r>
            <w:r w:rsidRPr="00F5636C">
              <w:rPr>
                <w:rFonts w:eastAsia="Bookman Old Style"/>
                <w:sz w:val="24"/>
                <w:szCs w:val="22"/>
              </w:rPr>
              <w:t>berpartisipasi</w:t>
            </w:r>
            <w:r w:rsidR="00C54E9C" w:rsidRPr="00F5636C">
              <w:rPr>
                <w:rFonts w:eastAsia="Bookman Old Style"/>
                <w:sz w:val="24"/>
                <w:szCs w:val="22"/>
              </w:rPr>
              <w:t xml:space="preserve"> </w:t>
            </w:r>
            <w:r w:rsidRPr="00F5636C">
              <w:rPr>
                <w:rFonts w:eastAsia="Bookman Old Style"/>
                <w:sz w:val="24"/>
                <w:szCs w:val="22"/>
              </w:rPr>
              <w:t>dengan</w:t>
            </w:r>
            <w:r w:rsidR="00C54E9C" w:rsidRPr="00F5636C">
              <w:rPr>
                <w:rFonts w:eastAsia="Bookman Old Style"/>
                <w:sz w:val="24"/>
                <w:szCs w:val="22"/>
              </w:rPr>
              <w:t xml:space="preserve"> </w:t>
            </w:r>
            <w:r w:rsidRPr="00F5636C">
              <w:rPr>
                <w:rFonts w:eastAsia="Bookman Old Style"/>
                <w:sz w:val="24"/>
                <w:szCs w:val="22"/>
              </w:rPr>
              <w:t>masyarakat</w:t>
            </w:r>
            <w:r w:rsidR="00C54E9C" w:rsidRPr="00F5636C">
              <w:rPr>
                <w:rFonts w:eastAsia="Bookman Old Style"/>
                <w:sz w:val="24"/>
                <w:szCs w:val="22"/>
              </w:rPr>
              <w:t xml:space="preserve"> </w:t>
            </w:r>
            <w:r w:rsidRPr="00F5636C">
              <w:rPr>
                <w:rFonts w:eastAsia="Bookman Old Style"/>
                <w:sz w:val="24"/>
                <w:szCs w:val="22"/>
              </w:rPr>
              <w:t>(OECD,</w:t>
            </w:r>
            <w:r w:rsidR="00C54E9C" w:rsidRPr="00F5636C">
              <w:rPr>
                <w:rFonts w:eastAsia="Bookman Old Style"/>
                <w:sz w:val="24"/>
                <w:szCs w:val="22"/>
              </w:rPr>
              <w:t xml:space="preserve"> </w:t>
            </w:r>
            <w:r w:rsidRPr="00F5636C">
              <w:rPr>
                <w:rFonts w:eastAsia="Bookman Old Style"/>
                <w:sz w:val="24"/>
                <w:szCs w:val="22"/>
              </w:rPr>
              <w:t>2000).</w:t>
            </w:r>
          </w:p>
        </w:tc>
      </w:tr>
      <w:tr w:rsidR="008D1D3B" w:rsidRPr="00F5636C" w:rsidTr="00F76CE7">
        <w:trPr>
          <w:trHeight w:val="240"/>
        </w:trPr>
        <w:tc>
          <w:tcPr>
            <w:tcW w:w="2269" w:type="dxa"/>
            <w:tcBorders>
              <w:top w:val="single" w:sz="5" w:space="0" w:color="000000"/>
              <w:left w:val="single" w:sz="5" w:space="0" w:color="000000"/>
              <w:bottom w:val="single" w:sz="5" w:space="0" w:color="000000"/>
              <w:right w:val="single" w:sz="5" w:space="0" w:color="000000"/>
            </w:tcBorders>
          </w:tcPr>
          <w:p w:rsidR="008D1D3B" w:rsidRPr="00F5636C" w:rsidRDefault="0053306A" w:rsidP="00D53A18">
            <w:pPr>
              <w:spacing w:before="60" w:after="60"/>
              <w:ind w:left="85" w:right="85"/>
              <w:rPr>
                <w:rFonts w:eastAsia="Bookman Old Style"/>
                <w:sz w:val="24"/>
                <w:szCs w:val="22"/>
              </w:rPr>
            </w:pPr>
            <w:r w:rsidRPr="00F5636C">
              <w:rPr>
                <w:rFonts w:eastAsia="Bookman Old Style"/>
                <w:sz w:val="24"/>
                <w:szCs w:val="22"/>
              </w:rPr>
              <w:lastRenderedPageBreak/>
              <w:t>Memirsa</w:t>
            </w:r>
          </w:p>
        </w:tc>
        <w:tc>
          <w:tcPr>
            <w:tcW w:w="6377" w:type="dxa"/>
            <w:tcBorders>
              <w:top w:val="single" w:sz="5" w:space="0" w:color="000000"/>
              <w:left w:val="single" w:sz="5" w:space="0" w:color="000000"/>
              <w:bottom w:val="single" w:sz="5" w:space="0" w:color="000000"/>
              <w:right w:val="single" w:sz="5" w:space="0" w:color="000000"/>
            </w:tcBorders>
          </w:tcPr>
          <w:p w:rsidR="008D1D3B" w:rsidRPr="00F5636C" w:rsidRDefault="0053306A" w:rsidP="00F76CE7">
            <w:pPr>
              <w:spacing w:before="60" w:after="60"/>
              <w:ind w:left="85" w:right="85"/>
              <w:jc w:val="both"/>
              <w:rPr>
                <w:rFonts w:eastAsia="Bookman Old Style"/>
                <w:sz w:val="24"/>
                <w:szCs w:val="22"/>
              </w:rPr>
            </w:pPr>
            <w:r w:rsidRPr="00F5636C">
              <w:rPr>
                <w:rFonts w:eastAsia="Bookman Old Style"/>
                <w:sz w:val="24"/>
                <w:szCs w:val="22"/>
              </w:rPr>
              <w:t>Kemampuan</w:t>
            </w:r>
            <w:r w:rsidR="00C54E9C" w:rsidRPr="00F5636C">
              <w:rPr>
                <w:rFonts w:eastAsia="Bookman Old Style"/>
                <w:sz w:val="24"/>
                <w:szCs w:val="22"/>
              </w:rPr>
              <w:t xml:space="preserve"> </w:t>
            </w:r>
            <w:r w:rsidRPr="00F5636C">
              <w:rPr>
                <w:rFonts w:eastAsia="Bookman Old Style"/>
                <w:sz w:val="24"/>
                <w:szCs w:val="22"/>
              </w:rPr>
              <w:t>memahami,</w:t>
            </w:r>
            <w:r w:rsidR="00C54E9C" w:rsidRPr="00F5636C">
              <w:rPr>
                <w:rFonts w:eastAsia="Bookman Old Style"/>
                <w:sz w:val="24"/>
                <w:szCs w:val="22"/>
              </w:rPr>
              <w:t xml:space="preserve"> </w:t>
            </w:r>
            <w:r w:rsidRPr="00F5636C">
              <w:rPr>
                <w:rFonts w:eastAsia="Bookman Old Style"/>
                <w:sz w:val="24"/>
                <w:szCs w:val="22"/>
              </w:rPr>
              <w:t>menggunakan,</w:t>
            </w:r>
            <w:r w:rsidR="00C54E9C" w:rsidRPr="00F5636C">
              <w:rPr>
                <w:rFonts w:eastAsia="Bookman Old Style"/>
                <w:sz w:val="24"/>
                <w:szCs w:val="22"/>
              </w:rPr>
              <w:t xml:space="preserve"> </w:t>
            </w:r>
            <w:r w:rsidRPr="00F5636C">
              <w:rPr>
                <w:rFonts w:eastAsia="Bookman Old Style"/>
                <w:sz w:val="24"/>
                <w:szCs w:val="22"/>
              </w:rPr>
              <w:t>dan</w:t>
            </w:r>
            <w:r w:rsidR="00C54E9C" w:rsidRPr="00F5636C">
              <w:rPr>
                <w:rFonts w:eastAsia="Bookman Old Style"/>
                <w:sz w:val="24"/>
                <w:szCs w:val="22"/>
              </w:rPr>
              <w:t xml:space="preserve"> </w:t>
            </w:r>
            <w:r w:rsidRPr="00F5636C">
              <w:rPr>
                <w:rFonts w:eastAsia="Bookman Old Style"/>
                <w:sz w:val="24"/>
                <w:szCs w:val="22"/>
              </w:rPr>
              <w:t>merefleksi</w:t>
            </w:r>
            <w:r w:rsidR="00C54E9C" w:rsidRPr="00F5636C">
              <w:rPr>
                <w:rFonts w:eastAsia="Bookman Old Style"/>
                <w:sz w:val="24"/>
                <w:szCs w:val="22"/>
              </w:rPr>
              <w:t xml:space="preserve"> </w:t>
            </w:r>
            <w:r w:rsidRPr="00F5636C">
              <w:rPr>
                <w:rFonts w:eastAsia="Bookman Old Style"/>
                <w:sz w:val="24"/>
                <w:szCs w:val="22"/>
              </w:rPr>
              <w:t>teks</w:t>
            </w:r>
            <w:r w:rsidR="00C54E9C" w:rsidRPr="00F5636C">
              <w:rPr>
                <w:rFonts w:eastAsia="Bookman Old Style"/>
                <w:sz w:val="24"/>
                <w:szCs w:val="22"/>
              </w:rPr>
              <w:t xml:space="preserve"> </w:t>
            </w:r>
            <w:r w:rsidRPr="00F5636C">
              <w:rPr>
                <w:rFonts w:eastAsia="Bookman Old Style"/>
                <w:sz w:val="24"/>
                <w:szCs w:val="22"/>
              </w:rPr>
              <w:t>visual</w:t>
            </w:r>
            <w:r w:rsidR="00C54E9C" w:rsidRPr="00F5636C">
              <w:rPr>
                <w:rFonts w:eastAsia="Bookman Old Style"/>
                <w:sz w:val="24"/>
                <w:szCs w:val="22"/>
              </w:rPr>
              <w:t xml:space="preserve"> </w:t>
            </w:r>
            <w:r w:rsidRPr="00F5636C">
              <w:rPr>
                <w:rFonts w:eastAsia="Bookman Old Style"/>
                <w:sz w:val="24"/>
                <w:szCs w:val="22"/>
              </w:rPr>
              <w:t>sesuai</w:t>
            </w:r>
            <w:r w:rsidR="00C54E9C" w:rsidRPr="00F5636C">
              <w:rPr>
                <w:rFonts w:eastAsia="Bookman Old Style"/>
                <w:sz w:val="24"/>
                <w:szCs w:val="22"/>
              </w:rPr>
              <w:t xml:space="preserve"> </w:t>
            </w:r>
            <w:r w:rsidRPr="00F5636C">
              <w:rPr>
                <w:rFonts w:eastAsia="Bookman Old Style"/>
                <w:sz w:val="24"/>
                <w:szCs w:val="22"/>
              </w:rPr>
              <w:t>tujuan</w:t>
            </w:r>
            <w:r w:rsidR="00C54E9C" w:rsidRPr="00F5636C">
              <w:rPr>
                <w:rFonts w:eastAsia="Bookman Old Style"/>
                <w:sz w:val="24"/>
                <w:szCs w:val="22"/>
              </w:rPr>
              <w:t xml:space="preserve"> </w:t>
            </w:r>
            <w:r w:rsidRPr="00F5636C">
              <w:rPr>
                <w:rFonts w:eastAsia="Bookman Old Style"/>
                <w:sz w:val="24"/>
                <w:szCs w:val="22"/>
              </w:rPr>
              <w:t>dan</w:t>
            </w:r>
            <w:r w:rsidR="00C54E9C" w:rsidRPr="00F5636C">
              <w:rPr>
                <w:rFonts w:eastAsia="Bookman Old Style"/>
                <w:sz w:val="24"/>
                <w:szCs w:val="22"/>
              </w:rPr>
              <w:t xml:space="preserve"> </w:t>
            </w:r>
            <w:r w:rsidRPr="00F5636C">
              <w:rPr>
                <w:rFonts w:eastAsia="Bookman Old Style"/>
                <w:sz w:val="24"/>
                <w:szCs w:val="22"/>
              </w:rPr>
              <w:t>kepentingannya.</w:t>
            </w:r>
          </w:p>
        </w:tc>
      </w:tr>
      <w:tr w:rsidR="008D1D3B" w:rsidRPr="00F5636C" w:rsidTr="00F76CE7">
        <w:trPr>
          <w:trHeight w:val="240"/>
        </w:trPr>
        <w:tc>
          <w:tcPr>
            <w:tcW w:w="2269" w:type="dxa"/>
            <w:tcBorders>
              <w:top w:val="single" w:sz="5" w:space="0" w:color="000000"/>
              <w:left w:val="single" w:sz="5" w:space="0" w:color="000000"/>
              <w:bottom w:val="single" w:sz="5" w:space="0" w:color="000000"/>
              <w:right w:val="single" w:sz="5" w:space="0" w:color="000000"/>
            </w:tcBorders>
          </w:tcPr>
          <w:p w:rsidR="008D1D3B" w:rsidRPr="00F5636C" w:rsidRDefault="0053306A" w:rsidP="00D53A18">
            <w:pPr>
              <w:spacing w:before="60" w:after="60"/>
              <w:ind w:left="85" w:right="85"/>
              <w:rPr>
                <w:rFonts w:eastAsia="Bookman Old Style"/>
                <w:sz w:val="24"/>
                <w:szCs w:val="22"/>
              </w:rPr>
            </w:pPr>
            <w:r w:rsidRPr="00F5636C">
              <w:rPr>
                <w:rFonts w:eastAsia="Bookman Old Style"/>
                <w:sz w:val="24"/>
                <w:szCs w:val="22"/>
              </w:rPr>
              <w:t>Berbicara</w:t>
            </w:r>
          </w:p>
        </w:tc>
        <w:tc>
          <w:tcPr>
            <w:tcW w:w="6377" w:type="dxa"/>
            <w:tcBorders>
              <w:top w:val="single" w:sz="5" w:space="0" w:color="000000"/>
              <w:left w:val="single" w:sz="5" w:space="0" w:color="000000"/>
              <w:bottom w:val="single" w:sz="5" w:space="0" w:color="000000"/>
              <w:right w:val="single" w:sz="5" w:space="0" w:color="000000"/>
            </w:tcBorders>
          </w:tcPr>
          <w:p w:rsidR="008D1D3B" w:rsidRPr="00F5636C" w:rsidRDefault="0053306A" w:rsidP="00F76CE7">
            <w:pPr>
              <w:spacing w:before="60" w:after="60"/>
              <w:ind w:left="85" w:right="85"/>
              <w:jc w:val="both"/>
              <w:rPr>
                <w:rFonts w:eastAsia="Bookman Old Style"/>
                <w:sz w:val="24"/>
                <w:szCs w:val="22"/>
              </w:rPr>
            </w:pPr>
            <w:r w:rsidRPr="00F5636C">
              <w:rPr>
                <w:rFonts w:eastAsia="Bookman Old Style"/>
                <w:sz w:val="24"/>
                <w:szCs w:val="22"/>
              </w:rPr>
              <w:t>Kemampuan</w:t>
            </w:r>
            <w:r w:rsidR="00C54E9C" w:rsidRPr="00F5636C">
              <w:rPr>
                <w:rFonts w:eastAsia="Bookman Old Style"/>
                <w:sz w:val="24"/>
                <w:szCs w:val="22"/>
              </w:rPr>
              <w:t xml:space="preserve"> </w:t>
            </w:r>
            <w:r w:rsidRPr="00F5636C">
              <w:rPr>
                <w:rFonts w:eastAsia="Bookman Old Style"/>
                <w:sz w:val="24"/>
                <w:szCs w:val="22"/>
              </w:rPr>
              <w:t>menyampaikan</w:t>
            </w:r>
            <w:r w:rsidR="00C54E9C" w:rsidRPr="00F5636C">
              <w:rPr>
                <w:rFonts w:eastAsia="Bookman Old Style"/>
                <w:sz w:val="24"/>
                <w:szCs w:val="22"/>
              </w:rPr>
              <w:t xml:space="preserve"> </w:t>
            </w:r>
            <w:r w:rsidRPr="00F5636C">
              <w:rPr>
                <w:rFonts w:eastAsia="Bookman Old Style"/>
                <w:sz w:val="24"/>
                <w:szCs w:val="22"/>
              </w:rPr>
              <w:t>gagasan,</w:t>
            </w:r>
            <w:r w:rsidR="00C54E9C" w:rsidRPr="00F5636C">
              <w:rPr>
                <w:rFonts w:eastAsia="Bookman Old Style"/>
                <w:sz w:val="24"/>
                <w:szCs w:val="22"/>
              </w:rPr>
              <w:t xml:space="preserve"> </w:t>
            </w:r>
            <w:r w:rsidRPr="00F5636C">
              <w:rPr>
                <w:rFonts w:eastAsia="Bookman Old Style"/>
                <w:sz w:val="24"/>
                <w:szCs w:val="22"/>
              </w:rPr>
              <w:t>pikiran,</w:t>
            </w:r>
            <w:r w:rsidR="00C54E9C" w:rsidRPr="00F5636C">
              <w:rPr>
                <w:rFonts w:eastAsia="Bookman Old Style"/>
                <w:sz w:val="24"/>
                <w:szCs w:val="22"/>
              </w:rPr>
              <w:t xml:space="preserve"> </w:t>
            </w:r>
            <w:r w:rsidRPr="00F5636C">
              <w:rPr>
                <w:rFonts w:eastAsia="Bookman Old Style"/>
                <w:sz w:val="24"/>
                <w:szCs w:val="22"/>
              </w:rPr>
              <w:t>serta</w:t>
            </w:r>
            <w:r w:rsidR="00C54E9C" w:rsidRPr="00F5636C">
              <w:rPr>
                <w:rFonts w:eastAsia="Bookman Old Style"/>
                <w:sz w:val="24"/>
                <w:szCs w:val="22"/>
              </w:rPr>
              <w:t xml:space="preserve"> </w:t>
            </w:r>
            <w:r w:rsidRPr="00F5636C">
              <w:rPr>
                <w:rFonts w:eastAsia="Bookman Old Style"/>
                <w:sz w:val="24"/>
                <w:szCs w:val="22"/>
              </w:rPr>
              <w:t>perasaan</w:t>
            </w:r>
            <w:r w:rsidR="00C54E9C" w:rsidRPr="00F5636C">
              <w:rPr>
                <w:rFonts w:eastAsia="Bookman Old Style"/>
                <w:sz w:val="24"/>
                <w:szCs w:val="22"/>
              </w:rPr>
              <w:t xml:space="preserve"> </w:t>
            </w:r>
            <w:r w:rsidRPr="00F5636C">
              <w:rPr>
                <w:rFonts w:eastAsia="Bookman Old Style"/>
                <w:sz w:val="24"/>
                <w:szCs w:val="22"/>
              </w:rPr>
              <w:t>secara</w:t>
            </w:r>
            <w:r w:rsidR="00C54E9C" w:rsidRPr="00F5636C">
              <w:rPr>
                <w:rFonts w:eastAsia="Bookman Old Style"/>
                <w:sz w:val="24"/>
                <w:szCs w:val="22"/>
              </w:rPr>
              <w:t xml:space="preserve"> </w:t>
            </w:r>
            <w:r w:rsidRPr="00F5636C">
              <w:rPr>
                <w:rFonts w:eastAsia="Bookman Old Style"/>
                <w:sz w:val="24"/>
                <w:szCs w:val="22"/>
              </w:rPr>
              <w:t>lisan</w:t>
            </w:r>
            <w:r w:rsidR="00C54E9C" w:rsidRPr="00F5636C">
              <w:rPr>
                <w:rFonts w:eastAsia="Bookman Old Style"/>
                <w:sz w:val="24"/>
                <w:szCs w:val="22"/>
              </w:rPr>
              <w:t xml:space="preserve"> </w:t>
            </w:r>
            <w:r w:rsidRPr="00F5636C">
              <w:rPr>
                <w:rFonts w:eastAsia="Bookman Old Style"/>
                <w:sz w:val="24"/>
                <w:szCs w:val="22"/>
              </w:rPr>
              <w:t>dalam</w:t>
            </w:r>
            <w:r w:rsidR="00C54E9C" w:rsidRPr="00F5636C">
              <w:rPr>
                <w:rFonts w:eastAsia="Bookman Old Style"/>
                <w:sz w:val="24"/>
                <w:szCs w:val="22"/>
              </w:rPr>
              <w:t xml:space="preserve"> </w:t>
            </w:r>
            <w:r w:rsidRPr="00F5636C">
              <w:rPr>
                <w:rFonts w:eastAsia="Bookman Old Style"/>
                <w:sz w:val="24"/>
                <w:szCs w:val="22"/>
              </w:rPr>
              <w:t>interaksi</w:t>
            </w:r>
            <w:r w:rsidR="00C54E9C" w:rsidRPr="00F5636C">
              <w:rPr>
                <w:rFonts w:eastAsia="Bookman Old Style"/>
                <w:sz w:val="24"/>
                <w:szCs w:val="22"/>
              </w:rPr>
              <w:t xml:space="preserve"> </w:t>
            </w:r>
            <w:r w:rsidRPr="00F5636C">
              <w:rPr>
                <w:rFonts w:eastAsia="Bookman Old Style"/>
                <w:sz w:val="24"/>
                <w:szCs w:val="22"/>
              </w:rPr>
              <w:t>sosial.</w:t>
            </w:r>
          </w:p>
        </w:tc>
      </w:tr>
      <w:tr w:rsidR="008D1D3B" w:rsidRPr="00F5636C" w:rsidTr="00F76CE7">
        <w:trPr>
          <w:trHeight w:val="240"/>
        </w:trPr>
        <w:tc>
          <w:tcPr>
            <w:tcW w:w="2269" w:type="dxa"/>
            <w:tcBorders>
              <w:top w:val="single" w:sz="5" w:space="0" w:color="000000"/>
              <w:left w:val="single" w:sz="5" w:space="0" w:color="000000"/>
              <w:bottom w:val="single" w:sz="5" w:space="0" w:color="000000"/>
              <w:right w:val="single" w:sz="5" w:space="0" w:color="000000"/>
            </w:tcBorders>
          </w:tcPr>
          <w:p w:rsidR="008D1D3B" w:rsidRPr="00F5636C" w:rsidRDefault="0053306A" w:rsidP="00D53A18">
            <w:pPr>
              <w:spacing w:before="60" w:after="60"/>
              <w:ind w:left="85" w:right="85"/>
              <w:rPr>
                <w:rFonts w:eastAsia="Bookman Old Style"/>
                <w:sz w:val="24"/>
                <w:szCs w:val="22"/>
              </w:rPr>
            </w:pPr>
            <w:r w:rsidRPr="00F5636C">
              <w:rPr>
                <w:rFonts w:eastAsia="Bookman Old Style"/>
                <w:sz w:val="24"/>
                <w:szCs w:val="22"/>
              </w:rPr>
              <w:t>Menulis</w:t>
            </w:r>
          </w:p>
        </w:tc>
        <w:tc>
          <w:tcPr>
            <w:tcW w:w="6377" w:type="dxa"/>
            <w:tcBorders>
              <w:top w:val="single" w:sz="5" w:space="0" w:color="000000"/>
              <w:left w:val="single" w:sz="5" w:space="0" w:color="000000"/>
              <w:bottom w:val="single" w:sz="5" w:space="0" w:color="000000"/>
              <w:right w:val="single" w:sz="5" w:space="0" w:color="000000"/>
            </w:tcBorders>
          </w:tcPr>
          <w:p w:rsidR="008D1D3B" w:rsidRPr="00F5636C" w:rsidRDefault="0053306A" w:rsidP="00F76CE7">
            <w:pPr>
              <w:spacing w:before="60" w:after="60"/>
              <w:ind w:left="85" w:right="85"/>
              <w:jc w:val="both"/>
              <w:rPr>
                <w:rFonts w:eastAsia="Bookman Old Style"/>
                <w:sz w:val="24"/>
                <w:szCs w:val="22"/>
              </w:rPr>
            </w:pPr>
            <w:r w:rsidRPr="00F5636C">
              <w:rPr>
                <w:rFonts w:eastAsia="Bookman Old Style"/>
                <w:sz w:val="24"/>
                <w:szCs w:val="22"/>
              </w:rPr>
              <w:t>Kemampuan</w:t>
            </w:r>
            <w:r w:rsidR="00C54E9C" w:rsidRPr="00F5636C">
              <w:rPr>
                <w:rFonts w:eastAsia="Bookman Old Style"/>
                <w:sz w:val="24"/>
                <w:szCs w:val="22"/>
              </w:rPr>
              <w:t xml:space="preserve"> </w:t>
            </w:r>
            <w:r w:rsidRPr="00F5636C">
              <w:rPr>
                <w:rFonts w:eastAsia="Bookman Old Style"/>
                <w:sz w:val="24"/>
                <w:szCs w:val="22"/>
              </w:rPr>
              <w:t>menyampaikan,</w:t>
            </w:r>
            <w:r w:rsidR="00C54E9C" w:rsidRPr="00F5636C">
              <w:rPr>
                <w:rFonts w:eastAsia="Bookman Old Style"/>
                <w:sz w:val="24"/>
                <w:szCs w:val="22"/>
              </w:rPr>
              <w:t xml:space="preserve"> </w:t>
            </w:r>
            <w:r w:rsidRPr="00F5636C">
              <w:rPr>
                <w:rFonts w:eastAsia="Bookman Old Style"/>
                <w:sz w:val="24"/>
                <w:szCs w:val="22"/>
              </w:rPr>
              <w:t>mengomunikasikan</w:t>
            </w:r>
            <w:r w:rsidR="00C54E9C" w:rsidRPr="00F5636C">
              <w:rPr>
                <w:rFonts w:eastAsia="Bookman Old Style"/>
                <w:sz w:val="24"/>
                <w:szCs w:val="22"/>
              </w:rPr>
              <w:t xml:space="preserve"> </w:t>
            </w:r>
            <w:r w:rsidRPr="00F5636C">
              <w:rPr>
                <w:rFonts w:eastAsia="Bookman Old Style"/>
                <w:sz w:val="24"/>
                <w:szCs w:val="22"/>
              </w:rPr>
              <w:t>gagasan,</w:t>
            </w:r>
            <w:r w:rsidR="00C54E9C" w:rsidRPr="00F5636C">
              <w:rPr>
                <w:rFonts w:eastAsia="Bookman Old Style"/>
                <w:sz w:val="24"/>
                <w:szCs w:val="22"/>
              </w:rPr>
              <w:t xml:space="preserve"> </w:t>
            </w:r>
            <w:r w:rsidRPr="00F5636C">
              <w:rPr>
                <w:rFonts w:eastAsia="Bookman Old Style"/>
                <w:sz w:val="24"/>
                <w:szCs w:val="22"/>
              </w:rPr>
              <w:t>mengekspresikan</w:t>
            </w:r>
            <w:r w:rsidR="00C54E9C" w:rsidRPr="00F5636C">
              <w:rPr>
                <w:rFonts w:eastAsia="Bookman Old Style"/>
                <w:sz w:val="24"/>
                <w:szCs w:val="22"/>
              </w:rPr>
              <w:t xml:space="preserve"> </w:t>
            </w:r>
            <w:r w:rsidRPr="00F5636C">
              <w:rPr>
                <w:rFonts w:eastAsia="Bookman Old Style"/>
                <w:sz w:val="24"/>
                <w:szCs w:val="22"/>
              </w:rPr>
              <w:t>kreativitas</w:t>
            </w:r>
            <w:r w:rsidR="00C54E9C" w:rsidRPr="00F5636C">
              <w:rPr>
                <w:rFonts w:eastAsia="Bookman Old Style"/>
                <w:sz w:val="24"/>
                <w:szCs w:val="22"/>
              </w:rPr>
              <w:t xml:space="preserve"> </w:t>
            </w:r>
            <w:r w:rsidRPr="00F5636C">
              <w:rPr>
                <w:rFonts w:eastAsia="Bookman Old Style"/>
                <w:sz w:val="24"/>
                <w:szCs w:val="22"/>
              </w:rPr>
              <w:t>dan</w:t>
            </w:r>
            <w:r w:rsidR="00C54E9C" w:rsidRPr="00F5636C">
              <w:rPr>
                <w:rFonts w:eastAsia="Bookman Old Style"/>
                <w:sz w:val="24"/>
                <w:szCs w:val="22"/>
              </w:rPr>
              <w:t xml:space="preserve"> </w:t>
            </w:r>
            <w:r w:rsidRPr="00F5636C">
              <w:rPr>
                <w:rFonts w:eastAsia="Bookman Old Style"/>
                <w:sz w:val="24"/>
                <w:szCs w:val="22"/>
              </w:rPr>
              <w:t>mencipta</w:t>
            </w:r>
            <w:r w:rsidR="00C54E9C" w:rsidRPr="00F5636C">
              <w:rPr>
                <w:rFonts w:eastAsia="Bookman Old Style"/>
                <w:sz w:val="24"/>
                <w:szCs w:val="22"/>
              </w:rPr>
              <w:t xml:space="preserve"> </w:t>
            </w:r>
            <w:r w:rsidRPr="00F5636C">
              <w:rPr>
                <w:rFonts w:eastAsia="Bookman Old Style"/>
                <w:sz w:val="24"/>
                <w:szCs w:val="22"/>
              </w:rPr>
              <w:t>dalam</w:t>
            </w:r>
            <w:r w:rsidR="00C54E9C" w:rsidRPr="00F5636C">
              <w:rPr>
                <w:rFonts w:eastAsia="Bookman Old Style"/>
                <w:sz w:val="24"/>
                <w:szCs w:val="22"/>
              </w:rPr>
              <w:t xml:space="preserve"> </w:t>
            </w:r>
            <w:r w:rsidRPr="00F5636C">
              <w:rPr>
                <w:rFonts w:eastAsia="Bookman Old Style"/>
                <w:sz w:val="24"/>
                <w:szCs w:val="22"/>
              </w:rPr>
              <w:t>berbagai</w:t>
            </w:r>
            <w:r w:rsidR="00C54E9C" w:rsidRPr="00F5636C">
              <w:rPr>
                <w:rFonts w:eastAsia="Bookman Old Style"/>
                <w:sz w:val="24"/>
                <w:szCs w:val="22"/>
              </w:rPr>
              <w:t xml:space="preserve"> </w:t>
            </w:r>
            <w:r w:rsidRPr="00F5636C">
              <w:rPr>
                <w:rFonts w:eastAsia="Bookman Old Style"/>
                <w:i/>
                <w:sz w:val="24"/>
                <w:szCs w:val="22"/>
              </w:rPr>
              <w:t>genre</w:t>
            </w:r>
            <w:r w:rsidR="00C54E9C" w:rsidRPr="00F5636C">
              <w:rPr>
                <w:rFonts w:eastAsia="Bookman Old Style"/>
                <w:i/>
                <w:sz w:val="24"/>
                <w:szCs w:val="22"/>
              </w:rPr>
              <w:t xml:space="preserve"> </w:t>
            </w:r>
            <w:r w:rsidRPr="00F5636C">
              <w:rPr>
                <w:rFonts w:eastAsia="Bookman Old Style"/>
                <w:sz w:val="24"/>
                <w:szCs w:val="22"/>
              </w:rPr>
              <w:t>teks</w:t>
            </w:r>
            <w:r w:rsidR="00C54E9C" w:rsidRPr="00F5636C">
              <w:rPr>
                <w:rFonts w:eastAsia="Bookman Old Style"/>
                <w:sz w:val="24"/>
                <w:szCs w:val="22"/>
              </w:rPr>
              <w:t xml:space="preserve"> </w:t>
            </w:r>
            <w:r w:rsidRPr="00F5636C">
              <w:rPr>
                <w:rFonts w:eastAsia="Bookman Old Style"/>
                <w:sz w:val="24"/>
                <w:szCs w:val="22"/>
              </w:rPr>
              <w:t>tertulis,</w:t>
            </w:r>
            <w:r w:rsidR="00C54E9C" w:rsidRPr="00F5636C">
              <w:rPr>
                <w:rFonts w:eastAsia="Bookman Old Style"/>
                <w:sz w:val="24"/>
                <w:szCs w:val="22"/>
              </w:rPr>
              <w:t xml:space="preserve"> </w:t>
            </w:r>
            <w:r w:rsidRPr="00F5636C">
              <w:rPr>
                <w:rFonts w:eastAsia="Bookman Old Style"/>
                <w:sz w:val="24"/>
                <w:szCs w:val="22"/>
              </w:rPr>
              <w:t>dengan</w:t>
            </w:r>
            <w:r w:rsidR="00C54E9C" w:rsidRPr="00F5636C">
              <w:rPr>
                <w:rFonts w:eastAsia="Bookman Old Style"/>
                <w:sz w:val="24"/>
                <w:szCs w:val="22"/>
              </w:rPr>
              <w:t xml:space="preserve"> </w:t>
            </w:r>
            <w:r w:rsidRPr="00F5636C">
              <w:rPr>
                <w:rFonts w:eastAsia="Bookman Old Style"/>
                <w:sz w:val="24"/>
                <w:szCs w:val="22"/>
              </w:rPr>
              <w:t>cara</w:t>
            </w:r>
            <w:r w:rsidR="00C54E9C" w:rsidRPr="00F5636C">
              <w:rPr>
                <w:rFonts w:eastAsia="Bookman Old Style"/>
                <w:sz w:val="24"/>
                <w:szCs w:val="22"/>
              </w:rPr>
              <w:t xml:space="preserve"> </w:t>
            </w:r>
            <w:r w:rsidRPr="00F5636C">
              <w:rPr>
                <w:rFonts w:eastAsia="Bookman Old Style"/>
                <w:sz w:val="24"/>
                <w:szCs w:val="22"/>
              </w:rPr>
              <w:t>yang</w:t>
            </w:r>
            <w:r w:rsidR="00C54E9C" w:rsidRPr="00F5636C">
              <w:rPr>
                <w:rFonts w:eastAsia="Bookman Old Style"/>
                <w:sz w:val="24"/>
                <w:szCs w:val="22"/>
              </w:rPr>
              <w:t xml:space="preserve"> </w:t>
            </w:r>
            <w:r w:rsidRPr="00F5636C">
              <w:rPr>
                <w:rFonts w:eastAsia="Bookman Old Style"/>
                <w:sz w:val="24"/>
                <w:szCs w:val="22"/>
              </w:rPr>
              <w:t>efektif</w:t>
            </w:r>
            <w:r w:rsidR="00C54E9C" w:rsidRPr="00F5636C">
              <w:rPr>
                <w:rFonts w:eastAsia="Bookman Old Style"/>
                <w:sz w:val="24"/>
                <w:szCs w:val="22"/>
              </w:rPr>
              <w:t xml:space="preserve"> </w:t>
            </w:r>
            <w:r w:rsidRPr="00F5636C">
              <w:rPr>
                <w:rFonts w:eastAsia="Bookman Old Style"/>
                <w:sz w:val="24"/>
                <w:szCs w:val="22"/>
              </w:rPr>
              <w:t>dan</w:t>
            </w:r>
            <w:r w:rsidR="00C54E9C" w:rsidRPr="00F5636C">
              <w:rPr>
                <w:rFonts w:eastAsia="Bookman Old Style"/>
                <w:sz w:val="24"/>
                <w:szCs w:val="22"/>
              </w:rPr>
              <w:t xml:space="preserve"> </w:t>
            </w:r>
            <w:r w:rsidRPr="00F5636C">
              <w:rPr>
                <w:rFonts w:eastAsia="Bookman Old Style"/>
                <w:sz w:val="24"/>
                <w:szCs w:val="22"/>
              </w:rPr>
              <w:t>dapat</w:t>
            </w:r>
            <w:r w:rsidR="00C54E9C" w:rsidRPr="00F5636C">
              <w:rPr>
                <w:rFonts w:eastAsia="Bookman Old Style"/>
                <w:sz w:val="24"/>
                <w:szCs w:val="22"/>
              </w:rPr>
              <w:t xml:space="preserve"> </w:t>
            </w:r>
            <w:r w:rsidRPr="00F5636C">
              <w:rPr>
                <w:rFonts w:eastAsia="Bookman Old Style"/>
                <w:sz w:val="24"/>
                <w:szCs w:val="22"/>
              </w:rPr>
              <w:t>dipahami,</w:t>
            </w:r>
            <w:r w:rsidR="00C54E9C" w:rsidRPr="00F5636C">
              <w:rPr>
                <w:rFonts w:eastAsia="Bookman Old Style"/>
                <w:sz w:val="24"/>
                <w:szCs w:val="22"/>
              </w:rPr>
              <w:t xml:space="preserve"> </w:t>
            </w:r>
            <w:r w:rsidRPr="00F5636C">
              <w:rPr>
                <w:rFonts w:eastAsia="Bookman Old Style"/>
                <w:sz w:val="24"/>
                <w:szCs w:val="22"/>
              </w:rPr>
              <w:t>serta</w:t>
            </w:r>
            <w:r w:rsidR="00C54E9C" w:rsidRPr="00F5636C">
              <w:rPr>
                <w:rFonts w:eastAsia="Bookman Old Style"/>
                <w:sz w:val="24"/>
                <w:szCs w:val="22"/>
              </w:rPr>
              <w:t xml:space="preserve"> </w:t>
            </w:r>
            <w:r w:rsidRPr="00F5636C">
              <w:rPr>
                <w:rFonts w:eastAsia="Bookman Old Style"/>
                <w:sz w:val="24"/>
                <w:szCs w:val="22"/>
              </w:rPr>
              <w:t>diminati</w:t>
            </w:r>
            <w:r w:rsidR="00C54E9C" w:rsidRPr="00F5636C">
              <w:rPr>
                <w:rFonts w:eastAsia="Bookman Old Style"/>
                <w:sz w:val="24"/>
                <w:szCs w:val="22"/>
              </w:rPr>
              <w:t xml:space="preserve"> </w:t>
            </w:r>
            <w:r w:rsidRPr="00F5636C">
              <w:rPr>
                <w:rFonts w:eastAsia="Bookman Old Style"/>
                <w:sz w:val="24"/>
                <w:szCs w:val="22"/>
              </w:rPr>
              <w:t>oleh</w:t>
            </w:r>
            <w:r w:rsidR="00D90986">
              <w:rPr>
                <w:rFonts w:eastAsia="Bookman Old Style"/>
                <w:sz w:val="24"/>
                <w:szCs w:val="22"/>
              </w:rPr>
              <w:t xml:space="preserve"> </w:t>
            </w:r>
            <w:r w:rsidR="00D90986" w:rsidRPr="00F5636C">
              <w:rPr>
                <w:rFonts w:eastAsia="Bookman Old Style"/>
                <w:sz w:val="24"/>
                <w:szCs w:val="22"/>
              </w:rPr>
              <w:t>pembaca dengan struktur organisasi dan unsur kebahasaan yang tepat.</w:t>
            </w:r>
          </w:p>
        </w:tc>
      </w:tr>
      <w:tr w:rsidR="00D90986" w:rsidRPr="00F5636C" w:rsidTr="00F76CE7">
        <w:trPr>
          <w:trHeight w:val="240"/>
        </w:trPr>
        <w:tc>
          <w:tcPr>
            <w:tcW w:w="2269" w:type="dxa"/>
            <w:tcBorders>
              <w:top w:val="single" w:sz="5" w:space="0" w:color="000000"/>
              <w:left w:val="single" w:sz="5" w:space="0" w:color="000000"/>
              <w:bottom w:val="single" w:sz="5" w:space="0" w:color="000000"/>
              <w:right w:val="single" w:sz="5" w:space="0" w:color="000000"/>
            </w:tcBorders>
          </w:tcPr>
          <w:p w:rsidR="00D90986" w:rsidRPr="00F5636C" w:rsidRDefault="00D90986" w:rsidP="00A0721E">
            <w:pPr>
              <w:spacing w:before="60" w:after="60"/>
              <w:ind w:left="85" w:right="85"/>
              <w:rPr>
                <w:rFonts w:eastAsia="Bookman Old Style"/>
                <w:sz w:val="24"/>
                <w:szCs w:val="22"/>
              </w:rPr>
            </w:pPr>
            <w:r w:rsidRPr="00F5636C">
              <w:rPr>
                <w:rFonts w:eastAsia="Bookman Old Style"/>
                <w:sz w:val="24"/>
                <w:szCs w:val="22"/>
              </w:rPr>
              <w:t>Mempresentasikan</w:t>
            </w:r>
          </w:p>
        </w:tc>
        <w:tc>
          <w:tcPr>
            <w:tcW w:w="6377" w:type="dxa"/>
            <w:tcBorders>
              <w:top w:val="single" w:sz="5" w:space="0" w:color="000000"/>
              <w:left w:val="single" w:sz="5" w:space="0" w:color="000000"/>
              <w:bottom w:val="single" w:sz="5" w:space="0" w:color="000000"/>
              <w:right w:val="single" w:sz="5" w:space="0" w:color="000000"/>
            </w:tcBorders>
          </w:tcPr>
          <w:p w:rsidR="00D90986" w:rsidRPr="00F5636C" w:rsidRDefault="00D90986" w:rsidP="00F76CE7">
            <w:pPr>
              <w:spacing w:before="60" w:after="60"/>
              <w:ind w:left="85" w:right="85"/>
              <w:jc w:val="both"/>
              <w:rPr>
                <w:rFonts w:eastAsia="Bookman Old Style"/>
                <w:sz w:val="24"/>
                <w:szCs w:val="22"/>
              </w:rPr>
            </w:pPr>
            <w:r w:rsidRPr="00F5636C">
              <w:rPr>
                <w:rFonts w:eastAsia="Bookman Old Style"/>
                <w:sz w:val="24"/>
                <w:szCs w:val="22"/>
              </w:rPr>
              <w:t>Kemampuan memaparkan gagasan secara fasih, akurat, dapat dipertanggungjawabkan dengan cara yang komunikatif melalui beragam media (visual, digital, dan audiovisual), dan dapat dipahami oleh pendengar. Penyampaian dalam berbicara dan mempresentasikan perlu disusun dan dikembangkan sesuai dengan kebutuhan atau karakteristik penyimak.</w:t>
            </w:r>
          </w:p>
        </w:tc>
      </w:tr>
    </w:tbl>
    <w:p w:rsidR="00D90986" w:rsidRDefault="00D90986" w:rsidP="00D90986">
      <w:pPr>
        <w:spacing w:before="60" w:after="60"/>
        <w:ind w:left="426"/>
        <w:jc w:val="both"/>
        <w:rPr>
          <w:rFonts w:eastAsia="Bookman Old Style"/>
          <w:sz w:val="24"/>
          <w:szCs w:val="24"/>
        </w:rPr>
      </w:pPr>
    </w:p>
    <w:p w:rsidR="008D1D3B" w:rsidRPr="00F5636C" w:rsidRDefault="0053306A" w:rsidP="00D90986">
      <w:pPr>
        <w:spacing w:before="60" w:after="60"/>
        <w:ind w:left="426"/>
        <w:jc w:val="both"/>
        <w:rPr>
          <w:rFonts w:eastAsia="Bookman Old Style"/>
          <w:sz w:val="24"/>
          <w:szCs w:val="24"/>
        </w:rPr>
      </w:pPr>
      <w:proofErr w:type="gramStart"/>
      <w:r w:rsidRPr="00F5636C">
        <w:rPr>
          <w:rFonts w:eastAsia="Bookman Old Style"/>
          <w:sz w:val="24"/>
          <w:szCs w:val="24"/>
        </w:rPr>
        <w:t>Pada</w:t>
      </w:r>
      <w:r w:rsidR="00C54E9C" w:rsidRPr="00F5636C">
        <w:rPr>
          <w:rFonts w:eastAsia="Bookman Old Style"/>
          <w:sz w:val="24"/>
          <w:szCs w:val="24"/>
        </w:rPr>
        <w:t xml:space="preserve"> </w:t>
      </w:r>
      <w:r w:rsidRPr="00F5636C">
        <w:rPr>
          <w:rFonts w:eastAsia="Bookman Old Style"/>
          <w:sz w:val="24"/>
          <w:szCs w:val="24"/>
        </w:rPr>
        <w:t>pembelajaran</w:t>
      </w:r>
      <w:r w:rsidR="00C54E9C" w:rsidRPr="00F5636C">
        <w:rPr>
          <w:rFonts w:eastAsia="Bookman Old Style"/>
          <w:sz w:val="24"/>
          <w:szCs w:val="24"/>
        </w:rPr>
        <w:t xml:space="preserve"> </w:t>
      </w:r>
      <w:r w:rsidRPr="00F5636C">
        <w:rPr>
          <w:rFonts w:eastAsia="Bookman Old Style"/>
          <w:sz w:val="24"/>
          <w:szCs w:val="24"/>
        </w:rPr>
        <w:t>bahasa</w:t>
      </w:r>
      <w:r w:rsidR="00C54E9C" w:rsidRPr="00F5636C">
        <w:rPr>
          <w:rFonts w:eastAsia="Bookman Old Style"/>
          <w:sz w:val="24"/>
          <w:szCs w:val="24"/>
        </w:rPr>
        <w:t xml:space="preserve"> </w:t>
      </w:r>
      <w:r w:rsidRPr="00F5636C">
        <w:rPr>
          <w:rFonts w:eastAsia="Bookman Old Style"/>
          <w:sz w:val="24"/>
          <w:szCs w:val="24"/>
        </w:rPr>
        <w:t>Inggris</w:t>
      </w:r>
      <w:r w:rsidR="00C54E9C" w:rsidRPr="00F5636C">
        <w:rPr>
          <w:rFonts w:eastAsia="Bookman Old Style"/>
          <w:sz w:val="24"/>
          <w:szCs w:val="24"/>
        </w:rPr>
        <w:t xml:space="preserve"> </w:t>
      </w:r>
      <w:r w:rsidRPr="00F5636C">
        <w:rPr>
          <w:rFonts w:eastAsia="Bookman Old Style"/>
          <w:sz w:val="24"/>
          <w:szCs w:val="24"/>
        </w:rPr>
        <w:t>umum</w:t>
      </w:r>
      <w:r w:rsidR="00C54E9C" w:rsidRPr="00F5636C">
        <w:rPr>
          <w:rFonts w:eastAsia="Bookman Old Style"/>
          <w:sz w:val="24"/>
          <w:szCs w:val="24"/>
        </w:rPr>
        <w:t xml:space="preserve"> </w:t>
      </w:r>
      <w:r w:rsidRPr="00F5636C">
        <w:rPr>
          <w:rFonts w:eastAsia="Bookman Old Style"/>
          <w:sz w:val="24"/>
          <w:szCs w:val="24"/>
        </w:rPr>
        <w:t>di</w:t>
      </w:r>
      <w:r w:rsidR="00C54E9C" w:rsidRPr="00F5636C">
        <w:rPr>
          <w:rFonts w:eastAsia="Bookman Old Style"/>
          <w:sz w:val="24"/>
          <w:szCs w:val="24"/>
        </w:rPr>
        <w:t xml:space="preserve"> </w:t>
      </w:r>
      <w:r w:rsidRPr="00F5636C">
        <w:rPr>
          <w:rFonts w:eastAsia="Bookman Old Style"/>
          <w:sz w:val="24"/>
          <w:szCs w:val="24"/>
        </w:rPr>
        <w:t>Fase</w:t>
      </w:r>
      <w:r w:rsidR="00C54E9C" w:rsidRPr="00F5636C">
        <w:rPr>
          <w:rFonts w:eastAsia="Bookman Old Style"/>
          <w:sz w:val="24"/>
          <w:szCs w:val="24"/>
        </w:rPr>
        <w:t xml:space="preserve"> </w:t>
      </w:r>
      <w:r w:rsidRPr="00F5636C">
        <w:rPr>
          <w:rFonts w:eastAsia="Bookman Old Style"/>
          <w:sz w:val="24"/>
          <w:szCs w:val="24"/>
        </w:rPr>
        <w:t>D</w:t>
      </w:r>
      <w:r w:rsidR="00C54E9C" w:rsidRPr="00F5636C">
        <w:rPr>
          <w:rFonts w:eastAsia="Bookman Old Style"/>
          <w:sz w:val="24"/>
          <w:szCs w:val="24"/>
        </w:rPr>
        <w:t xml:space="preserve"> </w:t>
      </w:r>
      <w:r w:rsidRPr="00F5636C">
        <w:rPr>
          <w:rFonts w:eastAsia="Bookman Old Style"/>
          <w:sz w:val="24"/>
          <w:szCs w:val="24"/>
        </w:rPr>
        <w:t>(SMP/MTs/Program</w:t>
      </w:r>
      <w:r w:rsidR="00C54E9C" w:rsidRPr="00F5636C">
        <w:rPr>
          <w:rFonts w:eastAsia="Bookman Old Style"/>
          <w:sz w:val="24"/>
          <w:szCs w:val="24"/>
        </w:rPr>
        <w:t xml:space="preserve"> </w:t>
      </w:r>
      <w:r w:rsidRPr="00F5636C">
        <w:rPr>
          <w:rFonts w:eastAsia="Bookman Old Style"/>
          <w:sz w:val="24"/>
          <w:szCs w:val="24"/>
        </w:rPr>
        <w:t>Paket</w:t>
      </w:r>
      <w:r w:rsidR="00C54E9C" w:rsidRPr="00F5636C">
        <w:rPr>
          <w:rFonts w:eastAsia="Bookman Old Style"/>
          <w:sz w:val="24"/>
          <w:szCs w:val="24"/>
        </w:rPr>
        <w:t xml:space="preserve"> </w:t>
      </w:r>
      <w:r w:rsidRPr="00F5636C">
        <w:rPr>
          <w:rFonts w:eastAsia="Bookman Old Style"/>
          <w:sz w:val="24"/>
          <w:szCs w:val="24"/>
        </w:rPr>
        <w:t>B),</w:t>
      </w:r>
      <w:r w:rsidR="00C54E9C" w:rsidRPr="00F5636C">
        <w:rPr>
          <w:rFonts w:eastAsia="Bookman Old Style"/>
          <w:sz w:val="24"/>
          <w:szCs w:val="24"/>
        </w:rPr>
        <w:t xml:space="preserve"> </w:t>
      </w:r>
      <w:r w:rsidRPr="00F5636C">
        <w:rPr>
          <w:rFonts w:eastAsia="Bookman Old Style"/>
          <w:sz w:val="24"/>
          <w:szCs w:val="24"/>
        </w:rPr>
        <w:t>pembelajaran</w:t>
      </w:r>
      <w:r w:rsidR="00C54E9C" w:rsidRPr="00F5636C">
        <w:rPr>
          <w:rFonts w:eastAsia="Bookman Old Style"/>
          <w:sz w:val="24"/>
          <w:szCs w:val="24"/>
        </w:rPr>
        <w:t xml:space="preserve"> </w:t>
      </w:r>
      <w:r w:rsidRPr="00F5636C">
        <w:rPr>
          <w:rFonts w:eastAsia="Bookman Old Style"/>
          <w:sz w:val="24"/>
          <w:szCs w:val="24"/>
        </w:rPr>
        <w:t>berfokus</w:t>
      </w:r>
      <w:r w:rsidR="00C54E9C" w:rsidRPr="00F5636C">
        <w:rPr>
          <w:rFonts w:eastAsia="Bookman Old Style"/>
          <w:sz w:val="24"/>
          <w:szCs w:val="24"/>
        </w:rPr>
        <w:t xml:space="preserve"> </w:t>
      </w:r>
      <w:r w:rsidRPr="00F5636C">
        <w:rPr>
          <w:rFonts w:eastAsia="Bookman Old Style"/>
          <w:sz w:val="24"/>
          <w:szCs w:val="24"/>
        </w:rPr>
        <w:t>pada</w:t>
      </w:r>
      <w:r w:rsidR="00C54E9C" w:rsidRPr="00F5636C">
        <w:rPr>
          <w:rFonts w:eastAsia="Bookman Old Style"/>
          <w:sz w:val="24"/>
          <w:szCs w:val="24"/>
        </w:rPr>
        <w:t xml:space="preserve"> </w:t>
      </w:r>
      <w:r w:rsidRPr="00F5636C">
        <w:rPr>
          <w:rFonts w:eastAsia="Bookman Old Style"/>
          <w:sz w:val="24"/>
          <w:szCs w:val="24"/>
        </w:rPr>
        <w:t>penguatan</w:t>
      </w:r>
      <w:r w:rsidR="00C54E9C" w:rsidRPr="00F5636C">
        <w:rPr>
          <w:rFonts w:eastAsia="Bookman Old Style"/>
          <w:sz w:val="24"/>
          <w:szCs w:val="24"/>
        </w:rPr>
        <w:t xml:space="preserve"> </w:t>
      </w:r>
      <w:r w:rsidRPr="00F5636C">
        <w:rPr>
          <w:rFonts w:eastAsia="Bookman Old Style"/>
          <w:sz w:val="24"/>
          <w:szCs w:val="24"/>
        </w:rPr>
        <w:t>berbahasa</w:t>
      </w:r>
      <w:r w:rsidR="00C54E9C" w:rsidRPr="00F5636C">
        <w:rPr>
          <w:rFonts w:eastAsia="Bookman Old Style"/>
          <w:sz w:val="24"/>
          <w:szCs w:val="24"/>
        </w:rPr>
        <w:t xml:space="preserve"> </w:t>
      </w:r>
      <w:r w:rsidRPr="00F5636C">
        <w:rPr>
          <w:rFonts w:eastAsia="Bookman Old Style"/>
          <w:sz w:val="24"/>
          <w:szCs w:val="24"/>
        </w:rPr>
        <w:t>Inggris</w:t>
      </w:r>
      <w:r w:rsidR="00C54E9C" w:rsidRPr="00F5636C">
        <w:rPr>
          <w:rFonts w:eastAsia="Bookman Old Style"/>
          <w:sz w:val="24"/>
          <w:szCs w:val="24"/>
        </w:rPr>
        <w:t xml:space="preserve"> </w:t>
      </w:r>
      <w:r w:rsidRPr="00F5636C">
        <w:rPr>
          <w:rFonts w:eastAsia="Bookman Old Style"/>
          <w:sz w:val="24"/>
          <w:szCs w:val="24"/>
        </w:rPr>
        <w:t>lisan</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penguatan</w:t>
      </w:r>
      <w:r w:rsidR="00C54E9C" w:rsidRPr="00F5636C">
        <w:rPr>
          <w:rFonts w:eastAsia="Bookman Old Style"/>
          <w:sz w:val="24"/>
          <w:szCs w:val="24"/>
        </w:rPr>
        <w:t xml:space="preserve"> </w:t>
      </w:r>
      <w:r w:rsidRPr="00F5636C">
        <w:rPr>
          <w:rFonts w:eastAsia="Bookman Old Style"/>
          <w:sz w:val="24"/>
          <w:szCs w:val="24"/>
        </w:rPr>
        <w:t>kemampuan</w:t>
      </w:r>
      <w:r w:rsidR="00C54E9C" w:rsidRPr="00F5636C">
        <w:rPr>
          <w:rFonts w:eastAsia="Bookman Old Style"/>
          <w:sz w:val="24"/>
          <w:szCs w:val="24"/>
        </w:rPr>
        <w:t xml:space="preserve"> </w:t>
      </w:r>
      <w:r w:rsidRPr="00F5636C">
        <w:rPr>
          <w:rFonts w:eastAsia="Bookman Old Style"/>
          <w:sz w:val="24"/>
          <w:szCs w:val="24"/>
        </w:rPr>
        <w:t>berbahasa</w:t>
      </w:r>
      <w:r w:rsidR="00C54E9C" w:rsidRPr="00F5636C">
        <w:rPr>
          <w:rFonts w:eastAsia="Bookman Old Style"/>
          <w:sz w:val="24"/>
          <w:szCs w:val="24"/>
        </w:rPr>
        <w:t xml:space="preserve"> </w:t>
      </w:r>
      <w:r w:rsidRPr="00F5636C">
        <w:rPr>
          <w:rFonts w:eastAsia="Bookman Old Style"/>
          <w:sz w:val="24"/>
          <w:szCs w:val="24"/>
        </w:rPr>
        <w:t>tulisan.</w:t>
      </w:r>
      <w:proofErr w:type="gramEnd"/>
    </w:p>
    <w:p w:rsidR="008D1D3B" w:rsidRPr="00F5636C" w:rsidRDefault="008D1D3B" w:rsidP="00F5636C">
      <w:pPr>
        <w:spacing w:before="60" w:after="60"/>
        <w:rPr>
          <w:sz w:val="24"/>
          <w:szCs w:val="26"/>
        </w:rPr>
      </w:pPr>
    </w:p>
    <w:p w:rsidR="008D1D3B" w:rsidRPr="00D90986" w:rsidRDefault="00D90986" w:rsidP="00F76CE7">
      <w:pPr>
        <w:tabs>
          <w:tab w:val="left" w:pos="426"/>
        </w:tabs>
        <w:spacing w:before="60" w:after="60"/>
        <w:ind w:left="426" w:hanging="426"/>
        <w:rPr>
          <w:rFonts w:eastAsia="Bookman Old Style"/>
          <w:b/>
          <w:bCs/>
          <w:sz w:val="24"/>
          <w:szCs w:val="24"/>
        </w:rPr>
      </w:pPr>
      <w:r w:rsidRPr="00F5636C">
        <w:rPr>
          <w:rFonts w:eastAsia="Bookman Old Style"/>
          <w:b/>
          <w:bCs/>
          <w:sz w:val="24"/>
          <w:szCs w:val="24"/>
        </w:rPr>
        <w:t xml:space="preserve">D. </w:t>
      </w:r>
      <w:r>
        <w:rPr>
          <w:rFonts w:eastAsia="Bookman Old Style"/>
          <w:b/>
          <w:bCs/>
          <w:sz w:val="24"/>
          <w:szCs w:val="24"/>
        </w:rPr>
        <w:tab/>
      </w:r>
      <w:r w:rsidRPr="00F5636C">
        <w:rPr>
          <w:rFonts w:eastAsia="Bookman Old Style"/>
          <w:b/>
          <w:bCs/>
          <w:sz w:val="24"/>
          <w:szCs w:val="24"/>
        </w:rPr>
        <w:t>CAPAIAN PEMBELAJARAN MATA PELAJARAN BAHASA INGGRIS FASE</w:t>
      </w:r>
      <w:r>
        <w:rPr>
          <w:rFonts w:eastAsia="Bookman Old Style"/>
          <w:b/>
          <w:bCs/>
          <w:sz w:val="24"/>
          <w:szCs w:val="24"/>
        </w:rPr>
        <w:t xml:space="preserve"> D </w:t>
      </w:r>
      <w:r w:rsidRPr="00D90986">
        <w:rPr>
          <w:rFonts w:eastAsia="Bookman Old Style"/>
          <w:b/>
          <w:bCs/>
          <w:sz w:val="24"/>
          <w:szCs w:val="24"/>
        </w:rPr>
        <w:t>UMUMNYA UNTUK KELAS VII, VIII, DAN IX</w:t>
      </w:r>
    </w:p>
    <w:p w:rsidR="008D1D3B" w:rsidRPr="00F5636C" w:rsidRDefault="0053306A" w:rsidP="00D90986">
      <w:pPr>
        <w:spacing w:before="60" w:after="60"/>
        <w:ind w:left="426"/>
        <w:jc w:val="both"/>
        <w:rPr>
          <w:rFonts w:eastAsia="Bookman Old Style"/>
          <w:sz w:val="24"/>
          <w:szCs w:val="24"/>
        </w:rPr>
      </w:pPr>
      <w:proofErr w:type="gramStart"/>
      <w:r w:rsidRPr="00F5636C">
        <w:rPr>
          <w:rFonts w:eastAsia="Bookman Old Style"/>
          <w:sz w:val="24"/>
          <w:szCs w:val="24"/>
        </w:rPr>
        <w:t>Pada</w:t>
      </w:r>
      <w:r w:rsidR="00C54E9C" w:rsidRPr="00F5636C">
        <w:rPr>
          <w:rFonts w:eastAsia="Bookman Old Style"/>
          <w:sz w:val="24"/>
          <w:szCs w:val="24"/>
        </w:rPr>
        <w:t xml:space="preserve"> </w:t>
      </w:r>
      <w:r w:rsidRPr="00F5636C">
        <w:rPr>
          <w:rFonts w:eastAsia="Bookman Old Style"/>
          <w:sz w:val="24"/>
          <w:szCs w:val="24"/>
        </w:rPr>
        <w:t>akhir</w:t>
      </w:r>
      <w:r w:rsidR="00C54E9C" w:rsidRPr="00F5636C">
        <w:rPr>
          <w:rFonts w:eastAsia="Bookman Old Style"/>
          <w:sz w:val="24"/>
          <w:szCs w:val="24"/>
        </w:rPr>
        <w:t xml:space="preserve"> </w:t>
      </w:r>
      <w:r w:rsidRPr="00F5636C">
        <w:rPr>
          <w:rFonts w:eastAsia="Bookman Old Style"/>
          <w:sz w:val="24"/>
          <w:szCs w:val="24"/>
        </w:rPr>
        <w:t>Fase</w:t>
      </w:r>
      <w:r w:rsidR="00C54E9C" w:rsidRPr="00F5636C">
        <w:rPr>
          <w:rFonts w:eastAsia="Bookman Old Style"/>
          <w:sz w:val="24"/>
          <w:szCs w:val="24"/>
        </w:rPr>
        <w:t xml:space="preserve"> </w:t>
      </w:r>
      <w:r w:rsidRPr="00F5636C">
        <w:rPr>
          <w:rFonts w:eastAsia="Bookman Old Style"/>
          <w:sz w:val="24"/>
          <w:szCs w:val="24"/>
        </w:rPr>
        <w:t>D,</w:t>
      </w:r>
      <w:r w:rsidR="00C54E9C" w:rsidRPr="00F5636C">
        <w:rPr>
          <w:rFonts w:eastAsia="Bookman Old Style"/>
          <w:sz w:val="24"/>
          <w:szCs w:val="24"/>
        </w:rPr>
        <w:t xml:space="preserve"> </w:t>
      </w:r>
      <w:r w:rsidRPr="00F5636C">
        <w:rPr>
          <w:rFonts w:eastAsia="Bookman Old Style"/>
          <w:sz w:val="24"/>
          <w:szCs w:val="24"/>
        </w:rPr>
        <w:t>peserta</w:t>
      </w:r>
      <w:r w:rsidR="00C54E9C" w:rsidRPr="00F5636C">
        <w:rPr>
          <w:rFonts w:eastAsia="Bookman Old Style"/>
          <w:sz w:val="24"/>
          <w:szCs w:val="24"/>
        </w:rPr>
        <w:t xml:space="preserve"> </w:t>
      </w:r>
      <w:r w:rsidRPr="00F5636C">
        <w:rPr>
          <w:rFonts w:eastAsia="Bookman Old Style"/>
          <w:sz w:val="24"/>
          <w:szCs w:val="24"/>
        </w:rPr>
        <w:t>didik</w:t>
      </w:r>
      <w:r w:rsidR="00C54E9C" w:rsidRPr="00F5636C">
        <w:rPr>
          <w:rFonts w:eastAsia="Bookman Old Style"/>
          <w:sz w:val="24"/>
          <w:szCs w:val="24"/>
        </w:rPr>
        <w:t xml:space="preserve"> </w:t>
      </w:r>
      <w:r w:rsidRPr="00F5636C">
        <w:rPr>
          <w:rFonts w:eastAsia="Bookman Old Style"/>
          <w:sz w:val="24"/>
          <w:szCs w:val="24"/>
        </w:rPr>
        <w:t>menggunakan</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lisan,</w:t>
      </w:r>
      <w:r w:rsidR="00C54E9C" w:rsidRPr="00F5636C">
        <w:rPr>
          <w:rFonts w:eastAsia="Bookman Old Style"/>
          <w:sz w:val="24"/>
          <w:szCs w:val="24"/>
        </w:rPr>
        <w:t xml:space="preserve"> </w:t>
      </w:r>
      <w:r w:rsidRPr="00F5636C">
        <w:rPr>
          <w:rFonts w:eastAsia="Bookman Old Style"/>
          <w:sz w:val="24"/>
          <w:szCs w:val="24"/>
        </w:rPr>
        <w:t>tulisan</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visual</w:t>
      </w:r>
      <w:r w:rsidR="00C54E9C" w:rsidRPr="00F5636C">
        <w:rPr>
          <w:rFonts w:eastAsia="Bookman Old Style"/>
          <w:sz w:val="24"/>
          <w:szCs w:val="24"/>
        </w:rPr>
        <w:t xml:space="preserve"> </w:t>
      </w:r>
      <w:r w:rsidRPr="00F5636C">
        <w:rPr>
          <w:rFonts w:eastAsia="Bookman Old Style"/>
          <w:sz w:val="24"/>
          <w:szCs w:val="24"/>
        </w:rPr>
        <w:t>dalam</w:t>
      </w:r>
      <w:r w:rsidR="00C54E9C" w:rsidRPr="00F5636C">
        <w:rPr>
          <w:rFonts w:eastAsia="Bookman Old Style"/>
          <w:sz w:val="24"/>
          <w:szCs w:val="24"/>
        </w:rPr>
        <w:t xml:space="preserve"> </w:t>
      </w:r>
      <w:r w:rsidRPr="00F5636C">
        <w:rPr>
          <w:rFonts w:eastAsia="Bookman Old Style"/>
          <w:sz w:val="24"/>
          <w:szCs w:val="24"/>
        </w:rPr>
        <w:t>bahasa</w:t>
      </w:r>
      <w:r w:rsidR="00C54E9C" w:rsidRPr="00F5636C">
        <w:rPr>
          <w:rFonts w:eastAsia="Bookman Old Style"/>
          <w:sz w:val="24"/>
          <w:szCs w:val="24"/>
        </w:rPr>
        <w:t xml:space="preserve"> </w:t>
      </w:r>
      <w:r w:rsidRPr="00F5636C">
        <w:rPr>
          <w:rFonts w:eastAsia="Bookman Old Style"/>
          <w:sz w:val="24"/>
          <w:szCs w:val="24"/>
        </w:rPr>
        <w:t>Inggris</w:t>
      </w:r>
      <w:r w:rsidR="00C54E9C" w:rsidRPr="00F5636C">
        <w:rPr>
          <w:rFonts w:eastAsia="Bookman Old Style"/>
          <w:sz w:val="24"/>
          <w:szCs w:val="24"/>
        </w:rPr>
        <w:t xml:space="preserve"> </w:t>
      </w:r>
      <w:r w:rsidRPr="00F5636C">
        <w:rPr>
          <w:rFonts w:eastAsia="Bookman Old Style"/>
          <w:sz w:val="24"/>
          <w:szCs w:val="24"/>
        </w:rPr>
        <w:t>untuk</w:t>
      </w:r>
      <w:r w:rsidR="00C54E9C" w:rsidRPr="00F5636C">
        <w:rPr>
          <w:rFonts w:eastAsia="Bookman Old Style"/>
          <w:sz w:val="24"/>
          <w:szCs w:val="24"/>
        </w:rPr>
        <w:t xml:space="preserve"> </w:t>
      </w:r>
      <w:r w:rsidRPr="00F5636C">
        <w:rPr>
          <w:rFonts w:eastAsia="Bookman Old Style"/>
          <w:sz w:val="24"/>
          <w:szCs w:val="24"/>
        </w:rPr>
        <w:t>berinteraksi</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berkomunikasi</w:t>
      </w:r>
      <w:r w:rsidR="00C54E9C" w:rsidRPr="00F5636C">
        <w:rPr>
          <w:rFonts w:eastAsia="Bookman Old Style"/>
          <w:sz w:val="24"/>
          <w:szCs w:val="24"/>
        </w:rPr>
        <w:t xml:space="preserve"> </w:t>
      </w:r>
      <w:r w:rsidRPr="00F5636C">
        <w:rPr>
          <w:rFonts w:eastAsia="Bookman Old Style"/>
          <w:sz w:val="24"/>
          <w:szCs w:val="24"/>
        </w:rPr>
        <w:t>dalam</w:t>
      </w:r>
      <w:r w:rsidR="00C54E9C" w:rsidRPr="00F5636C">
        <w:rPr>
          <w:rFonts w:eastAsia="Bookman Old Style"/>
          <w:sz w:val="24"/>
          <w:szCs w:val="24"/>
        </w:rPr>
        <w:t xml:space="preserve"> </w:t>
      </w:r>
      <w:r w:rsidRPr="00F5636C">
        <w:rPr>
          <w:rFonts w:eastAsia="Bookman Old Style"/>
          <w:sz w:val="24"/>
          <w:szCs w:val="24"/>
        </w:rPr>
        <w:t>konteks</w:t>
      </w:r>
      <w:r w:rsidR="00C54E9C" w:rsidRPr="00F5636C">
        <w:rPr>
          <w:rFonts w:eastAsia="Bookman Old Style"/>
          <w:sz w:val="24"/>
          <w:szCs w:val="24"/>
        </w:rPr>
        <w:t xml:space="preserve"> </w:t>
      </w:r>
      <w:r w:rsidRPr="00F5636C">
        <w:rPr>
          <w:rFonts w:eastAsia="Bookman Old Style"/>
          <w:sz w:val="24"/>
          <w:szCs w:val="24"/>
        </w:rPr>
        <w:t>yang</w:t>
      </w:r>
      <w:r w:rsidR="00C54E9C" w:rsidRPr="00F5636C">
        <w:rPr>
          <w:rFonts w:eastAsia="Bookman Old Style"/>
          <w:sz w:val="24"/>
          <w:szCs w:val="24"/>
        </w:rPr>
        <w:t xml:space="preserve"> </w:t>
      </w:r>
      <w:r w:rsidRPr="00F5636C">
        <w:rPr>
          <w:rFonts w:eastAsia="Bookman Old Style"/>
          <w:sz w:val="24"/>
          <w:szCs w:val="24"/>
        </w:rPr>
        <w:t>lebih</w:t>
      </w:r>
      <w:r w:rsidR="00C54E9C" w:rsidRPr="00F5636C">
        <w:rPr>
          <w:rFonts w:eastAsia="Bookman Old Style"/>
          <w:sz w:val="24"/>
          <w:szCs w:val="24"/>
        </w:rPr>
        <w:t xml:space="preserve"> </w:t>
      </w:r>
      <w:r w:rsidRPr="00F5636C">
        <w:rPr>
          <w:rFonts w:eastAsia="Bookman Old Style"/>
          <w:sz w:val="24"/>
          <w:szCs w:val="24"/>
        </w:rPr>
        <w:t>beragam</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dalam</w:t>
      </w:r>
      <w:r w:rsidR="00C54E9C" w:rsidRPr="00F5636C">
        <w:rPr>
          <w:rFonts w:eastAsia="Bookman Old Style"/>
          <w:sz w:val="24"/>
          <w:szCs w:val="24"/>
        </w:rPr>
        <w:t xml:space="preserve"> </w:t>
      </w:r>
      <w:r w:rsidRPr="00F5636C">
        <w:rPr>
          <w:rFonts w:eastAsia="Bookman Old Style"/>
          <w:sz w:val="24"/>
          <w:szCs w:val="24"/>
        </w:rPr>
        <w:t>situasi</w:t>
      </w:r>
      <w:r w:rsidR="00C54E9C" w:rsidRPr="00F5636C">
        <w:rPr>
          <w:rFonts w:eastAsia="Bookman Old Style"/>
          <w:sz w:val="24"/>
          <w:szCs w:val="24"/>
        </w:rPr>
        <w:t xml:space="preserve"> </w:t>
      </w:r>
      <w:r w:rsidRPr="00F5636C">
        <w:rPr>
          <w:rFonts w:eastAsia="Bookman Old Style"/>
          <w:sz w:val="24"/>
          <w:szCs w:val="24"/>
        </w:rPr>
        <w:t>formal</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informal.</w:t>
      </w:r>
      <w:proofErr w:type="gramEnd"/>
      <w:r w:rsidR="00C54E9C" w:rsidRPr="00F5636C">
        <w:rPr>
          <w:rFonts w:eastAsia="Bookman Old Style"/>
          <w:sz w:val="24"/>
          <w:szCs w:val="24"/>
        </w:rPr>
        <w:t xml:space="preserve"> </w:t>
      </w:r>
      <w:proofErr w:type="gramStart"/>
      <w:r w:rsidRPr="00F5636C">
        <w:rPr>
          <w:rFonts w:eastAsia="Bookman Old Style"/>
          <w:sz w:val="24"/>
          <w:szCs w:val="24"/>
        </w:rPr>
        <w:t>Peserta</w:t>
      </w:r>
      <w:r w:rsidR="00C54E9C" w:rsidRPr="00F5636C">
        <w:rPr>
          <w:rFonts w:eastAsia="Bookman Old Style"/>
          <w:sz w:val="24"/>
          <w:szCs w:val="24"/>
        </w:rPr>
        <w:t xml:space="preserve"> </w:t>
      </w:r>
      <w:r w:rsidRPr="00F5636C">
        <w:rPr>
          <w:rFonts w:eastAsia="Bookman Old Style"/>
          <w:sz w:val="24"/>
          <w:szCs w:val="24"/>
        </w:rPr>
        <w:t>didik</w:t>
      </w:r>
      <w:r w:rsidR="00C54E9C" w:rsidRPr="00F5636C">
        <w:rPr>
          <w:rFonts w:eastAsia="Bookman Old Style"/>
          <w:sz w:val="24"/>
          <w:szCs w:val="24"/>
        </w:rPr>
        <w:t xml:space="preserve"> </w:t>
      </w:r>
      <w:r w:rsidRPr="00F5636C">
        <w:rPr>
          <w:rFonts w:eastAsia="Bookman Old Style"/>
          <w:sz w:val="24"/>
          <w:szCs w:val="24"/>
        </w:rPr>
        <w:t>dapat</w:t>
      </w:r>
      <w:r w:rsidR="00C54E9C" w:rsidRPr="00F5636C">
        <w:rPr>
          <w:rFonts w:eastAsia="Bookman Old Style"/>
          <w:sz w:val="24"/>
          <w:szCs w:val="24"/>
        </w:rPr>
        <w:t xml:space="preserve"> </w:t>
      </w:r>
      <w:r w:rsidRPr="00F5636C">
        <w:rPr>
          <w:rFonts w:eastAsia="Bookman Old Style"/>
          <w:sz w:val="24"/>
          <w:szCs w:val="24"/>
        </w:rPr>
        <w:t>menggunakan</w:t>
      </w:r>
      <w:r w:rsidR="00C54E9C" w:rsidRPr="00F5636C">
        <w:rPr>
          <w:rFonts w:eastAsia="Bookman Old Style"/>
          <w:sz w:val="24"/>
          <w:szCs w:val="24"/>
        </w:rPr>
        <w:t xml:space="preserve"> </w:t>
      </w:r>
      <w:r w:rsidRPr="00F5636C">
        <w:rPr>
          <w:rFonts w:eastAsia="Bookman Old Style"/>
          <w:sz w:val="24"/>
          <w:szCs w:val="24"/>
        </w:rPr>
        <w:t>berbagai</w:t>
      </w:r>
      <w:r w:rsidR="00C54E9C" w:rsidRPr="00F5636C">
        <w:rPr>
          <w:rFonts w:eastAsia="Bookman Old Style"/>
          <w:sz w:val="24"/>
          <w:szCs w:val="24"/>
        </w:rPr>
        <w:t xml:space="preserve"> </w:t>
      </w:r>
      <w:r w:rsidRPr="00F5636C">
        <w:rPr>
          <w:rFonts w:eastAsia="Bookman Old Style"/>
          <w:sz w:val="24"/>
          <w:szCs w:val="24"/>
        </w:rPr>
        <w:t>jenis</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seperti</w:t>
      </w:r>
      <w:r w:rsidR="00C54E9C" w:rsidRPr="00F5636C">
        <w:rPr>
          <w:rFonts w:eastAsia="Bookman Old Style"/>
          <w:sz w:val="24"/>
          <w:szCs w:val="24"/>
        </w:rPr>
        <w:t xml:space="preserve"> </w:t>
      </w:r>
      <w:r w:rsidRPr="00F5636C">
        <w:rPr>
          <w:rFonts w:eastAsia="Bookman Old Style"/>
          <w:sz w:val="24"/>
          <w:szCs w:val="24"/>
        </w:rPr>
        <w:t>narasi,</w:t>
      </w:r>
      <w:r w:rsidR="00C54E9C" w:rsidRPr="00F5636C">
        <w:rPr>
          <w:rFonts w:eastAsia="Bookman Old Style"/>
          <w:sz w:val="24"/>
          <w:szCs w:val="24"/>
        </w:rPr>
        <w:t xml:space="preserve"> </w:t>
      </w:r>
      <w:r w:rsidRPr="00F5636C">
        <w:rPr>
          <w:rFonts w:eastAsia="Bookman Old Style"/>
          <w:sz w:val="24"/>
          <w:szCs w:val="24"/>
        </w:rPr>
        <w:t>deskripsi,</w:t>
      </w:r>
      <w:r w:rsidR="00C54E9C" w:rsidRPr="00F5636C">
        <w:rPr>
          <w:rFonts w:eastAsia="Bookman Old Style"/>
          <w:sz w:val="24"/>
          <w:szCs w:val="24"/>
        </w:rPr>
        <w:t xml:space="preserve"> </w:t>
      </w:r>
      <w:r w:rsidRPr="00F5636C">
        <w:rPr>
          <w:rFonts w:eastAsia="Bookman Old Style"/>
          <w:sz w:val="24"/>
          <w:szCs w:val="24"/>
        </w:rPr>
        <w:t>prosedur,</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khusus</w:t>
      </w:r>
      <w:r w:rsidR="00C54E9C" w:rsidRPr="00F5636C">
        <w:rPr>
          <w:rFonts w:eastAsia="Bookman Old Style"/>
          <w:sz w:val="24"/>
          <w:szCs w:val="24"/>
        </w:rPr>
        <w:t xml:space="preserve"> </w:t>
      </w:r>
      <w:r w:rsidRPr="00F5636C">
        <w:rPr>
          <w:rFonts w:eastAsia="Bookman Old Style"/>
          <w:sz w:val="24"/>
          <w:szCs w:val="24"/>
        </w:rPr>
        <w:t>(pesan</w:t>
      </w:r>
      <w:r w:rsidR="00C54E9C" w:rsidRPr="00F5636C">
        <w:rPr>
          <w:rFonts w:eastAsia="Bookman Old Style"/>
          <w:sz w:val="24"/>
          <w:szCs w:val="24"/>
        </w:rPr>
        <w:t xml:space="preserve"> </w:t>
      </w:r>
      <w:r w:rsidRPr="00F5636C">
        <w:rPr>
          <w:rFonts w:eastAsia="Bookman Old Style"/>
          <w:sz w:val="24"/>
          <w:szCs w:val="24"/>
        </w:rPr>
        <w:t>singkat,</w:t>
      </w:r>
      <w:r w:rsidR="00C54E9C" w:rsidRPr="00F5636C">
        <w:rPr>
          <w:rFonts w:eastAsia="Bookman Old Style"/>
          <w:sz w:val="24"/>
          <w:szCs w:val="24"/>
        </w:rPr>
        <w:t xml:space="preserve"> </w:t>
      </w:r>
      <w:r w:rsidRPr="00F5636C">
        <w:rPr>
          <w:rFonts w:eastAsia="Bookman Old Style"/>
          <w:sz w:val="24"/>
          <w:szCs w:val="24"/>
        </w:rPr>
        <w:t>iklan)</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otentik</w:t>
      </w:r>
      <w:r w:rsidR="00C54E9C" w:rsidRPr="00F5636C">
        <w:rPr>
          <w:rFonts w:eastAsia="Bookman Old Style"/>
          <w:sz w:val="24"/>
          <w:szCs w:val="24"/>
        </w:rPr>
        <w:t xml:space="preserve"> </w:t>
      </w:r>
      <w:r w:rsidRPr="00F5636C">
        <w:rPr>
          <w:rFonts w:eastAsia="Bookman Old Style"/>
          <w:sz w:val="24"/>
          <w:szCs w:val="24"/>
        </w:rPr>
        <w:t>menjadi</w:t>
      </w:r>
      <w:r w:rsidR="00C54E9C" w:rsidRPr="00F5636C">
        <w:rPr>
          <w:rFonts w:eastAsia="Bookman Old Style"/>
          <w:sz w:val="24"/>
          <w:szCs w:val="24"/>
        </w:rPr>
        <w:t xml:space="preserve"> </w:t>
      </w:r>
      <w:r w:rsidRPr="00F5636C">
        <w:rPr>
          <w:rFonts w:eastAsia="Bookman Old Style"/>
          <w:sz w:val="24"/>
          <w:szCs w:val="24"/>
        </w:rPr>
        <w:t>rujukan</w:t>
      </w:r>
      <w:r w:rsidR="00C54E9C" w:rsidRPr="00F5636C">
        <w:rPr>
          <w:rFonts w:eastAsia="Bookman Old Style"/>
          <w:sz w:val="24"/>
          <w:szCs w:val="24"/>
        </w:rPr>
        <w:t xml:space="preserve"> </w:t>
      </w:r>
      <w:r w:rsidRPr="00F5636C">
        <w:rPr>
          <w:rFonts w:eastAsia="Bookman Old Style"/>
          <w:sz w:val="24"/>
          <w:szCs w:val="24"/>
        </w:rPr>
        <w:t>utama</w:t>
      </w:r>
      <w:r w:rsidR="00C54E9C" w:rsidRPr="00F5636C">
        <w:rPr>
          <w:rFonts w:eastAsia="Bookman Old Style"/>
          <w:sz w:val="24"/>
          <w:szCs w:val="24"/>
        </w:rPr>
        <w:t xml:space="preserve"> </w:t>
      </w:r>
      <w:r w:rsidRPr="00F5636C">
        <w:rPr>
          <w:rFonts w:eastAsia="Bookman Old Style"/>
          <w:sz w:val="24"/>
          <w:szCs w:val="24"/>
        </w:rPr>
        <w:t>dalam</w:t>
      </w:r>
      <w:r w:rsidR="00C54E9C" w:rsidRPr="00F5636C">
        <w:rPr>
          <w:rFonts w:eastAsia="Bookman Old Style"/>
          <w:sz w:val="24"/>
          <w:szCs w:val="24"/>
        </w:rPr>
        <w:t xml:space="preserve"> </w:t>
      </w:r>
      <w:r w:rsidRPr="00F5636C">
        <w:rPr>
          <w:rFonts w:eastAsia="Bookman Old Style"/>
          <w:sz w:val="24"/>
          <w:szCs w:val="24"/>
        </w:rPr>
        <w:t>mempelajari</w:t>
      </w:r>
      <w:r w:rsidR="00C54E9C" w:rsidRPr="00F5636C">
        <w:rPr>
          <w:rFonts w:eastAsia="Bookman Old Style"/>
          <w:sz w:val="24"/>
          <w:szCs w:val="24"/>
        </w:rPr>
        <w:t xml:space="preserve"> </w:t>
      </w:r>
      <w:r w:rsidRPr="00F5636C">
        <w:rPr>
          <w:rFonts w:eastAsia="Bookman Old Style"/>
          <w:sz w:val="24"/>
          <w:szCs w:val="24"/>
        </w:rPr>
        <w:t>bahasa</w:t>
      </w:r>
      <w:r w:rsidR="00C54E9C" w:rsidRPr="00F5636C">
        <w:rPr>
          <w:rFonts w:eastAsia="Bookman Old Style"/>
          <w:sz w:val="24"/>
          <w:szCs w:val="24"/>
        </w:rPr>
        <w:t xml:space="preserve"> </w:t>
      </w:r>
      <w:r w:rsidRPr="00F5636C">
        <w:rPr>
          <w:rFonts w:eastAsia="Bookman Old Style"/>
          <w:sz w:val="24"/>
          <w:szCs w:val="24"/>
        </w:rPr>
        <w:t>Inggris</w:t>
      </w:r>
      <w:r w:rsidR="00C54E9C" w:rsidRPr="00F5636C">
        <w:rPr>
          <w:rFonts w:eastAsia="Bookman Old Style"/>
          <w:sz w:val="24"/>
          <w:szCs w:val="24"/>
        </w:rPr>
        <w:t xml:space="preserve"> </w:t>
      </w:r>
      <w:r w:rsidRPr="00F5636C">
        <w:rPr>
          <w:rFonts w:eastAsia="Bookman Old Style"/>
          <w:sz w:val="24"/>
          <w:szCs w:val="24"/>
        </w:rPr>
        <w:t>di</w:t>
      </w:r>
      <w:r w:rsidR="00C54E9C" w:rsidRPr="00F5636C">
        <w:rPr>
          <w:rFonts w:eastAsia="Bookman Old Style"/>
          <w:sz w:val="24"/>
          <w:szCs w:val="24"/>
        </w:rPr>
        <w:t xml:space="preserve"> </w:t>
      </w:r>
      <w:r w:rsidRPr="00F5636C">
        <w:rPr>
          <w:rFonts w:eastAsia="Bookman Old Style"/>
          <w:sz w:val="24"/>
          <w:szCs w:val="24"/>
        </w:rPr>
        <w:t>fase</w:t>
      </w:r>
      <w:r w:rsidR="00C54E9C" w:rsidRPr="00F5636C">
        <w:rPr>
          <w:rFonts w:eastAsia="Bookman Old Style"/>
          <w:sz w:val="24"/>
          <w:szCs w:val="24"/>
        </w:rPr>
        <w:t xml:space="preserve"> </w:t>
      </w:r>
      <w:r w:rsidRPr="00F5636C">
        <w:rPr>
          <w:rFonts w:eastAsia="Bookman Old Style"/>
          <w:sz w:val="24"/>
          <w:szCs w:val="24"/>
        </w:rPr>
        <w:t>ini.</w:t>
      </w:r>
      <w:proofErr w:type="gramEnd"/>
      <w:r w:rsidR="00C54E9C" w:rsidRPr="00F5636C">
        <w:rPr>
          <w:rFonts w:eastAsia="Bookman Old Style"/>
          <w:sz w:val="24"/>
          <w:szCs w:val="24"/>
        </w:rPr>
        <w:t xml:space="preserve"> </w:t>
      </w:r>
      <w:proofErr w:type="gramStart"/>
      <w:r w:rsidRPr="00F5636C">
        <w:rPr>
          <w:rFonts w:eastAsia="Bookman Old Style"/>
          <w:sz w:val="24"/>
          <w:szCs w:val="24"/>
        </w:rPr>
        <w:t>Peserta</w:t>
      </w:r>
      <w:r w:rsidR="00C54E9C" w:rsidRPr="00F5636C">
        <w:rPr>
          <w:rFonts w:eastAsia="Bookman Old Style"/>
          <w:sz w:val="24"/>
          <w:szCs w:val="24"/>
        </w:rPr>
        <w:t xml:space="preserve"> </w:t>
      </w:r>
      <w:r w:rsidRPr="00F5636C">
        <w:rPr>
          <w:rFonts w:eastAsia="Bookman Old Style"/>
          <w:sz w:val="24"/>
          <w:szCs w:val="24"/>
        </w:rPr>
        <w:t>didik</w:t>
      </w:r>
      <w:r w:rsidR="00C54E9C" w:rsidRPr="00F5636C">
        <w:rPr>
          <w:rFonts w:eastAsia="Bookman Old Style"/>
          <w:sz w:val="24"/>
          <w:szCs w:val="24"/>
        </w:rPr>
        <w:t xml:space="preserve"> </w:t>
      </w:r>
      <w:r w:rsidRPr="00F5636C">
        <w:rPr>
          <w:rFonts w:eastAsia="Bookman Old Style"/>
          <w:sz w:val="24"/>
          <w:szCs w:val="24"/>
        </w:rPr>
        <w:t>menggunakan</w:t>
      </w:r>
      <w:r w:rsidR="00C54E9C" w:rsidRPr="00F5636C">
        <w:rPr>
          <w:rFonts w:eastAsia="Bookman Old Style"/>
          <w:sz w:val="24"/>
          <w:szCs w:val="24"/>
        </w:rPr>
        <w:t xml:space="preserve"> </w:t>
      </w:r>
      <w:r w:rsidRPr="00F5636C">
        <w:rPr>
          <w:rFonts w:eastAsia="Bookman Old Style"/>
          <w:sz w:val="24"/>
          <w:szCs w:val="24"/>
        </w:rPr>
        <w:t>bahasa</w:t>
      </w:r>
      <w:r w:rsidR="00C54E9C" w:rsidRPr="00F5636C">
        <w:rPr>
          <w:rFonts w:eastAsia="Bookman Old Style"/>
          <w:sz w:val="24"/>
          <w:szCs w:val="24"/>
        </w:rPr>
        <w:t xml:space="preserve"> </w:t>
      </w:r>
      <w:r w:rsidRPr="00F5636C">
        <w:rPr>
          <w:rFonts w:eastAsia="Bookman Old Style"/>
          <w:sz w:val="24"/>
          <w:szCs w:val="24"/>
        </w:rPr>
        <w:t>Inggris</w:t>
      </w:r>
      <w:r w:rsidR="00C54E9C" w:rsidRPr="00F5636C">
        <w:rPr>
          <w:rFonts w:eastAsia="Bookman Old Style"/>
          <w:sz w:val="24"/>
          <w:szCs w:val="24"/>
        </w:rPr>
        <w:t xml:space="preserve"> </w:t>
      </w:r>
      <w:r w:rsidRPr="00F5636C">
        <w:rPr>
          <w:rFonts w:eastAsia="Bookman Old Style"/>
          <w:sz w:val="24"/>
          <w:szCs w:val="24"/>
        </w:rPr>
        <w:t>untuk</w:t>
      </w:r>
      <w:r w:rsidR="00C54E9C" w:rsidRPr="00F5636C">
        <w:rPr>
          <w:rFonts w:eastAsia="Bookman Old Style"/>
          <w:sz w:val="24"/>
          <w:szCs w:val="24"/>
        </w:rPr>
        <w:t xml:space="preserve"> </w:t>
      </w:r>
      <w:r w:rsidRPr="00F5636C">
        <w:rPr>
          <w:rFonts w:eastAsia="Bookman Old Style"/>
          <w:sz w:val="24"/>
          <w:szCs w:val="24"/>
        </w:rPr>
        <w:t>berdiskusi</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menyampaikan</w:t>
      </w:r>
      <w:r w:rsidR="00C54E9C" w:rsidRPr="00F5636C">
        <w:rPr>
          <w:rFonts w:eastAsia="Bookman Old Style"/>
          <w:sz w:val="24"/>
          <w:szCs w:val="24"/>
        </w:rPr>
        <w:t xml:space="preserve"> </w:t>
      </w:r>
      <w:r w:rsidRPr="00F5636C">
        <w:rPr>
          <w:rFonts w:eastAsia="Bookman Old Style"/>
          <w:sz w:val="24"/>
          <w:szCs w:val="24"/>
        </w:rPr>
        <w:t>keinginan/perasaan.</w:t>
      </w:r>
      <w:proofErr w:type="gramEnd"/>
      <w:r w:rsidR="00C54E9C" w:rsidRPr="00F5636C">
        <w:rPr>
          <w:rFonts w:eastAsia="Bookman Old Style"/>
          <w:sz w:val="24"/>
          <w:szCs w:val="24"/>
        </w:rPr>
        <w:t xml:space="preserve"> </w:t>
      </w:r>
      <w:proofErr w:type="gramStart"/>
      <w:r w:rsidRPr="00F5636C">
        <w:rPr>
          <w:rFonts w:eastAsia="Bookman Old Style"/>
          <w:sz w:val="24"/>
          <w:szCs w:val="24"/>
        </w:rPr>
        <w:t>Pemahaman</w:t>
      </w:r>
      <w:r w:rsidR="00C54E9C" w:rsidRPr="00F5636C">
        <w:rPr>
          <w:rFonts w:eastAsia="Bookman Old Style"/>
          <w:sz w:val="24"/>
          <w:szCs w:val="24"/>
        </w:rPr>
        <w:t xml:space="preserve"> </w:t>
      </w:r>
      <w:r w:rsidRPr="00F5636C">
        <w:rPr>
          <w:rFonts w:eastAsia="Bookman Old Style"/>
          <w:sz w:val="24"/>
          <w:szCs w:val="24"/>
        </w:rPr>
        <w:t>mereka</w:t>
      </w:r>
      <w:r w:rsidR="00C54E9C" w:rsidRPr="00F5636C">
        <w:rPr>
          <w:rFonts w:eastAsia="Bookman Old Style"/>
          <w:sz w:val="24"/>
          <w:szCs w:val="24"/>
        </w:rPr>
        <w:t xml:space="preserve"> </w:t>
      </w:r>
      <w:r w:rsidRPr="00F5636C">
        <w:rPr>
          <w:rFonts w:eastAsia="Bookman Old Style"/>
          <w:sz w:val="24"/>
          <w:szCs w:val="24"/>
        </w:rPr>
        <w:t>terhadap</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tulisan</w:t>
      </w:r>
      <w:r w:rsidR="00C54E9C" w:rsidRPr="00F5636C">
        <w:rPr>
          <w:rFonts w:eastAsia="Bookman Old Style"/>
          <w:sz w:val="24"/>
          <w:szCs w:val="24"/>
        </w:rPr>
        <w:t xml:space="preserve"> </w:t>
      </w:r>
      <w:r w:rsidRPr="00F5636C">
        <w:rPr>
          <w:rFonts w:eastAsia="Bookman Old Style"/>
          <w:sz w:val="24"/>
          <w:szCs w:val="24"/>
        </w:rPr>
        <w:t>semakin</w:t>
      </w:r>
      <w:r w:rsidR="00C54E9C" w:rsidRPr="00F5636C">
        <w:rPr>
          <w:rFonts w:eastAsia="Bookman Old Style"/>
          <w:sz w:val="24"/>
          <w:szCs w:val="24"/>
        </w:rPr>
        <w:t xml:space="preserve"> </w:t>
      </w:r>
      <w:r w:rsidRPr="00F5636C">
        <w:rPr>
          <w:rFonts w:eastAsia="Bookman Old Style"/>
          <w:sz w:val="24"/>
          <w:szCs w:val="24"/>
        </w:rPr>
        <w:t>berkembang</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keterampilan</w:t>
      </w:r>
      <w:r w:rsidR="00C54E9C" w:rsidRPr="00F5636C">
        <w:rPr>
          <w:rFonts w:eastAsia="Bookman Old Style"/>
          <w:sz w:val="24"/>
          <w:szCs w:val="24"/>
        </w:rPr>
        <w:t xml:space="preserve"> </w:t>
      </w:r>
      <w:r w:rsidRPr="00F5636C">
        <w:rPr>
          <w:rFonts w:eastAsia="Bookman Old Style"/>
          <w:sz w:val="24"/>
          <w:szCs w:val="24"/>
        </w:rPr>
        <w:t>inferensi</w:t>
      </w:r>
      <w:r w:rsidR="00C54E9C" w:rsidRPr="00F5636C">
        <w:rPr>
          <w:rFonts w:eastAsia="Bookman Old Style"/>
          <w:sz w:val="24"/>
          <w:szCs w:val="24"/>
        </w:rPr>
        <w:t xml:space="preserve"> </w:t>
      </w:r>
      <w:r w:rsidRPr="00F5636C">
        <w:rPr>
          <w:rFonts w:eastAsia="Bookman Old Style"/>
          <w:sz w:val="24"/>
          <w:szCs w:val="24"/>
        </w:rPr>
        <w:t>mulai</w:t>
      </w:r>
      <w:r w:rsidR="00C54E9C" w:rsidRPr="00F5636C">
        <w:rPr>
          <w:rFonts w:eastAsia="Bookman Old Style"/>
          <w:sz w:val="24"/>
          <w:szCs w:val="24"/>
        </w:rPr>
        <w:t xml:space="preserve"> </w:t>
      </w:r>
      <w:r w:rsidRPr="00F5636C">
        <w:rPr>
          <w:rFonts w:eastAsia="Bookman Old Style"/>
          <w:sz w:val="24"/>
          <w:szCs w:val="24"/>
        </w:rPr>
        <w:t>tampak</w:t>
      </w:r>
      <w:r w:rsidR="00C54E9C" w:rsidRPr="00F5636C">
        <w:rPr>
          <w:rFonts w:eastAsia="Bookman Old Style"/>
          <w:sz w:val="24"/>
          <w:szCs w:val="24"/>
        </w:rPr>
        <w:t xml:space="preserve"> </w:t>
      </w:r>
      <w:r w:rsidRPr="00F5636C">
        <w:rPr>
          <w:rFonts w:eastAsia="Bookman Old Style"/>
          <w:sz w:val="24"/>
          <w:szCs w:val="24"/>
        </w:rPr>
        <w:t>ketika</w:t>
      </w:r>
      <w:r w:rsidR="00C54E9C" w:rsidRPr="00F5636C">
        <w:rPr>
          <w:rFonts w:eastAsia="Bookman Old Style"/>
          <w:sz w:val="24"/>
          <w:szCs w:val="24"/>
        </w:rPr>
        <w:t xml:space="preserve"> </w:t>
      </w:r>
      <w:r w:rsidRPr="00F5636C">
        <w:rPr>
          <w:rFonts w:eastAsia="Bookman Old Style"/>
          <w:sz w:val="24"/>
          <w:szCs w:val="24"/>
        </w:rPr>
        <w:t>memahami</w:t>
      </w:r>
      <w:r w:rsidR="00C54E9C" w:rsidRPr="00F5636C">
        <w:rPr>
          <w:rFonts w:eastAsia="Bookman Old Style"/>
          <w:sz w:val="24"/>
          <w:szCs w:val="24"/>
        </w:rPr>
        <w:t xml:space="preserve"> </w:t>
      </w:r>
      <w:r w:rsidRPr="00F5636C">
        <w:rPr>
          <w:rFonts w:eastAsia="Bookman Old Style"/>
          <w:sz w:val="24"/>
          <w:szCs w:val="24"/>
        </w:rPr>
        <w:t>informasi</w:t>
      </w:r>
      <w:r w:rsidR="00C54E9C" w:rsidRPr="00F5636C">
        <w:rPr>
          <w:rFonts w:eastAsia="Bookman Old Style"/>
          <w:sz w:val="24"/>
          <w:szCs w:val="24"/>
        </w:rPr>
        <w:t xml:space="preserve"> </w:t>
      </w:r>
      <w:r w:rsidRPr="00F5636C">
        <w:rPr>
          <w:rFonts w:eastAsia="Bookman Old Style"/>
          <w:sz w:val="24"/>
          <w:szCs w:val="24"/>
        </w:rPr>
        <w:t>tersirat.</w:t>
      </w:r>
      <w:proofErr w:type="gramEnd"/>
      <w:r w:rsidR="00C54E9C" w:rsidRPr="00F5636C">
        <w:rPr>
          <w:rFonts w:eastAsia="Bookman Old Style"/>
          <w:sz w:val="24"/>
          <w:szCs w:val="24"/>
        </w:rPr>
        <w:t xml:space="preserve"> </w:t>
      </w:r>
      <w:proofErr w:type="gramStart"/>
      <w:r w:rsidRPr="00F5636C">
        <w:rPr>
          <w:rFonts w:eastAsia="Bookman Old Style"/>
          <w:sz w:val="24"/>
          <w:szCs w:val="24"/>
        </w:rPr>
        <w:t>Mereka</w:t>
      </w:r>
      <w:r w:rsidR="00C54E9C" w:rsidRPr="00F5636C">
        <w:rPr>
          <w:rFonts w:eastAsia="Bookman Old Style"/>
          <w:sz w:val="24"/>
          <w:szCs w:val="24"/>
        </w:rPr>
        <w:t xml:space="preserve"> </w:t>
      </w:r>
      <w:r w:rsidRPr="00F5636C">
        <w:rPr>
          <w:rFonts w:eastAsia="Bookman Old Style"/>
          <w:sz w:val="24"/>
          <w:szCs w:val="24"/>
        </w:rPr>
        <w:t>memproduksi</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tulisan</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visual</w:t>
      </w:r>
      <w:r w:rsidR="00C54E9C" w:rsidRPr="00F5636C">
        <w:rPr>
          <w:rFonts w:eastAsia="Bookman Old Style"/>
          <w:sz w:val="24"/>
          <w:szCs w:val="24"/>
        </w:rPr>
        <w:t xml:space="preserve"> </w:t>
      </w:r>
      <w:r w:rsidRPr="00F5636C">
        <w:rPr>
          <w:rFonts w:eastAsia="Bookman Old Style"/>
          <w:sz w:val="24"/>
          <w:szCs w:val="24"/>
        </w:rPr>
        <w:t>dalam</w:t>
      </w:r>
      <w:r w:rsidR="00C54E9C" w:rsidRPr="00F5636C">
        <w:rPr>
          <w:rFonts w:eastAsia="Bookman Old Style"/>
          <w:sz w:val="24"/>
          <w:szCs w:val="24"/>
        </w:rPr>
        <w:t xml:space="preserve"> </w:t>
      </w:r>
      <w:r w:rsidRPr="00F5636C">
        <w:rPr>
          <w:rFonts w:eastAsia="Bookman Old Style"/>
          <w:sz w:val="24"/>
          <w:szCs w:val="24"/>
        </w:rPr>
        <w:t>bahasa</w:t>
      </w:r>
      <w:r w:rsidR="00C54E9C" w:rsidRPr="00F5636C">
        <w:rPr>
          <w:rFonts w:eastAsia="Bookman Old Style"/>
          <w:sz w:val="24"/>
          <w:szCs w:val="24"/>
        </w:rPr>
        <w:t xml:space="preserve"> </w:t>
      </w:r>
      <w:r w:rsidRPr="00F5636C">
        <w:rPr>
          <w:rFonts w:eastAsia="Bookman Old Style"/>
          <w:sz w:val="24"/>
          <w:szCs w:val="24"/>
        </w:rPr>
        <w:t>Inggris</w:t>
      </w:r>
      <w:r w:rsidR="00C54E9C" w:rsidRPr="00F5636C">
        <w:rPr>
          <w:rFonts w:eastAsia="Bookman Old Style"/>
          <w:sz w:val="24"/>
          <w:szCs w:val="24"/>
        </w:rPr>
        <w:t xml:space="preserve"> </w:t>
      </w:r>
      <w:r w:rsidRPr="00F5636C">
        <w:rPr>
          <w:rFonts w:eastAsia="Bookman Old Style"/>
          <w:sz w:val="24"/>
          <w:szCs w:val="24"/>
        </w:rPr>
        <w:t>yang</w:t>
      </w:r>
      <w:r w:rsidR="00C54E9C" w:rsidRPr="00F5636C">
        <w:rPr>
          <w:rFonts w:eastAsia="Bookman Old Style"/>
          <w:sz w:val="24"/>
          <w:szCs w:val="24"/>
        </w:rPr>
        <w:t xml:space="preserve"> </w:t>
      </w:r>
      <w:r w:rsidRPr="00F5636C">
        <w:rPr>
          <w:rFonts w:eastAsia="Bookman Old Style"/>
          <w:sz w:val="24"/>
          <w:szCs w:val="24"/>
        </w:rPr>
        <w:t>terstruktur</w:t>
      </w:r>
      <w:r w:rsidR="00C54E9C" w:rsidRPr="00F5636C">
        <w:rPr>
          <w:rFonts w:eastAsia="Bookman Old Style"/>
          <w:sz w:val="24"/>
          <w:szCs w:val="24"/>
        </w:rPr>
        <w:t xml:space="preserve"> </w:t>
      </w:r>
      <w:r w:rsidRPr="00F5636C">
        <w:rPr>
          <w:rFonts w:eastAsia="Bookman Old Style"/>
          <w:sz w:val="24"/>
          <w:szCs w:val="24"/>
        </w:rPr>
        <w:t>dengan</w:t>
      </w:r>
      <w:r w:rsidR="00C54E9C" w:rsidRPr="00F5636C">
        <w:rPr>
          <w:rFonts w:eastAsia="Bookman Old Style"/>
          <w:sz w:val="24"/>
          <w:szCs w:val="24"/>
        </w:rPr>
        <w:t xml:space="preserve"> </w:t>
      </w:r>
      <w:r w:rsidRPr="00F5636C">
        <w:rPr>
          <w:rFonts w:eastAsia="Bookman Old Style"/>
          <w:sz w:val="24"/>
          <w:szCs w:val="24"/>
        </w:rPr>
        <w:t>kosakata</w:t>
      </w:r>
      <w:r w:rsidR="00C54E9C" w:rsidRPr="00F5636C">
        <w:rPr>
          <w:rFonts w:eastAsia="Bookman Old Style"/>
          <w:sz w:val="24"/>
          <w:szCs w:val="24"/>
        </w:rPr>
        <w:t xml:space="preserve"> </w:t>
      </w:r>
      <w:r w:rsidRPr="00F5636C">
        <w:rPr>
          <w:rFonts w:eastAsia="Bookman Old Style"/>
          <w:sz w:val="24"/>
          <w:szCs w:val="24"/>
        </w:rPr>
        <w:t>yang</w:t>
      </w:r>
      <w:r w:rsidR="00C54E9C" w:rsidRPr="00F5636C">
        <w:rPr>
          <w:rFonts w:eastAsia="Bookman Old Style"/>
          <w:sz w:val="24"/>
          <w:szCs w:val="24"/>
        </w:rPr>
        <w:t xml:space="preserve"> </w:t>
      </w:r>
      <w:r w:rsidRPr="00F5636C">
        <w:rPr>
          <w:rFonts w:eastAsia="Bookman Old Style"/>
          <w:sz w:val="24"/>
          <w:szCs w:val="24"/>
        </w:rPr>
        <w:t>lebih</w:t>
      </w:r>
      <w:r w:rsidR="00C54E9C" w:rsidRPr="00F5636C">
        <w:rPr>
          <w:rFonts w:eastAsia="Bookman Old Style"/>
          <w:sz w:val="24"/>
          <w:szCs w:val="24"/>
        </w:rPr>
        <w:t xml:space="preserve"> </w:t>
      </w:r>
      <w:r w:rsidRPr="00F5636C">
        <w:rPr>
          <w:rFonts w:eastAsia="Bookman Old Style"/>
          <w:sz w:val="24"/>
          <w:szCs w:val="24"/>
        </w:rPr>
        <w:t>beragam.</w:t>
      </w:r>
      <w:proofErr w:type="gramEnd"/>
      <w:r w:rsidR="00C54E9C" w:rsidRPr="00F5636C">
        <w:rPr>
          <w:rFonts w:eastAsia="Bookman Old Style"/>
          <w:sz w:val="24"/>
          <w:szCs w:val="24"/>
        </w:rPr>
        <w:t xml:space="preserve"> </w:t>
      </w:r>
      <w:proofErr w:type="gramStart"/>
      <w:r w:rsidRPr="00F5636C">
        <w:rPr>
          <w:rFonts w:eastAsia="Bookman Old Style"/>
          <w:sz w:val="24"/>
          <w:szCs w:val="24"/>
        </w:rPr>
        <w:t>Mereka</w:t>
      </w:r>
      <w:r w:rsidR="00C54E9C" w:rsidRPr="00F5636C">
        <w:rPr>
          <w:rFonts w:eastAsia="Bookman Old Style"/>
          <w:sz w:val="24"/>
          <w:szCs w:val="24"/>
        </w:rPr>
        <w:t xml:space="preserve"> </w:t>
      </w:r>
      <w:r w:rsidRPr="00F5636C">
        <w:rPr>
          <w:rFonts w:eastAsia="Bookman Old Style"/>
          <w:sz w:val="24"/>
          <w:szCs w:val="24"/>
        </w:rPr>
        <w:t>memahami</w:t>
      </w:r>
      <w:r w:rsidR="00C54E9C" w:rsidRPr="00F5636C">
        <w:rPr>
          <w:rFonts w:eastAsia="Bookman Old Style"/>
          <w:sz w:val="24"/>
          <w:szCs w:val="24"/>
        </w:rPr>
        <w:t xml:space="preserve"> </w:t>
      </w:r>
      <w:r w:rsidRPr="00F5636C">
        <w:rPr>
          <w:rFonts w:eastAsia="Bookman Old Style"/>
          <w:sz w:val="24"/>
          <w:szCs w:val="24"/>
        </w:rPr>
        <w:t>tujuan</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pemirsa</w:t>
      </w:r>
      <w:r w:rsidR="00C54E9C" w:rsidRPr="00F5636C">
        <w:rPr>
          <w:rFonts w:eastAsia="Bookman Old Style"/>
          <w:sz w:val="24"/>
          <w:szCs w:val="24"/>
        </w:rPr>
        <w:t xml:space="preserve"> </w:t>
      </w:r>
      <w:r w:rsidRPr="00F5636C">
        <w:rPr>
          <w:rFonts w:eastAsia="Bookman Old Style"/>
          <w:sz w:val="24"/>
          <w:szCs w:val="24"/>
        </w:rPr>
        <w:t>ketika</w:t>
      </w:r>
      <w:r w:rsidR="00C54E9C" w:rsidRPr="00F5636C">
        <w:rPr>
          <w:rFonts w:eastAsia="Bookman Old Style"/>
          <w:sz w:val="24"/>
          <w:szCs w:val="24"/>
        </w:rPr>
        <w:t xml:space="preserve"> </w:t>
      </w:r>
      <w:r w:rsidRPr="00F5636C">
        <w:rPr>
          <w:rFonts w:eastAsia="Bookman Old Style"/>
          <w:sz w:val="24"/>
          <w:szCs w:val="24"/>
        </w:rPr>
        <w:t>memproduksi</w:t>
      </w:r>
      <w:r w:rsidR="00C54E9C" w:rsidRPr="00F5636C">
        <w:rPr>
          <w:rFonts w:eastAsia="Bookman Old Style"/>
          <w:sz w:val="24"/>
          <w:szCs w:val="24"/>
        </w:rPr>
        <w:t xml:space="preserve"> </w:t>
      </w:r>
      <w:r w:rsidRPr="00F5636C">
        <w:rPr>
          <w:rFonts w:eastAsia="Bookman Old Style"/>
          <w:sz w:val="24"/>
          <w:szCs w:val="24"/>
        </w:rPr>
        <w:t>teks</w:t>
      </w:r>
      <w:r w:rsidR="00C54E9C" w:rsidRPr="00F5636C">
        <w:rPr>
          <w:rFonts w:eastAsia="Bookman Old Style"/>
          <w:sz w:val="24"/>
          <w:szCs w:val="24"/>
        </w:rPr>
        <w:t xml:space="preserve"> </w:t>
      </w:r>
      <w:r w:rsidRPr="00F5636C">
        <w:rPr>
          <w:rFonts w:eastAsia="Bookman Old Style"/>
          <w:sz w:val="24"/>
          <w:szCs w:val="24"/>
        </w:rPr>
        <w:t>tulisan</w:t>
      </w:r>
      <w:r w:rsidR="00C54E9C" w:rsidRPr="00F5636C">
        <w:rPr>
          <w:rFonts w:eastAsia="Bookman Old Style"/>
          <w:sz w:val="24"/>
          <w:szCs w:val="24"/>
        </w:rPr>
        <w:t xml:space="preserve"> </w:t>
      </w:r>
      <w:r w:rsidRPr="00F5636C">
        <w:rPr>
          <w:rFonts w:eastAsia="Bookman Old Style"/>
          <w:sz w:val="24"/>
          <w:szCs w:val="24"/>
        </w:rPr>
        <w:t>dan</w:t>
      </w:r>
      <w:r w:rsidR="00C54E9C" w:rsidRPr="00F5636C">
        <w:rPr>
          <w:rFonts w:eastAsia="Bookman Old Style"/>
          <w:sz w:val="24"/>
          <w:szCs w:val="24"/>
        </w:rPr>
        <w:t xml:space="preserve"> </w:t>
      </w:r>
      <w:r w:rsidRPr="00F5636C">
        <w:rPr>
          <w:rFonts w:eastAsia="Bookman Old Style"/>
          <w:sz w:val="24"/>
          <w:szCs w:val="24"/>
        </w:rPr>
        <w:t>visual</w:t>
      </w:r>
      <w:r w:rsidR="00C54E9C" w:rsidRPr="00F5636C">
        <w:rPr>
          <w:rFonts w:eastAsia="Bookman Old Style"/>
          <w:sz w:val="24"/>
          <w:szCs w:val="24"/>
        </w:rPr>
        <w:t xml:space="preserve"> </w:t>
      </w:r>
      <w:r w:rsidRPr="00F5636C">
        <w:rPr>
          <w:rFonts w:eastAsia="Bookman Old Style"/>
          <w:sz w:val="24"/>
          <w:szCs w:val="24"/>
        </w:rPr>
        <w:t>dalam</w:t>
      </w:r>
      <w:r w:rsidR="00C54E9C" w:rsidRPr="00F5636C">
        <w:rPr>
          <w:rFonts w:eastAsia="Bookman Old Style"/>
          <w:sz w:val="24"/>
          <w:szCs w:val="24"/>
        </w:rPr>
        <w:t xml:space="preserve"> </w:t>
      </w:r>
      <w:r w:rsidRPr="00F5636C">
        <w:rPr>
          <w:rFonts w:eastAsia="Bookman Old Style"/>
          <w:sz w:val="24"/>
          <w:szCs w:val="24"/>
        </w:rPr>
        <w:t>bahasa</w:t>
      </w:r>
      <w:r w:rsidR="00C54E9C" w:rsidRPr="00F5636C">
        <w:rPr>
          <w:rFonts w:eastAsia="Bookman Old Style"/>
          <w:sz w:val="24"/>
          <w:szCs w:val="24"/>
        </w:rPr>
        <w:t xml:space="preserve"> </w:t>
      </w:r>
      <w:r w:rsidRPr="00F5636C">
        <w:rPr>
          <w:rFonts w:eastAsia="Bookman Old Style"/>
          <w:sz w:val="24"/>
          <w:szCs w:val="24"/>
        </w:rPr>
        <w:t>Inggris.</w:t>
      </w:r>
      <w:proofErr w:type="gramEnd"/>
    </w:p>
    <w:p w:rsidR="008D1D3B" w:rsidRPr="00F5636C" w:rsidRDefault="008D1D3B" w:rsidP="00F5636C">
      <w:pPr>
        <w:spacing w:before="60" w:after="60"/>
        <w:rPr>
          <w:sz w:val="24"/>
          <w:szCs w:val="12"/>
        </w:rPr>
      </w:pPr>
    </w:p>
    <w:tbl>
      <w:tblPr>
        <w:tblW w:w="8646" w:type="dxa"/>
        <w:tblInd w:w="432" w:type="dxa"/>
        <w:tblLayout w:type="fixed"/>
        <w:tblCellMar>
          <w:left w:w="0" w:type="dxa"/>
          <w:right w:w="0" w:type="dxa"/>
        </w:tblCellMar>
        <w:tblLook w:val="01E0" w:firstRow="1" w:lastRow="1" w:firstColumn="1" w:lastColumn="1" w:noHBand="0" w:noVBand="0"/>
      </w:tblPr>
      <w:tblGrid>
        <w:gridCol w:w="8646"/>
      </w:tblGrid>
      <w:tr w:rsidR="008D1D3B" w:rsidRPr="00F5636C" w:rsidTr="00386018">
        <w:trPr>
          <w:trHeight w:val="240"/>
        </w:trPr>
        <w:tc>
          <w:tcPr>
            <w:tcW w:w="8646" w:type="dxa"/>
            <w:tcBorders>
              <w:top w:val="single" w:sz="5" w:space="0" w:color="000000"/>
              <w:left w:val="single" w:sz="5" w:space="0" w:color="000000"/>
              <w:bottom w:val="single" w:sz="5" w:space="0" w:color="000000"/>
              <w:right w:val="single" w:sz="5" w:space="0" w:color="000000"/>
            </w:tcBorders>
            <w:shd w:val="clear" w:color="auto" w:fill="9BBB59" w:themeFill="accent3"/>
          </w:tcPr>
          <w:p w:rsidR="008D1D3B" w:rsidRPr="007D3727" w:rsidRDefault="0053306A" w:rsidP="007D3727">
            <w:pPr>
              <w:spacing w:before="60" w:after="60"/>
              <w:ind w:left="85" w:right="85"/>
              <w:jc w:val="center"/>
              <w:rPr>
                <w:rFonts w:eastAsia="Bookman Old Style"/>
                <w:b/>
                <w:bCs/>
                <w:sz w:val="24"/>
                <w:szCs w:val="22"/>
              </w:rPr>
            </w:pPr>
            <w:r w:rsidRPr="007D3727">
              <w:rPr>
                <w:rFonts w:eastAsia="Bookman Old Style"/>
                <w:b/>
                <w:bCs/>
                <w:sz w:val="24"/>
                <w:szCs w:val="22"/>
              </w:rPr>
              <w:t>Elemen</w:t>
            </w:r>
            <w:r w:rsidR="00C54E9C" w:rsidRPr="007D3727">
              <w:rPr>
                <w:rFonts w:eastAsia="Bookman Old Style"/>
                <w:b/>
                <w:bCs/>
                <w:sz w:val="24"/>
                <w:szCs w:val="22"/>
              </w:rPr>
              <w:t xml:space="preserve"> </w:t>
            </w:r>
            <w:r w:rsidRPr="007D3727">
              <w:rPr>
                <w:rFonts w:eastAsia="Bookman Old Style"/>
                <w:b/>
                <w:bCs/>
                <w:sz w:val="24"/>
                <w:szCs w:val="22"/>
              </w:rPr>
              <w:t>Menyimak</w:t>
            </w:r>
            <w:r w:rsidR="00C54E9C" w:rsidRPr="007D3727">
              <w:rPr>
                <w:rFonts w:eastAsia="Bookman Old Style"/>
                <w:b/>
                <w:bCs/>
                <w:sz w:val="24"/>
                <w:szCs w:val="22"/>
              </w:rPr>
              <w:t xml:space="preserve"> </w:t>
            </w:r>
            <w:r w:rsidRPr="007D3727">
              <w:rPr>
                <w:rFonts w:eastAsia="Bookman Old Style"/>
                <w:b/>
                <w:bCs/>
                <w:sz w:val="24"/>
                <w:szCs w:val="22"/>
              </w:rPr>
              <w:t>–</w:t>
            </w:r>
            <w:r w:rsidR="00C54E9C" w:rsidRPr="007D3727">
              <w:rPr>
                <w:rFonts w:eastAsia="Bookman Old Style"/>
                <w:b/>
                <w:bCs/>
                <w:sz w:val="24"/>
                <w:szCs w:val="22"/>
              </w:rPr>
              <w:t xml:space="preserve"> </w:t>
            </w:r>
            <w:r w:rsidRPr="007D3727">
              <w:rPr>
                <w:rFonts w:eastAsia="Bookman Old Style"/>
                <w:b/>
                <w:bCs/>
                <w:sz w:val="24"/>
                <w:szCs w:val="22"/>
              </w:rPr>
              <w:t>Berbicara</w:t>
            </w:r>
          </w:p>
        </w:tc>
      </w:tr>
      <w:tr w:rsidR="008D1D3B" w:rsidRPr="00F5636C" w:rsidTr="00D90986">
        <w:trPr>
          <w:trHeight w:val="240"/>
        </w:trPr>
        <w:tc>
          <w:tcPr>
            <w:tcW w:w="8646" w:type="dxa"/>
            <w:tcBorders>
              <w:top w:val="single" w:sz="5" w:space="0" w:color="000000"/>
              <w:left w:val="single" w:sz="5" w:space="0" w:color="000000"/>
              <w:bottom w:val="single" w:sz="5" w:space="0" w:color="000000"/>
              <w:right w:val="single" w:sz="5" w:space="0" w:color="000000"/>
            </w:tcBorders>
          </w:tcPr>
          <w:p w:rsidR="007D3727" w:rsidRDefault="0053306A" w:rsidP="007D3727">
            <w:pPr>
              <w:spacing w:before="60" w:after="60"/>
              <w:ind w:left="85" w:right="85"/>
              <w:jc w:val="both"/>
              <w:rPr>
                <w:rFonts w:eastAsia="Bookman Old Style"/>
                <w:sz w:val="24"/>
                <w:szCs w:val="22"/>
              </w:rPr>
            </w:pPr>
            <w:r w:rsidRPr="00F5636C">
              <w:rPr>
                <w:rFonts w:eastAsia="Bookman Old Style"/>
                <w:sz w:val="24"/>
                <w:szCs w:val="22"/>
              </w:rPr>
              <w:t>Pada</w:t>
            </w:r>
            <w:r w:rsidR="00C54E9C" w:rsidRPr="00F5636C">
              <w:rPr>
                <w:rFonts w:eastAsia="Bookman Old Style"/>
                <w:sz w:val="24"/>
                <w:szCs w:val="22"/>
              </w:rPr>
              <w:t xml:space="preserve"> </w:t>
            </w:r>
            <w:r w:rsidRPr="00F5636C">
              <w:rPr>
                <w:rFonts w:eastAsia="Bookman Old Style"/>
                <w:sz w:val="24"/>
                <w:szCs w:val="22"/>
              </w:rPr>
              <w:t>akhir</w:t>
            </w:r>
            <w:r w:rsidR="00C54E9C" w:rsidRPr="00F5636C">
              <w:rPr>
                <w:rFonts w:eastAsia="Bookman Old Style"/>
                <w:sz w:val="24"/>
                <w:szCs w:val="22"/>
              </w:rPr>
              <w:t xml:space="preserve"> </w:t>
            </w:r>
            <w:r w:rsidRPr="00F5636C">
              <w:rPr>
                <w:rFonts w:eastAsia="Bookman Old Style"/>
                <w:sz w:val="24"/>
                <w:szCs w:val="22"/>
              </w:rPr>
              <w:t>Fase</w:t>
            </w:r>
            <w:r w:rsidR="00C54E9C" w:rsidRPr="00F5636C">
              <w:rPr>
                <w:rFonts w:eastAsia="Bookman Old Style"/>
                <w:sz w:val="24"/>
                <w:szCs w:val="22"/>
              </w:rPr>
              <w:t xml:space="preserve"> </w:t>
            </w:r>
            <w:r w:rsidRPr="00F5636C">
              <w:rPr>
                <w:rFonts w:eastAsia="Bookman Old Style"/>
                <w:sz w:val="24"/>
                <w:szCs w:val="22"/>
              </w:rPr>
              <w:t>D,</w:t>
            </w:r>
            <w:r w:rsidR="00C54E9C" w:rsidRPr="00F5636C">
              <w:rPr>
                <w:rFonts w:eastAsia="Bookman Old Style"/>
                <w:sz w:val="24"/>
                <w:szCs w:val="22"/>
              </w:rPr>
              <w:t xml:space="preserve"> </w:t>
            </w:r>
            <w:r w:rsidRPr="00F5636C">
              <w:rPr>
                <w:rFonts w:eastAsia="Bookman Old Style"/>
                <w:sz w:val="24"/>
                <w:szCs w:val="22"/>
              </w:rPr>
              <w:t>peserta</w:t>
            </w:r>
            <w:r w:rsidR="00C54E9C" w:rsidRPr="00F5636C">
              <w:rPr>
                <w:rFonts w:eastAsia="Bookman Old Style"/>
                <w:sz w:val="24"/>
                <w:szCs w:val="22"/>
              </w:rPr>
              <w:t xml:space="preserve"> </w:t>
            </w:r>
            <w:r w:rsidRPr="00F5636C">
              <w:rPr>
                <w:rFonts w:eastAsia="Bookman Old Style"/>
                <w:sz w:val="24"/>
                <w:szCs w:val="22"/>
              </w:rPr>
              <w:t>didik</w:t>
            </w:r>
            <w:r w:rsidR="00C54E9C" w:rsidRPr="00F5636C">
              <w:rPr>
                <w:rFonts w:eastAsia="Bookman Old Style"/>
                <w:sz w:val="24"/>
                <w:szCs w:val="22"/>
              </w:rPr>
              <w:t xml:space="preserve"> </w:t>
            </w:r>
            <w:r w:rsidRPr="00F5636C">
              <w:rPr>
                <w:rFonts w:eastAsia="Bookman Old Style"/>
                <w:sz w:val="24"/>
                <w:szCs w:val="22"/>
              </w:rPr>
              <w:t>menggunakan</w:t>
            </w:r>
            <w:r w:rsidR="00C54E9C" w:rsidRPr="00F5636C">
              <w:rPr>
                <w:rFonts w:eastAsia="Bookman Old Style"/>
                <w:sz w:val="24"/>
                <w:szCs w:val="22"/>
              </w:rPr>
              <w:t xml:space="preserve"> </w:t>
            </w:r>
            <w:r w:rsidRPr="00F5636C">
              <w:rPr>
                <w:rFonts w:eastAsia="Bookman Old Style"/>
                <w:sz w:val="24"/>
                <w:szCs w:val="22"/>
              </w:rPr>
              <w:t>bahasa</w:t>
            </w:r>
            <w:r w:rsidR="00C54E9C" w:rsidRPr="00F5636C">
              <w:rPr>
                <w:rFonts w:eastAsia="Bookman Old Style"/>
                <w:sz w:val="24"/>
                <w:szCs w:val="22"/>
              </w:rPr>
              <w:t xml:space="preserve"> </w:t>
            </w:r>
            <w:r w:rsidRPr="00F5636C">
              <w:rPr>
                <w:rFonts w:eastAsia="Bookman Old Style"/>
                <w:sz w:val="24"/>
                <w:szCs w:val="22"/>
              </w:rPr>
              <w:t>Inggris</w:t>
            </w:r>
            <w:r w:rsidR="00C54E9C" w:rsidRPr="00F5636C">
              <w:rPr>
                <w:rFonts w:eastAsia="Bookman Old Style"/>
                <w:sz w:val="24"/>
                <w:szCs w:val="22"/>
              </w:rPr>
              <w:t xml:space="preserve"> </w:t>
            </w:r>
            <w:r w:rsidRPr="00F5636C">
              <w:rPr>
                <w:rFonts w:eastAsia="Bookman Old Style"/>
                <w:sz w:val="24"/>
                <w:szCs w:val="22"/>
              </w:rPr>
              <w:t>untuk</w:t>
            </w:r>
            <w:r w:rsidR="00C54E9C" w:rsidRPr="00F5636C">
              <w:rPr>
                <w:rFonts w:eastAsia="Bookman Old Style"/>
                <w:sz w:val="24"/>
                <w:szCs w:val="22"/>
              </w:rPr>
              <w:t xml:space="preserve"> </w:t>
            </w:r>
            <w:r w:rsidRPr="00F5636C">
              <w:rPr>
                <w:rFonts w:eastAsia="Bookman Old Style"/>
                <w:sz w:val="24"/>
                <w:szCs w:val="22"/>
              </w:rPr>
              <w:t>berinteraksi</w:t>
            </w:r>
            <w:r w:rsidR="00C54E9C" w:rsidRPr="00F5636C">
              <w:rPr>
                <w:rFonts w:eastAsia="Bookman Old Style"/>
                <w:sz w:val="24"/>
                <w:szCs w:val="22"/>
              </w:rPr>
              <w:t xml:space="preserve"> </w:t>
            </w:r>
            <w:r w:rsidRPr="00F5636C">
              <w:rPr>
                <w:rFonts w:eastAsia="Bookman Old Style"/>
                <w:sz w:val="24"/>
                <w:szCs w:val="22"/>
              </w:rPr>
              <w:t>dan</w:t>
            </w:r>
            <w:r w:rsidR="00C54E9C" w:rsidRPr="00F5636C">
              <w:rPr>
                <w:rFonts w:eastAsia="Bookman Old Style"/>
                <w:sz w:val="24"/>
                <w:szCs w:val="22"/>
              </w:rPr>
              <w:t xml:space="preserve"> </w:t>
            </w:r>
            <w:r w:rsidRPr="00F5636C">
              <w:rPr>
                <w:rFonts w:eastAsia="Bookman Old Style"/>
                <w:sz w:val="24"/>
                <w:szCs w:val="22"/>
              </w:rPr>
              <w:t>saling</w:t>
            </w:r>
            <w:r w:rsidR="00C54E9C" w:rsidRPr="00F5636C">
              <w:rPr>
                <w:rFonts w:eastAsia="Bookman Old Style"/>
                <w:sz w:val="24"/>
                <w:szCs w:val="22"/>
              </w:rPr>
              <w:t xml:space="preserve"> </w:t>
            </w:r>
            <w:r w:rsidRPr="00F5636C">
              <w:rPr>
                <w:rFonts w:eastAsia="Bookman Old Style"/>
                <w:sz w:val="24"/>
                <w:szCs w:val="22"/>
              </w:rPr>
              <w:t>bertukar</w:t>
            </w:r>
            <w:r w:rsidR="00C54E9C" w:rsidRPr="00F5636C">
              <w:rPr>
                <w:rFonts w:eastAsia="Bookman Old Style"/>
                <w:sz w:val="24"/>
                <w:szCs w:val="22"/>
              </w:rPr>
              <w:t xml:space="preserve"> </w:t>
            </w:r>
            <w:r w:rsidRPr="00F5636C">
              <w:rPr>
                <w:rFonts w:eastAsia="Bookman Old Style"/>
                <w:sz w:val="24"/>
                <w:szCs w:val="22"/>
              </w:rPr>
              <w:t>ide,</w:t>
            </w:r>
            <w:r w:rsidR="00C54E9C" w:rsidRPr="00F5636C">
              <w:rPr>
                <w:rFonts w:eastAsia="Bookman Old Style"/>
                <w:sz w:val="24"/>
                <w:szCs w:val="22"/>
              </w:rPr>
              <w:t xml:space="preserve"> </w:t>
            </w:r>
            <w:r w:rsidRPr="00F5636C">
              <w:rPr>
                <w:rFonts w:eastAsia="Bookman Old Style"/>
                <w:sz w:val="24"/>
                <w:szCs w:val="22"/>
              </w:rPr>
              <w:t>pengalaman,</w:t>
            </w:r>
            <w:r w:rsidR="00C54E9C" w:rsidRPr="00F5636C">
              <w:rPr>
                <w:rFonts w:eastAsia="Bookman Old Style"/>
                <w:sz w:val="24"/>
                <w:szCs w:val="22"/>
              </w:rPr>
              <w:t xml:space="preserve"> </w:t>
            </w:r>
            <w:r w:rsidRPr="00F5636C">
              <w:rPr>
                <w:rFonts w:eastAsia="Bookman Old Style"/>
                <w:sz w:val="24"/>
                <w:szCs w:val="22"/>
              </w:rPr>
              <w:t>minat,</w:t>
            </w:r>
            <w:r w:rsidR="00C54E9C" w:rsidRPr="00F5636C">
              <w:rPr>
                <w:rFonts w:eastAsia="Bookman Old Style"/>
                <w:sz w:val="24"/>
                <w:szCs w:val="22"/>
              </w:rPr>
              <w:t xml:space="preserve"> </w:t>
            </w:r>
            <w:r w:rsidRPr="00F5636C">
              <w:rPr>
                <w:rFonts w:eastAsia="Bookman Old Style"/>
                <w:sz w:val="24"/>
                <w:szCs w:val="22"/>
              </w:rPr>
              <w:t>pendapat</w:t>
            </w:r>
            <w:r w:rsidR="00C54E9C" w:rsidRPr="00F5636C">
              <w:rPr>
                <w:rFonts w:eastAsia="Bookman Old Style"/>
                <w:sz w:val="24"/>
                <w:szCs w:val="22"/>
              </w:rPr>
              <w:t xml:space="preserve"> </w:t>
            </w:r>
            <w:r w:rsidRPr="00F5636C">
              <w:rPr>
                <w:rFonts w:eastAsia="Bookman Old Style"/>
                <w:sz w:val="24"/>
                <w:szCs w:val="22"/>
              </w:rPr>
              <w:t>dan</w:t>
            </w:r>
            <w:r w:rsidR="00C54E9C" w:rsidRPr="00F5636C">
              <w:rPr>
                <w:rFonts w:eastAsia="Bookman Old Style"/>
                <w:sz w:val="24"/>
                <w:szCs w:val="22"/>
              </w:rPr>
              <w:t xml:space="preserve"> </w:t>
            </w:r>
            <w:r w:rsidRPr="00F5636C">
              <w:rPr>
                <w:rFonts w:eastAsia="Bookman Old Style"/>
                <w:sz w:val="24"/>
                <w:szCs w:val="22"/>
              </w:rPr>
              <w:t>pandangan</w:t>
            </w:r>
            <w:r w:rsidR="00C54E9C" w:rsidRPr="00F5636C">
              <w:rPr>
                <w:rFonts w:eastAsia="Bookman Old Style"/>
                <w:sz w:val="24"/>
                <w:szCs w:val="22"/>
              </w:rPr>
              <w:t xml:space="preserve"> </w:t>
            </w:r>
            <w:r w:rsidRPr="00F5636C">
              <w:rPr>
                <w:rFonts w:eastAsia="Bookman Old Style"/>
                <w:sz w:val="24"/>
                <w:szCs w:val="22"/>
              </w:rPr>
              <w:t>dengan</w:t>
            </w:r>
            <w:r w:rsidR="00C54E9C" w:rsidRPr="00F5636C">
              <w:rPr>
                <w:rFonts w:eastAsia="Bookman Old Style"/>
                <w:sz w:val="24"/>
                <w:szCs w:val="22"/>
              </w:rPr>
              <w:t xml:space="preserve"> </w:t>
            </w:r>
            <w:r w:rsidRPr="00F5636C">
              <w:rPr>
                <w:rFonts w:eastAsia="Bookman Old Style"/>
                <w:sz w:val="24"/>
                <w:szCs w:val="22"/>
              </w:rPr>
              <w:t>guru,</w:t>
            </w:r>
            <w:r w:rsidR="00C54E9C" w:rsidRPr="00F5636C">
              <w:rPr>
                <w:rFonts w:eastAsia="Bookman Old Style"/>
                <w:sz w:val="24"/>
                <w:szCs w:val="22"/>
              </w:rPr>
              <w:t xml:space="preserve"> </w:t>
            </w:r>
            <w:r w:rsidRPr="00F5636C">
              <w:rPr>
                <w:rFonts w:eastAsia="Bookman Old Style"/>
                <w:sz w:val="24"/>
                <w:szCs w:val="22"/>
              </w:rPr>
              <w:t>teman</w:t>
            </w:r>
            <w:r w:rsidR="00C54E9C" w:rsidRPr="00F5636C">
              <w:rPr>
                <w:rFonts w:eastAsia="Bookman Old Style"/>
                <w:sz w:val="24"/>
                <w:szCs w:val="22"/>
              </w:rPr>
              <w:t xml:space="preserve"> </w:t>
            </w:r>
            <w:r w:rsidRPr="00F5636C">
              <w:rPr>
                <w:rFonts w:eastAsia="Bookman Old Style"/>
                <w:sz w:val="24"/>
                <w:szCs w:val="22"/>
              </w:rPr>
              <w:t>sebaya</w:t>
            </w:r>
            <w:r w:rsidR="00C54E9C" w:rsidRPr="00F5636C">
              <w:rPr>
                <w:rFonts w:eastAsia="Bookman Old Style"/>
                <w:sz w:val="24"/>
                <w:szCs w:val="22"/>
              </w:rPr>
              <w:t xml:space="preserve"> </w:t>
            </w:r>
            <w:r w:rsidRPr="00F5636C">
              <w:rPr>
                <w:rFonts w:eastAsia="Bookman Old Style"/>
                <w:sz w:val="24"/>
                <w:szCs w:val="22"/>
              </w:rPr>
              <w:t>dan</w:t>
            </w:r>
            <w:r w:rsidR="00C54E9C" w:rsidRPr="00F5636C">
              <w:rPr>
                <w:rFonts w:eastAsia="Bookman Old Style"/>
                <w:sz w:val="24"/>
                <w:szCs w:val="22"/>
              </w:rPr>
              <w:t xml:space="preserve"> </w:t>
            </w:r>
            <w:r w:rsidRPr="00F5636C">
              <w:rPr>
                <w:rFonts w:eastAsia="Bookman Old Style"/>
                <w:sz w:val="24"/>
                <w:szCs w:val="22"/>
              </w:rPr>
              <w:t>orang</w:t>
            </w:r>
            <w:r w:rsidR="00C54E9C" w:rsidRPr="00F5636C">
              <w:rPr>
                <w:rFonts w:eastAsia="Bookman Old Style"/>
                <w:sz w:val="24"/>
                <w:szCs w:val="22"/>
              </w:rPr>
              <w:t xml:space="preserve"> </w:t>
            </w:r>
            <w:r w:rsidRPr="00F5636C">
              <w:rPr>
                <w:rFonts w:eastAsia="Bookman Old Style"/>
                <w:sz w:val="24"/>
                <w:szCs w:val="22"/>
              </w:rPr>
              <w:t>lain</w:t>
            </w:r>
            <w:r w:rsidR="00C54E9C" w:rsidRPr="00F5636C">
              <w:rPr>
                <w:rFonts w:eastAsia="Bookman Old Style"/>
                <w:sz w:val="24"/>
                <w:szCs w:val="22"/>
              </w:rPr>
              <w:t xml:space="preserve"> </w:t>
            </w:r>
            <w:r w:rsidRPr="00F5636C">
              <w:rPr>
                <w:rFonts w:eastAsia="Bookman Old Style"/>
                <w:sz w:val="24"/>
                <w:szCs w:val="22"/>
              </w:rPr>
              <w:t>dalam</w:t>
            </w:r>
            <w:r w:rsidR="00C54E9C" w:rsidRPr="00F5636C">
              <w:rPr>
                <w:rFonts w:eastAsia="Bookman Old Style"/>
                <w:sz w:val="24"/>
                <w:szCs w:val="22"/>
              </w:rPr>
              <w:t xml:space="preserve"> </w:t>
            </w:r>
            <w:r w:rsidRPr="00F5636C">
              <w:rPr>
                <w:rFonts w:eastAsia="Bookman Old Style"/>
                <w:sz w:val="24"/>
                <w:szCs w:val="22"/>
              </w:rPr>
              <w:t>berbagai</w:t>
            </w:r>
            <w:r w:rsidR="00C54E9C" w:rsidRPr="00F5636C">
              <w:rPr>
                <w:rFonts w:eastAsia="Bookman Old Style"/>
                <w:sz w:val="24"/>
                <w:szCs w:val="22"/>
              </w:rPr>
              <w:t xml:space="preserve"> </w:t>
            </w:r>
            <w:r w:rsidRPr="00F5636C">
              <w:rPr>
                <w:rFonts w:eastAsia="Bookman Old Style"/>
                <w:sz w:val="24"/>
                <w:szCs w:val="22"/>
              </w:rPr>
              <w:t>macam</w:t>
            </w:r>
            <w:r w:rsidR="00C54E9C" w:rsidRPr="00F5636C">
              <w:rPr>
                <w:rFonts w:eastAsia="Bookman Old Style"/>
                <w:sz w:val="24"/>
                <w:szCs w:val="22"/>
              </w:rPr>
              <w:t xml:space="preserve"> </w:t>
            </w:r>
            <w:r w:rsidRPr="00F5636C">
              <w:rPr>
                <w:rFonts w:eastAsia="Bookman Old Style"/>
                <w:sz w:val="24"/>
                <w:szCs w:val="22"/>
              </w:rPr>
              <w:t>konteks</w:t>
            </w:r>
            <w:r w:rsidR="00C54E9C" w:rsidRPr="00F5636C">
              <w:rPr>
                <w:rFonts w:eastAsia="Bookman Old Style"/>
                <w:sz w:val="24"/>
                <w:szCs w:val="22"/>
              </w:rPr>
              <w:t xml:space="preserve"> </w:t>
            </w:r>
            <w:r w:rsidRPr="00F5636C">
              <w:rPr>
                <w:rFonts w:eastAsia="Bookman Old Style"/>
                <w:sz w:val="24"/>
                <w:szCs w:val="22"/>
              </w:rPr>
              <w:t>familiar</w:t>
            </w:r>
            <w:r w:rsidR="00C54E9C" w:rsidRPr="00F5636C">
              <w:rPr>
                <w:rFonts w:eastAsia="Bookman Old Style"/>
                <w:sz w:val="24"/>
                <w:szCs w:val="22"/>
              </w:rPr>
              <w:t xml:space="preserve"> </w:t>
            </w:r>
            <w:r w:rsidRPr="00F5636C">
              <w:rPr>
                <w:rFonts w:eastAsia="Bookman Old Style"/>
                <w:sz w:val="24"/>
                <w:szCs w:val="22"/>
              </w:rPr>
              <w:t>yang</w:t>
            </w:r>
            <w:r w:rsidR="00C54E9C" w:rsidRPr="00F5636C">
              <w:rPr>
                <w:rFonts w:eastAsia="Bookman Old Style"/>
                <w:sz w:val="24"/>
                <w:szCs w:val="22"/>
              </w:rPr>
              <w:t xml:space="preserve"> </w:t>
            </w:r>
            <w:r w:rsidRPr="00F5636C">
              <w:rPr>
                <w:rFonts w:eastAsia="Bookman Old Style"/>
                <w:sz w:val="24"/>
                <w:szCs w:val="22"/>
              </w:rPr>
              <w:t>formal</w:t>
            </w:r>
            <w:r w:rsidR="00C54E9C" w:rsidRPr="00F5636C">
              <w:rPr>
                <w:rFonts w:eastAsia="Bookman Old Style"/>
                <w:sz w:val="24"/>
                <w:szCs w:val="22"/>
              </w:rPr>
              <w:t xml:space="preserve"> </w:t>
            </w:r>
            <w:r w:rsidRPr="00F5636C">
              <w:rPr>
                <w:rFonts w:eastAsia="Bookman Old Style"/>
                <w:sz w:val="24"/>
                <w:szCs w:val="22"/>
              </w:rPr>
              <w:t>dan</w:t>
            </w:r>
            <w:r w:rsidR="00C54E9C" w:rsidRPr="00F5636C">
              <w:rPr>
                <w:rFonts w:eastAsia="Bookman Old Style"/>
                <w:sz w:val="24"/>
                <w:szCs w:val="22"/>
              </w:rPr>
              <w:t xml:space="preserve"> </w:t>
            </w:r>
            <w:r w:rsidRPr="00F5636C">
              <w:rPr>
                <w:rFonts w:eastAsia="Bookman Old Style"/>
                <w:sz w:val="24"/>
                <w:szCs w:val="22"/>
              </w:rPr>
              <w:t>informal.</w:t>
            </w:r>
            <w:r w:rsidR="00C54E9C" w:rsidRPr="00F5636C">
              <w:rPr>
                <w:rFonts w:eastAsia="Bookman Old Style"/>
                <w:sz w:val="24"/>
                <w:szCs w:val="22"/>
              </w:rPr>
              <w:t xml:space="preserve"> </w:t>
            </w:r>
            <w:r w:rsidRPr="00F5636C">
              <w:rPr>
                <w:rFonts w:eastAsia="Bookman Old Style"/>
                <w:sz w:val="24"/>
                <w:szCs w:val="22"/>
              </w:rPr>
              <w:t>Dengan</w:t>
            </w:r>
            <w:r w:rsidR="00C54E9C" w:rsidRPr="00F5636C">
              <w:rPr>
                <w:rFonts w:eastAsia="Bookman Old Style"/>
                <w:sz w:val="24"/>
                <w:szCs w:val="22"/>
              </w:rPr>
              <w:t xml:space="preserve"> </w:t>
            </w:r>
            <w:r w:rsidRPr="00F5636C">
              <w:rPr>
                <w:rFonts w:eastAsia="Bookman Old Style"/>
                <w:sz w:val="24"/>
                <w:szCs w:val="22"/>
              </w:rPr>
              <w:t>pengulangan</w:t>
            </w:r>
            <w:r w:rsidR="00C54E9C" w:rsidRPr="00F5636C">
              <w:rPr>
                <w:rFonts w:eastAsia="Bookman Old Style"/>
                <w:sz w:val="24"/>
                <w:szCs w:val="22"/>
              </w:rPr>
              <w:t xml:space="preserve"> </w:t>
            </w:r>
            <w:r w:rsidRPr="00F5636C">
              <w:rPr>
                <w:rFonts w:eastAsia="Bookman Old Style"/>
                <w:sz w:val="24"/>
                <w:szCs w:val="22"/>
              </w:rPr>
              <w:t>dan</w:t>
            </w:r>
            <w:r w:rsidR="00C54E9C" w:rsidRPr="00F5636C">
              <w:rPr>
                <w:rFonts w:eastAsia="Bookman Old Style"/>
                <w:sz w:val="24"/>
                <w:szCs w:val="22"/>
              </w:rPr>
              <w:t xml:space="preserve"> </w:t>
            </w:r>
            <w:r w:rsidRPr="00F5636C">
              <w:rPr>
                <w:rFonts w:eastAsia="Bookman Old Style"/>
                <w:sz w:val="24"/>
                <w:szCs w:val="22"/>
              </w:rPr>
              <w:t>penggantian</w:t>
            </w:r>
            <w:r w:rsidR="00C54E9C" w:rsidRPr="00F5636C">
              <w:rPr>
                <w:rFonts w:eastAsia="Bookman Old Style"/>
                <w:sz w:val="24"/>
                <w:szCs w:val="22"/>
              </w:rPr>
              <w:t xml:space="preserve"> </w:t>
            </w:r>
            <w:r w:rsidRPr="00F5636C">
              <w:rPr>
                <w:rFonts w:eastAsia="Bookman Old Style"/>
                <w:sz w:val="24"/>
                <w:szCs w:val="22"/>
              </w:rPr>
              <w:t>kosakata,</w:t>
            </w:r>
            <w:r w:rsidR="00C54E9C" w:rsidRPr="00F5636C">
              <w:rPr>
                <w:rFonts w:eastAsia="Bookman Old Style"/>
                <w:sz w:val="24"/>
                <w:szCs w:val="22"/>
              </w:rPr>
              <w:t xml:space="preserve"> </w:t>
            </w:r>
            <w:r w:rsidRPr="00F5636C">
              <w:rPr>
                <w:rFonts w:eastAsia="Bookman Old Style"/>
                <w:sz w:val="24"/>
                <w:szCs w:val="22"/>
              </w:rPr>
              <w:t>peserta</w:t>
            </w:r>
            <w:r w:rsidR="00C54E9C" w:rsidRPr="00F5636C">
              <w:rPr>
                <w:rFonts w:eastAsia="Bookman Old Style"/>
                <w:sz w:val="24"/>
                <w:szCs w:val="22"/>
              </w:rPr>
              <w:t xml:space="preserve"> </w:t>
            </w:r>
            <w:r w:rsidRPr="00F5636C">
              <w:rPr>
                <w:rFonts w:eastAsia="Bookman Old Style"/>
                <w:sz w:val="24"/>
                <w:szCs w:val="22"/>
              </w:rPr>
              <w:t>didik</w:t>
            </w:r>
            <w:r w:rsidR="00C54E9C" w:rsidRPr="00F5636C">
              <w:rPr>
                <w:rFonts w:eastAsia="Bookman Old Style"/>
                <w:sz w:val="24"/>
                <w:szCs w:val="22"/>
              </w:rPr>
              <w:t xml:space="preserve"> </w:t>
            </w:r>
            <w:r w:rsidRPr="00F5636C">
              <w:rPr>
                <w:rFonts w:eastAsia="Bookman Old Style"/>
                <w:sz w:val="24"/>
                <w:szCs w:val="22"/>
              </w:rPr>
              <w:t>memahami</w:t>
            </w:r>
            <w:r w:rsidR="00C54E9C" w:rsidRPr="00F5636C">
              <w:rPr>
                <w:rFonts w:eastAsia="Bookman Old Style"/>
                <w:sz w:val="24"/>
                <w:szCs w:val="22"/>
              </w:rPr>
              <w:t xml:space="preserve"> </w:t>
            </w:r>
            <w:r w:rsidRPr="00F5636C">
              <w:rPr>
                <w:rFonts w:eastAsia="Bookman Old Style"/>
                <w:sz w:val="24"/>
                <w:szCs w:val="22"/>
              </w:rPr>
              <w:t>ide</w:t>
            </w:r>
            <w:r w:rsidR="00C54E9C" w:rsidRPr="00F5636C">
              <w:rPr>
                <w:rFonts w:eastAsia="Bookman Old Style"/>
                <w:sz w:val="24"/>
                <w:szCs w:val="22"/>
              </w:rPr>
              <w:t xml:space="preserve"> </w:t>
            </w:r>
            <w:r w:rsidRPr="00F5636C">
              <w:rPr>
                <w:rFonts w:eastAsia="Bookman Old Style"/>
                <w:sz w:val="24"/>
                <w:szCs w:val="22"/>
              </w:rPr>
              <w:t>utama</w:t>
            </w:r>
            <w:r w:rsidR="00C54E9C" w:rsidRPr="00F5636C">
              <w:rPr>
                <w:rFonts w:eastAsia="Bookman Old Style"/>
                <w:sz w:val="24"/>
                <w:szCs w:val="22"/>
              </w:rPr>
              <w:t xml:space="preserve"> </w:t>
            </w:r>
            <w:r w:rsidRPr="00F5636C">
              <w:rPr>
                <w:rFonts w:eastAsia="Bookman Old Style"/>
                <w:sz w:val="24"/>
                <w:szCs w:val="22"/>
              </w:rPr>
              <w:t>dan</w:t>
            </w:r>
            <w:r w:rsidR="00C54E9C" w:rsidRPr="00F5636C">
              <w:rPr>
                <w:rFonts w:eastAsia="Bookman Old Style"/>
                <w:sz w:val="24"/>
                <w:szCs w:val="22"/>
              </w:rPr>
              <w:t xml:space="preserve"> </w:t>
            </w:r>
            <w:r w:rsidRPr="00F5636C">
              <w:rPr>
                <w:rFonts w:eastAsia="Bookman Old Style"/>
                <w:sz w:val="24"/>
                <w:szCs w:val="22"/>
              </w:rPr>
              <w:t>detil</w:t>
            </w:r>
            <w:r w:rsidR="00C54E9C" w:rsidRPr="00F5636C">
              <w:rPr>
                <w:rFonts w:eastAsia="Bookman Old Style"/>
                <w:sz w:val="24"/>
                <w:szCs w:val="22"/>
              </w:rPr>
              <w:t xml:space="preserve"> </w:t>
            </w:r>
            <w:r w:rsidRPr="00F5636C">
              <w:rPr>
                <w:rFonts w:eastAsia="Bookman Old Style"/>
                <w:sz w:val="24"/>
                <w:szCs w:val="22"/>
              </w:rPr>
              <w:t>yang</w:t>
            </w:r>
            <w:r w:rsidR="00C54E9C" w:rsidRPr="00F5636C">
              <w:rPr>
                <w:rFonts w:eastAsia="Bookman Old Style"/>
                <w:sz w:val="24"/>
                <w:szCs w:val="22"/>
              </w:rPr>
              <w:t xml:space="preserve"> </w:t>
            </w:r>
            <w:r w:rsidRPr="00F5636C">
              <w:rPr>
                <w:rFonts w:eastAsia="Bookman Old Style"/>
                <w:sz w:val="24"/>
                <w:szCs w:val="22"/>
              </w:rPr>
              <w:t>relevan</w:t>
            </w:r>
            <w:r w:rsidR="00C54E9C" w:rsidRPr="00F5636C">
              <w:rPr>
                <w:rFonts w:eastAsia="Bookman Old Style"/>
                <w:sz w:val="24"/>
                <w:szCs w:val="22"/>
              </w:rPr>
              <w:t xml:space="preserve"> </w:t>
            </w:r>
            <w:r w:rsidRPr="00F5636C">
              <w:rPr>
                <w:rFonts w:eastAsia="Bookman Old Style"/>
                <w:sz w:val="24"/>
                <w:szCs w:val="22"/>
              </w:rPr>
              <w:t>dari</w:t>
            </w:r>
            <w:r w:rsidR="00C54E9C" w:rsidRPr="00F5636C">
              <w:rPr>
                <w:rFonts w:eastAsia="Bookman Old Style"/>
                <w:sz w:val="24"/>
                <w:szCs w:val="22"/>
              </w:rPr>
              <w:t xml:space="preserve"> </w:t>
            </w:r>
            <w:r w:rsidRPr="00F5636C">
              <w:rPr>
                <w:rFonts w:eastAsia="Bookman Old Style"/>
                <w:sz w:val="24"/>
                <w:szCs w:val="22"/>
              </w:rPr>
              <w:t>diskusi</w:t>
            </w:r>
            <w:r w:rsidR="00C54E9C" w:rsidRPr="00F5636C">
              <w:rPr>
                <w:rFonts w:eastAsia="Bookman Old Style"/>
                <w:sz w:val="24"/>
                <w:szCs w:val="22"/>
              </w:rPr>
              <w:t xml:space="preserve"> </w:t>
            </w:r>
            <w:r w:rsidRPr="00F5636C">
              <w:rPr>
                <w:rFonts w:eastAsia="Bookman Old Style"/>
                <w:sz w:val="24"/>
                <w:szCs w:val="22"/>
              </w:rPr>
              <w:t>atau</w:t>
            </w:r>
            <w:r w:rsidR="00C54E9C" w:rsidRPr="00F5636C">
              <w:rPr>
                <w:rFonts w:eastAsia="Bookman Old Style"/>
                <w:sz w:val="24"/>
                <w:szCs w:val="22"/>
              </w:rPr>
              <w:t xml:space="preserve"> </w:t>
            </w:r>
            <w:r w:rsidRPr="00F5636C">
              <w:rPr>
                <w:rFonts w:eastAsia="Bookman Old Style"/>
                <w:sz w:val="24"/>
                <w:szCs w:val="22"/>
              </w:rPr>
              <w:t>presentasi</w:t>
            </w:r>
            <w:r w:rsidR="00C54E9C" w:rsidRPr="00F5636C">
              <w:rPr>
                <w:rFonts w:eastAsia="Bookman Old Style"/>
                <w:sz w:val="24"/>
                <w:szCs w:val="22"/>
              </w:rPr>
              <w:t xml:space="preserve"> </w:t>
            </w:r>
            <w:r w:rsidRPr="00F5636C">
              <w:rPr>
                <w:rFonts w:eastAsia="Bookman Old Style"/>
                <w:sz w:val="24"/>
                <w:szCs w:val="22"/>
              </w:rPr>
              <w:t>mengenai</w:t>
            </w:r>
            <w:r w:rsidR="00C54E9C" w:rsidRPr="00F5636C">
              <w:rPr>
                <w:rFonts w:eastAsia="Bookman Old Style"/>
                <w:sz w:val="24"/>
                <w:szCs w:val="22"/>
              </w:rPr>
              <w:t xml:space="preserve"> </w:t>
            </w:r>
            <w:r w:rsidRPr="00F5636C">
              <w:rPr>
                <w:rFonts w:eastAsia="Bookman Old Style"/>
                <w:sz w:val="24"/>
                <w:szCs w:val="22"/>
              </w:rPr>
              <w:t>berbagai</w:t>
            </w:r>
            <w:r w:rsidR="00C54E9C" w:rsidRPr="00F5636C">
              <w:rPr>
                <w:rFonts w:eastAsia="Bookman Old Style"/>
                <w:sz w:val="24"/>
                <w:szCs w:val="22"/>
              </w:rPr>
              <w:t xml:space="preserve"> </w:t>
            </w:r>
            <w:r w:rsidRPr="00F5636C">
              <w:rPr>
                <w:rFonts w:eastAsia="Bookman Old Style"/>
                <w:sz w:val="24"/>
                <w:szCs w:val="22"/>
              </w:rPr>
              <w:t>macam</w:t>
            </w:r>
            <w:r w:rsidR="00C54E9C" w:rsidRPr="00F5636C">
              <w:rPr>
                <w:rFonts w:eastAsia="Bookman Old Style"/>
                <w:sz w:val="24"/>
                <w:szCs w:val="22"/>
              </w:rPr>
              <w:t xml:space="preserve"> </w:t>
            </w:r>
            <w:r w:rsidRPr="00F5636C">
              <w:rPr>
                <w:rFonts w:eastAsia="Bookman Old Style"/>
                <w:sz w:val="24"/>
                <w:szCs w:val="22"/>
              </w:rPr>
              <w:t>topik</w:t>
            </w:r>
            <w:r w:rsidR="00C54E9C" w:rsidRPr="00F5636C">
              <w:rPr>
                <w:rFonts w:eastAsia="Bookman Old Style"/>
                <w:sz w:val="24"/>
                <w:szCs w:val="22"/>
              </w:rPr>
              <w:t xml:space="preserve"> </w:t>
            </w:r>
            <w:r w:rsidRPr="00F5636C">
              <w:rPr>
                <w:rFonts w:eastAsia="Bookman Old Style"/>
                <w:sz w:val="24"/>
                <w:szCs w:val="22"/>
              </w:rPr>
              <w:t>yang</w:t>
            </w:r>
            <w:r w:rsidR="00C54E9C" w:rsidRPr="00F5636C">
              <w:rPr>
                <w:rFonts w:eastAsia="Bookman Old Style"/>
                <w:sz w:val="24"/>
                <w:szCs w:val="22"/>
              </w:rPr>
              <w:t xml:space="preserve"> </w:t>
            </w:r>
            <w:r w:rsidRPr="00F5636C">
              <w:rPr>
                <w:rFonts w:eastAsia="Bookman Old Style"/>
                <w:sz w:val="24"/>
                <w:szCs w:val="22"/>
              </w:rPr>
              <w:t>telah</w:t>
            </w:r>
            <w:r w:rsidR="00C54E9C" w:rsidRPr="00F5636C">
              <w:rPr>
                <w:rFonts w:eastAsia="Bookman Old Style"/>
                <w:sz w:val="24"/>
                <w:szCs w:val="22"/>
              </w:rPr>
              <w:t xml:space="preserve"> </w:t>
            </w:r>
            <w:r w:rsidRPr="00F5636C">
              <w:rPr>
                <w:rFonts w:eastAsia="Bookman Old Style"/>
                <w:sz w:val="24"/>
                <w:szCs w:val="22"/>
              </w:rPr>
              <w:t>familiar</w:t>
            </w:r>
            <w:r w:rsidR="00C54E9C" w:rsidRPr="00F5636C">
              <w:rPr>
                <w:rFonts w:eastAsia="Bookman Old Style"/>
                <w:sz w:val="24"/>
                <w:szCs w:val="22"/>
              </w:rPr>
              <w:t xml:space="preserve"> </w:t>
            </w:r>
            <w:r w:rsidRPr="00F5636C">
              <w:rPr>
                <w:rFonts w:eastAsia="Bookman Old Style"/>
                <w:sz w:val="24"/>
                <w:szCs w:val="22"/>
              </w:rPr>
              <w:t>dan</w:t>
            </w:r>
            <w:r w:rsidR="00C54E9C" w:rsidRPr="00F5636C">
              <w:rPr>
                <w:rFonts w:eastAsia="Bookman Old Style"/>
                <w:sz w:val="24"/>
                <w:szCs w:val="22"/>
              </w:rPr>
              <w:t xml:space="preserve"> </w:t>
            </w:r>
            <w:r w:rsidRPr="00F5636C">
              <w:rPr>
                <w:rFonts w:eastAsia="Bookman Old Style"/>
                <w:sz w:val="24"/>
                <w:szCs w:val="22"/>
              </w:rPr>
              <w:t>dalam</w:t>
            </w:r>
            <w:r w:rsidR="00C54E9C" w:rsidRPr="00F5636C">
              <w:rPr>
                <w:rFonts w:eastAsia="Bookman Old Style"/>
                <w:sz w:val="24"/>
                <w:szCs w:val="22"/>
              </w:rPr>
              <w:t xml:space="preserve"> </w:t>
            </w:r>
            <w:r w:rsidRPr="00F5636C">
              <w:rPr>
                <w:rFonts w:eastAsia="Bookman Old Style"/>
                <w:sz w:val="24"/>
                <w:szCs w:val="22"/>
              </w:rPr>
              <w:t>konteks</w:t>
            </w:r>
            <w:r w:rsidR="00C54E9C" w:rsidRPr="00F5636C">
              <w:rPr>
                <w:rFonts w:eastAsia="Bookman Old Style"/>
                <w:sz w:val="24"/>
                <w:szCs w:val="22"/>
              </w:rPr>
              <w:t xml:space="preserve"> </w:t>
            </w:r>
            <w:r w:rsidRPr="00F5636C">
              <w:rPr>
                <w:rFonts w:eastAsia="Bookman Old Style"/>
                <w:sz w:val="24"/>
                <w:szCs w:val="22"/>
              </w:rPr>
              <w:t>kehidupan</w:t>
            </w:r>
            <w:r w:rsidR="00C54E9C" w:rsidRPr="00F5636C">
              <w:rPr>
                <w:rFonts w:eastAsia="Bookman Old Style"/>
                <w:sz w:val="24"/>
                <w:szCs w:val="22"/>
              </w:rPr>
              <w:t xml:space="preserve"> </w:t>
            </w:r>
            <w:r w:rsidRPr="00F5636C">
              <w:rPr>
                <w:rFonts w:eastAsia="Bookman Old Style"/>
                <w:sz w:val="24"/>
                <w:szCs w:val="22"/>
              </w:rPr>
              <w:t>di</w:t>
            </w:r>
            <w:r w:rsidR="00C54E9C" w:rsidRPr="00F5636C">
              <w:rPr>
                <w:rFonts w:eastAsia="Bookman Old Style"/>
                <w:sz w:val="24"/>
                <w:szCs w:val="22"/>
              </w:rPr>
              <w:t xml:space="preserve"> </w:t>
            </w:r>
            <w:r w:rsidRPr="00F5636C">
              <w:rPr>
                <w:rFonts w:eastAsia="Bookman Old Style"/>
                <w:sz w:val="24"/>
                <w:szCs w:val="22"/>
              </w:rPr>
              <w:t>sekolah</w:t>
            </w:r>
            <w:r w:rsidR="00C54E9C" w:rsidRPr="00F5636C">
              <w:rPr>
                <w:rFonts w:eastAsia="Bookman Old Style"/>
                <w:sz w:val="24"/>
                <w:szCs w:val="22"/>
              </w:rPr>
              <w:t xml:space="preserve"> </w:t>
            </w:r>
            <w:r w:rsidRPr="00F5636C">
              <w:rPr>
                <w:rFonts w:eastAsia="Bookman Old Style"/>
                <w:sz w:val="24"/>
                <w:szCs w:val="22"/>
              </w:rPr>
              <w:t>dan</w:t>
            </w:r>
            <w:r w:rsidR="00C54E9C" w:rsidRPr="00F5636C">
              <w:rPr>
                <w:rFonts w:eastAsia="Bookman Old Style"/>
                <w:sz w:val="24"/>
                <w:szCs w:val="22"/>
              </w:rPr>
              <w:t xml:space="preserve"> </w:t>
            </w:r>
            <w:r w:rsidRPr="00F5636C">
              <w:rPr>
                <w:rFonts w:eastAsia="Bookman Old Style"/>
                <w:sz w:val="24"/>
                <w:szCs w:val="22"/>
              </w:rPr>
              <w:t>di</w:t>
            </w:r>
            <w:r w:rsidR="00C54E9C" w:rsidRPr="00F5636C">
              <w:rPr>
                <w:rFonts w:eastAsia="Bookman Old Style"/>
                <w:sz w:val="24"/>
                <w:szCs w:val="22"/>
              </w:rPr>
              <w:t xml:space="preserve"> </w:t>
            </w:r>
            <w:r w:rsidRPr="00F5636C">
              <w:rPr>
                <w:rFonts w:eastAsia="Bookman Old Style"/>
                <w:sz w:val="24"/>
                <w:szCs w:val="22"/>
              </w:rPr>
              <w:t>rumah.</w:t>
            </w:r>
            <w:r w:rsidR="00C54E9C" w:rsidRPr="00F5636C">
              <w:rPr>
                <w:rFonts w:eastAsia="Bookman Old Style"/>
                <w:sz w:val="24"/>
                <w:szCs w:val="22"/>
              </w:rPr>
              <w:t xml:space="preserve"> </w:t>
            </w:r>
            <w:r w:rsidRPr="00F5636C">
              <w:rPr>
                <w:rFonts w:eastAsia="Bookman Old Style"/>
                <w:sz w:val="24"/>
                <w:szCs w:val="22"/>
              </w:rPr>
              <w:t>Mereka</w:t>
            </w:r>
            <w:r w:rsidR="00C54E9C" w:rsidRPr="00F5636C">
              <w:rPr>
                <w:rFonts w:eastAsia="Bookman Old Style"/>
                <w:sz w:val="24"/>
                <w:szCs w:val="22"/>
              </w:rPr>
              <w:t xml:space="preserve"> </w:t>
            </w:r>
            <w:r w:rsidRPr="00F5636C">
              <w:rPr>
                <w:rFonts w:eastAsia="Bookman Old Style"/>
                <w:sz w:val="24"/>
                <w:szCs w:val="22"/>
              </w:rPr>
              <w:t>terlibat</w:t>
            </w:r>
            <w:r w:rsidR="00C54E9C" w:rsidRPr="00F5636C">
              <w:rPr>
                <w:rFonts w:eastAsia="Bookman Old Style"/>
                <w:sz w:val="24"/>
                <w:szCs w:val="22"/>
              </w:rPr>
              <w:t xml:space="preserve"> </w:t>
            </w:r>
            <w:r w:rsidRPr="00F5636C">
              <w:rPr>
                <w:rFonts w:eastAsia="Bookman Old Style"/>
                <w:sz w:val="24"/>
                <w:szCs w:val="22"/>
              </w:rPr>
              <w:t>dalam</w:t>
            </w:r>
            <w:r w:rsidR="00C54E9C" w:rsidRPr="00F5636C">
              <w:rPr>
                <w:rFonts w:eastAsia="Bookman Old Style"/>
                <w:sz w:val="24"/>
                <w:szCs w:val="22"/>
              </w:rPr>
              <w:t xml:space="preserve"> </w:t>
            </w:r>
            <w:r w:rsidRPr="00F5636C">
              <w:rPr>
                <w:rFonts w:eastAsia="Bookman Old Style"/>
                <w:sz w:val="24"/>
                <w:szCs w:val="22"/>
              </w:rPr>
              <w:t>diskusi,</w:t>
            </w:r>
            <w:r w:rsidR="00C54E9C" w:rsidRPr="00F5636C">
              <w:rPr>
                <w:rFonts w:eastAsia="Bookman Old Style"/>
                <w:sz w:val="24"/>
                <w:szCs w:val="22"/>
              </w:rPr>
              <w:t xml:space="preserve"> </w:t>
            </w:r>
            <w:r w:rsidRPr="00F5636C">
              <w:rPr>
                <w:rFonts w:eastAsia="Bookman Old Style"/>
                <w:sz w:val="24"/>
                <w:szCs w:val="22"/>
              </w:rPr>
              <w:t>misalnya</w:t>
            </w:r>
            <w:r w:rsidR="00C54E9C" w:rsidRPr="00F5636C">
              <w:rPr>
                <w:rFonts w:eastAsia="Bookman Old Style"/>
                <w:sz w:val="24"/>
                <w:szCs w:val="22"/>
              </w:rPr>
              <w:t xml:space="preserve"> </w:t>
            </w:r>
            <w:r w:rsidRPr="00F5636C">
              <w:rPr>
                <w:rFonts w:eastAsia="Bookman Old Style"/>
                <w:sz w:val="24"/>
                <w:szCs w:val="22"/>
              </w:rPr>
              <w:t>memberikan</w:t>
            </w:r>
            <w:r w:rsidR="00C54E9C" w:rsidRPr="00F5636C">
              <w:rPr>
                <w:rFonts w:eastAsia="Bookman Old Style"/>
                <w:sz w:val="24"/>
                <w:szCs w:val="22"/>
              </w:rPr>
              <w:t xml:space="preserve"> </w:t>
            </w:r>
            <w:r w:rsidRPr="00F5636C">
              <w:rPr>
                <w:rFonts w:eastAsia="Bookman Old Style"/>
                <w:sz w:val="24"/>
                <w:szCs w:val="22"/>
              </w:rPr>
              <w:t>pendapat,</w:t>
            </w:r>
            <w:r w:rsidR="00C54E9C" w:rsidRPr="00F5636C">
              <w:rPr>
                <w:rFonts w:eastAsia="Bookman Old Style"/>
                <w:sz w:val="24"/>
                <w:szCs w:val="22"/>
              </w:rPr>
              <w:t xml:space="preserve"> </w:t>
            </w:r>
            <w:r w:rsidRPr="00F5636C">
              <w:rPr>
                <w:rFonts w:eastAsia="Bookman Old Style"/>
                <w:sz w:val="24"/>
                <w:szCs w:val="22"/>
              </w:rPr>
              <w:t>membuat</w:t>
            </w:r>
            <w:r w:rsidR="00C54E9C" w:rsidRPr="00F5636C">
              <w:rPr>
                <w:rFonts w:eastAsia="Bookman Old Style"/>
                <w:sz w:val="24"/>
                <w:szCs w:val="22"/>
              </w:rPr>
              <w:t xml:space="preserve"> </w:t>
            </w:r>
            <w:r w:rsidRPr="00F5636C">
              <w:rPr>
                <w:rFonts w:eastAsia="Bookman Old Style"/>
                <w:sz w:val="24"/>
                <w:szCs w:val="22"/>
              </w:rPr>
              <w:t>perbandingan</w:t>
            </w:r>
            <w:r w:rsidR="00C54E9C" w:rsidRPr="00F5636C">
              <w:rPr>
                <w:rFonts w:eastAsia="Bookman Old Style"/>
                <w:sz w:val="24"/>
                <w:szCs w:val="22"/>
              </w:rPr>
              <w:t xml:space="preserve"> </w:t>
            </w:r>
            <w:r w:rsidRPr="00F5636C">
              <w:rPr>
                <w:rFonts w:eastAsia="Bookman Old Style"/>
                <w:sz w:val="24"/>
                <w:szCs w:val="22"/>
              </w:rPr>
              <w:t>dan</w:t>
            </w:r>
            <w:r w:rsidR="00C54E9C" w:rsidRPr="00F5636C">
              <w:rPr>
                <w:rFonts w:eastAsia="Bookman Old Style"/>
                <w:sz w:val="24"/>
                <w:szCs w:val="22"/>
              </w:rPr>
              <w:t xml:space="preserve"> </w:t>
            </w:r>
            <w:r w:rsidRPr="00F5636C">
              <w:rPr>
                <w:rFonts w:eastAsia="Bookman Old Style"/>
                <w:sz w:val="24"/>
                <w:szCs w:val="22"/>
              </w:rPr>
              <w:t>menyampaikan</w:t>
            </w:r>
            <w:r w:rsidR="00C54E9C" w:rsidRPr="00F5636C">
              <w:rPr>
                <w:rFonts w:eastAsia="Bookman Old Style"/>
                <w:sz w:val="24"/>
                <w:szCs w:val="22"/>
              </w:rPr>
              <w:t xml:space="preserve"> </w:t>
            </w:r>
            <w:r w:rsidRPr="00F5636C">
              <w:rPr>
                <w:rFonts w:eastAsia="Bookman Old Style"/>
                <w:sz w:val="24"/>
                <w:szCs w:val="22"/>
              </w:rPr>
              <w:t>preferensi.</w:t>
            </w:r>
            <w:r w:rsidR="00C54E9C" w:rsidRPr="00F5636C">
              <w:rPr>
                <w:rFonts w:eastAsia="Bookman Old Style"/>
                <w:sz w:val="24"/>
                <w:szCs w:val="22"/>
              </w:rPr>
              <w:t xml:space="preserve"> </w:t>
            </w:r>
            <w:r w:rsidRPr="00F5636C">
              <w:rPr>
                <w:rFonts w:eastAsia="Bookman Old Style"/>
                <w:sz w:val="24"/>
                <w:szCs w:val="22"/>
              </w:rPr>
              <w:t>Mereka</w:t>
            </w:r>
            <w:r w:rsidR="00C54E9C" w:rsidRPr="00F5636C">
              <w:rPr>
                <w:rFonts w:eastAsia="Bookman Old Style"/>
                <w:sz w:val="24"/>
                <w:szCs w:val="22"/>
              </w:rPr>
              <w:t xml:space="preserve"> </w:t>
            </w:r>
            <w:r w:rsidRPr="00F5636C">
              <w:rPr>
                <w:rFonts w:eastAsia="Bookman Old Style"/>
                <w:sz w:val="24"/>
                <w:szCs w:val="22"/>
              </w:rPr>
              <w:t>menjelaskan</w:t>
            </w:r>
            <w:r w:rsidR="00C54E9C" w:rsidRPr="00F5636C">
              <w:rPr>
                <w:rFonts w:eastAsia="Bookman Old Style"/>
                <w:sz w:val="24"/>
                <w:szCs w:val="22"/>
              </w:rPr>
              <w:t xml:space="preserve"> </w:t>
            </w:r>
            <w:r w:rsidRPr="00F5636C">
              <w:rPr>
                <w:rFonts w:eastAsia="Bookman Old Style"/>
                <w:sz w:val="24"/>
                <w:szCs w:val="22"/>
              </w:rPr>
              <w:t>dan</w:t>
            </w:r>
            <w:r w:rsidR="00C54E9C" w:rsidRPr="00F5636C">
              <w:rPr>
                <w:rFonts w:eastAsia="Bookman Old Style"/>
                <w:sz w:val="24"/>
                <w:szCs w:val="22"/>
              </w:rPr>
              <w:t xml:space="preserve"> </w:t>
            </w:r>
            <w:r w:rsidRPr="00F5636C">
              <w:rPr>
                <w:rFonts w:eastAsia="Bookman Old Style"/>
                <w:sz w:val="24"/>
                <w:szCs w:val="22"/>
              </w:rPr>
              <w:t>memperjelas</w:t>
            </w:r>
            <w:r w:rsidR="00C54E9C" w:rsidRPr="00F5636C">
              <w:rPr>
                <w:rFonts w:eastAsia="Bookman Old Style"/>
                <w:sz w:val="24"/>
                <w:szCs w:val="22"/>
              </w:rPr>
              <w:t xml:space="preserve"> </w:t>
            </w:r>
            <w:r w:rsidRPr="00F5636C">
              <w:rPr>
                <w:rFonts w:eastAsia="Bookman Old Style"/>
                <w:sz w:val="24"/>
                <w:szCs w:val="22"/>
              </w:rPr>
              <w:t>jawaban</w:t>
            </w:r>
            <w:r w:rsidR="00C54E9C" w:rsidRPr="00F5636C">
              <w:rPr>
                <w:rFonts w:eastAsia="Bookman Old Style"/>
                <w:sz w:val="24"/>
                <w:szCs w:val="22"/>
              </w:rPr>
              <w:t xml:space="preserve"> </w:t>
            </w:r>
            <w:r w:rsidRPr="00F5636C">
              <w:rPr>
                <w:rFonts w:eastAsia="Bookman Old Style"/>
                <w:sz w:val="24"/>
                <w:szCs w:val="22"/>
              </w:rPr>
              <w:t>mereka</w:t>
            </w:r>
            <w:r w:rsidR="00C54E9C" w:rsidRPr="00F5636C">
              <w:rPr>
                <w:rFonts w:eastAsia="Bookman Old Style"/>
                <w:sz w:val="24"/>
                <w:szCs w:val="22"/>
              </w:rPr>
              <w:t xml:space="preserve"> </w:t>
            </w:r>
            <w:r w:rsidRPr="00F5636C">
              <w:rPr>
                <w:rFonts w:eastAsia="Bookman Old Style"/>
                <w:sz w:val="24"/>
                <w:szCs w:val="22"/>
              </w:rPr>
              <w:lastRenderedPageBreak/>
              <w:t>menggunakan</w:t>
            </w:r>
            <w:r w:rsidR="00C54E9C" w:rsidRPr="00F5636C">
              <w:rPr>
                <w:rFonts w:eastAsia="Bookman Old Style"/>
                <w:sz w:val="24"/>
                <w:szCs w:val="22"/>
              </w:rPr>
              <w:t xml:space="preserve"> </w:t>
            </w:r>
            <w:r w:rsidRPr="00F5636C">
              <w:rPr>
                <w:rFonts w:eastAsia="Bookman Old Style"/>
                <w:sz w:val="24"/>
                <w:szCs w:val="22"/>
              </w:rPr>
              <w:t>struktur</w:t>
            </w:r>
            <w:r w:rsidR="00C54E9C" w:rsidRPr="00F5636C">
              <w:rPr>
                <w:rFonts w:eastAsia="Bookman Old Style"/>
                <w:sz w:val="24"/>
                <w:szCs w:val="22"/>
              </w:rPr>
              <w:t xml:space="preserve"> </w:t>
            </w:r>
            <w:r w:rsidRPr="00F5636C">
              <w:rPr>
                <w:rFonts w:eastAsia="Bookman Old Style"/>
                <w:sz w:val="24"/>
                <w:szCs w:val="22"/>
              </w:rPr>
              <w:t>kalimat</w:t>
            </w:r>
            <w:r w:rsidR="00C54E9C" w:rsidRPr="00F5636C">
              <w:rPr>
                <w:rFonts w:eastAsia="Bookman Old Style"/>
                <w:sz w:val="24"/>
                <w:szCs w:val="22"/>
              </w:rPr>
              <w:t xml:space="preserve"> </w:t>
            </w:r>
            <w:r w:rsidRPr="00F5636C">
              <w:rPr>
                <w:rFonts w:eastAsia="Bookman Old Style"/>
                <w:sz w:val="24"/>
                <w:szCs w:val="22"/>
              </w:rPr>
              <w:t>dan</w:t>
            </w:r>
            <w:r w:rsidR="00C54E9C" w:rsidRPr="00F5636C">
              <w:rPr>
                <w:rFonts w:eastAsia="Bookman Old Style"/>
                <w:sz w:val="24"/>
                <w:szCs w:val="22"/>
              </w:rPr>
              <w:t xml:space="preserve"> </w:t>
            </w:r>
            <w:r w:rsidRPr="00F5636C">
              <w:rPr>
                <w:rFonts w:eastAsia="Bookman Old Style"/>
                <w:sz w:val="24"/>
                <w:szCs w:val="22"/>
              </w:rPr>
              <w:t>kata</w:t>
            </w:r>
            <w:r w:rsidR="00C54E9C" w:rsidRPr="00F5636C">
              <w:rPr>
                <w:rFonts w:eastAsia="Bookman Old Style"/>
                <w:sz w:val="24"/>
                <w:szCs w:val="22"/>
              </w:rPr>
              <w:t xml:space="preserve"> </w:t>
            </w:r>
            <w:r w:rsidRPr="00F5636C">
              <w:rPr>
                <w:rFonts w:eastAsia="Bookman Old Style"/>
                <w:sz w:val="24"/>
                <w:szCs w:val="22"/>
              </w:rPr>
              <w:t>kerja</w:t>
            </w:r>
            <w:r w:rsidR="00C54E9C" w:rsidRPr="00F5636C">
              <w:rPr>
                <w:rFonts w:eastAsia="Bookman Old Style"/>
                <w:sz w:val="24"/>
                <w:szCs w:val="22"/>
              </w:rPr>
              <w:t xml:space="preserve"> </w:t>
            </w:r>
            <w:r w:rsidRPr="00F5636C">
              <w:rPr>
                <w:rFonts w:eastAsia="Bookman Old Style"/>
                <w:sz w:val="24"/>
                <w:szCs w:val="22"/>
              </w:rPr>
              <w:t>sederhana.</w:t>
            </w:r>
          </w:p>
          <w:p w:rsidR="007D3727" w:rsidRDefault="007D3727" w:rsidP="007D3727">
            <w:pPr>
              <w:spacing w:before="60" w:after="60"/>
              <w:ind w:left="85" w:right="85"/>
              <w:jc w:val="both"/>
              <w:rPr>
                <w:rFonts w:eastAsia="Bookman Old Style"/>
                <w:sz w:val="24"/>
                <w:szCs w:val="22"/>
              </w:rPr>
            </w:pPr>
          </w:p>
          <w:p w:rsidR="008D1D3B" w:rsidRPr="00F5636C" w:rsidRDefault="0053306A" w:rsidP="007D3727">
            <w:pPr>
              <w:spacing w:before="60" w:after="60"/>
              <w:ind w:left="85" w:right="85"/>
              <w:jc w:val="both"/>
              <w:rPr>
                <w:rFonts w:eastAsia="Bookman Old Style"/>
                <w:sz w:val="24"/>
                <w:szCs w:val="22"/>
              </w:rPr>
            </w:pPr>
            <w:r w:rsidRPr="00F5636C">
              <w:rPr>
                <w:rFonts w:eastAsia="Bookman Old Style"/>
                <w:i/>
                <w:sz w:val="24"/>
                <w:szCs w:val="22"/>
              </w:rPr>
              <w:t>By</w:t>
            </w:r>
            <w:r w:rsidR="00C54E9C" w:rsidRPr="00F5636C">
              <w:rPr>
                <w:rFonts w:eastAsia="Bookman Old Style"/>
                <w:i/>
                <w:sz w:val="24"/>
                <w:szCs w:val="22"/>
              </w:rPr>
              <w:t xml:space="preserve"> </w:t>
            </w:r>
            <w:r w:rsidRPr="00F5636C">
              <w:rPr>
                <w:rFonts w:eastAsia="Bookman Old Style"/>
                <w:i/>
                <w:sz w:val="24"/>
                <w:szCs w:val="22"/>
              </w:rPr>
              <w:t>the</w:t>
            </w:r>
            <w:r w:rsidR="00C54E9C" w:rsidRPr="00F5636C">
              <w:rPr>
                <w:rFonts w:eastAsia="Bookman Old Style"/>
                <w:i/>
                <w:sz w:val="24"/>
                <w:szCs w:val="22"/>
              </w:rPr>
              <w:t xml:space="preserve"> </w:t>
            </w:r>
            <w:r w:rsidRPr="00F5636C">
              <w:rPr>
                <w:rFonts w:eastAsia="Bookman Old Style"/>
                <w:i/>
                <w:sz w:val="24"/>
                <w:szCs w:val="22"/>
              </w:rPr>
              <w:t>end</w:t>
            </w:r>
            <w:r w:rsidR="00C54E9C" w:rsidRPr="00F5636C">
              <w:rPr>
                <w:rFonts w:eastAsia="Bookman Old Style"/>
                <w:i/>
                <w:sz w:val="24"/>
                <w:szCs w:val="22"/>
              </w:rPr>
              <w:t xml:space="preserve"> </w:t>
            </w:r>
            <w:r w:rsidRPr="00F5636C">
              <w:rPr>
                <w:rFonts w:eastAsia="Bookman Old Style"/>
                <w:i/>
                <w:sz w:val="24"/>
                <w:szCs w:val="22"/>
              </w:rPr>
              <w:t>of</w:t>
            </w:r>
            <w:r w:rsidR="00C54E9C" w:rsidRPr="00F5636C">
              <w:rPr>
                <w:rFonts w:eastAsia="Bookman Old Style"/>
                <w:i/>
                <w:sz w:val="24"/>
                <w:szCs w:val="22"/>
              </w:rPr>
              <w:t xml:space="preserve"> </w:t>
            </w:r>
            <w:r w:rsidRPr="00F5636C">
              <w:rPr>
                <w:rFonts w:eastAsia="Bookman Old Style"/>
                <w:i/>
                <w:sz w:val="24"/>
                <w:szCs w:val="22"/>
              </w:rPr>
              <w:t>Phase</w:t>
            </w:r>
            <w:r w:rsidR="00C54E9C" w:rsidRPr="00F5636C">
              <w:rPr>
                <w:rFonts w:eastAsia="Bookman Old Style"/>
                <w:i/>
                <w:sz w:val="24"/>
                <w:szCs w:val="22"/>
              </w:rPr>
              <w:t xml:space="preserve"> </w:t>
            </w:r>
            <w:r w:rsidRPr="00F5636C">
              <w:rPr>
                <w:rFonts w:eastAsia="Bookman Old Style"/>
                <w:i/>
                <w:sz w:val="24"/>
                <w:szCs w:val="22"/>
              </w:rPr>
              <w:t>D,</w:t>
            </w:r>
            <w:r w:rsidR="00C54E9C" w:rsidRPr="00F5636C">
              <w:rPr>
                <w:rFonts w:eastAsia="Bookman Old Style"/>
                <w:i/>
                <w:sz w:val="24"/>
                <w:szCs w:val="22"/>
              </w:rPr>
              <w:t xml:space="preserve"> </w:t>
            </w:r>
            <w:r w:rsidRPr="00F5636C">
              <w:rPr>
                <w:rFonts w:eastAsia="Bookman Old Style"/>
                <w:i/>
                <w:sz w:val="24"/>
                <w:szCs w:val="22"/>
              </w:rPr>
              <w:t>students</w:t>
            </w:r>
            <w:r w:rsidR="00C54E9C" w:rsidRPr="00F5636C">
              <w:rPr>
                <w:rFonts w:eastAsia="Bookman Old Style"/>
                <w:i/>
                <w:sz w:val="24"/>
                <w:szCs w:val="22"/>
              </w:rPr>
              <w:t xml:space="preserve"> </w:t>
            </w:r>
            <w:r w:rsidRPr="00F5636C">
              <w:rPr>
                <w:rFonts w:eastAsia="Bookman Old Style"/>
                <w:i/>
                <w:sz w:val="24"/>
                <w:szCs w:val="22"/>
              </w:rPr>
              <w:t>use</w:t>
            </w:r>
            <w:r w:rsidR="00C54E9C" w:rsidRPr="00F5636C">
              <w:rPr>
                <w:rFonts w:eastAsia="Bookman Old Style"/>
                <w:i/>
                <w:sz w:val="24"/>
                <w:szCs w:val="22"/>
              </w:rPr>
              <w:t xml:space="preserve"> </w:t>
            </w:r>
            <w:r w:rsidRPr="00F5636C">
              <w:rPr>
                <w:rFonts w:eastAsia="Bookman Old Style"/>
                <w:i/>
                <w:sz w:val="24"/>
                <w:szCs w:val="22"/>
              </w:rPr>
              <w:t>English</w:t>
            </w:r>
            <w:r w:rsidR="00C54E9C" w:rsidRPr="00F5636C">
              <w:rPr>
                <w:rFonts w:eastAsia="Bookman Old Style"/>
                <w:i/>
                <w:sz w:val="24"/>
                <w:szCs w:val="22"/>
              </w:rPr>
              <w:t xml:space="preserve"> </w:t>
            </w:r>
            <w:r w:rsidRPr="00F5636C">
              <w:rPr>
                <w:rFonts w:eastAsia="Bookman Old Style"/>
                <w:i/>
                <w:sz w:val="24"/>
                <w:szCs w:val="22"/>
              </w:rPr>
              <w:t>to</w:t>
            </w:r>
            <w:r w:rsidR="00C54E9C" w:rsidRPr="00F5636C">
              <w:rPr>
                <w:rFonts w:eastAsia="Bookman Old Style"/>
                <w:i/>
                <w:sz w:val="24"/>
                <w:szCs w:val="22"/>
              </w:rPr>
              <w:t xml:space="preserve"> </w:t>
            </w:r>
            <w:r w:rsidRPr="00F5636C">
              <w:rPr>
                <w:rFonts w:eastAsia="Bookman Old Style"/>
                <w:i/>
                <w:sz w:val="24"/>
                <w:szCs w:val="22"/>
              </w:rPr>
              <w:t>interact</w:t>
            </w:r>
            <w:r w:rsidR="00C54E9C" w:rsidRPr="00F5636C">
              <w:rPr>
                <w:rFonts w:eastAsia="Bookman Old Style"/>
                <w:i/>
                <w:sz w:val="24"/>
                <w:szCs w:val="22"/>
              </w:rPr>
              <w:t xml:space="preserve"> </w:t>
            </w:r>
            <w:r w:rsidRPr="00F5636C">
              <w:rPr>
                <w:rFonts w:eastAsia="Bookman Old Style"/>
                <w:i/>
                <w:sz w:val="24"/>
                <w:szCs w:val="22"/>
              </w:rPr>
              <w:t>and</w:t>
            </w:r>
            <w:r w:rsidR="00C54E9C" w:rsidRPr="00F5636C">
              <w:rPr>
                <w:rFonts w:eastAsia="Bookman Old Style"/>
                <w:i/>
                <w:sz w:val="24"/>
                <w:szCs w:val="22"/>
              </w:rPr>
              <w:t xml:space="preserve"> </w:t>
            </w:r>
            <w:r w:rsidRPr="00F5636C">
              <w:rPr>
                <w:rFonts w:eastAsia="Bookman Old Style"/>
                <w:i/>
                <w:sz w:val="24"/>
                <w:szCs w:val="22"/>
              </w:rPr>
              <w:t>exchange</w:t>
            </w:r>
            <w:r w:rsidR="00C54E9C" w:rsidRPr="00F5636C">
              <w:rPr>
                <w:rFonts w:eastAsia="Bookman Old Style"/>
                <w:i/>
                <w:sz w:val="24"/>
                <w:szCs w:val="22"/>
              </w:rPr>
              <w:t xml:space="preserve"> </w:t>
            </w:r>
            <w:r w:rsidRPr="00F5636C">
              <w:rPr>
                <w:rFonts w:eastAsia="Bookman Old Style"/>
                <w:i/>
                <w:sz w:val="24"/>
                <w:szCs w:val="22"/>
              </w:rPr>
              <w:t>ideas,</w:t>
            </w:r>
            <w:r w:rsidR="00C54E9C" w:rsidRPr="00F5636C">
              <w:rPr>
                <w:rFonts w:eastAsia="Bookman Old Style"/>
                <w:i/>
                <w:sz w:val="24"/>
                <w:szCs w:val="22"/>
              </w:rPr>
              <w:t xml:space="preserve"> </w:t>
            </w:r>
            <w:r w:rsidRPr="00F5636C">
              <w:rPr>
                <w:rFonts w:eastAsia="Bookman Old Style"/>
                <w:i/>
                <w:sz w:val="24"/>
                <w:szCs w:val="22"/>
              </w:rPr>
              <w:t>experiences,</w:t>
            </w:r>
            <w:r w:rsidR="00C54E9C" w:rsidRPr="00F5636C">
              <w:rPr>
                <w:rFonts w:eastAsia="Bookman Old Style"/>
                <w:i/>
                <w:sz w:val="24"/>
                <w:szCs w:val="22"/>
              </w:rPr>
              <w:t xml:space="preserve"> </w:t>
            </w:r>
            <w:r w:rsidRPr="00F5636C">
              <w:rPr>
                <w:rFonts w:eastAsia="Bookman Old Style"/>
                <w:i/>
                <w:sz w:val="24"/>
                <w:szCs w:val="22"/>
              </w:rPr>
              <w:t>interests,</w:t>
            </w:r>
            <w:r w:rsidR="00C54E9C" w:rsidRPr="00F5636C">
              <w:rPr>
                <w:rFonts w:eastAsia="Bookman Old Style"/>
                <w:i/>
                <w:sz w:val="24"/>
                <w:szCs w:val="22"/>
              </w:rPr>
              <w:t xml:space="preserve"> </w:t>
            </w:r>
            <w:r w:rsidRPr="00F5636C">
              <w:rPr>
                <w:rFonts w:eastAsia="Bookman Old Style"/>
                <w:i/>
                <w:sz w:val="24"/>
                <w:szCs w:val="22"/>
              </w:rPr>
              <w:t>opinions</w:t>
            </w:r>
            <w:r w:rsidR="00C54E9C" w:rsidRPr="00F5636C">
              <w:rPr>
                <w:rFonts w:eastAsia="Bookman Old Style"/>
                <w:i/>
                <w:sz w:val="24"/>
                <w:szCs w:val="22"/>
              </w:rPr>
              <w:t xml:space="preserve"> </w:t>
            </w:r>
            <w:r w:rsidRPr="00F5636C">
              <w:rPr>
                <w:rFonts w:eastAsia="Bookman Old Style"/>
                <w:i/>
                <w:sz w:val="24"/>
                <w:szCs w:val="22"/>
              </w:rPr>
              <w:t>and</w:t>
            </w:r>
            <w:r w:rsidR="00C54E9C" w:rsidRPr="00F5636C">
              <w:rPr>
                <w:rFonts w:eastAsia="Bookman Old Style"/>
                <w:i/>
                <w:sz w:val="24"/>
                <w:szCs w:val="22"/>
              </w:rPr>
              <w:t xml:space="preserve"> </w:t>
            </w:r>
            <w:r w:rsidRPr="00F5636C">
              <w:rPr>
                <w:rFonts w:eastAsia="Bookman Old Style"/>
                <w:i/>
                <w:sz w:val="24"/>
                <w:szCs w:val="22"/>
              </w:rPr>
              <w:t>views</w:t>
            </w:r>
            <w:r w:rsidR="00C54E9C" w:rsidRPr="00F5636C">
              <w:rPr>
                <w:rFonts w:eastAsia="Bookman Old Style"/>
                <w:i/>
                <w:sz w:val="24"/>
                <w:szCs w:val="22"/>
              </w:rPr>
              <w:t xml:space="preserve"> </w:t>
            </w:r>
            <w:r w:rsidRPr="00F5636C">
              <w:rPr>
                <w:rFonts w:eastAsia="Bookman Old Style"/>
                <w:i/>
                <w:sz w:val="24"/>
                <w:szCs w:val="22"/>
              </w:rPr>
              <w:t>with</w:t>
            </w:r>
            <w:r w:rsidR="00C54E9C" w:rsidRPr="00F5636C">
              <w:rPr>
                <w:rFonts w:eastAsia="Bookman Old Style"/>
                <w:i/>
                <w:sz w:val="24"/>
                <w:szCs w:val="22"/>
              </w:rPr>
              <w:t xml:space="preserve"> </w:t>
            </w:r>
            <w:r w:rsidRPr="00F5636C">
              <w:rPr>
                <w:rFonts w:eastAsia="Bookman Old Style"/>
                <w:i/>
                <w:sz w:val="24"/>
                <w:szCs w:val="22"/>
              </w:rPr>
              <w:t>teachers,</w:t>
            </w:r>
            <w:r w:rsidR="00C54E9C" w:rsidRPr="00F5636C">
              <w:rPr>
                <w:rFonts w:eastAsia="Bookman Old Style"/>
                <w:i/>
                <w:sz w:val="24"/>
                <w:szCs w:val="22"/>
              </w:rPr>
              <w:t xml:space="preserve"> </w:t>
            </w:r>
            <w:r w:rsidRPr="00F5636C">
              <w:rPr>
                <w:rFonts w:eastAsia="Bookman Old Style"/>
                <w:i/>
                <w:sz w:val="24"/>
                <w:szCs w:val="22"/>
              </w:rPr>
              <w:t>peers</w:t>
            </w:r>
            <w:r w:rsidR="00C54E9C" w:rsidRPr="00F5636C">
              <w:rPr>
                <w:rFonts w:eastAsia="Bookman Old Style"/>
                <w:i/>
                <w:sz w:val="24"/>
                <w:szCs w:val="22"/>
              </w:rPr>
              <w:t xml:space="preserve"> </w:t>
            </w:r>
            <w:r w:rsidRPr="00F5636C">
              <w:rPr>
                <w:rFonts w:eastAsia="Bookman Old Style"/>
                <w:i/>
                <w:sz w:val="24"/>
                <w:szCs w:val="22"/>
              </w:rPr>
              <w:t>and</w:t>
            </w:r>
            <w:r w:rsidR="00C54E9C" w:rsidRPr="00F5636C">
              <w:rPr>
                <w:rFonts w:eastAsia="Bookman Old Style"/>
                <w:i/>
                <w:sz w:val="24"/>
                <w:szCs w:val="22"/>
              </w:rPr>
              <w:t xml:space="preserve"> </w:t>
            </w:r>
            <w:r w:rsidRPr="00F5636C">
              <w:rPr>
                <w:rFonts w:eastAsia="Bookman Old Style"/>
                <w:i/>
                <w:sz w:val="24"/>
                <w:szCs w:val="22"/>
              </w:rPr>
              <w:t>others</w:t>
            </w:r>
            <w:r w:rsidR="00C54E9C" w:rsidRPr="00F5636C">
              <w:rPr>
                <w:rFonts w:eastAsia="Bookman Old Style"/>
                <w:i/>
                <w:sz w:val="24"/>
                <w:szCs w:val="22"/>
              </w:rPr>
              <w:t xml:space="preserve"> </w:t>
            </w:r>
            <w:r w:rsidRPr="00F5636C">
              <w:rPr>
                <w:rFonts w:eastAsia="Bookman Old Style"/>
                <w:i/>
                <w:sz w:val="24"/>
                <w:szCs w:val="22"/>
              </w:rPr>
              <w:t>in</w:t>
            </w:r>
            <w:r w:rsidR="00C54E9C" w:rsidRPr="00F5636C">
              <w:rPr>
                <w:rFonts w:eastAsia="Bookman Old Style"/>
                <w:i/>
                <w:sz w:val="24"/>
                <w:szCs w:val="22"/>
              </w:rPr>
              <w:t xml:space="preserve"> </w:t>
            </w:r>
            <w:r w:rsidRPr="00F5636C">
              <w:rPr>
                <w:rFonts w:eastAsia="Bookman Old Style"/>
                <w:i/>
                <w:sz w:val="24"/>
                <w:szCs w:val="22"/>
              </w:rPr>
              <w:t>an</w:t>
            </w:r>
            <w:r w:rsidR="00C54E9C" w:rsidRPr="00F5636C">
              <w:rPr>
                <w:rFonts w:eastAsia="Bookman Old Style"/>
                <w:i/>
                <w:sz w:val="24"/>
                <w:szCs w:val="22"/>
              </w:rPr>
              <w:t xml:space="preserve"> </w:t>
            </w:r>
            <w:r w:rsidRPr="00F5636C">
              <w:rPr>
                <w:rFonts w:eastAsia="Bookman Old Style"/>
                <w:i/>
                <w:sz w:val="24"/>
                <w:szCs w:val="22"/>
              </w:rPr>
              <w:t>increasing</w:t>
            </w:r>
            <w:r w:rsidR="00C54E9C" w:rsidRPr="00F5636C">
              <w:rPr>
                <w:rFonts w:eastAsia="Bookman Old Style"/>
                <w:i/>
                <w:sz w:val="24"/>
                <w:szCs w:val="22"/>
              </w:rPr>
              <w:t xml:space="preserve"> </w:t>
            </w:r>
            <w:r w:rsidRPr="00F5636C">
              <w:rPr>
                <w:rFonts w:eastAsia="Bookman Old Style"/>
                <w:i/>
                <w:sz w:val="24"/>
                <w:szCs w:val="22"/>
              </w:rPr>
              <w:t>variety</w:t>
            </w:r>
            <w:r w:rsidR="00C54E9C" w:rsidRPr="00F5636C">
              <w:rPr>
                <w:rFonts w:eastAsia="Bookman Old Style"/>
                <w:i/>
                <w:sz w:val="24"/>
                <w:szCs w:val="22"/>
              </w:rPr>
              <w:t xml:space="preserve"> </w:t>
            </w:r>
            <w:r w:rsidRPr="00F5636C">
              <w:rPr>
                <w:rFonts w:eastAsia="Bookman Old Style"/>
                <w:i/>
                <w:sz w:val="24"/>
                <w:szCs w:val="22"/>
              </w:rPr>
              <w:t>of</w:t>
            </w:r>
            <w:r w:rsidR="00C54E9C" w:rsidRPr="00F5636C">
              <w:rPr>
                <w:rFonts w:eastAsia="Bookman Old Style"/>
                <w:i/>
                <w:sz w:val="24"/>
                <w:szCs w:val="22"/>
              </w:rPr>
              <w:t xml:space="preserve"> </w:t>
            </w:r>
            <w:r w:rsidRPr="00F5636C">
              <w:rPr>
                <w:rFonts w:eastAsia="Bookman Old Style"/>
                <w:i/>
                <w:sz w:val="24"/>
                <w:szCs w:val="22"/>
              </w:rPr>
              <w:t>familiar</w:t>
            </w:r>
            <w:r w:rsidR="00C54E9C" w:rsidRPr="00F5636C">
              <w:rPr>
                <w:rFonts w:eastAsia="Bookman Old Style"/>
                <w:i/>
                <w:sz w:val="24"/>
                <w:szCs w:val="22"/>
              </w:rPr>
              <w:t xml:space="preserve"> </w:t>
            </w:r>
            <w:r w:rsidRPr="00F5636C">
              <w:rPr>
                <w:rFonts w:eastAsia="Bookman Old Style"/>
                <w:i/>
                <w:sz w:val="24"/>
                <w:szCs w:val="22"/>
              </w:rPr>
              <w:t>formal</w:t>
            </w:r>
            <w:r w:rsidR="00C54E9C" w:rsidRPr="00F5636C">
              <w:rPr>
                <w:rFonts w:eastAsia="Bookman Old Style"/>
                <w:i/>
                <w:sz w:val="24"/>
                <w:szCs w:val="22"/>
              </w:rPr>
              <w:t xml:space="preserve"> </w:t>
            </w:r>
            <w:r w:rsidRPr="00F5636C">
              <w:rPr>
                <w:rFonts w:eastAsia="Bookman Old Style"/>
                <w:i/>
                <w:sz w:val="24"/>
                <w:szCs w:val="22"/>
              </w:rPr>
              <w:t>and</w:t>
            </w:r>
            <w:r w:rsidR="00C54E9C" w:rsidRPr="00F5636C">
              <w:rPr>
                <w:rFonts w:eastAsia="Bookman Old Style"/>
                <w:i/>
                <w:sz w:val="24"/>
                <w:szCs w:val="22"/>
              </w:rPr>
              <w:t xml:space="preserve"> </w:t>
            </w:r>
            <w:r w:rsidRPr="00F5636C">
              <w:rPr>
                <w:rFonts w:eastAsia="Bookman Old Style"/>
                <w:i/>
                <w:sz w:val="24"/>
                <w:szCs w:val="22"/>
              </w:rPr>
              <w:t>informal</w:t>
            </w:r>
            <w:r w:rsidR="00C54E9C" w:rsidRPr="00F5636C">
              <w:rPr>
                <w:rFonts w:eastAsia="Bookman Old Style"/>
                <w:i/>
                <w:sz w:val="24"/>
                <w:szCs w:val="22"/>
              </w:rPr>
              <w:t xml:space="preserve"> </w:t>
            </w:r>
            <w:r w:rsidRPr="00F5636C">
              <w:rPr>
                <w:rFonts w:eastAsia="Bookman Old Style"/>
                <w:i/>
                <w:sz w:val="24"/>
                <w:szCs w:val="22"/>
              </w:rPr>
              <w:t>contexts.</w:t>
            </w:r>
            <w:r w:rsidR="00C54E9C" w:rsidRPr="00F5636C">
              <w:rPr>
                <w:rFonts w:eastAsia="Bookman Old Style"/>
                <w:i/>
                <w:sz w:val="24"/>
                <w:szCs w:val="22"/>
              </w:rPr>
              <w:t xml:space="preserve"> </w:t>
            </w:r>
            <w:r w:rsidRPr="00F5636C">
              <w:rPr>
                <w:rFonts w:eastAsia="Bookman Old Style"/>
                <w:i/>
                <w:sz w:val="24"/>
                <w:szCs w:val="22"/>
              </w:rPr>
              <w:t>With</w:t>
            </w:r>
            <w:r w:rsidR="00C54E9C" w:rsidRPr="00F5636C">
              <w:rPr>
                <w:rFonts w:eastAsia="Bookman Old Style"/>
                <w:i/>
                <w:sz w:val="24"/>
                <w:szCs w:val="22"/>
              </w:rPr>
              <w:t xml:space="preserve"> </w:t>
            </w:r>
            <w:r w:rsidRPr="00F5636C">
              <w:rPr>
                <w:rFonts w:eastAsia="Bookman Old Style"/>
                <w:i/>
                <w:sz w:val="24"/>
                <w:szCs w:val="22"/>
              </w:rPr>
              <w:t>some</w:t>
            </w:r>
            <w:r w:rsidR="00C54E9C" w:rsidRPr="00F5636C">
              <w:rPr>
                <w:rFonts w:eastAsia="Bookman Old Style"/>
                <w:i/>
                <w:sz w:val="24"/>
                <w:szCs w:val="22"/>
              </w:rPr>
              <w:t xml:space="preserve"> </w:t>
            </w:r>
            <w:r w:rsidRPr="00F5636C">
              <w:rPr>
                <w:rFonts w:eastAsia="Bookman Old Style"/>
                <w:i/>
                <w:sz w:val="24"/>
                <w:szCs w:val="22"/>
              </w:rPr>
              <w:t>repetition</w:t>
            </w:r>
            <w:r w:rsidR="00C54E9C" w:rsidRPr="00F5636C">
              <w:rPr>
                <w:rFonts w:eastAsia="Bookman Old Style"/>
                <w:i/>
                <w:sz w:val="24"/>
                <w:szCs w:val="22"/>
              </w:rPr>
              <w:t xml:space="preserve"> </w:t>
            </w:r>
            <w:r w:rsidRPr="00F5636C">
              <w:rPr>
                <w:rFonts w:eastAsia="Bookman Old Style"/>
                <w:i/>
                <w:sz w:val="24"/>
                <w:szCs w:val="22"/>
              </w:rPr>
              <w:t>and</w:t>
            </w:r>
            <w:r w:rsidR="00C54E9C" w:rsidRPr="00F5636C">
              <w:rPr>
                <w:rFonts w:eastAsia="Bookman Old Style"/>
                <w:i/>
                <w:sz w:val="24"/>
                <w:szCs w:val="22"/>
              </w:rPr>
              <w:t xml:space="preserve"> </w:t>
            </w:r>
            <w:r w:rsidRPr="00F5636C">
              <w:rPr>
                <w:rFonts w:eastAsia="Bookman Old Style"/>
                <w:i/>
                <w:sz w:val="24"/>
                <w:szCs w:val="22"/>
              </w:rPr>
              <w:t>rewording,</w:t>
            </w:r>
            <w:r w:rsidR="00C54E9C" w:rsidRPr="00F5636C">
              <w:rPr>
                <w:rFonts w:eastAsia="Bookman Old Style"/>
                <w:i/>
                <w:sz w:val="24"/>
                <w:szCs w:val="22"/>
              </w:rPr>
              <w:t xml:space="preserve"> </w:t>
            </w:r>
            <w:r w:rsidRPr="00F5636C">
              <w:rPr>
                <w:rFonts w:eastAsia="Bookman Old Style"/>
                <w:i/>
                <w:sz w:val="24"/>
                <w:szCs w:val="22"/>
              </w:rPr>
              <w:t>they</w:t>
            </w:r>
            <w:r w:rsidR="00C54E9C" w:rsidRPr="00F5636C">
              <w:rPr>
                <w:rFonts w:eastAsia="Bookman Old Style"/>
                <w:i/>
                <w:sz w:val="24"/>
                <w:szCs w:val="22"/>
              </w:rPr>
              <w:t xml:space="preserve"> </w:t>
            </w:r>
            <w:r w:rsidRPr="00F5636C">
              <w:rPr>
                <w:rFonts w:eastAsia="Bookman Old Style"/>
                <w:i/>
                <w:sz w:val="24"/>
                <w:szCs w:val="22"/>
              </w:rPr>
              <w:t>comprehend</w:t>
            </w:r>
            <w:r w:rsidR="00C54E9C" w:rsidRPr="00F5636C">
              <w:rPr>
                <w:rFonts w:eastAsia="Bookman Old Style"/>
                <w:i/>
                <w:sz w:val="24"/>
                <w:szCs w:val="22"/>
              </w:rPr>
              <w:t xml:space="preserve"> </w:t>
            </w:r>
            <w:r w:rsidRPr="00F5636C">
              <w:rPr>
                <w:rFonts w:eastAsia="Bookman Old Style"/>
                <w:i/>
                <w:sz w:val="24"/>
                <w:szCs w:val="22"/>
              </w:rPr>
              <w:t>the</w:t>
            </w:r>
            <w:r w:rsidR="00C54E9C" w:rsidRPr="00F5636C">
              <w:rPr>
                <w:rFonts w:eastAsia="Bookman Old Style"/>
                <w:i/>
                <w:sz w:val="24"/>
                <w:szCs w:val="22"/>
              </w:rPr>
              <w:t xml:space="preserve"> </w:t>
            </w:r>
            <w:r w:rsidRPr="00F5636C">
              <w:rPr>
                <w:rFonts w:eastAsia="Bookman Old Style"/>
                <w:i/>
                <w:sz w:val="24"/>
                <w:szCs w:val="22"/>
              </w:rPr>
              <w:t>main</w:t>
            </w:r>
            <w:r w:rsidR="00C54E9C" w:rsidRPr="00F5636C">
              <w:rPr>
                <w:rFonts w:eastAsia="Bookman Old Style"/>
                <w:i/>
                <w:sz w:val="24"/>
                <w:szCs w:val="22"/>
              </w:rPr>
              <w:t xml:space="preserve"> </w:t>
            </w:r>
            <w:r w:rsidRPr="00F5636C">
              <w:rPr>
                <w:rFonts w:eastAsia="Bookman Old Style"/>
                <w:i/>
                <w:sz w:val="24"/>
                <w:szCs w:val="22"/>
              </w:rPr>
              <w:t>ideas</w:t>
            </w:r>
            <w:r w:rsidR="00C54E9C" w:rsidRPr="00F5636C">
              <w:rPr>
                <w:rFonts w:eastAsia="Bookman Old Style"/>
                <w:i/>
                <w:sz w:val="24"/>
                <w:szCs w:val="22"/>
              </w:rPr>
              <w:t xml:space="preserve"> </w:t>
            </w:r>
            <w:r w:rsidRPr="00F5636C">
              <w:rPr>
                <w:rFonts w:eastAsia="Bookman Old Style"/>
                <w:i/>
                <w:sz w:val="24"/>
                <w:szCs w:val="22"/>
              </w:rPr>
              <w:t>and</w:t>
            </w:r>
            <w:r w:rsidR="00C54E9C" w:rsidRPr="00F5636C">
              <w:rPr>
                <w:rFonts w:eastAsia="Bookman Old Style"/>
                <w:i/>
                <w:sz w:val="24"/>
                <w:szCs w:val="22"/>
              </w:rPr>
              <w:t xml:space="preserve"> </w:t>
            </w:r>
            <w:r w:rsidRPr="00F5636C">
              <w:rPr>
                <w:rFonts w:eastAsia="Bookman Old Style"/>
                <w:i/>
                <w:sz w:val="24"/>
                <w:szCs w:val="22"/>
              </w:rPr>
              <w:t>relevant</w:t>
            </w:r>
            <w:r w:rsidR="00C54E9C" w:rsidRPr="00F5636C">
              <w:rPr>
                <w:rFonts w:eastAsia="Bookman Old Style"/>
                <w:i/>
                <w:sz w:val="24"/>
                <w:szCs w:val="22"/>
              </w:rPr>
              <w:t xml:space="preserve"> </w:t>
            </w:r>
            <w:r w:rsidRPr="00F5636C">
              <w:rPr>
                <w:rFonts w:eastAsia="Bookman Old Style"/>
                <w:i/>
                <w:sz w:val="24"/>
                <w:szCs w:val="22"/>
              </w:rPr>
              <w:t>details</w:t>
            </w:r>
            <w:r w:rsidR="00C54E9C" w:rsidRPr="00F5636C">
              <w:rPr>
                <w:rFonts w:eastAsia="Bookman Old Style"/>
                <w:i/>
                <w:sz w:val="24"/>
                <w:szCs w:val="22"/>
              </w:rPr>
              <w:t xml:space="preserve"> </w:t>
            </w:r>
            <w:r w:rsidRPr="00F5636C">
              <w:rPr>
                <w:rFonts w:eastAsia="Bookman Old Style"/>
                <w:i/>
                <w:sz w:val="24"/>
                <w:szCs w:val="22"/>
              </w:rPr>
              <w:t>of</w:t>
            </w:r>
            <w:r w:rsidR="00C54E9C" w:rsidRPr="00F5636C">
              <w:rPr>
                <w:rFonts w:eastAsia="Bookman Old Style"/>
                <w:i/>
                <w:sz w:val="24"/>
                <w:szCs w:val="22"/>
              </w:rPr>
              <w:t xml:space="preserve"> </w:t>
            </w:r>
            <w:r w:rsidRPr="00F5636C">
              <w:rPr>
                <w:rFonts w:eastAsia="Bookman Old Style"/>
                <w:i/>
                <w:sz w:val="24"/>
                <w:szCs w:val="22"/>
              </w:rPr>
              <w:t>discussions</w:t>
            </w:r>
            <w:r w:rsidR="00C54E9C" w:rsidRPr="00F5636C">
              <w:rPr>
                <w:rFonts w:eastAsia="Bookman Old Style"/>
                <w:i/>
                <w:sz w:val="24"/>
                <w:szCs w:val="22"/>
              </w:rPr>
              <w:t xml:space="preserve"> </w:t>
            </w:r>
            <w:r w:rsidRPr="00F5636C">
              <w:rPr>
                <w:rFonts w:eastAsia="Bookman Old Style"/>
                <w:i/>
                <w:sz w:val="24"/>
                <w:szCs w:val="22"/>
              </w:rPr>
              <w:t>or</w:t>
            </w:r>
            <w:r w:rsidR="00C54E9C" w:rsidRPr="00F5636C">
              <w:rPr>
                <w:rFonts w:eastAsia="Bookman Old Style"/>
                <w:i/>
                <w:sz w:val="24"/>
                <w:szCs w:val="22"/>
              </w:rPr>
              <w:t xml:space="preserve"> </w:t>
            </w:r>
            <w:r w:rsidRPr="00F5636C">
              <w:rPr>
                <w:rFonts w:eastAsia="Bookman Old Style"/>
                <w:i/>
                <w:sz w:val="24"/>
                <w:szCs w:val="22"/>
              </w:rPr>
              <w:t>presentations</w:t>
            </w:r>
            <w:r w:rsidR="00C54E9C" w:rsidRPr="00F5636C">
              <w:rPr>
                <w:rFonts w:eastAsia="Bookman Old Style"/>
                <w:i/>
                <w:sz w:val="24"/>
                <w:szCs w:val="22"/>
              </w:rPr>
              <w:t xml:space="preserve"> </w:t>
            </w:r>
            <w:r w:rsidRPr="00F5636C">
              <w:rPr>
                <w:rFonts w:eastAsia="Bookman Old Style"/>
                <w:i/>
                <w:sz w:val="24"/>
                <w:szCs w:val="22"/>
              </w:rPr>
              <w:t>on</w:t>
            </w:r>
            <w:r w:rsidR="00C54E9C" w:rsidRPr="00F5636C">
              <w:rPr>
                <w:rFonts w:eastAsia="Bookman Old Style"/>
                <w:i/>
                <w:sz w:val="24"/>
                <w:szCs w:val="22"/>
              </w:rPr>
              <w:t xml:space="preserve"> </w:t>
            </w:r>
            <w:r w:rsidRPr="00F5636C">
              <w:rPr>
                <w:rFonts w:eastAsia="Bookman Old Style"/>
                <w:i/>
                <w:sz w:val="24"/>
                <w:szCs w:val="22"/>
              </w:rPr>
              <w:t>a</w:t>
            </w:r>
            <w:r w:rsidR="00C54E9C" w:rsidRPr="00F5636C">
              <w:rPr>
                <w:rFonts w:eastAsia="Bookman Old Style"/>
                <w:i/>
                <w:sz w:val="24"/>
                <w:szCs w:val="22"/>
              </w:rPr>
              <w:t xml:space="preserve"> </w:t>
            </w:r>
            <w:r w:rsidRPr="00F5636C">
              <w:rPr>
                <w:rFonts w:eastAsia="Bookman Old Style"/>
                <w:i/>
                <w:sz w:val="24"/>
                <w:szCs w:val="22"/>
              </w:rPr>
              <w:t>variety</w:t>
            </w:r>
            <w:r w:rsidR="00C54E9C" w:rsidRPr="00F5636C">
              <w:rPr>
                <w:rFonts w:eastAsia="Bookman Old Style"/>
                <w:i/>
                <w:sz w:val="24"/>
                <w:szCs w:val="22"/>
              </w:rPr>
              <w:t xml:space="preserve"> </w:t>
            </w:r>
            <w:r w:rsidRPr="00F5636C">
              <w:rPr>
                <w:rFonts w:eastAsia="Bookman Old Style"/>
                <w:i/>
                <w:sz w:val="24"/>
                <w:szCs w:val="22"/>
              </w:rPr>
              <w:t>of</w:t>
            </w:r>
            <w:r w:rsidR="00C54E9C" w:rsidRPr="00F5636C">
              <w:rPr>
                <w:rFonts w:eastAsia="Bookman Old Style"/>
                <w:i/>
                <w:sz w:val="24"/>
                <w:szCs w:val="22"/>
              </w:rPr>
              <w:t xml:space="preserve"> </w:t>
            </w:r>
            <w:r w:rsidRPr="00F5636C">
              <w:rPr>
                <w:rFonts w:eastAsia="Bookman Old Style"/>
                <w:i/>
                <w:sz w:val="24"/>
                <w:szCs w:val="22"/>
              </w:rPr>
              <w:t>general</w:t>
            </w:r>
            <w:r w:rsidR="00C54E9C" w:rsidRPr="00F5636C">
              <w:rPr>
                <w:rFonts w:eastAsia="Bookman Old Style"/>
                <w:i/>
                <w:sz w:val="24"/>
                <w:szCs w:val="22"/>
              </w:rPr>
              <w:t xml:space="preserve"> </w:t>
            </w:r>
            <w:r w:rsidRPr="00F5636C">
              <w:rPr>
                <w:rFonts w:eastAsia="Bookman Old Style"/>
                <w:i/>
                <w:sz w:val="24"/>
                <w:szCs w:val="22"/>
              </w:rPr>
              <w:t>interest</w:t>
            </w:r>
            <w:r w:rsidR="00C54E9C" w:rsidRPr="00F5636C">
              <w:rPr>
                <w:rFonts w:eastAsia="Bookman Old Style"/>
                <w:i/>
                <w:sz w:val="24"/>
                <w:szCs w:val="22"/>
              </w:rPr>
              <w:t xml:space="preserve"> </w:t>
            </w:r>
            <w:r w:rsidRPr="00F5636C">
              <w:rPr>
                <w:rFonts w:eastAsia="Bookman Old Style"/>
                <w:i/>
                <w:sz w:val="24"/>
                <w:szCs w:val="22"/>
              </w:rPr>
              <w:t>topics.</w:t>
            </w:r>
            <w:r w:rsidR="00C54E9C" w:rsidRPr="00F5636C">
              <w:rPr>
                <w:rFonts w:eastAsia="Bookman Old Style"/>
                <w:i/>
                <w:sz w:val="24"/>
                <w:szCs w:val="22"/>
              </w:rPr>
              <w:t xml:space="preserve"> </w:t>
            </w:r>
            <w:r w:rsidRPr="00F5636C">
              <w:rPr>
                <w:rFonts w:eastAsia="Bookman Old Style"/>
                <w:i/>
                <w:sz w:val="24"/>
                <w:szCs w:val="22"/>
              </w:rPr>
              <w:t>They</w:t>
            </w:r>
            <w:r w:rsidR="00C54E9C" w:rsidRPr="00F5636C">
              <w:rPr>
                <w:rFonts w:eastAsia="Bookman Old Style"/>
                <w:i/>
                <w:sz w:val="24"/>
                <w:szCs w:val="22"/>
              </w:rPr>
              <w:t xml:space="preserve"> </w:t>
            </w:r>
            <w:r w:rsidRPr="00F5636C">
              <w:rPr>
                <w:rFonts w:eastAsia="Bookman Old Style"/>
                <w:i/>
                <w:sz w:val="24"/>
                <w:szCs w:val="22"/>
              </w:rPr>
              <w:t>engage</w:t>
            </w:r>
            <w:r w:rsidR="00C54E9C" w:rsidRPr="00F5636C">
              <w:rPr>
                <w:rFonts w:eastAsia="Bookman Old Style"/>
                <w:i/>
                <w:sz w:val="24"/>
                <w:szCs w:val="22"/>
              </w:rPr>
              <w:t xml:space="preserve"> </w:t>
            </w:r>
            <w:r w:rsidRPr="00F5636C">
              <w:rPr>
                <w:rFonts w:eastAsia="Bookman Old Style"/>
                <w:i/>
                <w:sz w:val="24"/>
                <w:szCs w:val="22"/>
              </w:rPr>
              <w:t>in</w:t>
            </w:r>
            <w:r w:rsidR="00C54E9C" w:rsidRPr="00F5636C">
              <w:rPr>
                <w:rFonts w:eastAsia="Bookman Old Style"/>
                <w:i/>
                <w:sz w:val="24"/>
                <w:szCs w:val="22"/>
              </w:rPr>
              <w:t xml:space="preserve"> </w:t>
            </w:r>
            <w:r w:rsidRPr="00F5636C">
              <w:rPr>
                <w:rFonts w:eastAsia="Bookman Old Style"/>
                <w:i/>
                <w:sz w:val="24"/>
                <w:szCs w:val="22"/>
              </w:rPr>
              <w:t>discussion</w:t>
            </w:r>
            <w:r w:rsidR="00C54E9C" w:rsidRPr="00F5636C">
              <w:rPr>
                <w:rFonts w:eastAsia="Bookman Old Style"/>
                <w:i/>
                <w:sz w:val="24"/>
                <w:szCs w:val="22"/>
              </w:rPr>
              <w:t xml:space="preserve"> </w:t>
            </w:r>
            <w:r w:rsidRPr="00F5636C">
              <w:rPr>
                <w:rFonts w:eastAsia="Bookman Old Style"/>
                <w:i/>
                <w:sz w:val="24"/>
                <w:szCs w:val="22"/>
              </w:rPr>
              <w:t>such</w:t>
            </w:r>
            <w:r w:rsidR="00C54E9C" w:rsidRPr="00F5636C">
              <w:rPr>
                <w:rFonts w:eastAsia="Bookman Old Style"/>
                <w:i/>
                <w:sz w:val="24"/>
                <w:szCs w:val="22"/>
              </w:rPr>
              <w:t xml:space="preserve"> </w:t>
            </w:r>
            <w:r w:rsidRPr="00F5636C">
              <w:rPr>
                <w:rFonts w:eastAsia="Bookman Old Style"/>
                <w:i/>
                <w:sz w:val="24"/>
                <w:szCs w:val="22"/>
              </w:rPr>
              <w:t>as</w:t>
            </w:r>
            <w:r w:rsidR="00C54E9C" w:rsidRPr="00F5636C">
              <w:rPr>
                <w:rFonts w:eastAsia="Bookman Old Style"/>
                <w:i/>
                <w:sz w:val="24"/>
                <w:szCs w:val="22"/>
              </w:rPr>
              <w:t xml:space="preserve"> </w:t>
            </w:r>
            <w:r w:rsidRPr="00F5636C">
              <w:rPr>
                <w:rFonts w:eastAsia="Bookman Old Style"/>
                <w:i/>
                <w:sz w:val="24"/>
                <w:szCs w:val="22"/>
              </w:rPr>
              <w:t>giving</w:t>
            </w:r>
            <w:r w:rsidR="00C54E9C" w:rsidRPr="00F5636C">
              <w:rPr>
                <w:rFonts w:eastAsia="Bookman Old Style"/>
                <w:i/>
                <w:sz w:val="24"/>
                <w:szCs w:val="22"/>
              </w:rPr>
              <w:t xml:space="preserve"> </w:t>
            </w:r>
            <w:r w:rsidRPr="00F5636C">
              <w:rPr>
                <w:rFonts w:eastAsia="Bookman Old Style"/>
                <w:i/>
                <w:sz w:val="24"/>
                <w:szCs w:val="22"/>
              </w:rPr>
              <w:t>opinions,</w:t>
            </w:r>
            <w:r w:rsidR="00C54E9C" w:rsidRPr="00F5636C">
              <w:rPr>
                <w:rFonts w:eastAsia="Bookman Old Style"/>
                <w:i/>
                <w:sz w:val="24"/>
                <w:szCs w:val="22"/>
              </w:rPr>
              <w:t xml:space="preserve"> </w:t>
            </w:r>
            <w:r w:rsidRPr="00F5636C">
              <w:rPr>
                <w:rFonts w:eastAsia="Bookman Old Style"/>
                <w:i/>
                <w:sz w:val="24"/>
                <w:szCs w:val="22"/>
              </w:rPr>
              <w:t>making</w:t>
            </w:r>
            <w:r w:rsidR="00C54E9C" w:rsidRPr="00F5636C">
              <w:rPr>
                <w:rFonts w:eastAsia="Bookman Old Style"/>
                <w:i/>
                <w:sz w:val="24"/>
                <w:szCs w:val="22"/>
              </w:rPr>
              <w:t xml:space="preserve"> </w:t>
            </w:r>
            <w:r w:rsidRPr="00F5636C">
              <w:rPr>
                <w:rFonts w:eastAsia="Bookman Old Style"/>
                <w:i/>
                <w:sz w:val="24"/>
                <w:szCs w:val="22"/>
              </w:rPr>
              <w:t>comparisons</w:t>
            </w:r>
            <w:r w:rsidR="00C54E9C" w:rsidRPr="00F5636C">
              <w:rPr>
                <w:rFonts w:eastAsia="Bookman Old Style"/>
                <w:i/>
                <w:sz w:val="24"/>
                <w:szCs w:val="22"/>
              </w:rPr>
              <w:t xml:space="preserve"> </w:t>
            </w:r>
            <w:r w:rsidRPr="00F5636C">
              <w:rPr>
                <w:rFonts w:eastAsia="Bookman Old Style"/>
                <w:i/>
                <w:sz w:val="24"/>
                <w:szCs w:val="22"/>
              </w:rPr>
              <w:t>and</w:t>
            </w:r>
            <w:r w:rsidR="00C54E9C" w:rsidRPr="00F5636C">
              <w:rPr>
                <w:rFonts w:eastAsia="Bookman Old Style"/>
                <w:i/>
                <w:sz w:val="24"/>
                <w:szCs w:val="22"/>
              </w:rPr>
              <w:t xml:space="preserve"> </w:t>
            </w:r>
            <w:r w:rsidRPr="00F5636C">
              <w:rPr>
                <w:rFonts w:eastAsia="Bookman Old Style"/>
                <w:i/>
                <w:sz w:val="24"/>
                <w:szCs w:val="22"/>
              </w:rPr>
              <w:t>stating</w:t>
            </w:r>
            <w:r w:rsidR="00C54E9C" w:rsidRPr="00F5636C">
              <w:rPr>
                <w:rFonts w:eastAsia="Bookman Old Style"/>
                <w:i/>
                <w:sz w:val="24"/>
                <w:szCs w:val="22"/>
              </w:rPr>
              <w:t xml:space="preserve"> </w:t>
            </w:r>
            <w:r w:rsidRPr="00F5636C">
              <w:rPr>
                <w:rFonts w:eastAsia="Bookman Old Style"/>
                <w:i/>
                <w:sz w:val="24"/>
                <w:szCs w:val="22"/>
              </w:rPr>
              <w:t>preferences.</w:t>
            </w:r>
            <w:r w:rsidR="00C54E9C" w:rsidRPr="00F5636C">
              <w:rPr>
                <w:rFonts w:eastAsia="Bookman Old Style"/>
                <w:i/>
                <w:sz w:val="24"/>
                <w:szCs w:val="22"/>
              </w:rPr>
              <w:t xml:space="preserve"> </w:t>
            </w:r>
            <w:r w:rsidRPr="00F5636C">
              <w:rPr>
                <w:rFonts w:eastAsia="Bookman Old Style"/>
                <w:i/>
                <w:sz w:val="24"/>
                <w:szCs w:val="22"/>
              </w:rPr>
              <w:t>They</w:t>
            </w:r>
            <w:r w:rsidR="00C54E9C" w:rsidRPr="00F5636C">
              <w:rPr>
                <w:rFonts w:eastAsia="Bookman Old Style"/>
                <w:i/>
                <w:sz w:val="24"/>
                <w:szCs w:val="22"/>
              </w:rPr>
              <w:t xml:space="preserve"> </w:t>
            </w:r>
            <w:r w:rsidRPr="00F5636C">
              <w:rPr>
                <w:rFonts w:eastAsia="Bookman Old Style"/>
                <w:i/>
                <w:sz w:val="24"/>
                <w:szCs w:val="22"/>
              </w:rPr>
              <w:t>explain</w:t>
            </w:r>
            <w:r w:rsidR="00C54E9C" w:rsidRPr="00F5636C">
              <w:rPr>
                <w:rFonts w:eastAsia="Bookman Old Style"/>
                <w:i/>
                <w:sz w:val="24"/>
                <w:szCs w:val="22"/>
              </w:rPr>
              <w:t xml:space="preserve"> </w:t>
            </w:r>
            <w:r w:rsidRPr="00F5636C">
              <w:rPr>
                <w:rFonts w:eastAsia="Bookman Old Style"/>
                <w:i/>
                <w:sz w:val="24"/>
                <w:szCs w:val="22"/>
              </w:rPr>
              <w:t>and</w:t>
            </w:r>
            <w:r w:rsidR="00C54E9C" w:rsidRPr="00F5636C">
              <w:rPr>
                <w:rFonts w:eastAsia="Bookman Old Style"/>
                <w:i/>
                <w:sz w:val="24"/>
                <w:szCs w:val="22"/>
              </w:rPr>
              <w:t xml:space="preserve"> </w:t>
            </w:r>
            <w:r w:rsidRPr="00F5636C">
              <w:rPr>
                <w:rFonts w:eastAsia="Bookman Old Style"/>
                <w:i/>
                <w:sz w:val="24"/>
                <w:szCs w:val="22"/>
              </w:rPr>
              <w:t>clarify</w:t>
            </w:r>
            <w:r w:rsidR="00C54E9C" w:rsidRPr="00F5636C">
              <w:rPr>
                <w:rFonts w:eastAsia="Bookman Old Style"/>
                <w:i/>
                <w:sz w:val="24"/>
                <w:szCs w:val="22"/>
              </w:rPr>
              <w:t xml:space="preserve"> </w:t>
            </w:r>
            <w:r w:rsidRPr="00F5636C">
              <w:rPr>
                <w:rFonts w:eastAsia="Bookman Old Style"/>
                <w:i/>
                <w:sz w:val="24"/>
                <w:szCs w:val="22"/>
              </w:rPr>
              <w:t>their</w:t>
            </w:r>
            <w:r w:rsidR="00C54E9C" w:rsidRPr="00F5636C">
              <w:rPr>
                <w:rFonts w:eastAsia="Bookman Old Style"/>
                <w:i/>
                <w:sz w:val="24"/>
                <w:szCs w:val="22"/>
              </w:rPr>
              <w:t xml:space="preserve"> </w:t>
            </w:r>
            <w:r w:rsidRPr="00F5636C">
              <w:rPr>
                <w:rFonts w:eastAsia="Bookman Old Style"/>
                <w:i/>
                <w:sz w:val="24"/>
                <w:szCs w:val="22"/>
              </w:rPr>
              <w:t>answers</w:t>
            </w:r>
            <w:r w:rsidR="00C54E9C" w:rsidRPr="00F5636C">
              <w:rPr>
                <w:rFonts w:eastAsia="Bookman Old Style"/>
                <w:i/>
                <w:sz w:val="24"/>
                <w:szCs w:val="22"/>
              </w:rPr>
              <w:t xml:space="preserve"> </w:t>
            </w:r>
            <w:r w:rsidRPr="00F5636C">
              <w:rPr>
                <w:rFonts w:eastAsia="Bookman Old Style"/>
                <w:i/>
                <w:sz w:val="24"/>
                <w:szCs w:val="22"/>
              </w:rPr>
              <w:t>using</w:t>
            </w:r>
            <w:r w:rsidR="00C54E9C" w:rsidRPr="00F5636C">
              <w:rPr>
                <w:rFonts w:eastAsia="Bookman Old Style"/>
                <w:i/>
                <w:sz w:val="24"/>
                <w:szCs w:val="22"/>
              </w:rPr>
              <w:t xml:space="preserve"> </w:t>
            </w:r>
            <w:r w:rsidRPr="00F5636C">
              <w:rPr>
                <w:rFonts w:eastAsia="Bookman Old Style"/>
                <w:i/>
                <w:sz w:val="24"/>
                <w:szCs w:val="22"/>
              </w:rPr>
              <w:t>basic</w:t>
            </w:r>
            <w:r w:rsidR="00C54E9C" w:rsidRPr="00F5636C">
              <w:rPr>
                <w:rFonts w:eastAsia="Bookman Old Style"/>
                <w:i/>
                <w:sz w:val="24"/>
                <w:szCs w:val="22"/>
              </w:rPr>
              <w:t xml:space="preserve"> </w:t>
            </w:r>
            <w:r w:rsidRPr="00F5636C">
              <w:rPr>
                <w:rFonts w:eastAsia="Bookman Old Style"/>
                <w:i/>
                <w:sz w:val="24"/>
                <w:szCs w:val="22"/>
              </w:rPr>
              <w:t>sentence</w:t>
            </w:r>
            <w:r w:rsidR="00C54E9C" w:rsidRPr="00F5636C">
              <w:rPr>
                <w:rFonts w:eastAsia="Bookman Old Style"/>
                <w:i/>
                <w:sz w:val="24"/>
                <w:szCs w:val="22"/>
              </w:rPr>
              <w:t xml:space="preserve"> </w:t>
            </w:r>
            <w:r w:rsidRPr="00F5636C">
              <w:rPr>
                <w:rFonts w:eastAsia="Bookman Old Style"/>
                <w:i/>
                <w:sz w:val="24"/>
                <w:szCs w:val="22"/>
              </w:rPr>
              <w:t>structure</w:t>
            </w:r>
            <w:r w:rsidR="00C54E9C" w:rsidRPr="00F5636C">
              <w:rPr>
                <w:rFonts w:eastAsia="Bookman Old Style"/>
                <w:i/>
                <w:sz w:val="24"/>
                <w:szCs w:val="22"/>
              </w:rPr>
              <w:t xml:space="preserve"> </w:t>
            </w:r>
            <w:r w:rsidRPr="00F5636C">
              <w:rPr>
                <w:rFonts w:eastAsia="Bookman Old Style"/>
                <w:i/>
                <w:sz w:val="24"/>
                <w:szCs w:val="22"/>
              </w:rPr>
              <w:t>and</w:t>
            </w:r>
            <w:r w:rsidR="00C54E9C" w:rsidRPr="00F5636C">
              <w:rPr>
                <w:rFonts w:eastAsia="Bookman Old Style"/>
                <w:i/>
                <w:sz w:val="24"/>
                <w:szCs w:val="22"/>
              </w:rPr>
              <w:t xml:space="preserve"> </w:t>
            </w:r>
            <w:r w:rsidRPr="00F5636C">
              <w:rPr>
                <w:rFonts w:eastAsia="Bookman Old Style"/>
                <w:i/>
                <w:sz w:val="24"/>
                <w:szCs w:val="22"/>
              </w:rPr>
              <w:t>verb</w:t>
            </w:r>
            <w:r w:rsidR="00C54E9C" w:rsidRPr="00F5636C">
              <w:rPr>
                <w:rFonts w:eastAsia="Bookman Old Style"/>
                <w:i/>
                <w:sz w:val="24"/>
                <w:szCs w:val="22"/>
              </w:rPr>
              <w:t xml:space="preserve"> </w:t>
            </w:r>
            <w:r w:rsidRPr="00F5636C">
              <w:rPr>
                <w:rFonts w:eastAsia="Bookman Old Style"/>
                <w:i/>
                <w:sz w:val="24"/>
                <w:szCs w:val="22"/>
              </w:rPr>
              <w:t>tenses.</w:t>
            </w:r>
          </w:p>
        </w:tc>
      </w:tr>
      <w:tr w:rsidR="008D1D3B" w:rsidRPr="007D3727" w:rsidTr="00386018">
        <w:trPr>
          <w:trHeight w:val="240"/>
        </w:trPr>
        <w:tc>
          <w:tcPr>
            <w:tcW w:w="8646" w:type="dxa"/>
            <w:tcBorders>
              <w:top w:val="single" w:sz="5" w:space="0" w:color="000000"/>
              <w:left w:val="single" w:sz="5" w:space="0" w:color="000000"/>
              <w:bottom w:val="single" w:sz="5" w:space="0" w:color="000000"/>
              <w:right w:val="single" w:sz="5" w:space="0" w:color="000000"/>
            </w:tcBorders>
            <w:shd w:val="clear" w:color="auto" w:fill="9BBB59" w:themeFill="accent3"/>
          </w:tcPr>
          <w:p w:rsidR="008D1D3B" w:rsidRPr="007D3727" w:rsidRDefault="0053306A" w:rsidP="007D3727">
            <w:pPr>
              <w:spacing w:before="60" w:after="60"/>
              <w:ind w:left="85" w:right="85"/>
              <w:jc w:val="center"/>
              <w:rPr>
                <w:rFonts w:eastAsia="Bookman Old Style"/>
                <w:b/>
                <w:bCs/>
                <w:sz w:val="24"/>
                <w:szCs w:val="22"/>
              </w:rPr>
            </w:pPr>
            <w:r w:rsidRPr="007D3727">
              <w:rPr>
                <w:rFonts w:eastAsia="Bookman Old Style"/>
                <w:b/>
                <w:bCs/>
                <w:sz w:val="24"/>
                <w:szCs w:val="22"/>
              </w:rPr>
              <w:lastRenderedPageBreak/>
              <w:t>Elemen</w:t>
            </w:r>
            <w:r w:rsidR="00C54E9C" w:rsidRPr="007D3727">
              <w:rPr>
                <w:rFonts w:eastAsia="Bookman Old Style"/>
                <w:b/>
                <w:bCs/>
                <w:sz w:val="24"/>
                <w:szCs w:val="22"/>
              </w:rPr>
              <w:t xml:space="preserve"> </w:t>
            </w:r>
            <w:r w:rsidRPr="007D3727">
              <w:rPr>
                <w:rFonts w:eastAsia="Bookman Old Style"/>
                <w:b/>
                <w:bCs/>
                <w:sz w:val="24"/>
                <w:szCs w:val="22"/>
              </w:rPr>
              <w:t>Membaca</w:t>
            </w:r>
            <w:r w:rsidR="00C54E9C" w:rsidRPr="007D3727">
              <w:rPr>
                <w:rFonts w:eastAsia="Bookman Old Style"/>
                <w:b/>
                <w:bCs/>
                <w:sz w:val="24"/>
                <w:szCs w:val="22"/>
              </w:rPr>
              <w:t xml:space="preserve"> </w:t>
            </w:r>
            <w:r w:rsidRPr="007D3727">
              <w:rPr>
                <w:rFonts w:eastAsia="Bookman Old Style"/>
                <w:b/>
                <w:bCs/>
                <w:sz w:val="24"/>
                <w:szCs w:val="22"/>
              </w:rPr>
              <w:t>–</w:t>
            </w:r>
            <w:r w:rsidR="00C54E9C" w:rsidRPr="007D3727">
              <w:rPr>
                <w:rFonts w:eastAsia="Bookman Old Style"/>
                <w:b/>
                <w:bCs/>
                <w:sz w:val="24"/>
                <w:szCs w:val="22"/>
              </w:rPr>
              <w:t xml:space="preserve"> </w:t>
            </w:r>
            <w:r w:rsidRPr="007D3727">
              <w:rPr>
                <w:rFonts w:eastAsia="Bookman Old Style"/>
                <w:b/>
                <w:bCs/>
                <w:sz w:val="24"/>
                <w:szCs w:val="22"/>
              </w:rPr>
              <w:t>Memirsa</w:t>
            </w:r>
          </w:p>
        </w:tc>
      </w:tr>
      <w:tr w:rsidR="008D1D3B" w:rsidRPr="00F5636C" w:rsidTr="00D90986">
        <w:trPr>
          <w:trHeight w:val="240"/>
        </w:trPr>
        <w:tc>
          <w:tcPr>
            <w:tcW w:w="8646" w:type="dxa"/>
            <w:tcBorders>
              <w:top w:val="single" w:sz="5" w:space="0" w:color="000000"/>
              <w:left w:val="single" w:sz="5" w:space="0" w:color="000000"/>
              <w:bottom w:val="single" w:sz="5" w:space="0" w:color="000000"/>
              <w:right w:val="single" w:sz="5" w:space="0" w:color="000000"/>
            </w:tcBorders>
          </w:tcPr>
          <w:p w:rsidR="007D3727" w:rsidRDefault="0053306A" w:rsidP="007D3727">
            <w:pPr>
              <w:spacing w:before="60" w:after="60"/>
              <w:ind w:left="85" w:right="85"/>
              <w:jc w:val="both"/>
              <w:rPr>
                <w:rFonts w:eastAsia="Bookman Old Style"/>
                <w:sz w:val="24"/>
                <w:szCs w:val="22"/>
              </w:rPr>
            </w:pPr>
            <w:r w:rsidRPr="00F5636C">
              <w:rPr>
                <w:rFonts w:eastAsia="Bookman Old Style"/>
                <w:sz w:val="24"/>
                <w:szCs w:val="22"/>
              </w:rPr>
              <w:t>Pada</w:t>
            </w:r>
            <w:r w:rsidR="00C54E9C" w:rsidRPr="00F5636C">
              <w:rPr>
                <w:rFonts w:eastAsia="Bookman Old Style"/>
                <w:sz w:val="24"/>
                <w:szCs w:val="22"/>
              </w:rPr>
              <w:t xml:space="preserve"> </w:t>
            </w:r>
            <w:r w:rsidRPr="00F5636C">
              <w:rPr>
                <w:rFonts w:eastAsia="Bookman Old Style"/>
                <w:sz w:val="24"/>
                <w:szCs w:val="22"/>
              </w:rPr>
              <w:t>akhir</w:t>
            </w:r>
            <w:r w:rsidR="00C54E9C" w:rsidRPr="00F5636C">
              <w:rPr>
                <w:rFonts w:eastAsia="Bookman Old Style"/>
                <w:sz w:val="24"/>
                <w:szCs w:val="22"/>
              </w:rPr>
              <w:t xml:space="preserve"> </w:t>
            </w:r>
            <w:r w:rsidRPr="00F5636C">
              <w:rPr>
                <w:rFonts w:eastAsia="Bookman Old Style"/>
                <w:sz w:val="24"/>
                <w:szCs w:val="22"/>
              </w:rPr>
              <w:t>fase</w:t>
            </w:r>
            <w:r w:rsidR="00C54E9C" w:rsidRPr="00F5636C">
              <w:rPr>
                <w:rFonts w:eastAsia="Bookman Old Style"/>
                <w:sz w:val="24"/>
                <w:szCs w:val="22"/>
              </w:rPr>
              <w:t xml:space="preserve"> </w:t>
            </w:r>
            <w:r w:rsidRPr="00F5636C">
              <w:rPr>
                <w:rFonts w:eastAsia="Bookman Old Style"/>
                <w:sz w:val="24"/>
                <w:szCs w:val="22"/>
              </w:rPr>
              <w:t>D,</w:t>
            </w:r>
            <w:r w:rsidR="00C54E9C" w:rsidRPr="00F5636C">
              <w:rPr>
                <w:rFonts w:eastAsia="Bookman Old Style"/>
                <w:sz w:val="24"/>
                <w:szCs w:val="22"/>
              </w:rPr>
              <w:t xml:space="preserve"> </w:t>
            </w:r>
            <w:r w:rsidRPr="00F5636C">
              <w:rPr>
                <w:rFonts w:eastAsia="Bookman Old Style"/>
                <w:sz w:val="24"/>
                <w:szCs w:val="22"/>
              </w:rPr>
              <w:t>peserta</w:t>
            </w:r>
            <w:r w:rsidR="00C54E9C" w:rsidRPr="00F5636C">
              <w:rPr>
                <w:rFonts w:eastAsia="Bookman Old Style"/>
                <w:sz w:val="24"/>
                <w:szCs w:val="22"/>
              </w:rPr>
              <w:t xml:space="preserve"> </w:t>
            </w:r>
            <w:r w:rsidRPr="00F5636C">
              <w:rPr>
                <w:rFonts w:eastAsia="Bookman Old Style"/>
                <w:sz w:val="24"/>
                <w:szCs w:val="22"/>
              </w:rPr>
              <w:t>didik</w:t>
            </w:r>
            <w:r w:rsidR="00C54E9C" w:rsidRPr="00F5636C">
              <w:rPr>
                <w:rFonts w:eastAsia="Bookman Old Style"/>
                <w:sz w:val="24"/>
                <w:szCs w:val="22"/>
              </w:rPr>
              <w:t xml:space="preserve"> </w:t>
            </w:r>
            <w:r w:rsidRPr="00F5636C">
              <w:rPr>
                <w:rFonts w:eastAsia="Bookman Old Style"/>
                <w:sz w:val="24"/>
                <w:szCs w:val="22"/>
              </w:rPr>
              <w:t>membaca</w:t>
            </w:r>
            <w:r w:rsidR="00C54E9C" w:rsidRPr="00F5636C">
              <w:rPr>
                <w:rFonts w:eastAsia="Bookman Old Style"/>
                <w:sz w:val="24"/>
                <w:szCs w:val="22"/>
              </w:rPr>
              <w:t xml:space="preserve"> </w:t>
            </w:r>
            <w:r w:rsidRPr="00F5636C">
              <w:rPr>
                <w:rFonts w:eastAsia="Bookman Old Style"/>
                <w:sz w:val="24"/>
                <w:szCs w:val="22"/>
              </w:rPr>
              <w:t>dan</w:t>
            </w:r>
            <w:r w:rsidR="00C54E9C" w:rsidRPr="00F5636C">
              <w:rPr>
                <w:rFonts w:eastAsia="Bookman Old Style"/>
                <w:sz w:val="24"/>
                <w:szCs w:val="22"/>
              </w:rPr>
              <w:t xml:space="preserve"> </w:t>
            </w:r>
            <w:r w:rsidRPr="00F5636C">
              <w:rPr>
                <w:rFonts w:eastAsia="Bookman Old Style"/>
                <w:sz w:val="24"/>
                <w:szCs w:val="22"/>
              </w:rPr>
              <w:t>merespon</w:t>
            </w:r>
            <w:r w:rsidR="00C54E9C" w:rsidRPr="00F5636C">
              <w:rPr>
                <w:rFonts w:eastAsia="Bookman Old Style"/>
                <w:sz w:val="24"/>
                <w:szCs w:val="22"/>
              </w:rPr>
              <w:t xml:space="preserve"> </w:t>
            </w:r>
            <w:r w:rsidRPr="00F5636C">
              <w:rPr>
                <w:rFonts w:eastAsia="Bookman Old Style"/>
                <w:sz w:val="24"/>
                <w:szCs w:val="22"/>
              </w:rPr>
              <w:t>teks</w:t>
            </w:r>
            <w:r w:rsidR="00C54E9C" w:rsidRPr="00F5636C">
              <w:rPr>
                <w:rFonts w:eastAsia="Bookman Old Style"/>
                <w:sz w:val="24"/>
                <w:szCs w:val="22"/>
              </w:rPr>
              <w:t xml:space="preserve"> </w:t>
            </w:r>
            <w:r w:rsidRPr="00F5636C">
              <w:rPr>
                <w:rFonts w:eastAsia="Bookman Old Style"/>
                <w:sz w:val="24"/>
                <w:szCs w:val="22"/>
              </w:rPr>
              <w:t>familiar</w:t>
            </w:r>
            <w:r w:rsidR="00C54E9C" w:rsidRPr="00F5636C">
              <w:rPr>
                <w:rFonts w:eastAsia="Bookman Old Style"/>
                <w:sz w:val="24"/>
                <w:szCs w:val="22"/>
              </w:rPr>
              <w:t xml:space="preserve"> </w:t>
            </w:r>
            <w:r w:rsidRPr="00F5636C">
              <w:rPr>
                <w:rFonts w:eastAsia="Bookman Old Style"/>
                <w:sz w:val="24"/>
                <w:szCs w:val="22"/>
              </w:rPr>
              <w:t>dan</w:t>
            </w:r>
            <w:r w:rsidR="00C54E9C" w:rsidRPr="00F5636C">
              <w:rPr>
                <w:rFonts w:eastAsia="Bookman Old Style"/>
                <w:sz w:val="24"/>
                <w:szCs w:val="22"/>
              </w:rPr>
              <w:t xml:space="preserve"> </w:t>
            </w:r>
            <w:r w:rsidRPr="00F5636C">
              <w:rPr>
                <w:rFonts w:eastAsia="Bookman Old Style"/>
                <w:sz w:val="24"/>
                <w:szCs w:val="22"/>
              </w:rPr>
              <w:t>tidak</w:t>
            </w:r>
            <w:r w:rsidR="00C54E9C" w:rsidRPr="00F5636C">
              <w:rPr>
                <w:rFonts w:eastAsia="Bookman Old Style"/>
                <w:sz w:val="24"/>
                <w:szCs w:val="22"/>
              </w:rPr>
              <w:t xml:space="preserve"> </w:t>
            </w:r>
            <w:r w:rsidRPr="00F5636C">
              <w:rPr>
                <w:rFonts w:eastAsia="Bookman Old Style"/>
                <w:sz w:val="24"/>
                <w:szCs w:val="22"/>
              </w:rPr>
              <w:t>familiar</w:t>
            </w:r>
            <w:r w:rsidR="00C54E9C" w:rsidRPr="00F5636C">
              <w:rPr>
                <w:rFonts w:eastAsia="Bookman Old Style"/>
                <w:sz w:val="24"/>
                <w:szCs w:val="22"/>
              </w:rPr>
              <w:t xml:space="preserve"> </w:t>
            </w:r>
            <w:r w:rsidRPr="00F5636C">
              <w:rPr>
                <w:rFonts w:eastAsia="Bookman Old Style"/>
                <w:sz w:val="24"/>
                <w:szCs w:val="22"/>
              </w:rPr>
              <w:t>yang</w:t>
            </w:r>
            <w:r w:rsidR="00C54E9C" w:rsidRPr="00F5636C">
              <w:rPr>
                <w:rFonts w:eastAsia="Bookman Old Style"/>
                <w:sz w:val="24"/>
                <w:szCs w:val="22"/>
              </w:rPr>
              <w:t xml:space="preserve"> </w:t>
            </w:r>
            <w:r w:rsidRPr="00F5636C">
              <w:rPr>
                <w:rFonts w:eastAsia="Bookman Old Style"/>
                <w:sz w:val="24"/>
                <w:szCs w:val="22"/>
              </w:rPr>
              <w:t>mengandung</w:t>
            </w:r>
            <w:r w:rsidR="00C54E9C" w:rsidRPr="00F5636C">
              <w:rPr>
                <w:rFonts w:eastAsia="Bookman Old Style"/>
                <w:sz w:val="24"/>
                <w:szCs w:val="22"/>
              </w:rPr>
              <w:t xml:space="preserve"> </w:t>
            </w:r>
            <w:r w:rsidRPr="00F5636C">
              <w:rPr>
                <w:rFonts w:eastAsia="Bookman Old Style"/>
                <w:sz w:val="24"/>
                <w:szCs w:val="22"/>
              </w:rPr>
              <w:t>struktur</w:t>
            </w:r>
            <w:r w:rsidR="00C54E9C" w:rsidRPr="00F5636C">
              <w:rPr>
                <w:rFonts w:eastAsia="Bookman Old Style"/>
                <w:sz w:val="24"/>
                <w:szCs w:val="22"/>
              </w:rPr>
              <w:t xml:space="preserve"> </w:t>
            </w:r>
            <w:r w:rsidRPr="00F5636C">
              <w:rPr>
                <w:rFonts w:eastAsia="Bookman Old Style"/>
                <w:sz w:val="24"/>
                <w:szCs w:val="22"/>
              </w:rPr>
              <w:t>yang</w:t>
            </w:r>
            <w:r w:rsidR="00C54E9C" w:rsidRPr="00F5636C">
              <w:rPr>
                <w:rFonts w:eastAsia="Bookman Old Style"/>
                <w:sz w:val="24"/>
                <w:szCs w:val="22"/>
              </w:rPr>
              <w:t xml:space="preserve"> </w:t>
            </w:r>
            <w:r w:rsidRPr="00F5636C">
              <w:rPr>
                <w:rFonts w:eastAsia="Bookman Old Style"/>
                <w:sz w:val="24"/>
                <w:szCs w:val="22"/>
              </w:rPr>
              <w:t>telah</w:t>
            </w:r>
            <w:r w:rsidR="00C54E9C" w:rsidRPr="00F5636C">
              <w:rPr>
                <w:rFonts w:eastAsia="Bookman Old Style"/>
                <w:sz w:val="24"/>
                <w:szCs w:val="22"/>
              </w:rPr>
              <w:t xml:space="preserve"> </w:t>
            </w:r>
            <w:r w:rsidRPr="00F5636C">
              <w:rPr>
                <w:rFonts w:eastAsia="Bookman Old Style"/>
                <w:sz w:val="24"/>
                <w:szCs w:val="22"/>
              </w:rPr>
              <w:t>dipelajari</w:t>
            </w:r>
            <w:r w:rsidR="00C54E9C" w:rsidRPr="00F5636C">
              <w:rPr>
                <w:rFonts w:eastAsia="Bookman Old Style"/>
                <w:sz w:val="24"/>
                <w:szCs w:val="22"/>
              </w:rPr>
              <w:t xml:space="preserve"> </w:t>
            </w:r>
            <w:r w:rsidRPr="00F5636C">
              <w:rPr>
                <w:rFonts w:eastAsia="Bookman Old Style"/>
                <w:sz w:val="24"/>
                <w:szCs w:val="22"/>
              </w:rPr>
              <w:t>dan</w:t>
            </w:r>
            <w:r w:rsidR="00C54E9C" w:rsidRPr="00F5636C">
              <w:rPr>
                <w:rFonts w:eastAsia="Bookman Old Style"/>
                <w:sz w:val="24"/>
                <w:szCs w:val="22"/>
              </w:rPr>
              <w:t xml:space="preserve"> </w:t>
            </w:r>
            <w:r w:rsidRPr="00F5636C">
              <w:rPr>
                <w:rFonts w:eastAsia="Bookman Old Style"/>
                <w:sz w:val="24"/>
                <w:szCs w:val="22"/>
              </w:rPr>
              <w:t>kosakata</w:t>
            </w:r>
            <w:r w:rsidR="00C54E9C" w:rsidRPr="00F5636C">
              <w:rPr>
                <w:rFonts w:eastAsia="Bookman Old Style"/>
                <w:sz w:val="24"/>
                <w:szCs w:val="22"/>
              </w:rPr>
              <w:t xml:space="preserve"> </w:t>
            </w:r>
            <w:r w:rsidRPr="00F5636C">
              <w:rPr>
                <w:rFonts w:eastAsia="Bookman Old Style"/>
                <w:sz w:val="24"/>
                <w:szCs w:val="22"/>
              </w:rPr>
              <w:t>yang</w:t>
            </w:r>
            <w:r w:rsidR="00C54E9C" w:rsidRPr="00F5636C">
              <w:rPr>
                <w:rFonts w:eastAsia="Bookman Old Style"/>
                <w:sz w:val="24"/>
                <w:szCs w:val="22"/>
              </w:rPr>
              <w:t xml:space="preserve"> </w:t>
            </w:r>
            <w:r w:rsidRPr="00F5636C">
              <w:rPr>
                <w:rFonts w:eastAsia="Bookman Old Style"/>
                <w:sz w:val="24"/>
                <w:szCs w:val="22"/>
              </w:rPr>
              <w:t>familiar</w:t>
            </w:r>
            <w:r w:rsidR="00C54E9C" w:rsidRPr="00F5636C">
              <w:rPr>
                <w:rFonts w:eastAsia="Bookman Old Style"/>
                <w:sz w:val="24"/>
                <w:szCs w:val="22"/>
              </w:rPr>
              <w:t xml:space="preserve"> </w:t>
            </w:r>
            <w:r w:rsidRPr="00F5636C">
              <w:rPr>
                <w:rFonts w:eastAsia="Bookman Old Style"/>
                <w:sz w:val="24"/>
                <w:szCs w:val="22"/>
              </w:rPr>
              <w:t>secara</w:t>
            </w:r>
            <w:r w:rsidR="00C54E9C" w:rsidRPr="00F5636C">
              <w:rPr>
                <w:rFonts w:eastAsia="Bookman Old Style"/>
                <w:sz w:val="24"/>
                <w:szCs w:val="22"/>
              </w:rPr>
              <w:t xml:space="preserve"> </w:t>
            </w:r>
            <w:r w:rsidRPr="00F5636C">
              <w:rPr>
                <w:rFonts w:eastAsia="Bookman Old Style"/>
                <w:sz w:val="24"/>
                <w:szCs w:val="22"/>
              </w:rPr>
              <w:t>mandiri.</w:t>
            </w:r>
            <w:r w:rsidR="00C54E9C" w:rsidRPr="00F5636C">
              <w:rPr>
                <w:rFonts w:eastAsia="Bookman Old Style"/>
                <w:sz w:val="24"/>
                <w:szCs w:val="22"/>
              </w:rPr>
              <w:t xml:space="preserve"> </w:t>
            </w:r>
            <w:r w:rsidRPr="00F5636C">
              <w:rPr>
                <w:rFonts w:eastAsia="Bookman Old Style"/>
                <w:sz w:val="24"/>
                <w:szCs w:val="22"/>
              </w:rPr>
              <w:t>Mereka</w:t>
            </w:r>
            <w:r w:rsidR="00C54E9C" w:rsidRPr="00F5636C">
              <w:rPr>
                <w:rFonts w:eastAsia="Bookman Old Style"/>
                <w:sz w:val="24"/>
                <w:szCs w:val="22"/>
              </w:rPr>
              <w:t xml:space="preserve"> </w:t>
            </w:r>
            <w:r w:rsidRPr="00F5636C">
              <w:rPr>
                <w:rFonts w:eastAsia="Bookman Old Style"/>
                <w:sz w:val="24"/>
                <w:szCs w:val="22"/>
              </w:rPr>
              <w:t>mencari</w:t>
            </w:r>
            <w:r w:rsidR="00C54E9C" w:rsidRPr="00F5636C">
              <w:rPr>
                <w:rFonts w:eastAsia="Bookman Old Style"/>
                <w:sz w:val="24"/>
                <w:szCs w:val="22"/>
              </w:rPr>
              <w:t xml:space="preserve"> </w:t>
            </w:r>
            <w:r w:rsidRPr="00F5636C">
              <w:rPr>
                <w:rFonts w:eastAsia="Bookman Old Style"/>
                <w:sz w:val="24"/>
                <w:szCs w:val="22"/>
              </w:rPr>
              <w:t>dan</w:t>
            </w:r>
            <w:r w:rsidR="00C54E9C" w:rsidRPr="00F5636C">
              <w:rPr>
                <w:rFonts w:eastAsia="Bookman Old Style"/>
                <w:sz w:val="24"/>
                <w:szCs w:val="22"/>
              </w:rPr>
              <w:t xml:space="preserve"> </w:t>
            </w:r>
            <w:r w:rsidRPr="00F5636C">
              <w:rPr>
                <w:rFonts w:eastAsia="Bookman Old Style"/>
                <w:sz w:val="24"/>
                <w:szCs w:val="22"/>
              </w:rPr>
              <w:t>mengevaluasi</w:t>
            </w:r>
            <w:r w:rsidR="00C54E9C" w:rsidRPr="00F5636C">
              <w:rPr>
                <w:rFonts w:eastAsia="Bookman Old Style"/>
                <w:sz w:val="24"/>
                <w:szCs w:val="22"/>
              </w:rPr>
              <w:t xml:space="preserve"> </w:t>
            </w:r>
            <w:r w:rsidRPr="00F5636C">
              <w:rPr>
                <w:rFonts w:eastAsia="Bookman Old Style"/>
                <w:sz w:val="24"/>
                <w:szCs w:val="22"/>
              </w:rPr>
              <w:t>ide</w:t>
            </w:r>
            <w:r w:rsidR="00C54E9C" w:rsidRPr="00F5636C">
              <w:rPr>
                <w:rFonts w:eastAsia="Bookman Old Style"/>
                <w:sz w:val="24"/>
                <w:szCs w:val="22"/>
              </w:rPr>
              <w:t xml:space="preserve"> </w:t>
            </w:r>
            <w:r w:rsidRPr="00F5636C">
              <w:rPr>
                <w:rFonts w:eastAsia="Bookman Old Style"/>
                <w:sz w:val="24"/>
                <w:szCs w:val="22"/>
              </w:rPr>
              <w:t>utama</w:t>
            </w:r>
            <w:r w:rsidR="00C54E9C" w:rsidRPr="00F5636C">
              <w:rPr>
                <w:rFonts w:eastAsia="Bookman Old Style"/>
                <w:sz w:val="24"/>
                <w:szCs w:val="22"/>
              </w:rPr>
              <w:t xml:space="preserve"> </w:t>
            </w:r>
            <w:r w:rsidRPr="00F5636C">
              <w:rPr>
                <w:rFonts w:eastAsia="Bookman Old Style"/>
                <w:sz w:val="24"/>
                <w:szCs w:val="22"/>
              </w:rPr>
              <w:t>dan</w:t>
            </w:r>
            <w:r w:rsidR="00C54E9C" w:rsidRPr="00F5636C">
              <w:rPr>
                <w:rFonts w:eastAsia="Bookman Old Style"/>
                <w:sz w:val="24"/>
                <w:szCs w:val="22"/>
              </w:rPr>
              <w:t xml:space="preserve"> </w:t>
            </w:r>
            <w:r w:rsidRPr="00F5636C">
              <w:rPr>
                <w:rFonts w:eastAsia="Bookman Old Style"/>
                <w:sz w:val="24"/>
                <w:szCs w:val="22"/>
              </w:rPr>
              <w:t>informasi</w:t>
            </w:r>
            <w:r w:rsidR="00C54E9C" w:rsidRPr="00F5636C">
              <w:rPr>
                <w:rFonts w:eastAsia="Bookman Old Style"/>
                <w:sz w:val="24"/>
                <w:szCs w:val="22"/>
              </w:rPr>
              <w:t xml:space="preserve"> </w:t>
            </w:r>
            <w:r w:rsidRPr="00F5636C">
              <w:rPr>
                <w:rFonts w:eastAsia="Bookman Old Style"/>
                <w:sz w:val="24"/>
                <w:szCs w:val="22"/>
              </w:rPr>
              <w:t>spesifik</w:t>
            </w:r>
            <w:r w:rsidR="00C54E9C" w:rsidRPr="00F5636C">
              <w:rPr>
                <w:rFonts w:eastAsia="Bookman Old Style"/>
                <w:sz w:val="24"/>
                <w:szCs w:val="22"/>
              </w:rPr>
              <w:t xml:space="preserve"> </w:t>
            </w:r>
            <w:r w:rsidRPr="00F5636C">
              <w:rPr>
                <w:rFonts w:eastAsia="Bookman Old Style"/>
                <w:sz w:val="24"/>
                <w:szCs w:val="22"/>
              </w:rPr>
              <w:t>dalam</w:t>
            </w:r>
            <w:r w:rsidR="00C54E9C" w:rsidRPr="00F5636C">
              <w:rPr>
                <w:rFonts w:eastAsia="Bookman Old Style"/>
                <w:sz w:val="24"/>
                <w:szCs w:val="22"/>
              </w:rPr>
              <w:t xml:space="preserve"> </w:t>
            </w:r>
            <w:r w:rsidRPr="00F5636C">
              <w:rPr>
                <w:rFonts w:eastAsia="Bookman Old Style"/>
                <w:sz w:val="24"/>
                <w:szCs w:val="22"/>
              </w:rPr>
              <w:t>berbagai</w:t>
            </w:r>
            <w:r w:rsidR="00C54E9C" w:rsidRPr="00F5636C">
              <w:rPr>
                <w:rFonts w:eastAsia="Bookman Old Style"/>
                <w:sz w:val="24"/>
                <w:szCs w:val="22"/>
              </w:rPr>
              <w:t xml:space="preserve"> </w:t>
            </w:r>
            <w:r w:rsidRPr="00F5636C">
              <w:rPr>
                <w:rFonts w:eastAsia="Bookman Old Style"/>
                <w:sz w:val="24"/>
                <w:szCs w:val="22"/>
              </w:rPr>
              <w:t>jenis</w:t>
            </w:r>
            <w:r w:rsidR="00C54E9C" w:rsidRPr="00F5636C">
              <w:rPr>
                <w:rFonts w:eastAsia="Bookman Old Style"/>
                <w:sz w:val="24"/>
                <w:szCs w:val="22"/>
              </w:rPr>
              <w:t xml:space="preserve"> </w:t>
            </w:r>
            <w:r w:rsidRPr="00F5636C">
              <w:rPr>
                <w:rFonts w:eastAsia="Bookman Old Style"/>
                <w:sz w:val="24"/>
                <w:szCs w:val="22"/>
              </w:rPr>
              <w:t>teks.</w:t>
            </w:r>
            <w:r w:rsidR="007D3727">
              <w:rPr>
                <w:rFonts w:eastAsia="Bookman Old Style"/>
                <w:sz w:val="24"/>
                <w:szCs w:val="22"/>
              </w:rPr>
              <w:t xml:space="preserve"> </w:t>
            </w:r>
            <w:r w:rsidR="007D3727" w:rsidRPr="00F5636C">
              <w:rPr>
                <w:rFonts w:eastAsia="Bookman Old Style"/>
                <w:sz w:val="24"/>
                <w:szCs w:val="22"/>
              </w:rPr>
              <w:t>Teks ini dapat berbentuk cetak atau digital, termasuk diantaranya teks visual, multimodal atau interaktif. Mereka mengidentifikasi tujuan teks dan mulai melakukan inferensi untuk memahami informasi tersirat dalam sebuah teks.</w:t>
            </w:r>
          </w:p>
          <w:p w:rsidR="007D3727" w:rsidRPr="00F5636C" w:rsidRDefault="007D3727" w:rsidP="007D3727">
            <w:pPr>
              <w:spacing w:before="60" w:after="60"/>
              <w:ind w:left="85" w:right="85"/>
              <w:jc w:val="both"/>
              <w:rPr>
                <w:sz w:val="24"/>
              </w:rPr>
            </w:pPr>
          </w:p>
          <w:p w:rsidR="008D1D3B" w:rsidRPr="00F5636C" w:rsidRDefault="007D3727" w:rsidP="007D3727">
            <w:pPr>
              <w:spacing w:before="60" w:after="60"/>
              <w:ind w:left="85" w:right="85"/>
              <w:jc w:val="both"/>
              <w:rPr>
                <w:rFonts w:eastAsia="Bookman Old Style"/>
                <w:sz w:val="24"/>
                <w:szCs w:val="22"/>
              </w:rPr>
            </w:pPr>
            <w:r w:rsidRPr="00F5636C">
              <w:rPr>
                <w:rFonts w:eastAsia="Bookman Old Style"/>
                <w:i/>
                <w:sz w:val="24"/>
                <w:szCs w:val="22"/>
              </w:rPr>
              <w:t>By the end of Phase D, students independently read and respond to familiar and unfamiliar texts containing predictable structures and familiar vocabulary. They locate and evaluate main ideas and specific information in texts of different genres. These texts may be in the form of print or digital texts, including visual, multimodal or interactive texts. They identify the purpose of texts and begin to make inference to comprehend implicit information in the text.</w:t>
            </w:r>
          </w:p>
        </w:tc>
      </w:tr>
      <w:tr w:rsidR="007D3727" w:rsidRPr="007D3727" w:rsidTr="00386018">
        <w:trPr>
          <w:trHeight w:val="240"/>
        </w:trPr>
        <w:tc>
          <w:tcPr>
            <w:tcW w:w="8646" w:type="dxa"/>
            <w:tcBorders>
              <w:top w:val="single" w:sz="5" w:space="0" w:color="000000"/>
              <w:left w:val="single" w:sz="5" w:space="0" w:color="000000"/>
              <w:bottom w:val="single" w:sz="5" w:space="0" w:color="000000"/>
              <w:right w:val="single" w:sz="5" w:space="0" w:color="000000"/>
            </w:tcBorders>
            <w:shd w:val="clear" w:color="auto" w:fill="9BBB59" w:themeFill="accent3"/>
          </w:tcPr>
          <w:p w:rsidR="007D3727" w:rsidRPr="007D3727" w:rsidRDefault="007D3727" w:rsidP="007D3727">
            <w:pPr>
              <w:spacing w:before="60" w:after="60"/>
              <w:ind w:left="85" w:right="85"/>
              <w:jc w:val="center"/>
              <w:rPr>
                <w:rFonts w:eastAsia="Bookman Old Style"/>
                <w:b/>
                <w:bCs/>
                <w:sz w:val="24"/>
                <w:szCs w:val="22"/>
              </w:rPr>
            </w:pPr>
            <w:r w:rsidRPr="007D3727">
              <w:rPr>
                <w:rFonts w:eastAsia="Bookman Old Style"/>
                <w:b/>
                <w:bCs/>
                <w:sz w:val="24"/>
                <w:szCs w:val="22"/>
              </w:rPr>
              <w:t>Elemen Menulis</w:t>
            </w:r>
            <w:bookmarkStart w:id="0" w:name="_GoBack"/>
            <w:bookmarkEnd w:id="0"/>
            <w:r w:rsidRPr="007D3727">
              <w:rPr>
                <w:rFonts w:eastAsia="Bookman Old Style"/>
                <w:b/>
                <w:bCs/>
                <w:sz w:val="24"/>
                <w:szCs w:val="22"/>
              </w:rPr>
              <w:t xml:space="preserve"> – Mempresentasikan</w:t>
            </w:r>
          </w:p>
        </w:tc>
      </w:tr>
      <w:tr w:rsidR="007D3727" w:rsidRPr="00F5636C" w:rsidTr="00D90986">
        <w:trPr>
          <w:trHeight w:val="240"/>
        </w:trPr>
        <w:tc>
          <w:tcPr>
            <w:tcW w:w="8646" w:type="dxa"/>
            <w:tcBorders>
              <w:top w:val="single" w:sz="5" w:space="0" w:color="000000"/>
              <w:left w:val="single" w:sz="5" w:space="0" w:color="000000"/>
              <w:bottom w:val="single" w:sz="5" w:space="0" w:color="000000"/>
              <w:right w:val="single" w:sz="5" w:space="0" w:color="000000"/>
            </w:tcBorders>
          </w:tcPr>
          <w:p w:rsidR="007D3727" w:rsidRDefault="007D3727" w:rsidP="007D3727">
            <w:pPr>
              <w:spacing w:before="60" w:after="60"/>
              <w:ind w:left="85" w:right="85"/>
              <w:jc w:val="both"/>
              <w:rPr>
                <w:rFonts w:eastAsia="Bookman Old Style"/>
                <w:sz w:val="24"/>
                <w:szCs w:val="22"/>
              </w:rPr>
            </w:pPr>
            <w:r w:rsidRPr="00F5636C">
              <w:rPr>
                <w:rFonts w:eastAsia="Bookman Old Style"/>
                <w:sz w:val="24"/>
                <w:szCs w:val="22"/>
              </w:rPr>
              <w:t>Pada akhir Fase D, peserta didik mengomunikasikan ide dan pengalaman mereka melalui paragraf sederhana dan terstruktur, menunjukkan perkembangan dalam penggunaan kosakata spesifik dan struktur kalimat sederhana. Menggunakan contoh, mereka membuat perencanaan, menulis, dan menyajikan teks informasi, imajinasi dan persuasi dengan menggunakan kalimat sederhana dan majemuk untuk menyusun argumen dan menjelaskan atau mempertahankan suatu pendapat.</w:t>
            </w:r>
          </w:p>
          <w:p w:rsidR="007D3727" w:rsidRPr="00F5636C" w:rsidRDefault="007D3727" w:rsidP="007D3727">
            <w:pPr>
              <w:spacing w:before="60" w:after="60"/>
              <w:ind w:left="85" w:right="85"/>
              <w:jc w:val="both"/>
              <w:rPr>
                <w:sz w:val="24"/>
              </w:rPr>
            </w:pPr>
          </w:p>
          <w:p w:rsidR="007D3727" w:rsidRPr="00F5636C" w:rsidRDefault="007D3727" w:rsidP="007D3727">
            <w:pPr>
              <w:spacing w:before="60" w:after="60"/>
              <w:ind w:left="85" w:right="85"/>
              <w:jc w:val="both"/>
              <w:rPr>
                <w:rFonts w:eastAsia="Bookman Old Style"/>
                <w:sz w:val="24"/>
                <w:szCs w:val="22"/>
              </w:rPr>
            </w:pPr>
            <w:r w:rsidRPr="00F5636C">
              <w:rPr>
                <w:rFonts w:eastAsia="Bookman Old Style"/>
                <w:i/>
                <w:sz w:val="24"/>
                <w:szCs w:val="22"/>
              </w:rPr>
              <w:t>By the end of Phase D, students communicate their ideas and experience through simple, organized paragraphs, demonstrating a developing use of specific vocabulary and simple sentence structures. Using models, they plan, create and present informative, imaginative and persuasive texts in simple and compound sentences to structure arguments and to explain or justify a position. They include basic information and detail, and also vary their sentence construction in their writing. Students express ideas in the present, future, and past tenses. They use time markers, adverbs of frequency and common conjunctions to link ideas. Their attempts to spell new words are based on known English letter-sound relationships and</w:t>
            </w:r>
            <w:r>
              <w:rPr>
                <w:rFonts w:eastAsia="Bookman Old Style"/>
                <w:i/>
                <w:sz w:val="24"/>
                <w:szCs w:val="22"/>
              </w:rPr>
              <w:t xml:space="preserve"> </w:t>
            </w:r>
            <w:r w:rsidRPr="00F5636C">
              <w:rPr>
                <w:rFonts w:eastAsia="Bookman Old Style"/>
                <w:i/>
                <w:sz w:val="24"/>
                <w:szCs w:val="22"/>
              </w:rPr>
              <w:t>they use punctuation and capitalization with consistency.</w:t>
            </w:r>
          </w:p>
        </w:tc>
      </w:tr>
    </w:tbl>
    <w:p w:rsidR="008D1D3B" w:rsidRPr="00F5636C" w:rsidRDefault="008D1D3B" w:rsidP="007D3727">
      <w:pPr>
        <w:spacing w:before="60" w:after="60"/>
        <w:rPr>
          <w:sz w:val="24"/>
        </w:rPr>
      </w:pPr>
    </w:p>
    <w:sectPr w:rsidR="008D1D3B" w:rsidRPr="00F5636C" w:rsidSect="006054EA">
      <w:type w:val="continuous"/>
      <w:pgSz w:w="11907" w:h="16840" w:code="9"/>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03F" w:rsidRDefault="00A6503F" w:rsidP="008D1D3B">
      <w:r>
        <w:separator/>
      </w:r>
    </w:p>
  </w:endnote>
  <w:endnote w:type="continuationSeparator" w:id="0">
    <w:p w:rsidR="00A6503F" w:rsidRDefault="00A6503F" w:rsidP="008D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03F" w:rsidRDefault="00A6503F" w:rsidP="008D1D3B">
      <w:r>
        <w:separator/>
      </w:r>
    </w:p>
  </w:footnote>
  <w:footnote w:type="continuationSeparator" w:id="0">
    <w:p w:rsidR="00A6503F" w:rsidRDefault="00A6503F" w:rsidP="008D1D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15F7C"/>
    <w:multiLevelType w:val="multilevel"/>
    <w:tmpl w:val="D00CE2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85850CB"/>
    <w:multiLevelType w:val="hybridMultilevel"/>
    <w:tmpl w:val="C2220C64"/>
    <w:lvl w:ilvl="0" w:tplc="17A68842">
      <w:numFmt w:val="bullet"/>
      <w:lvlText w:val="-"/>
      <w:lvlJc w:val="left"/>
      <w:pPr>
        <w:ind w:left="720" w:hanging="360"/>
      </w:pPr>
      <w:rPr>
        <w:rFonts w:ascii="Times New Roman" w:eastAsia="Bookman Old Styl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397108"/>
    <w:multiLevelType w:val="hybridMultilevel"/>
    <w:tmpl w:val="1F184E90"/>
    <w:lvl w:ilvl="0" w:tplc="90F0BB1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D1D3B"/>
    <w:rsid w:val="002C5D7F"/>
    <w:rsid w:val="002E2713"/>
    <w:rsid w:val="003159CF"/>
    <w:rsid w:val="00386018"/>
    <w:rsid w:val="003A0A54"/>
    <w:rsid w:val="00424018"/>
    <w:rsid w:val="00463894"/>
    <w:rsid w:val="004A04B4"/>
    <w:rsid w:val="0053306A"/>
    <w:rsid w:val="006054EA"/>
    <w:rsid w:val="006431D6"/>
    <w:rsid w:val="00672FC1"/>
    <w:rsid w:val="007D3727"/>
    <w:rsid w:val="007D6BE2"/>
    <w:rsid w:val="00895BF2"/>
    <w:rsid w:val="008C1C71"/>
    <w:rsid w:val="008D1D3B"/>
    <w:rsid w:val="009642B9"/>
    <w:rsid w:val="009A03AF"/>
    <w:rsid w:val="009C3BD4"/>
    <w:rsid w:val="009F2FE4"/>
    <w:rsid w:val="00A5581E"/>
    <w:rsid w:val="00A6503F"/>
    <w:rsid w:val="00AC2A5A"/>
    <w:rsid w:val="00AF51E0"/>
    <w:rsid w:val="00C54E9C"/>
    <w:rsid w:val="00C67898"/>
    <w:rsid w:val="00D53A18"/>
    <w:rsid w:val="00D90986"/>
    <w:rsid w:val="00DE7033"/>
    <w:rsid w:val="00E70B36"/>
    <w:rsid w:val="00F31C4A"/>
    <w:rsid w:val="00F363FF"/>
    <w:rsid w:val="00F5636C"/>
    <w:rsid w:val="00F76CE7"/>
    <w:rsid w:val="00FA2D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semiHidden/>
    <w:unhideWhenUsed/>
    <w:rsid w:val="006054EA"/>
    <w:pPr>
      <w:tabs>
        <w:tab w:val="center" w:pos="4680"/>
        <w:tab w:val="right" w:pos="9360"/>
      </w:tabs>
    </w:pPr>
  </w:style>
  <w:style w:type="character" w:customStyle="1" w:styleId="HeaderChar">
    <w:name w:val="Header Char"/>
    <w:basedOn w:val="DefaultParagraphFont"/>
    <w:link w:val="Header"/>
    <w:uiPriority w:val="99"/>
    <w:semiHidden/>
    <w:rsid w:val="006054EA"/>
  </w:style>
  <w:style w:type="paragraph" w:styleId="Footer">
    <w:name w:val="footer"/>
    <w:basedOn w:val="Normal"/>
    <w:link w:val="FooterChar"/>
    <w:uiPriority w:val="99"/>
    <w:semiHidden/>
    <w:unhideWhenUsed/>
    <w:rsid w:val="006054EA"/>
    <w:pPr>
      <w:tabs>
        <w:tab w:val="center" w:pos="4680"/>
        <w:tab w:val="right" w:pos="9360"/>
      </w:tabs>
    </w:pPr>
  </w:style>
  <w:style w:type="character" w:customStyle="1" w:styleId="FooterChar">
    <w:name w:val="Footer Char"/>
    <w:basedOn w:val="DefaultParagraphFont"/>
    <w:link w:val="Footer"/>
    <w:uiPriority w:val="99"/>
    <w:semiHidden/>
    <w:rsid w:val="006054EA"/>
  </w:style>
  <w:style w:type="paragraph" w:styleId="BalloonText">
    <w:name w:val="Balloon Text"/>
    <w:basedOn w:val="Normal"/>
    <w:link w:val="BalloonTextChar"/>
    <w:uiPriority w:val="99"/>
    <w:semiHidden/>
    <w:unhideWhenUsed/>
    <w:rsid w:val="00424018"/>
    <w:rPr>
      <w:rFonts w:ascii="Tahoma" w:hAnsi="Tahoma" w:cs="Tahoma"/>
      <w:sz w:val="16"/>
      <w:szCs w:val="16"/>
    </w:rPr>
  </w:style>
  <w:style w:type="character" w:customStyle="1" w:styleId="BalloonTextChar">
    <w:name w:val="Balloon Text Char"/>
    <w:basedOn w:val="DefaultParagraphFont"/>
    <w:link w:val="BalloonText"/>
    <w:uiPriority w:val="99"/>
    <w:semiHidden/>
    <w:rsid w:val="00424018"/>
    <w:rPr>
      <w:rFonts w:ascii="Tahoma" w:hAnsi="Tahoma" w:cs="Tahoma"/>
      <w:sz w:val="16"/>
      <w:szCs w:val="16"/>
    </w:rPr>
  </w:style>
  <w:style w:type="paragraph" w:styleId="ListParagraph">
    <w:name w:val="List Paragraph"/>
    <w:basedOn w:val="Normal"/>
    <w:uiPriority w:val="34"/>
    <w:qFormat/>
    <w:rsid w:val="00D53A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5</Pages>
  <Words>2210</Words>
  <Characters>12598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29</cp:revision>
  <dcterms:created xsi:type="dcterms:W3CDTF">2022-07-01T03:30:00Z</dcterms:created>
  <dcterms:modified xsi:type="dcterms:W3CDTF">2023-09-21T06:09:00Z</dcterms:modified>
</cp:coreProperties>
</file>