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EE77" w14:textId="77777777" w:rsidR="00FB526D" w:rsidRPr="00643A46" w:rsidRDefault="00FB526D" w:rsidP="00920D33">
      <w:pPr>
        <w:shd w:val="clear" w:color="auto" w:fill="0070C0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643A46">
        <w:rPr>
          <w:b/>
          <w:caps/>
          <w:color w:val="FFFFFF" w:themeColor="background1"/>
          <w:sz w:val="24"/>
          <w:szCs w:val="24"/>
        </w:rPr>
        <w:t>TUJUAN PEMBELAJARAN (TP)</w:t>
      </w:r>
    </w:p>
    <w:p w14:paraId="14814332" w14:textId="460DBC24" w:rsidR="006D2144" w:rsidRPr="00643A46" w:rsidRDefault="006D2144" w:rsidP="00920D33">
      <w:pPr>
        <w:shd w:val="clear" w:color="auto" w:fill="00B0F0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643A46">
        <w:rPr>
          <w:b/>
          <w:caps/>
          <w:color w:val="FFFFFF" w:themeColor="background1"/>
          <w:sz w:val="24"/>
          <w:szCs w:val="24"/>
        </w:rPr>
        <w:t xml:space="preserve">MATA </w:t>
      </w:r>
      <w:proofErr w:type="gramStart"/>
      <w:r w:rsidRPr="00643A46">
        <w:rPr>
          <w:b/>
          <w:caps/>
          <w:color w:val="FFFFFF" w:themeColor="background1"/>
          <w:sz w:val="24"/>
          <w:szCs w:val="24"/>
        </w:rPr>
        <w:t>PELAJARAN :</w:t>
      </w:r>
      <w:proofErr w:type="gramEnd"/>
      <w:r w:rsidRPr="00643A46">
        <w:rPr>
          <w:b/>
          <w:caps/>
          <w:color w:val="FFFFFF" w:themeColor="background1"/>
          <w:sz w:val="24"/>
          <w:szCs w:val="24"/>
        </w:rPr>
        <w:t xml:space="preserve"> </w:t>
      </w:r>
      <w:r w:rsidR="009D2C95" w:rsidRPr="00643A46">
        <w:rPr>
          <w:b/>
          <w:caps/>
          <w:color w:val="FFFFFF" w:themeColor="background1"/>
          <w:sz w:val="24"/>
          <w:szCs w:val="24"/>
        </w:rPr>
        <w:t>BAHASA INDONESIA</w:t>
      </w:r>
    </w:p>
    <w:p w14:paraId="3DFB8139" w14:textId="77777777" w:rsidR="00170F9E" w:rsidRPr="00643A46" w:rsidRDefault="00170F9E" w:rsidP="00170F9E">
      <w:pPr>
        <w:spacing w:before="60" w:after="60"/>
        <w:jc w:val="center"/>
        <w:rPr>
          <w:b/>
          <w:bCs/>
          <w:sz w:val="24"/>
          <w:szCs w:val="24"/>
        </w:rPr>
      </w:pPr>
    </w:p>
    <w:p w14:paraId="74993A0D" w14:textId="77777777" w:rsidR="00170F9E" w:rsidRPr="00643A46" w:rsidRDefault="00170F9E" w:rsidP="00170F9E">
      <w:pPr>
        <w:spacing w:before="60" w:after="60"/>
        <w:jc w:val="center"/>
        <w:rPr>
          <w:b/>
          <w:bCs/>
          <w:sz w:val="24"/>
          <w:szCs w:val="24"/>
        </w:rPr>
      </w:pPr>
    </w:p>
    <w:p w14:paraId="3554F677" w14:textId="0D594570" w:rsidR="00170F9E" w:rsidRPr="00643A46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 xml:space="preserve">Nama </w:t>
      </w:r>
      <w:r w:rsidR="008B42DA" w:rsidRPr="00643A46">
        <w:rPr>
          <w:b/>
          <w:bCs/>
          <w:sz w:val="24"/>
          <w:szCs w:val="24"/>
        </w:rPr>
        <w:t>SEKOLAH</w:t>
      </w:r>
      <w:r w:rsidRPr="00643A46">
        <w:rPr>
          <w:b/>
          <w:bCs/>
          <w:sz w:val="24"/>
          <w:szCs w:val="24"/>
        </w:rPr>
        <w:tab/>
        <w:t>:</w:t>
      </w:r>
      <w:r w:rsidRPr="00643A46">
        <w:rPr>
          <w:b/>
          <w:bCs/>
          <w:sz w:val="24"/>
          <w:szCs w:val="24"/>
        </w:rPr>
        <w:tab/>
      </w:r>
      <w:r w:rsidRPr="00643A46">
        <w:rPr>
          <w:bCs/>
          <w:sz w:val="24"/>
          <w:szCs w:val="24"/>
        </w:rPr>
        <w:t>.....................................................................................</w:t>
      </w:r>
    </w:p>
    <w:p w14:paraId="178002E2" w14:textId="77777777" w:rsidR="00170F9E" w:rsidRPr="00643A46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 xml:space="preserve">Nama </w:t>
      </w:r>
      <w:proofErr w:type="spellStart"/>
      <w:r w:rsidRPr="00643A46">
        <w:rPr>
          <w:b/>
          <w:bCs/>
          <w:sz w:val="24"/>
          <w:szCs w:val="24"/>
        </w:rPr>
        <w:t>Penyusun</w:t>
      </w:r>
      <w:proofErr w:type="spellEnd"/>
      <w:r w:rsidRPr="00643A46">
        <w:rPr>
          <w:b/>
          <w:bCs/>
          <w:sz w:val="24"/>
          <w:szCs w:val="24"/>
        </w:rPr>
        <w:tab/>
        <w:t>:</w:t>
      </w:r>
      <w:r w:rsidRPr="00643A46">
        <w:rPr>
          <w:b/>
          <w:bCs/>
          <w:sz w:val="24"/>
          <w:szCs w:val="24"/>
        </w:rPr>
        <w:tab/>
      </w:r>
      <w:r w:rsidRPr="00643A46">
        <w:rPr>
          <w:bCs/>
          <w:sz w:val="24"/>
          <w:szCs w:val="24"/>
        </w:rPr>
        <w:t>.....................................................................................</w:t>
      </w:r>
    </w:p>
    <w:p w14:paraId="24FB4ECD" w14:textId="7D8DF29D" w:rsidR="00170F9E" w:rsidRPr="00643A46" w:rsidRDefault="00A13BD8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>Mata Pelajaran</w:t>
      </w:r>
      <w:r w:rsidRPr="00643A46">
        <w:rPr>
          <w:b/>
          <w:bCs/>
          <w:sz w:val="24"/>
          <w:szCs w:val="24"/>
        </w:rPr>
        <w:tab/>
        <w:t xml:space="preserve">:   </w:t>
      </w:r>
      <w:r w:rsidR="009D2C95" w:rsidRPr="00643A46">
        <w:rPr>
          <w:b/>
          <w:bCs/>
          <w:sz w:val="24"/>
          <w:szCs w:val="24"/>
        </w:rPr>
        <w:t>BAHASA INDONESIA</w:t>
      </w:r>
    </w:p>
    <w:p w14:paraId="580AD8E0" w14:textId="51ACC325" w:rsidR="00170F9E" w:rsidRPr="00643A46" w:rsidRDefault="009C7732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643A46">
        <w:rPr>
          <w:b/>
          <w:bCs/>
          <w:sz w:val="24"/>
          <w:szCs w:val="24"/>
        </w:rPr>
        <w:t>F</w:t>
      </w:r>
      <w:r w:rsidR="00170F9E" w:rsidRPr="00643A46">
        <w:rPr>
          <w:b/>
          <w:bCs/>
          <w:sz w:val="24"/>
          <w:szCs w:val="24"/>
        </w:rPr>
        <w:t>ase</w:t>
      </w:r>
      <w:proofErr w:type="spellEnd"/>
      <w:r w:rsidR="00170F9E" w:rsidRPr="00643A46">
        <w:rPr>
          <w:b/>
          <w:bCs/>
          <w:sz w:val="24"/>
          <w:szCs w:val="24"/>
        </w:rPr>
        <w:t xml:space="preserve"> - Kelas</w:t>
      </w:r>
      <w:r w:rsidR="00170F9E" w:rsidRPr="00643A46">
        <w:rPr>
          <w:b/>
          <w:bCs/>
          <w:sz w:val="24"/>
          <w:szCs w:val="24"/>
        </w:rPr>
        <w:tab/>
        <w:t xml:space="preserve">: </w:t>
      </w:r>
      <w:r w:rsidR="00170F9E" w:rsidRPr="00643A46">
        <w:rPr>
          <w:b/>
          <w:bCs/>
          <w:sz w:val="24"/>
          <w:szCs w:val="24"/>
        </w:rPr>
        <w:tab/>
      </w:r>
      <w:r w:rsidRPr="00643A46">
        <w:rPr>
          <w:b/>
          <w:bCs/>
          <w:sz w:val="24"/>
          <w:szCs w:val="24"/>
        </w:rPr>
        <w:t>B</w:t>
      </w:r>
      <w:r w:rsidR="00103B4B" w:rsidRPr="00643A46">
        <w:rPr>
          <w:b/>
          <w:bCs/>
          <w:sz w:val="24"/>
          <w:szCs w:val="24"/>
        </w:rPr>
        <w:t xml:space="preserve"> </w:t>
      </w:r>
      <w:r w:rsidR="00170F9E" w:rsidRPr="00643A46">
        <w:rPr>
          <w:b/>
          <w:bCs/>
          <w:sz w:val="24"/>
          <w:szCs w:val="24"/>
        </w:rPr>
        <w:t>- I</w:t>
      </w:r>
      <w:r w:rsidR="00F51664" w:rsidRPr="00643A46">
        <w:rPr>
          <w:b/>
          <w:bCs/>
          <w:sz w:val="24"/>
          <w:szCs w:val="24"/>
        </w:rPr>
        <w:t>I</w:t>
      </w:r>
      <w:r w:rsidRPr="00643A46">
        <w:rPr>
          <w:b/>
          <w:bCs/>
          <w:sz w:val="24"/>
          <w:szCs w:val="24"/>
        </w:rPr>
        <w:t>I</w:t>
      </w:r>
    </w:p>
    <w:p w14:paraId="332EF160" w14:textId="77777777" w:rsidR="00492A2C" w:rsidRPr="00643A46" w:rsidRDefault="00492A2C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>Semester</w:t>
      </w:r>
      <w:r w:rsidRPr="00643A46">
        <w:rPr>
          <w:b/>
          <w:bCs/>
          <w:sz w:val="24"/>
          <w:szCs w:val="24"/>
        </w:rPr>
        <w:tab/>
        <w:t>:</w:t>
      </w:r>
      <w:r w:rsidRPr="00643A46">
        <w:rPr>
          <w:b/>
          <w:bCs/>
          <w:sz w:val="24"/>
          <w:szCs w:val="24"/>
        </w:rPr>
        <w:tab/>
        <w:t>1</w:t>
      </w:r>
    </w:p>
    <w:p w14:paraId="2AEECE36" w14:textId="77777777" w:rsidR="00170F9E" w:rsidRPr="00643A46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proofErr w:type="spellStart"/>
      <w:r w:rsidRPr="00643A46">
        <w:rPr>
          <w:b/>
          <w:bCs/>
          <w:sz w:val="24"/>
          <w:szCs w:val="24"/>
        </w:rPr>
        <w:t>Tahun</w:t>
      </w:r>
      <w:proofErr w:type="spellEnd"/>
      <w:r w:rsidRPr="00643A46">
        <w:rPr>
          <w:b/>
          <w:bCs/>
          <w:sz w:val="24"/>
          <w:szCs w:val="24"/>
        </w:rPr>
        <w:t xml:space="preserve"> </w:t>
      </w:r>
      <w:proofErr w:type="spellStart"/>
      <w:r w:rsidRPr="00643A46">
        <w:rPr>
          <w:b/>
          <w:bCs/>
          <w:sz w:val="24"/>
          <w:szCs w:val="24"/>
        </w:rPr>
        <w:t>Penyusunan</w:t>
      </w:r>
      <w:proofErr w:type="spellEnd"/>
      <w:r w:rsidRPr="00643A46">
        <w:rPr>
          <w:b/>
          <w:bCs/>
          <w:sz w:val="24"/>
          <w:szCs w:val="24"/>
        </w:rPr>
        <w:t xml:space="preserve"> </w:t>
      </w:r>
      <w:r w:rsidRPr="00643A46">
        <w:rPr>
          <w:b/>
          <w:bCs/>
          <w:sz w:val="24"/>
          <w:szCs w:val="24"/>
        </w:rPr>
        <w:tab/>
        <w:t xml:space="preserve">: </w:t>
      </w:r>
      <w:r w:rsidRPr="00643A46">
        <w:rPr>
          <w:b/>
          <w:bCs/>
          <w:sz w:val="24"/>
          <w:szCs w:val="24"/>
        </w:rPr>
        <w:tab/>
        <w:t xml:space="preserve">20 </w:t>
      </w:r>
      <w:proofErr w:type="gramStart"/>
      <w:r w:rsidRPr="00643A46">
        <w:rPr>
          <w:bCs/>
          <w:sz w:val="24"/>
          <w:szCs w:val="24"/>
        </w:rPr>
        <w:t>.....</w:t>
      </w:r>
      <w:proofErr w:type="gramEnd"/>
      <w:r w:rsidRPr="00643A46">
        <w:rPr>
          <w:bCs/>
          <w:sz w:val="24"/>
          <w:szCs w:val="24"/>
        </w:rPr>
        <w:t xml:space="preserve"> / </w:t>
      </w:r>
      <w:r w:rsidRPr="00643A46">
        <w:rPr>
          <w:b/>
          <w:bCs/>
          <w:sz w:val="24"/>
          <w:szCs w:val="24"/>
        </w:rPr>
        <w:t xml:space="preserve">20 </w:t>
      </w:r>
      <w:proofErr w:type="gramStart"/>
      <w:r w:rsidRPr="00643A46">
        <w:rPr>
          <w:bCs/>
          <w:sz w:val="24"/>
          <w:szCs w:val="24"/>
        </w:rPr>
        <w:t>.....</w:t>
      </w:r>
      <w:proofErr w:type="gramEnd"/>
    </w:p>
    <w:p w14:paraId="2669BB65" w14:textId="77777777" w:rsidR="00170F9E" w:rsidRPr="00643A46" w:rsidRDefault="00170F9E" w:rsidP="00170F9E">
      <w:pPr>
        <w:spacing w:before="100" w:after="100"/>
        <w:rPr>
          <w:sz w:val="24"/>
          <w:szCs w:val="24"/>
        </w:rPr>
      </w:pPr>
    </w:p>
    <w:p w14:paraId="4146D9FF" w14:textId="627D30D7" w:rsidR="00103B4B" w:rsidRPr="00643A46" w:rsidRDefault="00103B4B" w:rsidP="00103B4B">
      <w:pPr>
        <w:spacing w:before="60" w:after="60"/>
        <w:ind w:left="426"/>
        <w:rPr>
          <w:b/>
          <w:caps/>
          <w:sz w:val="24"/>
          <w:szCs w:val="24"/>
        </w:rPr>
      </w:pPr>
      <w:r w:rsidRPr="00643A46">
        <w:rPr>
          <w:b/>
          <w:caps/>
          <w:sz w:val="24"/>
          <w:szCs w:val="24"/>
        </w:rPr>
        <w:t xml:space="preserve">Capaian Pembelajaran Mata Pelajaran </w:t>
      </w:r>
      <w:r w:rsidR="009D2C95" w:rsidRPr="00643A46">
        <w:rPr>
          <w:b/>
          <w:caps/>
          <w:sz w:val="24"/>
          <w:szCs w:val="24"/>
        </w:rPr>
        <w:t>BAHASA INDONESIA</w:t>
      </w:r>
      <w:r w:rsidRPr="00643A46">
        <w:rPr>
          <w:b/>
          <w:caps/>
          <w:sz w:val="24"/>
          <w:szCs w:val="24"/>
        </w:rPr>
        <w:t xml:space="preserve"> </w:t>
      </w:r>
      <w:r w:rsidR="009D2C95" w:rsidRPr="00643A46">
        <w:rPr>
          <w:b/>
          <w:caps/>
          <w:sz w:val="24"/>
          <w:szCs w:val="24"/>
        </w:rPr>
        <w:t>F</w:t>
      </w:r>
      <w:r w:rsidRPr="00643A46">
        <w:rPr>
          <w:b/>
          <w:caps/>
          <w:sz w:val="24"/>
          <w:szCs w:val="24"/>
        </w:rPr>
        <w:t xml:space="preserve">ase </w:t>
      </w:r>
      <w:r w:rsidR="009C7732" w:rsidRPr="00643A46">
        <w:rPr>
          <w:b/>
          <w:caps/>
          <w:sz w:val="24"/>
          <w:szCs w:val="24"/>
        </w:rPr>
        <w:t>B</w:t>
      </w:r>
      <w:r w:rsidRPr="00643A46">
        <w:rPr>
          <w:b/>
          <w:caps/>
          <w:sz w:val="24"/>
          <w:szCs w:val="24"/>
        </w:rPr>
        <w:t xml:space="preserve"> (Kelas I</w:t>
      </w:r>
      <w:r w:rsidR="009C7732" w:rsidRPr="00643A46">
        <w:rPr>
          <w:b/>
          <w:caps/>
          <w:sz w:val="24"/>
          <w:szCs w:val="24"/>
        </w:rPr>
        <w:t>II</w:t>
      </w:r>
      <w:r w:rsidRPr="00643A46">
        <w:rPr>
          <w:b/>
          <w:caps/>
          <w:sz w:val="24"/>
          <w:szCs w:val="24"/>
        </w:rPr>
        <w:t xml:space="preserve"> DAN I</w:t>
      </w:r>
      <w:r w:rsidR="009C7732" w:rsidRPr="00643A46">
        <w:rPr>
          <w:b/>
          <w:caps/>
          <w:sz w:val="24"/>
          <w:szCs w:val="24"/>
        </w:rPr>
        <w:t>V</w:t>
      </w:r>
      <w:r w:rsidRPr="00643A46">
        <w:rPr>
          <w:b/>
          <w:caps/>
          <w:sz w:val="24"/>
          <w:szCs w:val="24"/>
        </w:rPr>
        <w:t>)</w:t>
      </w:r>
    </w:p>
    <w:p w14:paraId="47149B92" w14:textId="77777777" w:rsidR="009D2C95" w:rsidRPr="00643A46" w:rsidRDefault="009D2C95" w:rsidP="00EF3142">
      <w:pPr>
        <w:spacing w:before="60" w:after="60"/>
        <w:ind w:left="426"/>
        <w:jc w:val="both"/>
        <w:rPr>
          <w:color w:val="000000"/>
          <w:sz w:val="24"/>
          <w:szCs w:val="24"/>
        </w:rPr>
      </w:pPr>
    </w:p>
    <w:p w14:paraId="529E47F7" w14:textId="77777777" w:rsidR="009C7732" w:rsidRPr="00643A46" w:rsidRDefault="009C7732" w:rsidP="009C7732">
      <w:pPr>
        <w:spacing w:line="360" w:lineRule="auto"/>
        <w:jc w:val="both"/>
        <w:rPr>
          <w:sz w:val="24"/>
          <w:szCs w:val="24"/>
        </w:rPr>
      </w:pPr>
      <w:r w:rsidRPr="00643A46">
        <w:rPr>
          <w:sz w:val="24"/>
          <w:szCs w:val="24"/>
        </w:rPr>
        <w:t xml:space="preserve">Pada </w:t>
      </w:r>
      <w:proofErr w:type="spellStart"/>
      <w:r w:rsidRPr="00643A46">
        <w:rPr>
          <w:sz w:val="24"/>
          <w:szCs w:val="24"/>
        </w:rPr>
        <w:t>akhir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fase</w:t>
      </w:r>
      <w:proofErr w:type="spellEnd"/>
      <w:r w:rsidRPr="00643A46">
        <w:rPr>
          <w:sz w:val="24"/>
          <w:szCs w:val="24"/>
        </w:rPr>
        <w:t xml:space="preserve"> B, </w:t>
      </w:r>
      <w:proofErr w:type="spellStart"/>
      <w:r w:rsidRPr="00643A46">
        <w:rPr>
          <w:sz w:val="24"/>
          <w:szCs w:val="24"/>
        </w:rPr>
        <w:t>peserta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didik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memiliki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kemampuan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berbahasa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untuk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berkomunikasi</w:t>
      </w:r>
      <w:proofErr w:type="spellEnd"/>
      <w:r w:rsidRPr="00643A46">
        <w:rPr>
          <w:sz w:val="24"/>
          <w:szCs w:val="24"/>
        </w:rPr>
        <w:t xml:space="preserve"> dan </w:t>
      </w:r>
      <w:proofErr w:type="spellStart"/>
      <w:r w:rsidRPr="00643A46">
        <w:rPr>
          <w:sz w:val="24"/>
          <w:szCs w:val="24"/>
        </w:rPr>
        <w:t>bernalar</w:t>
      </w:r>
      <w:proofErr w:type="spellEnd"/>
      <w:r w:rsidRPr="00643A46">
        <w:rPr>
          <w:sz w:val="24"/>
          <w:szCs w:val="24"/>
        </w:rPr>
        <w:t xml:space="preserve">, </w:t>
      </w:r>
      <w:proofErr w:type="spellStart"/>
      <w:r w:rsidRPr="00643A46">
        <w:rPr>
          <w:sz w:val="24"/>
          <w:szCs w:val="24"/>
        </w:rPr>
        <w:t>kepada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teman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sebaya</w:t>
      </w:r>
      <w:proofErr w:type="spellEnd"/>
      <w:r w:rsidRPr="00643A46">
        <w:rPr>
          <w:sz w:val="24"/>
          <w:szCs w:val="24"/>
        </w:rPr>
        <w:t xml:space="preserve"> dan orang </w:t>
      </w:r>
      <w:proofErr w:type="spellStart"/>
      <w:r w:rsidRPr="00643A46">
        <w:rPr>
          <w:sz w:val="24"/>
          <w:szCs w:val="24"/>
        </w:rPr>
        <w:t>dewasa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tentang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hal-hal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menarik</w:t>
      </w:r>
      <w:proofErr w:type="spellEnd"/>
      <w:r w:rsidRPr="00643A46">
        <w:rPr>
          <w:sz w:val="24"/>
          <w:szCs w:val="24"/>
        </w:rPr>
        <w:t xml:space="preserve"> di </w:t>
      </w:r>
      <w:proofErr w:type="spellStart"/>
      <w:r w:rsidRPr="00643A46">
        <w:rPr>
          <w:sz w:val="24"/>
          <w:szCs w:val="24"/>
        </w:rPr>
        <w:t>lingkungan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sekitar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melalui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berbagai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kegiatan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berbahasa</w:t>
      </w:r>
      <w:proofErr w:type="spellEnd"/>
      <w:r w:rsidRPr="00643A46">
        <w:rPr>
          <w:sz w:val="24"/>
          <w:szCs w:val="24"/>
        </w:rPr>
        <w:t xml:space="preserve"> dan </w:t>
      </w:r>
      <w:proofErr w:type="spellStart"/>
      <w:r w:rsidRPr="00643A46">
        <w:rPr>
          <w:sz w:val="24"/>
          <w:szCs w:val="24"/>
        </w:rPr>
        <w:t>bersastra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dengan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topik</w:t>
      </w:r>
      <w:proofErr w:type="spellEnd"/>
      <w:r w:rsidRPr="00643A46">
        <w:rPr>
          <w:sz w:val="24"/>
          <w:szCs w:val="24"/>
        </w:rPr>
        <w:t xml:space="preserve"> yang </w:t>
      </w:r>
      <w:proofErr w:type="spellStart"/>
      <w:r w:rsidRPr="00643A46">
        <w:rPr>
          <w:sz w:val="24"/>
          <w:szCs w:val="24"/>
        </w:rPr>
        <w:t>beragam</w:t>
      </w:r>
      <w:proofErr w:type="spellEnd"/>
      <w:r w:rsidRPr="00643A46">
        <w:rPr>
          <w:sz w:val="24"/>
          <w:szCs w:val="24"/>
        </w:rPr>
        <w:t xml:space="preserve"> dan </w:t>
      </w:r>
      <w:proofErr w:type="spellStart"/>
      <w:r w:rsidRPr="00643A46">
        <w:rPr>
          <w:sz w:val="24"/>
          <w:szCs w:val="24"/>
        </w:rPr>
        <w:t>sesuai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dengan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tujuan</w:t>
      </w:r>
      <w:proofErr w:type="spellEnd"/>
      <w:r w:rsidRPr="00643A46">
        <w:rPr>
          <w:sz w:val="24"/>
          <w:szCs w:val="24"/>
        </w:rPr>
        <w:t xml:space="preserve">. </w:t>
      </w:r>
      <w:proofErr w:type="spellStart"/>
      <w:r w:rsidRPr="00643A46">
        <w:rPr>
          <w:sz w:val="24"/>
          <w:szCs w:val="24"/>
        </w:rPr>
        <w:t>Peserta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didik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mampu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membaca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dengan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fasih</w:t>
      </w:r>
      <w:proofErr w:type="spellEnd"/>
      <w:r w:rsidRPr="00643A46">
        <w:rPr>
          <w:sz w:val="24"/>
          <w:szCs w:val="24"/>
        </w:rPr>
        <w:t xml:space="preserve"> dan </w:t>
      </w:r>
      <w:proofErr w:type="spellStart"/>
      <w:r w:rsidRPr="00643A46">
        <w:rPr>
          <w:sz w:val="24"/>
          <w:szCs w:val="24"/>
        </w:rPr>
        <w:t>lancar</w:t>
      </w:r>
      <w:proofErr w:type="spellEnd"/>
      <w:r w:rsidRPr="00643A46">
        <w:rPr>
          <w:sz w:val="24"/>
          <w:szCs w:val="24"/>
        </w:rPr>
        <w:t>.</w:t>
      </w:r>
    </w:p>
    <w:p w14:paraId="1D3B9F22" w14:textId="77777777" w:rsidR="009C7732" w:rsidRPr="00643A46" w:rsidRDefault="009C7732" w:rsidP="009C7732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643A46">
        <w:rPr>
          <w:b/>
          <w:bCs/>
          <w:sz w:val="24"/>
          <w:szCs w:val="24"/>
        </w:rPr>
        <w:t>Fase</w:t>
      </w:r>
      <w:proofErr w:type="spellEnd"/>
      <w:r w:rsidRPr="00643A46">
        <w:rPr>
          <w:b/>
          <w:bCs/>
          <w:sz w:val="24"/>
          <w:szCs w:val="24"/>
        </w:rPr>
        <w:t xml:space="preserve"> </w:t>
      </w:r>
      <w:proofErr w:type="spellStart"/>
      <w:r w:rsidRPr="00643A46">
        <w:rPr>
          <w:b/>
          <w:bCs/>
          <w:sz w:val="24"/>
          <w:szCs w:val="24"/>
        </w:rPr>
        <w:t>Berdasarkan</w:t>
      </w:r>
      <w:proofErr w:type="spellEnd"/>
      <w:r w:rsidRPr="00643A46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643A46">
        <w:rPr>
          <w:b/>
          <w:bCs/>
          <w:sz w:val="24"/>
          <w:szCs w:val="24"/>
        </w:rPr>
        <w:t>Elemen</w:t>
      </w:r>
      <w:proofErr w:type="spellEnd"/>
      <w:r w:rsidRPr="00643A46">
        <w:rPr>
          <w:b/>
          <w:bCs/>
          <w:sz w:val="24"/>
          <w:szCs w:val="24"/>
        </w:rPr>
        <w:t xml:space="preserve"> :</w:t>
      </w:r>
      <w:proofErr w:type="gramEnd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371"/>
      </w:tblGrid>
      <w:tr w:rsidR="009C7732" w:rsidRPr="00643A46" w14:paraId="2CD01CE8" w14:textId="77777777" w:rsidTr="00BF61B4">
        <w:tc>
          <w:tcPr>
            <w:tcW w:w="2552" w:type="dxa"/>
            <w:shd w:val="clear" w:color="auto" w:fill="00B0F0"/>
          </w:tcPr>
          <w:p w14:paraId="13548B02" w14:textId="77777777" w:rsidR="009C7732" w:rsidRPr="00643A46" w:rsidRDefault="009C7732" w:rsidP="00BF61B4">
            <w:pPr>
              <w:spacing w:line="36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643A46">
              <w:rPr>
                <w:b/>
                <w:bCs/>
                <w:color w:val="FFFFFF"/>
                <w:sz w:val="24"/>
                <w:szCs w:val="24"/>
              </w:rPr>
              <w:t>ELEMEN</w:t>
            </w:r>
          </w:p>
        </w:tc>
        <w:tc>
          <w:tcPr>
            <w:tcW w:w="7371" w:type="dxa"/>
            <w:shd w:val="clear" w:color="auto" w:fill="00B0F0"/>
          </w:tcPr>
          <w:p w14:paraId="2D659349" w14:textId="77777777" w:rsidR="009C7732" w:rsidRPr="00643A46" w:rsidRDefault="009C7732" w:rsidP="00BF61B4">
            <w:pPr>
              <w:spacing w:line="36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643A46">
              <w:rPr>
                <w:b/>
                <w:bCs/>
                <w:color w:val="FFFFFF"/>
                <w:sz w:val="24"/>
                <w:szCs w:val="24"/>
              </w:rPr>
              <w:t>CAPAIAN PEMBELAJARAN</w:t>
            </w:r>
          </w:p>
        </w:tc>
      </w:tr>
      <w:tr w:rsidR="009C7732" w:rsidRPr="00643A46" w14:paraId="57408B0A" w14:textId="77777777" w:rsidTr="00BF61B4">
        <w:tc>
          <w:tcPr>
            <w:tcW w:w="2552" w:type="dxa"/>
            <w:shd w:val="clear" w:color="auto" w:fill="auto"/>
          </w:tcPr>
          <w:p w14:paraId="46F1AB66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40494DF5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memahami</w:t>
            </w:r>
            <w:proofErr w:type="spellEnd"/>
            <w:r w:rsidRPr="00643A46">
              <w:rPr>
                <w:sz w:val="24"/>
                <w:szCs w:val="24"/>
              </w:rPr>
              <w:t xml:space="preserve"> ide </w:t>
            </w:r>
            <w:proofErr w:type="spellStart"/>
            <w:r w:rsidRPr="00643A46">
              <w:rPr>
                <w:sz w:val="24"/>
                <w:szCs w:val="24"/>
              </w:rPr>
              <w:t>pokok</w:t>
            </w:r>
            <w:proofErr w:type="spellEnd"/>
            <w:r w:rsidRPr="00643A46">
              <w:rPr>
                <w:sz w:val="24"/>
                <w:szCs w:val="24"/>
              </w:rPr>
              <w:t xml:space="preserve"> (</w:t>
            </w:r>
            <w:proofErr w:type="spellStart"/>
            <w:r w:rsidRPr="00643A46">
              <w:rPr>
                <w:sz w:val="24"/>
                <w:szCs w:val="24"/>
              </w:rPr>
              <w:t>gagasan</w:t>
            </w:r>
            <w:proofErr w:type="spellEnd"/>
            <w:r w:rsidRPr="00643A46">
              <w:rPr>
                <w:sz w:val="24"/>
                <w:szCs w:val="24"/>
              </w:rPr>
              <w:t xml:space="preserve">) </w:t>
            </w:r>
            <w:proofErr w:type="spellStart"/>
            <w:r w:rsidRPr="00643A46">
              <w:rPr>
                <w:sz w:val="24"/>
                <w:szCs w:val="24"/>
              </w:rPr>
              <w:t>suatu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pesan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lisan</w:t>
            </w:r>
            <w:proofErr w:type="spellEnd"/>
            <w:r w:rsidRPr="00643A46">
              <w:rPr>
                <w:sz w:val="24"/>
                <w:szCs w:val="24"/>
              </w:rPr>
              <w:t xml:space="preserve">, </w:t>
            </w:r>
            <w:proofErr w:type="spellStart"/>
            <w:r w:rsidRPr="00643A46">
              <w:rPr>
                <w:sz w:val="24"/>
                <w:szCs w:val="24"/>
              </w:rPr>
              <w:t>informasi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media audio,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aural (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dibacakan</w:t>
            </w:r>
            <w:proofErr w:type="spellEnd"/>
            <w:r w:rsidRPr="00643A46">
              <w:rPr>
                <w:sz w:val="24"/>
                <w:szCs w:val="24"/>
              </w:rPr>
              <w:t xml:space="preserve"> dan/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didengar</w:t>
            </w:r>
            <w:proofErr w:type="spellEnd"/>
            <w:r w:rsidRPr="00643A46">
              <w:rPr>
                <w:sz w:val="24"/>
                <w:szCs w:val="24"/>
              </w:rPr>
              <w:t xml:space="preserve">), dan </w:t>
            </w:r>
            <w:proofErr w:type="spellStart"/>
            <w:r w:rsidRPr="00643A46">
              <w:rPr>
                <w:sz w:val="24"/>
                <w:szCs w:val="24"/>
              </w:rPr>
              <w:t>instruksi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lisan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berkaitan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hal</w:t>
            </w:r>
            <w:proofErr w:type="spellEnd"/>
            <w:r w:rsidRPr="00643A46">
              <w:rPr>
                <w:sz w:val="24"/>
                <w:szCs w:val="24"/>
              </w:rPr>
              <w:t/>
            </w:r>
            <w:proofErr w:type="spellStart"/>
            <w:r w:rsidRPr="00643A46">
              <w:rPr>
                <w:sz w:val="24"/>
                <w:szCs w:val="24"/>
              </w:rPr>
              <w:t>hal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menarik</w:t>
            </w:r>
            <w:proofErr w:type="spellEnd"/>
            <w:r w:rsidRPr="00643A46">
              <w:rPr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sz w:val="24"/>
                <w:szCs w:val="24"/>
              </w:rPr>
              <w:t>lingkungan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sekitar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memahami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memaknai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narasi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dibacakan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media audio.</w:t>
            </w:r>
          </w:p>
        </w:tc>
      </w:tr>
      <w:tr w:rsidR="009C7732" w:rsidRPr="00643A46" w14:paraId="67EDB010" w14:textId="77777777" w:rsidTr="00BF61B4">
        <w:tc>
          <w:tcPr>
            <w:tcW w:w="2552" w:type="dxa"/>
            <w:shd w:val="clear" w:color="auto" w:fill="auto"/>
          </w:tcPr>
          <w:p w14:paraId="6222F312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Membaca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71D3DDB7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membaca</w:t>
            </w:r>
            <w:proofErr w:type="spellEnd"/>
            <w:r w:rsidRPr="00643A46">
              <w:rPr>
                <w:sz w:val="24"/>
                <w:szCs w:val="24"/>
              </w:rPr>
              <w:t xml:space="preserve"> kata-kata </w:t>
            </w:r>
            <w:proofErr w:type="spellStart"/>
            <w:r w:rsidRPr="00643A46">
              <w:rPr>
                <w:sz w:val="24"/>
                <w:szCs w:val="24"/>
              </w:rPr>
              <w:t>baru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pola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kombinasi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huruf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telah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dikenali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fasih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memaknai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kosakata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baru</w:t>
            </w:r>
            <w:proofErr w:type="spellEnd"/>
            <w:r w:rsidRPr="00643A46">
              <w:rPr>
                <w:sz w:val="24"/>
                <w:szCs w:val="24"/>
              </w:rPr>
              <w:t xml:space="preserve"> dan/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kosakata</w:t>
            </w:r>
            <w:proofErr w:type="spellEnd"/>
            <w:r w:rsidRPr="00643A46">
              <w:rPr>
                <w:sz w:val="24"/>
                <w:szCs w:val="24"/>
              </w:rPr>
              <w:t xml:space="preserve"> Bahasa Indonesia </w:t>
            </w:r>
            <w:proofErr w:type="spellStart"/>
            <w:r w:rsidRPr="00643A46">
              <w:rPr>
                <w:sz w:val="24"/>
                <w:szCs w:val="24"/>
              </w:rPr>
              <w:t>serapan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bahasa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daerah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dibaca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tayangan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dipirsa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mengenai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hal-hal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menarik</w:t>
            </w:r>
            <w:proofErr w:type="spellEnd"/>
            <w:r w:rsidRPr="00643A46">
              <w:rPr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sz w:val="24"/>
                <w:szCs w:val="24"/>
              </w:rPr>
              <w:t>lingkungan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sekitar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memahami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pesan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informasi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tentang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kehidupan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sehari-hari</w:t>
            </w:r>
            <w:proofErr w:type="spellEnd"/>
            <w:r w:rsidRPr="00643A46">
              <w:rPr>
                <w:sz w:val="24"/>
                <w:szCs w:val="24"/>
              </w:rPr>
              <w:t xml:space="preserve">,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narasi</w:t>
            </w:r>
            <w:proofErr w:type="spellEnd"/>
            <w:r w:rsidRPr="00643A46">
              <w:rPr>
                <w:sz w:val="24"/>
                <w:szCs w:val="24"/>
              </w:rPr>
              <w:t xml:space="preserve">, dan </w:t>
            </w:r>
            <w:proofErr w:type="spellStart"/>
            <w:r w:rsidRPr="00643A46">
              <w:rPr>
                <w:sz w:val="24"/>
                <w:szCs w:val="24"/>
              </w:rPr>
              <w:t>puisi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anak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dalam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bentuk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cetak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elektronik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memahami</w:t>
            </w:r>
            <w:proofErr w:type="spellEnd"/>
            <w:r w:rsidRPr="00643A46">
              <w:rPr>
                <w:sz w:val="24"/>
                <w:szCs w:val="24"/>
              </w:rPr>
              <w:t xml:space="preserve"> ide </w:t>
            </w:r>
            <w:proofErr w:type="spellStart"/>
            <w:r w:rsidRPr="00643A46">
              <w:rPr>
                <w:sz w:val="24"/>
                <w:szCs w:val="24"/>
              </w:rPr>
              <w:t>pokok</w:t>
            </w:r>
            <w:proofErr w:type="spellEnd"/>
            <w:r w:rsidRPr="00643A46">
              <w:rPr>
                <w:sz w:val="24"/>
                <w:szCs w:val="24"/>
              </w:rPr>
              <w:t xml:space="preserve"> dan ide </w:t>
            </w:r>
            <w:proofErr w:type="spellStart"/>
            <w:r w:rsidRPr="00643A46">
              <w:rPr>
                <w:sz w:val="24"/>
                <w:szCs w:val="24"/>
              </w:rPr>
              <w:t>pendukung</w:t>
            </w:r>
            <w:proofErr w:type="spellEnd"/>
            <w:r w:rsidRPr="00643A46">
              <w:rPr>
                <w:sz w:val="24"/>
                <w:szCs w:val="24"/>
              </w:rPr>
              <w:t xml:space="preserve"> pada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informatif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narasi</w:t>
            </w:r>
            <w:proofErr w:type="spellEnd"/>
            <w:r w:rsidRPr="00643A46">
              <w:rPr>
                <w:sz w:val="24"/>
                <w:szCs w:val="24"/>
              </w:rPr>
              <w:t>.</w:t>
            </w:r>
          </w:p>
        </w:tc>
      </w:tr>
      <w:tr w:rsidR="009C7732" w:rsidRPr="00643A46" w14:paraId="0FA400D0" w14:textId="77777777" w:rsidTr="00BF61B4">
        <w:tc>
          <w:tcPr>
            <w:tcW w:w="2552" w:type="dxa"/>
            <w:shd w:val="clear" w:color="auto" w:fill="auto"/>
          </w:tcPr>
          <w:p w14:paraId="248835F3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Berbicara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188A607B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berbicara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pilihan</w:t>
            </w:r>
            <w:proofErr w:type="spellEnd"/>
            <w:r w:rsidRPr="00643A46">
              <w:rPr>
                <w:sz w:val="24"/>
                <w:szCs w:val="24"/>
              </w:rPr>
              <w:t xml:space="preserve"> kata dan </w:t>
            </w:r>
            <w:proofErr w:type="spellStart"/>
            <w:r w:rsidRPr="00643A46">
              <w:rPr>
                <w:sz w:val="24"/>
                <w:szCs w:val="24"/>
              </w:rPr>
              <w:t>sikap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tubuh</w:t>
            </w:r>
            <w:proofErr w:type="spellEnd"/>
            <w:r w:rsidRPr="00643A46">
              <w:rPr>
                <w:sz w:val="24"/>
                <w:szCs w:val="24"/>
              </w:rPr>
              <w:t>/</w:t>
            </w:r>
            <w:proofErr w:type="spellStart"/>
            <w:r w:rsidRPr="00643A46">
              <w:rPr>
                <w:sz w:val="24"/>
                <w:szCs w:val="24"/>
              </w:rPr>
              <w:t>gestur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santun</w:t>
            </w:r>
            <w:proofErr w:type="spellEnd"/>
            <w:r w:rsidRPr="00643A46">
              <w:rPr>
                <w:sz w:val="24"/>
                <w:szCs w:val="24"/>
              </w:rPr>
              <w:t xml:space="preserve">, </w:t>
            </w:r>
            <w:proofErr w:type="spellStart"/>
            <w:r w:rsidRPr="00643A46">
              <w:rPr>
                <w:sz w:val="24"/>
                <w:szCs w:val="24"/>
              </w:rPr>
              <w:t>menggunakan</w:t>
            </w:r>
            <w:proofErr w:type="spellEnd"/>
            <w:r w:rsidRPr="00643A46">
              <w:rPr>
                <w:sz w:val="24"/>
                <w:szCs w:val="24"/>
              </w:rPr>
              <w:t xml:space="preserve"> volume dan </w:t>
            </w:r>
            <w:proofErr w:type="spellStart"/>
            <w:r w:rsidRPr="00643A46">
              <w:rPr>
                <w:sz w:val="24"/>
                <w:szCs w:val="24"/>
              </w:rPr>
              <w:t>intonasi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tepat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sesuai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konteks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terlibat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secara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aktif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dalam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suatu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percakapan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diskusi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sesuai</w:t>
            </w:r>
            <w:proofErr w:type="spellEnd"/>
            <w:r w:rsidRPr="00643A46">
              <w:rPr>
                <w:sz w:val="24"/>
                <w:szCs w:val="24"/>
              </w:rPr>
              <w:t xml:space="preserve"> tata </w:t>
            </w:r>
            <w:proofErr w:type="spellStart"/>
            <w:r w:rsidRPr="00643A46">
              <w:rPr>
                <w:sz w:val="24"/>
                <w:szCs w:val="24"/>
              </w:rPr>
              <w:t>cara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lastRenderedPageBreak/>
              <w:t>menceritakan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kembali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suatu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informasi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dibaca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didengar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narasi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mengenai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hal-hal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menarik</w:t>
            </w:r>
            <w:proofErr w:type="spellEnd"/>
            <w:r w:rsidRPr="00643A46">
              <w:rPr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sz w:val="24"/>
                <w:szCs w:val="24"/>
              </w:rPr>
              <w:t>lingkungan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sekitar</w:t>
            </w:r>
            <w:proofErr w:type="spellEnd"/>
          </w:p>
        </w:tc>
      </w:tr>
      <w:tr w:rsidR="009C7732" w:rsidRPr="00643A46" w14:paraId="3E7EAAC0" w14:textId="77777777" w:rsidTr="00BF61B4">
        <w:tc>
          <w:tcPr>
            <w:tcW w:w="2552" w:type="dxa"/>
            <w:shd w:val="clear" w:color="auto" w:fill="auto"/>
          </w:tcPr>
          <w:p w14:paraId="21BFF2E5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lastRenderedPageBreak/>
              <w:t>Menulis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5BD61208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menulis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berbagai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sederhana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rangkaian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kalimat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beragam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informasi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mengenai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hal-hal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menarik</w:t>
            </w:r>
            <w:proofErr w:type="spellEnd"/>
            <w:r w:rsidRPr="00643A46">
              <w:rPr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sz w:val="24"/>
                <w:szCs w:val="24"/>
              </w:rPr>
              <w:t>lingkungan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sekitar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menggunakan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kaidah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sederhana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kebahasaan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kosakata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baru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memiliki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makna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denotatif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untuk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menulis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sesuai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konteks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terampil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menulis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kalimat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dalam</w:t>
            </w:r>
            <w:proofErr w:type="spellEnd"/>
            <w:r w:rsidRPr="00643A46">
              <w:rPr>
                <w:sz w:val="24"/>
                <w:szCs w:val="24"/>
              </w:rPr>
              <w:t xml:space="preserve"> tulisan Latin dan </w:t>
            </w:r>
            <w:proofErr w:type="spellStart"/>
            <w:r w:rsidRPr="00643A46">
              <w:rPr>
                <w:sz w:val="24"/>
                <w:szCs w:val="24"/>
              </w:rPr>
              <w:t>tegak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bersambung</w:t>
            </w:r>
            <w:proofErr w:type="spellEnd"/>
            <w:r w:rsidRPr="00643A46">
              <w:rPr>
                <w:sz w:val="24"/>
                <w:szCs w:val="24"/>
              </w:rPr>
              <w:t>.</w:t>
            </w:r>
          </w:p>
        </w:tc>
      </w:tr>
    </w:tbl>
    <w:p w14:paraId="1C696C88" w14:textId="77777777" w:rsidR="009C7732" w:rsidRPr="00643A46" w:rsidRDefault="009C7732" w:rsidP="009C7732">
      <w:pPr>
        <w:spacing w:line="360" w:lineRule="auto"/>
        <w:jc w:val="both"/>
        <w:rPr>
          <w:sz w:val="24"/>
          <w:szCs w:val="24"/>
        </w:rPr>
      </w:pPr>
    </w:p>
    <w:p w14:paraId="13755CA6" w14:textId="77777777" w:rsidR="009C7732" w:rsidRPr="00643A46" w:rsidRDefault="009C7732" w:rsidP="009C7732">
      <w:pPr>
        <w:spacing w:line="360" w:lineRule="auto"/>
        <w:jc w:val="both"/>
        <w:rPr>
          <w:sz w:val="24"/>
          <w:szCs w:val="24"/>
        </w:rPr>
      </w:pPr>
    </w:p>
    <w:tbl>
      <w:tblPr>
        <w:tblW w:w="918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776"/>
        <w:gridCol w:w="3685"/>
        <w:gridCol w:w="1152"/>
      </w:tblGrid>
      <w:tr w:rsidR="00920D33" w:rsidRPr="00643A46" w14:paraId="58BDCF0B" w14:textId="77777777" w:rsidTr="00EA5B5B">
        <w:trPr>
          <w:trHeight w:val="863"/>
        </w:trPr>
        <w:tc>
          <w:tcPr>
            <w:tcW w:w="567" w:type="dxa"/>
            <w:shd w:val="clear" w:color="auto" w:fill="00B0F0"/>
            <w:vAlign w:val="center"/>
          </w:tcPr>
          <w:p w14:paraId="144A3541" w14:textId="77777777" w:rsidR="00492A2C" w:rsidRPr="00643A46" w:rsidRDefault="00492A2C" w:rsidP="00C84E38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No</w:t>
            </w:r>
          </w:p>
        </w:tc>
        <w:tc>
          <w:tcPr>
            <w:tcW w:w="3776" w:type="dxa"/>
            <w:shd w:val="clear" w:color="auto" w:fill="00B0F0"/>
            <w:vAlign w:val="center"/>
          </w:tcPr>
          <w:p w14:paraId="7DE9BE60" w14:textId="77777777" w:rsidR="00492A2C" w:rsidRPr="00643A46" w:rsidRDefault="00492A2C" w:rsidP="00C84E38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Tujuan</w:t>
            </w:r>
            <w:proofErr w:type="spellEnd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685" w:type="dxa"/>
            <w:shd w:val="clear" w:color="auto" w:fill="00B0F0"/>
            <w:vAlign w:val="center"/>
          </w:tcPr>
          <w:p w14:paraId="0B3958D2" w14:textId="77777777" w:rsidR="00492A2C" w:rsidRPr="00643A46" w:rsidRDefault="00492A2C" w:rsidP="00C84E38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152" w:type="dxa"/>
            <w:shd w:val="clear" w:color="auto" w:fill="00B0F0"/>
            <w:vAlign w:val="center"/>
          </w:tcPr>
          <w:p w14:paraId="32113227" w14:textId="77777777" w:rsidR="00492A2C" w:rsidRPr="00643A46" w:rsidRDefault="00492A2C" w:rsidP="00C84E38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Alokasi</w:t>
            </w:r>
            <w:proofErr w:type="spellEnd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997AE0" w:rsidRPr="00643A46" w14:paraId="2FF749AC" w14:textId="77777777" w:rsidTr="00920D33">
        <w:trPr>
          <w:trHeight w:val="240"/>
        </w:trPr>
        <w:tc>
          <w:tcPr>
            <w:tcW w:w="567" w:type="dxa"/>
          </w:tcPr>
          <w:p w14:paraId="04BCC0C7" w14:textId="77777777" w:rsidR="00997AE0" w:rsidRPr="00643A46" w:rsidRDefault="00997AE0" w:rsidP="005A7B79">
            <w:pPr>
              <w:ind w:left="482" w:right="57" w:hanging="425"/>
              <w:jc w:val="center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14:paraId="66FDF836" w14:textId="7BF7FB31" w:rsidR="00BB5500" w:rsidRPr="00272041" w:rsidRDefault="00272041" w:rsidP="00DC73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dapat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menemukan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dan </w:t>
            </w:r>
            <w:proofErr w:type="spellStart"/>
            <w:r w:rsidR="00BB5500" w:rsidRPr="00272041">
              <w:rPr>
                <w:sz w:val="24"/>
                <w:szCs w:val="24"/>
              </w:rPr>
              <w:t>mengelompokkan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gambar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benda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. </w:t>
            </w:r>
          </w:p>
          <w:p w14:paraId="748F2D32" w14:textId="26643906" w:rsidR="00BB5500" w:rsidRPr="00272041" w:rsidRDefault="00272041" w:rsidP="00DC73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mampu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memeriksa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penggunaan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huruf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kapital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, </w:t>
            </w:r>
            <w:proofErr w:type="spellStart"/>
            <w:r w:rsidR="00BB5500" w:rsidRPr="00272041">
              <w:rPr>
                <w:sz w:val="24"/>
                <w:szCs w:val="24"/>
              </w:rPr>
              <w:t>tanda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baca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, dan </w:t>
            </w:r>
            <w:proofErr w:type="spellStart"/>
            <w:r w:rsidR="00BB5500" w:rsidRPr="00272041">
              <w:rPr>
                <w:sz w:val="24"/>
                <w:szCs w:val="24"/>
              </w:rPr>
              <w:t>spasi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. </w:t>
            </w:r>
          </w:p>
          <w:p w14:paraId="48375F12" w14:textId="22216033" w:rsidR="00BB5500" w:rsidRPr="00272041" w:rsidRDefault="00272041" w:rsidP="00DC73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dapat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menyampaikan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gagasan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dengan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penuh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semangat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. </w:t>
            </w:r>
          </w:p>
          <w:p w14:paraId="6980C367" w14:textId="08BD3735" w:rsidR="00110859" w:rsidRPr="00272041" w:rsidRDefault="00272041" w:rsidP="00DC73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memahami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dan </w:t>
            </w:r>
            <w:proofErr w:type="spellStart"/>
            <w:r w:rsidR="00BB5500" w:rsidRPr="00272041">
              <w:rPr>
                <w:sz w:val="24"/>
                <w:szCs w:val="24"/>
              </w:rPr>
              <w:t>mengikuti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instruksi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guru.</w:t>
            </w:r>
          </w:p>
        </w:tc>
        <w:tc>
          <w:tcPr>
            <w:tcW w:w="3685" w:type="dxa"/>
          </w:tcPr>
          <w:p w14:paraId="7A67DF60" w14:textId="40B05D29" w:rsidR="00350D81" w:rsidRPr="00643A46" w:rsidRDefault="00BB5500" w:rsidP="00F51664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>Bab 1 Ayo, Main!</w:t>
            </w:r>
          </w:p>
        </w:tc>
        <w:tc>
          <w:tcPr>
            <w:tcW w:w="1152" w:type="dxa"/>
          </w:tcPr>
          <w:p w14:paraId="7DF15FDB" w14:textId="77777777" w:rsidR="00997AE0" w:rsidRPr="00643A46" w:rsidRDefault="00997AE0" w:rsidP="005A7B7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43A46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97AE0" w:rsidRPr="00643A46" w14:paraId="6CE9B2BB" w14:textId="77777777" w:rsidTr="00920D33">
        <w:trPr>
          <w:trHeight w:val="240"/>
        </w:trPr>
        <w:tc>
          <w:tcPr>
            <w:tcW w:w="567" w:type="dxa"/>
          </w:tcPr>
          <w:p w14:paraId="3CD221BA" w14:textId="77777777" w:rsidR="00997AE0" w:rsidRPr="00643A46" w:rsidRDefault="00997AE0" w:rsidP="005A7B79">
            <w:pPr>
              <w:ind w:left="482" w:right="57" w:hanging="425"/>
              <w:jc w:val="center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14:paraId="1F73E66B" w14:textId="1B48024B" w:rsidR="00BB5500" w:rsidRPr="00272041" w:rsidRDefault="00272041" w:rsidP="00DC73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dapat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menulis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cerita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dengan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bagian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awal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, </w:t>
            </w:r>
            <w:proofErr w:type="spellStart"/>
            <w:r w:rsidR="00BB5500" w:rsidRPr="00272041">
              <w:rPr>
                <w:sz w:val="24"/>
                <w:szCs w:val="24"/>
              </w:rPr>
              <w:t>tengah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, </w:t>
            </w:r>
            <w:proofErr w:type="spellStart"/>
            <w:r w:rsidR="00BB5500" w:rsidRPr="00272041">
              <w:rPr>
                <w:sz w:val="24"/>
                <w:szCs w:val="24"/>
              </w:rPr>
              <w:t>akhir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. </w:t>
            </w:r>
          </w:p>
          <w:p w14:paraId="16DDF762" w14:textId="180D5860" w:rsidR="00BB5500" w:rsidRPr="00272041" w:rsidRDefault="00272041" w:rsidP="00DC73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dapat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menyebutkan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maksud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sebuah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gambar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. </w:t>
            </w:r>
          </w:p>
          <w:p w14:paraId="3C8AC47D" w14:textId="5FCF4B89" w:rsidR="007F7633" w:rsidRPr="00272041" w:rsidRDefault="00272041" w:rsidP="00DC734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dapat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menyimak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dan </w:t>
            </w:r>
            <w:proofErr w:type="spellStart"/>
            <w:r w:rsidR="00BB5500" w:rsidRPr="00272041">
              <w:rPr>
                <w:sz w:val="24"/>
                <w:szCs w:val="24"/>
              </w:rPr>
              <w:t>mengikuti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petunjuk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guru</w:t>
            </w:r>
          </w:p>
        </w:tc>
        <w:tc>
          <w:tcPr>
            <w:tcW w:w="3685" w:type="dxa"/>
          </w:tcPr>
          <w:p w14:paraId="73222F53" w14:textId="6F628EAD" w:rsidR="005B2BBF" w:rsidRPr="00643A46" w:rsidRDefault="00BB5500" w:rsidP="00F51664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 xml:space="preserve">Bab 2 </w:t>
            </w:r>
            <w:proofErr w:type="spellStart"/>
            <w:r w:rsidRPr="00643A46">
              <w:rPr>
                <w:sz w:val="24"/>
                <w:szCs w:val="24"/>
              </w:rPr>
              <w:t>Kawan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Seiring</w:t>
            </w:r>
            <w:proofErr w:type="spellEnd"/>
          </w:p>
        </w:tc>
        <w:tc>
          <w:tcPr>
            <w:tcW w:w="1152" w:type="dxa"/>
          </w:tcPr>
          <w:p w14:paraId="017E7F63" w14:textId="77777777" w:rsidR="00997AE0" w:rsidRPr="00643A46" w:rsidRDefault="00997AE0" w:rsidP="005A7B7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43A46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97AE0" w:rsidRPr="00643A46" w14:paraId="2C9C9510" w14:textId="77777777" w:rsidTr="00920D33">
        <w:trPr>
          <w:trHeight w:val="240"/>
        </w:trPr>
        <w:tc>
          <w:tcPr>
            <w:tcW w:w="567" w:type="dxa"/>
          </w:tcPr>
          <w:p w14:paraId="5C7AB1DC" w14:textId="77777777" w:rsidR="00997AE0" w:rsidRPr="00643A46" w:rsidRDefault="00997AE0" w:rsidP="005A7B79">
            <w:pPr>
              <w:ind w:left="482" w:right="57" w:hanging="425"/>
              <w:jc w:val="center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>3</w:t>
            </w:r>
          </w:p>
        </w:tc>
        <w:tc>
          <w:tcPr>
            <w:tcW w:w="3776" w:type="dxa"/>
          </w:tcPr>
          <w:p w14:paraId="6AA36EFD" w14:textId="25E1FA4B" w:rsidR="00BB5500" w:rsidRPr="00272041" w:rsidRDefault="00272041" w:rsidP="00DC7344">
            <w:pPr>
              <w:pStyle w:val="ListParagraph"/>
              <w:numPr>
                <w:ilvl w:val="0"/>
                <w:numId w:val="3"/>
              </w:numPr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berlatih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berbicara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dengan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sopan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dan </w:t>
            </w:r>
            <w:proofErr w:type="spellStart"/>
            <w:r w:rsidR="00BB5500" w:rsidRPr="00272041">
              <w:rPr>
                <w:sz w:val="24"/>
                <w:szCs w:val="24"/>
              </w:rPr>
              <w:t>tepat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. </w:t>
            </w:r>
          </w:p>
          <w:p w14:paraId="7FF8E886" w14:textId="1A85845D" w:rsidR="00BB5500" w:rsidRPr="00272041" w:rsidRDefault="00272041" w:rsidP="00DC7344">
            <w:pPr>
              <w:pStyle w:val="ListParagraph"/>
              <w:numPr>
                <w:ilvl w:val="0"/>
                <w:numId w:val="3"/>
              </w:numPr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dapat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menemukan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ide </w:t>
            </w:r>
            <w:proofErr w:type="spellStart"/>
            <w:r w:rsidR="00BB5500" w:rsidRPr="00272041">
              <w:rPr>
                <w:sz w:val="24"/>
                <w:szCs w:val="24"/>
              </w:rPr>
              <w:t>pokok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. </w:t>
            </w:r>
          </w:p>
          <w:p w14:paraId="41C26E2A" w14:textId="4C74D206" w:rsidR="007F7633" w:rsidRPr="00272041" w:rsidRDefault="00272041" w:rsidP="00DC7344">
            <w:pPr>
              <w:pStyle w:val="ListParagraph"/>
              <w:numPr>
                <w:ilvl w:val="0"/>
                <w:numId w:val="3"/>
              </w:numPr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dapat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menyebutkan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masalah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yang </w:t>
            </w:r>
            <w:proofErr w:type="spellStart"/>
            <w:r w:rsidR="00BB5500" w:rsidRPr="00272041">
              <w:rPr>
                <w:sz w:val="24"/>
                <w:szCs w:val="24"/>
              </w:rPr>
              <w:t>dihadapi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tokoh</w:t>
            </w:r>
            <w:proofErr w:type="spellEnd"/>
            <w:r w:rsidR="00BB5500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BB5500" w:rsidRPr="00272041">
              <w:rPr>
                <w:sz w:val="24"/>
                <w:szCs w:val="24"/>
              </w:rPr>
              <w:t>cerita</w:t>
            </w:r>
            <w:proofErr w:type="spellEnd"/>
            <w:r w:rsidR="00BB5500" w:rsidRPr="0027204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6CCE8D8E" w14:textId="4C0C7E97" w:rsidR="005B2BBF" w:rsidRPr="00643A46" w:rsidRDefault="00BB5500" w:rsidP="00F51664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 xml:space="preserve">Bab 3 </w:t>
            </w:r>
            <w:proofErr w:type="spellStart"/>
            <w:r w:rsidRPr="00643A46">
              <w:rPr>
                <w:sz w:val="24"/>
                <w:szCs w:val="24"/>
              </w:rPr>
              <w:t>Pengobar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Semangat</w:t>
            </w:r>
            <w:proofErr w:type="spellEnd"/>
          </w:p>
        </w:tc>
        <w:tc>
          <w:tcPr>
            <w:tcW w:w="1152" w:type="dxa"/>
          </w:tcPr>
          <w:p w14:paraId="4B1981FD" w14:textId="77777777" w:rsidR="00997AE0" w:rsidRPr="00643A46" w:rsidRDefault="00997AE0" w:rsidP="005A7B79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43A46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97AE0" w:rsidRPr="00643A46" w14:paraId="316EEB5E" w14:textId="77777777" w:rsidTr="00920D33">
        <w:trPr>
          <w:trHeight w:val="240"/>
        </w:trPr>
        <w:tc>
          <w:tcPr>
            <w:tcW w:w="567" w:type="dxa"/>
          </w:tcPr>
          <w:p w14:paraId="0E0F4B9A" w14:textId="77777777" w:rsidR="00997AE0" w:rsidRPr="00643A46" w:rsidRDefault="00997AE0" w:rsidP="00997AE0">
            <w:pPr>
              <w:spacing w:before="120" w:after="120"/>
              <w:ind w:left="482" w:right="57" w:hanging="425"/>
              <w:jc w:val="center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>4</w:t>
            </w:r>
          </w:p>
        </w:tc>
        <w:tc>
          <w:tcPr>
            <w:tcW w:w="3776" w:type="dxa"/>
          </w:tcPr>
          <w:p w14:paraId="78C6C97F" w14:textId="6FD621E6" w:rsidR="00643A46" w:rsidRPr="00272041" w:rsidRDefault="00272041" w:rsidP="00DC7344">
            <w:pPr>
              <w:pStyle w:val="ListParagraph"/>
              <w:numPr>
                <w:ilvl w:val="0"/>
                <w:numId w:val="4"/>
              </w:numPr>
              <w:spacing w:before="120" w:after="120"/>
              <w:ind w:left="422" w:right="57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mampu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berpendapat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dan </w:t>
            </w:r>
            <w:proofErr w:type="spellStart"/>
            <w:r w:rsidR="00643A46" w:rsidRPr="00272041">
              <w:rPr>
                <w:sz w:val="24"/>
                <w:szCs w:val="24"/>
              </w:rPr>
              <w:t>menanggapi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pendapat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teman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. </w:t>
            </w:r>
          </w:p>
          <w:p w14:paraId="40A85F7E" w14:textId="07FCF15A" w:rsidR="00643A46" w:rsidRPr="00272041" w:rsidRDefault="00272041" w:rsidP="00DC7344">
            <w:pPr>
              <w:pStyle w:val="ListParagraph"/>
              <w:numPr>
                <w:ilvl w:val="0"/>
                <w:numId w:val="4"/>
              </w:numPr>
              <w:spacing w:before="120" w:after="120"/>
              <w:ind w:left="422" w:right="57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dapat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menilai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gambar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dan </w:t>
            </w:r>
            <w:proofErr w:type="spellStart"/>
            <w:r w:rsidR="00643A46" w:rsidRPr="00272041">
              <w:rPr>
                <w:sz w:val="24"/>
                <w:szCs w:val="24"/>
              </w:rPr>
              <w:t>warna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pada </w:t>
            </w:r>
            <w:proofErr w:type="spellStart"/>
            <w:r w:rsidR="00643A46" w:rsidRPr="00272041">
              <w:rPr>
                <w:sz w:val="24"/>
                <w:szCs w:val="24"/>
              </w:rPr>
              <w:t>ilustrasi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. </w:t>
            </w:r>
          </w:p>
          <w:p w14:paraId="1499015A" w14:textId="2B22DCCD" w:rsidR="007F7633" w:rsidRPr="00272041" w:rsidRDefault="00272041" w:rsidP="00DC7344">
            <w:pPr>
              <w:pStyle w:val="ListParagraph"/>
              <w:numPr>
                <w:ilvl w:val="0"/>
                <w:numId w:val="4"/>
              </w:numPr>
              <w:spacing w:before="120" w:after="120"/>
              <w:ind w:left="422" w:right="57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dapat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menuliskan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ide </w:t>
            </w:r>
            <w:proofErr w:type="spellStart"/>
            <w:r w:rsidR="00643A46" w:rsidRPr="00272041">
              <w:rPr>
                <w:sz w:val="24"/>
                <w:szCs w:val="24"/>
              </w:rPr>
              <w:t>pokok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, ide </w:t>
            </w:r>
            <w:proofErr w:type="spellStart"/>
            <w:r w:rsidR="00643A46" w:rsidRPr="00272041">
              <w:rPr>
                <w:sz w:val="24"/>
                <w:szCs w:val="24"/>
              </w:rPr>
              <w:t>pendukung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, dan </w:t>
            </w:r>
            <w:proofErr w:type="spellStart"/>
            <w:r w:rsidR="00643A46" w:rsidRPr="00272041">
              <w:rPr>
                <w:sz w:val="24"/>
                <w:szCs w:val="24"/>
              </w:rPr>
              <w:t>kesimpulan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bacaan</w:t>
            </w:r>
            <w:proofErr w:type="spellEnd"/>
            <w:r w:rsidR="00643A46" w:rsidRPr="0027204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4ADEA87E" w14:textId="30E091C6" w:rsidR="005B2BBF" w:rsidRPr="00643A46" w:rsidRDefault="00643A46" w:rsidP="00F51664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 xml:space="preserve">Bab 4 </w:t>
            </w:r>
            <w:proofErr w:type="spellStart"/>
            <w:r w:rsidRPr="00643A46">
              <w:rPr>
                <w:sz w:val="24"/>
                <w:szCs w:val="24"/>
              </w:rPr>
              <w:t>Senyum</w:t>
            </w:r>
            <w:proofErr w:type="spellEnd"/>
            <w:r w:rsidRPr="00643A46">
              <w:rPr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sz w:val="24"/>
                <w:szCs w:val="24"/>
              </w:rPr>
              <w:t>Sekitarku</w:t>
            </w:r>
            <w:proofErr w:type="spellEnd"/>
          </w:p>
        </w:tc>
        <w:tc>
          <w:tcPr>
            <w:tcW w:w="1152" w:type="dxa"/>
          </w:tcPr>
          <w:p w14:paraId="5AF2D8AA" w14:textId="77777777" w:rsidR="00997AE0" w:rsidRPr="00643A46" w:rsidRDefault="00997AE0" w:rsidP="00997AE0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43A46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97AE0" w:rsidRPr="00643A46" w14:paraId="4DE69390" w14:textId="77777777" w:rsidTr="00920D33">
        <w:trPr>
          <w:trHeight w:val="240"/>
        </w:trPr>
        <w:tc>
          <w:tcPr>
            <w:tcW w:w="8028" w:type="dxa"/>
            <w:gridSpan w:val="3"/>
          </w:tcPr>
          <w:p w14:paraId="0748476C" w14:textId="77777777" w:rsidR="00997AE0" w:rsidRPr="00643A46" w:rsidRDefault="00997AE0" w:rsidP="00997AE0">
            <w:pPr>
              <w:spacing w:before="120" w:after="120"/>
              <w:ind w:left="113" w:right="113"/>
              <w:jc w:val="center"/>
              <w:rPr>
                <w:b/>
                <w:color w:val="1C1C1C"/>
                <w:w w:val="110"/>
                <w:sz w:val="24"/>
                <w:szCs w:val="24"/>
              </w:rPr>
            </w:pPr>
            <w:r w:rsidRPr="00643A46">
              <w:rPr>
                <w:b/>
                <w:color w:val="1C1C1C"/>
                <w:w w:val="110"/>
                <w:sz w:val="24"/>
                <w:szCs w:val="24"/>
              </w:rPr>
              <w:lastRenderedPageBreak/>
              <w:t>JUMLAH JP</w:t>
            </w:r>
          </w:p>
        </w:tc>
        <w:tc>
          <w:tcPr>
            <w:tcW w:w="1152" w:type="dxa"/>
          </w:tcPr>
          <w:p w14:paraId="7AE8BEA4" w14:textId="77777777" w:rsidR="00997AE0" w:rsidRPr="00643A46" w:rsidRDefault="00997AE0" w:rsidP="00997AE0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43A46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43A46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43A46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21B7CA10" w14:textId="77777777" w:rsidR="00492A2C" w:rsidRPr="00643A46" w:rsidRDefault="00492A2C" w:rsidP="005A012A">
      <w:pPr>
        <w:spacing w:before="100" w:after="100"/>
        <w:rPr>
          <w:rFonts w:eastAsia="Calibri"/>
          <w:b/>
          <w:spacing w:val="1"/>
          <w:sz w:val="24"/>
          <w:szCs w:val="24"/>
        </w:rPr>
      </w:pPr>
    </w:p>
    <w:p w14:paraId="22CF9DFB" w14:textId="77777777" w:rsidR="00AD3226" w:rsidRPr="00643A46" w:rsidRDefault="00A85A91" w:rsidP="005A012A">
      <w:pPr>
        <w:spacing w:before="100" w:after="100"/>
        <w:rPr>
          <w:rFonts w:eastAsia="Calibri"/>
          <w:sz w:val="24"/>
          <w:szCs w:val="24"/>
        </w:rPr>
      </w:pPr>
      <w:proofErr w:type="spellStart"/>
      <w:r w:rsidRPr="00643A46">
        <w:rPr>
          <w:rFonts w:eastAsia="Calibri"/>
          <w:b/>
          <w:spacing w:val="1"/>
          <w:sz w:val="24"/>
          <w:szCs w:val="24"/>
        </w:rPr>
        <w:t>K</w:t>
      </w:r>
      <w:r w:rsidRPr="00643A46">
        <w:rPr>
          <w:rFonts w:eastAsia="Calibri"/>
          <w:b/>
          <w:spacing w:val="-1"/>
          <w:sz w:val="24"/>
          <w:szCs w:val="24"/>
        </w:rPr>
        <w:t>e</w:t>
      </w:r>
      <w:r w:rsidRPr="00643A46">
        <w:rPr>
          <w:rFonts w:eastAsia="Calibri"/>
          <w:b/>
          <w:sz w:val="24"/>
          <w:szCs w:val="24"/>
        </w:rPr>
        <w:t>te</w:t>
      </w:r>
      <w:r w:rsidRPr="00643A46">
        <w:rPr>
          <w:rFonts w:eastAsia="Calibri"/>
          <w:b/>
          <w:spacing w:val="1"/>
          <w:sz w:val="24"/>
          <w:szCs w:val="24"/>
        </w:rPr>
        <w:t>r</w:t>
      </w:r>
      <w:r w:rsidRPr="00643A46">
        <w:rPr>
          <w:rFonts w:eastAsia="Calibri"/>
          <w:b/>
          <w:spacing w:val="-1"/>
          <w:sz w:val="24"/>
          <w:szCs w:val="24"/>
        </w:rPr>
        <w:t>a</w:t>
      </w:r>
      <w:r w:rsidRPr="00643A46">
        <w:rPr>
          <w:rFonts w:eastAsia="Calibri"/>
          <w:b/>
          <w:spacing w:val="1"/>
          <w:sz w:val="24"/>
          <w:szCs w:val="24"/>
        </w:rPr>
        <w:t>n</w:t>
      </w:r>
      <w:r w:rsidRPr="00643A46">
        <w:rPr>
          <w:rFonts w:eastAsia="Calibri"/>
          <w:b/>
          <w:spacing w:val="-1"/>
          <w:sz w:val="24"/>
          <w:szCs w:val="24"/>
        </w:rPr>
        <w:t>ga</w:t>
      </w:r>
      <w:r w:rsidRPr="00643A46">
        <w:rPr>
          <w:rFonts w:eastAsia="Calibri"/>
          <w:b/>
          <w:spacing w:val="1"/>
          <w:sz w:val="24"/>
          <w:szCs w:val="24"/>
        </w:rPr>
        <w:t>n</w:t>
      </w:r>
      <w:proofErr w:type="spellEnd"/>
      <w:r w:rsidRPr="00643A46">
        <w:rPr>
          <w:rFonts w:eastAsia="Calibri"/>
          <w:b/>
          <w:sz w:val="24"/>
          <w:szCs w:val="24"/>
        </w:rPr>
        <w:t>:</w:t>
      </w:r>
    </w:p>
    <w:p w14:paraId="11EC7BAE" w14:textId="0047A14F" w:rsidR="00AD3226" w:rsidRPr="00643A46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643A46">
        <w:rPr>
          <w:rFonts w:eastAsia="Calibri"/>
          <w:spacing w:val="1"/>
          <w:sz w:val="24"/>
          <w:szCs w:val="24"/>
        </w:rPr>
        <w:t>1</w:t>
      </w:r>
      <w:r w:rsidRPr="00643A46">
        <w:rPr>
          <w:rFonts w:eastAsia="Calibri"/>
          <w:sz w:val="24"/>
          <w:szCs w:val="24"/>
        </w:rPr>
        <w:t>.</w:t>
      </w:r>
      <w:r w:rsidR="00FE2977" w:rsidRPr="00643A46">
        <w:rPr>
          <w:rFonts w:eastAsia="Calibri"/>
          <w:sz w:val="24"/>
          <w:szCs w:val="24"/>
        </w:rPr>
        <w:tab/>
      </w:r>
      <w:r w:rsidRPr="00643A46">
        <w:rPr>
          <w:rFonts w:eastAsia="Calibri"/>
          <w:sz w:val="24"/>
          <w:szCs w:val="24"/>
        </w:rPr>
        <w:t>TP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pacing w:val="-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an 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P</w:t>
      </w:r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isi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ya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sa</w:t>
      </w:r>
      <w:r w:rsidRPr="00643A46">
        <w:rPr>
          <w:rFonts w:eastAsia="Calibri"/>
          <w:spacing w:val="3"/>
          <w:sz w:val="24"/>
          <w:szCs w:val="24"/>
        </w:rPr>
        <w:t>m</w:t>
      </w:r>
      <w:r w:rsidRPr="00643A46">
        <w:rPr>
          <w:rFonts w:eastAsia="Calibri"/>
          <w:sz w:val="24"/>
          <w:szCs w:val="24"/>
        </w:rPr>
        <w:t>a</w:t>
      </w:r>
      <w:proofErr w:type="spellEnd"/>
      <w:r w:rsidRPr="00643A46">
        <w:rPr>
          <w:rFonts w:eastAsia="Calibri"/>
          <w:sz w:val="24"/>
          <w:szCs w:val="24"/>
        </w:rPr>
        <w:t>.</w:t>
      </w:r>
      <w:r w:rsidRPr="00643A46">
        <w:rPr>
          <w:rFonts w:eastAsia="Calibri"/>
          <w:spacing w:val="-4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P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u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h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ya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m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2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1"/>
          <w:sz w:val="24"/>
          <w:szCs w:val="24"/>
        </w:rPr>
        <w:t>tk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ari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T</w:t>
      </w:r>
      <w:r w:rsidRPr="00643A46">
        <w:rPr>
          <w:rFonts w:eastAsia="Calibri"/>
          <w:spacing w:val="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u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m</w:t>
      </w:r>
      <w:r w:rsidRPr="00643A46">
        <w:rPr>
          <w:rFonts w:eastAsia="Calibri"/>
          <w:sz w:val="24"/>
          <w:szCs w:val="24"/>
        </w:rPr>
        <w:t>emb</w:t>
      </w:r>
      <w:r w:rsidRPr="00643A46">
        <w:rPr>
          <w:rFonts w:eastAsia="Calibri"/>
          <w:spacing w:val="-2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at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ari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TP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y</w:t>
      </w:r>
      <w:r w:rsidRPr="00643A46">
        <w:rPr>
          <w:rFonts w:eastAsia="Calibri"/>
          <w:spacing w:val="-3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8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-3"/>
          <w:sz w:val="24"/>
          <w:szCs w:val="24"/>
        </w:rPr>
        <w:t>s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3"/>
          <w:sz w:val="24"/>
          <w:szCs w:val="24"/>
        </w:rPr>
        <w:t>s</w:t>
      </w:r>
      <w:r w:rsidRPr="00643A46">
        <w:rPr>
          <w:rFonts w:eastAsia="Calibri"/>
          <w:spacing w:val="1"/>
          <w:sz w:val="24"/>
          <w:szCs w:val="24"/>
        </w:rPr>
        <w:t>un</w:t>
      </w:r>
      <w:proofErr w:type="spellEnd"/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b</w:t>
      </w:r>
      <w:r w:rsidRPr="00643A46">
        <w:rPr>
          <w:rFonts w:eastAsia="Calibri"/>
          <w:sz w:val="24"/>
          <w:szCs w:val="24"/>
        </w:rPr>
        <w:t>isa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ya</w:t>
      </w:r>
      <w:proofErr w:type="spellEnd"/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m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lai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ri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im</w:t>
      </w:r>
      <w:r w:rsidRPr="00643A46">
        <w:rPr>
          <w:rFonts w:eastAsia="Calibri"/>
          <w:spacing w:val="-1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si</w:t>
      </w:r>
      <w:proofErr w:type="spellEnd"/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pacing w:val="-3"/>
          <w:sz w:val="24"/>
          <w:szCs w:val="24"/>
        </w:rPr>
        <w:t>g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2"/>
          <w:sz w:val="24"/>
          <w:szCs w:val="24"/>
        </w:rPr>
        <w:t>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hu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yang</w:t>
      </w:r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o</w:t>
      </w:r>
      <w:r w:rsidRPr="00643A46">
        <w:rPr>
          <w:rFonts w:eastAsia="Calibri"/>
          <w:spacing w:val="8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se</w:t>
      </w:r>
      <w:r w:rsidRPr="00643A46">
        <w:rPr>
          <w:rFonts w:eastAsia="Calibri"/>
          <w:spacing w:val="-1"/>
          <w:sz w:val="24"/>
          <w:szCs w:val="24"/>
        </w:rPr>
        <w:t>p</w:t>
      </w:r>
      <w:r w:rsidRPr="00643A46">
        <w:rPr>
          <w:rFonts w:eastAsia="Calibri"/>
          <w:spacing w:val="1"/>
          <w:sz w:val="24"/>
          <w:szCs w:val="24"/>
        </w:rPr>
        <w:t>tu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l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sam</w:t>
      </w:r>
      <w:r w:rsidRPr="00643A46">
        <w:rPr>
          <w:rFonts w:eastAsia="Calibri"/>
          <w:spacing w:val="-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ai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proofErr w:type="gramStart"/>
      <w:r w:rsidRPr="00643A46">
        <w:rPr>
          <w:rFonts w:eastAsia="Calibri"/>
          <w:sz w:val="24"/>
          <w:szCs w:val="24"/>
        </w:rPr>
        <w:t>m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og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i</w:t>
      </w:r>
      <w:proofErr w:type="spellEnd"/>
      <w:r w:rsidR="008D7AEF" w:rsidRPr="00643A46">
        <w:rPr>
          <w:rFonts w:eastAsia="Calibri"/>
          <w:spacing w:val="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.</w:t>
      </w:r>
      <w:proofErr w:type="gramEnd"/>
    </w:p>
    <w:p w14:paraId="38517F5A" w14:textId="4AF15710" w:rsidR="00AD3226" w:rsidRPr="00643A46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643A46">
        <w:rPr>
          <w:rFonts w:eastAsia="Calibri"/>
          <w:spacing w:val="1"/>
          <w:sz w:val="24"/>
          <w:szCs w:val="24"/>
        </w:rPr>
        <w:t>2</w:t>
      </w:r>
      <w:r w:rsidRPr="00643A46">
        <w:rPr>
          <w:rFonts w:eastAsia="Calibri"/>
          <w:sz w:val="24"/>
          <w:szCs w:val="24"/>
        </w:rPr>
        <w:t>.</w:t>
      </w:r>
      <w:r w:rsidR="00FE2977" w:rsidRPr="00643A46">
        <w:rPr>
          <w:rFonts w:eastAsia="Calibri"/>
          <w:sz w:val="24"/>
          <w:szCs w:val="24"/>
        </w:rPr>
        <w:tab/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ru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m</w:t>
      </w:r>
      <w:r w:rsidRPr="00643A46">
        <w:rPr>
          <w:rFonts w:eastAsia="Calibri"/>
          <w:sz w:val="24"/>
          <w:szCs w:val="24"/>
        </w:rPr>
        <w:t>emiliki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el</w:t>
      </w:r>
      <w:r w:rsidRPr="00643A46">
        <w:rPr>
          <w:rFonts w:eastAsia="Calibri"/>
          <w:spacing w:val="1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asa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pacing w:val="-1"/>
          <w:sz w:val="24"/>
          <w:szCs w:val="24"/>
        </w:rPr>
        <w:t>t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k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me</w:t>
      </w:r>
      <w:r w:rsidRPr="00643A46">
        <w:rPr>
          <w:rFonts w:eastAsia="Calibri"/>
          <w:spacing w:val="2"/>
          <w:sz w:val="24"/>
          <w:szCs w:val="24"/>
        </w:rPr>
        <w:t>n</w:t>
      </w:r>
      <w:r w:rsidRPr="00643A46">
        <w:rPr>
          <w:rFonts w:eastAsia="Calibri"/>
          <w:spacing w:val="-3"/>
          <w:sz w:val="24"/>
          <w:szCs w:val="24"/>
        </w:rPr>
        <w:t>y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s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al</w:t>
      </w:r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t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j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em</w:t>
      </w:r>
      <w:r w:rsidRPr="00643A46">
        <w:rPr>
          <w:rFonts w:eastAsia="Calibri"/>
          <w:spacing w:val="2"/>
          <w:sz w:val="24"/>
          <w:szCs w:val="24"/>
        </w:rPr>
        <w:t>b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z w:val="24"/>
          <w:szCs w:val="24"/>
        </w:rPr>
        <w:t>aja</w:t>
      </w:r>
      <w:r w:rsidRPr="00643A46">
        <w:rPr>
          <w:rFonts w:eastAsia="Calibri"/>
          <w:spacing w:val="1"/>
          <w:sz w:val="24"/>
          <w:szCs w:val="24"/>
        </w:rPr>
        <w:t>r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b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-1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asarkan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vi</w:t>
      </w:r>
      <w:r w:rsidRPr="00643A46">
        <w:rPr>
          <w:rFonts w:eastAsia="Calibri"/>
          <w:spacing w:val="-1"/>
          <w:sz w:val="24"/>
          <w:szCs w:val="24"/>
        </w:rPr>
        <w:t>s</w:t>
      </w:r>
      <w:r w:rsidRPr="00643A46">
        <w:rPr>
          <w:rFonts w:eastAsia="Calibri"/>
          <w:sz w:val="24"/>
          <w:szCs w:val="24"/>
        </w:rPr>
        <w:t>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u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pacing w:val="9"/>
          <w:sz w:val="24"/>
          <w:szCs w:val="24"/>
        </w:rPr>
        <w:t>e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pacing w:val="1"/>
          <w:sz w:val="24"/>
          <w:szCs w:val="24"/>
        </w:rPr>
        <w:t>h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san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r w:rsidR="008B42DA" w:rsidRPr="00643A46">
        <w:rPr>
          <w:rFonts w:eastAsia="Calibri"/>
          <w:sz w:val="24"/>
          <w:szCs w:val="24"/>
        </w:rPr>
        <w:t>SEKOLAH</w:t>
      </w:r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h</w:t>
      </w:r>
      <w:r w:rsidRPr="00643A46">
        <w:rPr>
          <w:rFonts w:eastAsia="Calibri"/>
          <w:sz w:val="24"/>
          <w:szCs w:val="24"/>
        </w:rPr>
        <w:t>ira</w:t>
      </w:r>
      <w:r w:rsidRPr="00643A46">
        <w:rPr>
          <w:rFonts w:eastAsia="Calibri"/>
          <w:spacing w:val="1"/>
          <w:sz w:val="24"/>
          <w:szCs w:val="24"/>
        </w:rPr>
        <w:t>r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z w:val="24"/>
          <w:szCs w:val="24"/>
        </w:rPr>
        <w:t>lm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la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5"/>
          <w:sz w:val="24"/>
          <w:szCs w:val="24"/>
        </w:rPr>
        <w:t>n</w:t>
      </w:r>
      <w:r w:rsidRPr="00643A46">
        <w:rPr>
          <w:rFonts w:eastAsia="Calibri"/>
          <w:spacing w:val="1"/>
          <w:sz w:val="24"/>
          <w:szCs w:val="24"/>
        </w:rPr>
        <w:t>-</w:t>
      </w:r>
      <w:r w:rsidRPr="00643A46">
        <w:rPr>
          <w:rFonts w:eastAsia="Calibri"/>
          <w:sz w:val="24"/>
          <w:szCs w:val="24"/>
        </w:rPr>
        <w:t>la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.</w:t>
      </w:r>
    </w:p>
    <w:p w14:paraId="298F81EE" w14:textId="77777777" w:rsidR="00AD3226" w:rsidRPr="00643A46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643A46">
        <w:rPr>
          <w:rFonts w:eastAsia="Calibri"/>
          <w:spacing w:val="1"/>
          <w:sz w:val="24"/>
          <w:szCs w:val="24"/>
        </w:rPr>
        <w:t>3</w:t>
      </w:r>
      <w:r w:rsidRPr="00643A46">
        <w:rPr>
          <w:rFonts w:eastAsia="Calibri"/>
          <w:sz w:val="24"/>
          <w:szCs w:val="24"/>
        </w:rPr>
        <w:t>.</w:t>
      </w:r>
      <w:r w:rsidR="00FE2977" w:rsidRPr="00643A46">
        <w:rPr>
          <w:rFonts w:eastAsia="Calibri"/>
          <w:sz w:val="24"/>
          <w:szCs w:val="24"/>
        </w:rPr>
        <w:tab/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ru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m</w:t>
      </w:r>
      <w:r w:rsidRPr="00643A46">
        <w:rPr>
          <w:rFonts w:eastAsia="Calibri"/>
          <w:sz w:val="24"/>
          <w:szCs w:val="24"/>
        </w:rPr>
        <w:t>emiliki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el</w:t>
      </w:r>
      <w:r w:rsidRPr="00643A46">
        <w:rPr>
          <w:rFonts w:eastAsia="Calibri"/>
          <w:spacing w:val="1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pacing w:val="2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asa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pacing w:val="-1"/>
          <w:sz w:val="24"/>
          <w:szCs w:val="24"/>
        </w:rPr>
        <w:t>t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k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me</w:t>
      </w:r>
      <w:r w:rsidRPr="00643A46">
        <w:rPr>
          <w:rFonts w:eastAsia="Calibri"/>
          <w:spacing w:val="2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j</w:t>
      </w:r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ml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h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JP</w:t>
      </w:r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b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asarkan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o</w:t>
      </w:r>
      <w:r w:rsidRPr="00643A46">
        <w:rPr>
          <w:rFonts w:eastAsia="Calibri"/>
          <w:spacing w:val="1"/>
          <w:sz w:val="24"/>
          <w:szCs w:val="24"/>
        </w:rPr>
        <w:t>mp</w:t>
      </w:r>
      <w:r w:rsidRPr="00643A46">
        <w:rPr>
          <w:rFonts w:eastAsia="Calibri"/>
          <w:sz w:val="24"/>
          <w:szCs w:val="24"/>
        </w:rPr>
        <w:t>l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si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as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ma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6"/>
          <w:sz w:val="24"/>
          <w:szCs w:val="24"/>
        </w:rPr>
        <w:t>r</w:t>
      </w:r>
      <w:r w:rsidRPr="00643A46">
        <w:rPr>
          <w:rFonts w:eastAsia="Calibri"/>
          <w:spacing w:val="-2"/>
          <w:sz w:val="24"/>
          <w:szCs w:val="24"/>
        </w:rPr>
        <w:t>i</w:t>
      </w:r>
      <w:proofErr w:type="spellEnd"/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ondisi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s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rt</w:t>
      </w:r>
      <w:r w:rsidRPr="00643A46">
        <w:rPr>
          <w:rFonts w:eastAsia="Calibri"/>
          <w:sz w:val="24"/>
          <w:szCs w:val="24"/>
        </w:rPr>
        <w:t>a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-1"/>
          <w:sz w:val="24"/>
          <w:szCs w:val="24"/>
        </w:rPr>
        <w:t>k</w:t>
      </w:r>
      <w:proofErr w:type="spellEnd"/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an lai</w:t>
      </w:r>
      <w:r w:rsidRPr="00643A46">
        <w:rPr>
          <w:rFonts w:eastAsia="Calibri"/>
          <w:spacing w:val="2"/>
          <w:sz w:val="24"/>
          <w:szCs w:val="24"/>
        </w:rPr>
        <w:t>n</w:t>
      </w:r>
      <w:r w:rsidRPr="00643A46">
        <w:rPr>
          <w:rFonts w:eastAsia="Calibri"/>
          <w:spacing w:val="1"/>
          <w:sz w:val="24"/>
          <w:szCs w:val="24"/>
        </w:rPr>
        <w:t>-</w:t>
      </w:r>
      <w:r w:rsidRPr="00643A46">
        <w:rPr>
          <w:rFonts w:eastAsia="Calibri"/>
          <w:sz w:val="24"/>
          <w:szCs w:val="24"/>
        </w:rPr>
        <w:t>lai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.</w:t>
      </w:r>
    </w:p>
    <w:p w14:paraId="01783FF6" w14:textId="38BCEE3F" w:rsidR="009D2C95" w:rsidRPr="00643A46" w:rsidRDefault="00A85A91" w:rsidP="001E77E5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643A46">
        <w:rPr>
          <w:rFonts w:eastAsia="Calibri"/>
          <w:spacing w:val="1"/>
          <w:sz w:val="24"/>
          <w:szCs w:val="24"/>
        </w:rPr>
        <w:t>4</w:t>
      </w:r>
      <w:r w:rsidRPr="00643A46">
        <w:rPr>
          <w:rFonts w:eastAsia="Calibri"/>
          <w:sz w:val="24"/>
          <w:szCs w:val="24"/>
        </w:rPr>
        <w:t>.</w:t>
      </w:r>
      <w:r w:rsidR="00FE2977" w:rsidRPr="00643A46">
        <w:rPr>
          <w:rFonts w:eastAsia="Calibri"/>
          <w:sz w:val="24"/>
          <w:szCs w:val="24"/>
        </w:rPr>
        <w:tab/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P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versi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 xml:space="preserve">2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-1"/>
          <w:sz w:val="24"/>
          <w:szCs w:val="24"/>
        </w:rPr>
        <w:t>b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at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b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sar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2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ut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at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p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ge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hu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yang</w:t>
      </w:r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se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proofErr w:type="spellEnd"/>
      <w:r w:rsidRPr="00643A46">
        <w:rPr>
          <w:rFonts w:eastAsia="Calibri"/>
          <w:spacing w:val="-2"/>
          <w:sz w:val="24"/>
          <w:szCs w:val="24"/>
        </w:rPr>
        <w:t>/</w:t>
      </w:r>
      <w:proofErr w:type="spellStart"/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h</w:t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9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alam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j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-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si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2"/>
          <w:sz w:val="24"/>
          <w:szCs w:val="24"/>
        </w:rPr>
        <w:t>t</w:t>
      </w:r>
      <w:proofErr w:type="spellEnd"/>
      <w:r w:rsidRPr="00643A46">
        <w:rPr>
          <w:rFonts w:eastAsia="Calibri"/>
          <w:sz w:val="24"/>
          <w:szCs w:val="24"/>
        </w:rPr>
        <w:t>.</w:t>
      </w:r>
    </w:p>
    <w:p w14:paraId="430CC00D" w14:textId="77777777" w:rsidR="009D2C95" w:rsidRPr="00643A46" w:rsidRDefault="009D2C95">
      <w:pPr>
        <w:rPr>
          <w:rFonts w:eastAsia="Calibri"/>
          <w:sz w:val="24"/>
          <w:szCs w:val="24"/>
        </w:rPr>
      </w:pPr>
      <w:r w:rsidRPr="00643A46">
        <w:rPr>
          <w:rFonts w:eastAsia="Calibri"/>
          <w:sz w:val="24"/>
          <w:szCs w:val="24"/>
        </w:rPr>
        <w:br w:type="page"/>
      </w:r>
    </w:p>
    <w:p w14:paraId="4EEB6CE2" w14:textId="77777777" w:rsidR="00FE2977" w:rsidRPr="00643A46" w:rsidRDefault="00FE2977" w:rsidP="001E77E5">
      <w:pPr>
        <w:spacing w:before="100" w:after="100"/>
        <w:ind w:left="284" w:hanging="284"/>
        <w:rPr>
          <w:rFonts w:eastAsia="Calibri"/>
          <w:sz w:val="24"/>
          <w:szCs w:val="24"/>
        </w:rPr>
      </w:pPr>
    </w:p>
    <w:p w14:paraId="6C290C1E" w14:textId="6BB0E209" w:rsidR="009D2C95" w:rsidRPr="00643A46" w:rsidRDefault="009D2C95" w:rsidP="00920D33">
      <w:pPr>
        <w:shd w:val="clear" w:color="auto" w:fill="0070C0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643A46">
        <w:rPr>
          <w:b/>
          <w:caps/>
          <w:color w:val="FFFFFF" w:themeColor="background1"/>
          <w:sz w:val="24"/>
          <w:szCs w:val="24"/>
        </w:rPr>
        <w:t>TUJUAN PEMBELAJARAN (TP)</w:t>
      </w:r>
    </w:p>
    <w:p w14:paraId="7DC2C8F7" w14:textId="77777777" w:rsidR="009D2C95" w:rsidRPr="00643A46" w:rsidRDefault="009D2C95" w:rsidP="00920D33">
      <w:pPr>
        <w:shd w:val="clear" w:color="auto" w:fill="00B0F0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643A46">
        <w:rPr>
          <w:b/>
          <w:caps/>
          <w:color w:val="FFFFFF" w:themeColor="background1"/>
          <w:sz w:val="24"/>
          <w:szCs w:val="24"/>
        </w:rPr>
        <w:t xml:space="preserve">MATA </w:t>
      </w:r>
      <w:proofErr w:type="gramStart"/>
      <w:r w:rsidRPr="00643A46">
        <w:rPr>
          <w:b/>
          <w:caps/>
          <w:color w:val="FFFFFF" w:themeColor="background1"/>
          <w:sz w:val="24"/>
          <w:szCs w:val="24"/>
        </w:rPr>
        <w:t>PELAJARAN :</w:t>
      </w:r>
      <w:proofErr w:type="gramEnd"/>
      <w:r w:rsidRPr="00643A46">
        <w:rPr>
          <w:b/>
          <w:caps/>
          <w:color w:val="FFFFFF" w:themeColor="background1"/>
          <w:sz w:val="24"/>
          <w:szCs w:val="24"/>
        </w:rPr>
        <w:t xml:space="preserve"> BAHASA INDONESIA</w:t>
      </w:r>
    </w:p>
    <w:p w14:paraId="34A4A57D" w14:textId="77777777" w:rsidR="009D2C95" w:rsidRPr="00643A46" w:rsidRDefault="009D2C95" w:rsidP="009D2C95">
      <w:pPr>
        <w:spacing w:before="60" w:after="60"/>
        <w:jc w:val="center"/>
        <w:rPr>
          <w:b/>
          <w:bCs/>
          <w:sz w:val="24"/>
          <w:szCs w:val="24"/>
        </w:rPr>
      </w:pPr>
    </w:p>
    <w:p w14:paraId="2B6D8CB2" w14:textId="77777777" w:rsidR="009D2C95" w:rsidRPr="00643A46" w:rsidRDefault="009D2C95" w:rsidP="009D2C95">
      <w:pPr>
        <w:spacing w:before="60" w:after="60"/>
        <w:jc w:val="center"/>
        <w:rPr>
          <w:b/>
          <w:bCs/>
          <w:sz w:val="24"/>
          <w:szCs w:val="24"/>
        </w:rPr>
      </w:pPr>
    </w:p>
    <w:p w14:paraId="24BB4BCD" w14:textId="217FC1CE" w:rsidR="009D2C95" w:rsidRPr="00643A46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 xml:space="preserve">Nama </w:t>
      </w:r>
      <w:r w:rsidR="008B42DA" w:rsidRPr="00643A46">
        <w:rPr>
          <w:b/>
          <w:bCs/>
          <w:sz w:val="24"/>
          <w:szCs w:val="24"/>
        </w:rPr>
        <w:t>SEKOLAH</w:t>
      </w:r>
      <w:r w:rsidRPr="00643A46">
        <w:rPr>
          <w:b/>
          <w:bCs/>
          <w:sz w:val="24"/>
          <w:szCs w:val="24"/>
        </w:rPr>
        <w:tab/>
        <w:t>:</w:t>
      </w:r>
      <w:r w:rsidRPr="00643A46">
        <w:rPr>
          <w:b/>
          <w:bCs/>
          <w:sz w:val="24"/>
          <w:szCs w:val="24"/>
        </w:rPr>
        <w:tab/>
      </w:r>
      <w:r w:rsidRPr="00643A46">
        <w:rPr>
          <w:bCs/>
          <w:sz w:val="24"/>
          <w:szCs w:val="24"/>
        </w:rPr>
        <w:t>.....................................................................................</w:t>
      </w:r>
    </w:p>
    <w:p w14:paraId="4057C7B9" w14:textId="77777777" w:rsidR="009D2C95" w:rsidRPr="00643A46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 xml:space="preserve">Nama </w:t>
      </w:r>
      <w:proofErr w:type="spellStart"/>
      <w:r w:rsidRPr="00643A46">
        <w:rPr>
          <w:b/>
          <w:bCs/>
          <w:sz w:val="24"/>
          <w:szCs w:val="24"/>
        </w:rPr>
        <w:t>Penyusun</w:t>
      </w:r>
      <w:proofErr w:type="spellEnd"/>
      <w:r w:rsidRPr="00643A46">
        <w:rPr>
          <w:b/>
          <w:bCs/>
          <w:sz w:val="24"/>
          <w:szCs w:val="24"/>
        </w:rPr>
        <w:tab/>
        <w:t>:</w:t>
      </w:r>
      <w:r w:rsidRPr="00643A46">
        <w:rPr>
          <w:b/>
          <w:bCs/>
          <w:sz w:val="24"/>
          <w:szCs w:val="24"/>
        </w:rPr>
        <w:tab/>
      </w:r>
      <w:r w:rsidRPr="00643A46">
        <w:rPr>
          <w:bCs/>
          <w:sz w:val="24"/>
          <w:szCs w:val="24"/>
        </w:rPr>
        <w:t>.....................................................................................</w:t>
      </w:r>
    </w:p>
    <w:p w14:paraId="0295CC4B" w14:textId="77777777" w:rsidR="009D2C95" w:rsidRPr="00643A46" w:rsidRDefault="009D2C95" w:rsidP="009D2C9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>Mata Pelajaran</w:t>
      </w:r>
      <w:r w:rsidRPr="00643A46">
        <w:rPr>
          <w:b/>
          <w:bCs/>
          <w:sz w:val="24"/>
          <w:szCs w:val="24"/>
        </w:rPr>
        <w:tab/>
        <w:t>:   BAHASA INDONESIA</w:t>
      </w:r>
    </w:p>
    <w:p w14:paraId="333B1F40" w14:textId="77777777" w:rsidR="009C7732" w:rsidRPr="00643A46" w:rsidRDefault="009D2C95" w:rsidP="009C7732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 xml:space="preserve"> </w:t>
      </w:r>
      <w:proofErr w:type="spellStart"/>
      <w:r w:rsidR="009C7732" w:rsidRPr="00643A46">
        <w:rPr>
          <w:b/>
          <w:bCs/>
          <w:sz w:val="24"/>
          <w:szCs w:val="24"/>
        </w:rPr>
        <w:t>Fase</w:t>
      </w:r>
      <w:proofErr w:type="spellEnd"/>
      <w:r w:rsidR="009C7732" w:rsidRPr="00643A46">
        <w:rPr>
          <w:b/>
          <w:bCs/>
          <w:sz w:val="24"/>
          <w:szCs w:val="24"/>
        </w:rPr>
        <w:t xml:space="preserve"> - Kelas</w:t>
      </w:r>
      <w:r w:rsidR="009C7732" w:rsidRPr="00643A46">
        <w:rPr>
          <w:b/>
          <w:bCs/>
          <w:sz w:val="24"/>
          <w:szCs w:val="24"/>
        </w:rPr>
        <w:tab/>
        <w:t xml:space="preserve">: </w:t>
      </w:r>
      <w:r w:rsidR="009C7732" w:rsidRPr="00643A46">
        <w:rPr>
          <w:b/>
          <w:bCs/>
          <w:sz w:val="24"/>
          <w:szCs w:val="24"/>
        </w:rPr>
        <w:tab/>
        <w:t>B - III</w:t>
      </w:r>
    </w:p>
    <w:p w14:paraId="7E2AB00A" w14:textId="09C5A2B3" w:rsidR="009C7732" w:rsidRPr="00643A46" w:rsidRDefault="009C7732" w:rsidP="009C7732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643A46">
        <w:rPr>
          <w:b/>
          <w:bCs/>
          <w:sz w:val="24"/>
          <w:szCs w:val="24"/>
        </w:rPr>
        <w:t>Semester</w:t>
      </w:r>
      <w:r w:rsidRPr="00643A46">
        <w:rPr>
          <w:b/>
          <w:bCs/>
          <w:sz w:val="24"/>
          <w:szCs w:val="24"/>
        </w:rPr>
        <w:tab/>
        <w:t>:</w:t>
      </w:r>
      <w:r w:rsidRPr="00643A46">
        <w:rPr>
          <w:b/>
          <w:bCs/>
          <w:sz w:val="24"/>
          <w:szCs w:val="24"/>
        </w:rPr>
        <w:tab/>
      </w:r>
      <w:r w:rsidRPr="00643A46">
        <w:rPr>
          <w:b/>
          <w:bCs/>
          <w:sz w:val="24"/>
          <w:szCs w:val="24"/>
        </w:rPr>
        <w:t>2</w:t>
      </w:r>
    </w:p>
    <w:p w14:paraId="46B06F03" w14:textId="77777777" w:rsidR="009C7732" w:rsidRPr="00643A46" w:rsidRDefault="009C7732" w:rsidP="009C7732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proofErr w:type="spellStart"/>
      <w:r w:rsidRPr="00643A46">
        <w:rPr>
          <w:b/>
          <w:bCs/>
          <w:sz w:val="24"/>
          <w:szCs w:val="24"/>
        </w:rPr>
        <w:t>Tahun</w:t>
      </w:r>
      <w:proofErr w:type="spellEnd"/>
      <w:r w:rsidRPr="00643A46">
        <w:rPr>
          <w:b/>
          <w:bCs/>
          <w:sz w:val="24"/>
          <w:szCs w:val="24"/>
        </w:rPr>
        <w:t xml:space="preserve"> </w:t>
      </w:r>
      <w:proofErr w:type="spellStart"/>
      <w:r w:rsidRPr="00643A46">
        <w:rPr>
          <w:b/>
          <w:bCs/>
          <w:sz w:val="24"/>
          <w:szCs w:val="24"/>
        </w:rPr>
        <w:t>Penyusunan</w:t>
      </w:r>
      <w:proofErr w:type="spellEnd"/>
      <w:r w:rsidRPr="00643A46">
        <w:rPr>
          <w:b/>
          <w:bCs/>
          <w:sz w:val="24"/>
          <w:szCs w:val="24"/>
        </w:rPr>
        <w:t xml:space="preserve"> </w:t>
      </w:r>
      <w:r w:rsidRPr="00643A46">
        <w:rPr>
          <w:b/>
          <w:bCs/>
          <w:sz w:val="24"/>
          <w:szCs w:val="24"/>
        </w:rPr>
        <w:tab/>
        <w:t xml:space="preserve">: </w:t>
      </w:r>
      <w:r w:rsidRPr="00643A46">
        <w:rPr>
          <w:b/>
          <w:bCs/>
          <w:sz w:val="24"/>
          <w:szCs w:val="24"/>
        </w:rPr>
        <w:tab/>
        <w:t xml:space="preserve">20 </w:t>
      </w:r>
      <w:proofErr w:type="gramStart"/>
      <w:r w:rsidRPr="00643A46">
        <w:rPr>
          <w:bCs/>
          <w:sz w:val="24"/>
          <w:szCs w:val="24"/>
        </w:rPr>
        <w:t>.....</w:t>
      </w:r>
      <w:proofErr w:type="gramEnd"/>
      <w:r w:rsidRPr="00643A46">
        <w:rPr>
          <w:bCs/>
          <w:sz w:val="24"/>
          <w:szCs w:val="24"/>
        </w:rPr>
        <w:t xml:space="preserve"> / </w:t>
      </w:r>
      <w:r w:rsidRPr="00643A46">
        <w:rPr>
          <w:b/>
          <w:bCs/>
          <w:sz w:val="24"/>
          <w:szCs w:val="24"/>
        </w:rPr>
        <w:t xml:space="preserve">20 </w:t>
      </w:r>
      <w:proofErr w:type="gramStart"/>
      <w:r w:rsidRPr="00643A46">
        <w:rPr>
          <w:bCs/>
          <w:sz w:val="24"/>
          <w:szCs w:val="24"/>
        </w:rPr>
        <w:t>.....</w:t>
      </w:r>
      <w:proofErr w:type="gramEnd"/>
    </w:p>
    <w:p w14:paraId="799F97D5" w14:textId="77777777" w:rsidR="009C7732" w:rsidRPr="00643A46" w:rsidRDefault="009C7732" w:rsidP="009C7732">
      <w:pPr>
        <w:spacing w:before="100" w:after="100"/>
        <w:rPr>
          <w:sz w:val="24"/>
          <w:szCs w:val="24"/>
        </w:rPr>
      </w:pPr>
    </w:p>
    <w:p w14:paraId="7A90CD19" w14:textId="77777777" w:rsidR="009C7732" w:rsidRPr="00643A46" w:rsidRDefault="009C7732" w:rsidP="009C7732">
      <w:pPr>
        <w:spacing w:before="60" w:after="60"/>
        <w:rPr>
          <w:b/>
          <w:caps/>
          <w:sz w:val="24"/>
          <w:szCs w:val="24"/>
        </w:rPr>
      </w:pPr>
      <w:r w:rsidRPr="00643A46">
        <w:rPr>
          <w:b/>
          <w:caps/>
          <w:sz w:val="24"/>
          <w:szCs w:val="24"/>
        </w:rPr>
        <w:t>Capaian Pembelajaran Mata Pelajaran BAHASA INDONESIA Fase B (Kelas III DAN IV)</w:t>
      </w:r>
    </w:p>
    <w:p w14:paraId="201928B4" w14:textId="77777777" w:rsidR="009C7732" w:rsidRPr="00643A46" w:rsidRDefault="009C7732" w:rsidP="009C7732">
      <w:pPr>
        <w:spacing w:before="60" w:after="60"/>
        <w:ind w:left="426"/>
        <w:jc w:val="both"/>
        <w:rPr>
          <w:color w:val="000000"/>
          <w:sz w:val="24"/>
          <w:szCs w:val="24"/>
        </w:rPr>
      </w:pPr>
    </w:p>
    <w:p w14:paraId="003B352C" w14:textId="77777777" w:rsidR="009C7732" w:rsidRPr="00643A46" w:rsidRDefault="009C7732" w:rsidP="009C7732">
      <w:pPr>
        <w:spacing w:line="360" w:lineRule="auto"/>
        <w:jc w:val="both"/>
        <w:rPr>
          <w:sz w:val="24"/>
          <w:szCs w:val="24"/>
        </w:rPr>
      </w:pPr>
      <w:r w:rsidRPr="00643A46">
        <w:rPr>
          <w:sz w:val="24"/>
          <w:szCs w:val="24"/>
        </w:rPr>
        <w:t xml:space="preserve">Pada </w:t>
      </w:r>
      <w:proofErr w:type="spellStart"/>
      <w:r w:rsidRPr="00643A46">
        <w:rPr>
          <w:sz w:val="24"/>
          <w:szCs w:val="24"/>
        </w:rPr>
        <w:t>akhir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fase</w:t>
      </w:r>
      <w:proofErr w:type="spellEnd"/>
      <w:r w:rsidRPr="00643A46">
        <w:rPr>
          <w:sz w:val="24"/>
          <w:szCs w:val="24"/>
        </w:rPr>
        <w:t xml:space="preserve"> B, </w:t>
      </w:r>
      <w:proofErr w:type="spellStart"/>
      <w:r w:rsidRPr="00643A46">
        <w:rPr>
          <w:sz w:val="24"/>
          <w:szCs w:val="24"/>
        </w:rPr>
        <w:t>peserta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didik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memiliki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kemampuan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berbahasa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untuk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berkomunikasi</w:t>
      </w:r>
      <w:proofErr w:type="spellEnd"/>
      <w:r w:rsidRPr="00643A46">
        <w:rPr>
          <w:sz w:val="24"/>
          <w:szCs w:val="24"/>
        </w:rPr>
        <w:t xml:space="preserve"> dan </w:t>
      </w:r>
      <w:proofErr w:type="spellStart"/>
      <w:r w:rsidRPr="00643A46">
        <w:rPr>
          <w:sz w:val="24"/>
          <w:szCs w:val="24"/>
        </w:rPr>
        <w:t>bernalar</w:t>
      </w:r>
      <w:proofErr w:type="spellEnd"/>
      <w:r w:rsidRPr="00643A46">
        <w:rPr>
          <w:sz w:val="24"/>
          <w:szCs w:val="24"/>
        </w:rPr>
        <w:t xml:space="preserve">, </w:t>
      </w:r>
      <w:proofErr w:type="spellStart"/>
      <w:r w:rsidRPr="00643A46">
        <w:rPr>
          <w:sz w:val="24"/>
          <w:szCs w:val="24"/>
        </w:rPr>
        <w:t>kepada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teman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sebaya</w:t>
      </w:r>
      <w:proofErr w:type="spellEnd"/>
      <w:r w:rsidRPr="00643A46">
        <w:rPr>
          <w:sz w:val="24"/>
          <w:szCs w:val="24"/>
        </w:rPr>
        <w:t xml:space="preserve"> dan orang </w:t>
      </w:r>
      <w:proofErr w:type="spellStart"/>
      <w:r w:rsidRPr="00643A46">
        <w:rPr>
          <w:sz w:val="24"/>
          <w:szCs w:val="24"/>
        </w:rPr>
        <w:t>dewasa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tentang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hal-hal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menarik</w:t>
      </w:r>
      <w:proofErr w:type="spellEnd"/>
      <w:r w:rsidRPr="00643A46">
        <w:rPr>
          <w:sz w:val="24"/>
          <w:szCs w:val="24"/>
        </w:rPr>
        <w:t xml:space="preserve"> di </w:t>
      </w:r>
      <w:proofErr w:type="spellStart"/>
      <w:r w:rsidRPr="00643A46">
        <w:rPr>
          <w:sz w:val="24"/>
          <w:szCs w:val="24"/>
        </w:rPr>
        <w:t>lingkungan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sekitar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melalui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berbagai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kegiatan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berbahasa</w:t>
      </w:r>
      <w:proofErr w:type="spellEnd"/>
      <w:r w:rsidRPr="00643A46">
        <w:rPr>
          <w:sz w:val="24"/>
          <w:szCs w:val="24"/>
        </w:rPr>
        <w:t xml:space="preserve"> dan </w:t>
      </w:r>
      <w:proofErr w:type="spellStart"/>
      <w:r w:rsidRPr="00643A46">
        <w:rPr>
          <w:sz w:val="24"/>
          <w:szCs w:val="24"/>
        </w:rPr>
        <w:t>bersastra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dengan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topik</w:t>
      </w:r>
      <w:proofErr w:type="spellEnd"/>
      <w:r w:rsidRPr="00643A46">
        <w:rPr>
          <w:sz w:val="24"/>
          <w:szCs w:val="24"/>
        </w:rPr>
        <w:t xml:space="preserve"> yang </w:t>
      </w:r>
      <w:proofErr w:type="spellStart"/>
      <w:r w:rsidRPr="00643A46">
        <w:rPr>
          <w:sz w:val="24"/>
          <w:szCs w:val="24"/>
        </w:rPr>
        <w:t>beragam</w:t>
      </w:r>
      <w:proofErr w:type="spellEnd"/>
      <w:r w:rsidRPr="00643A46">
        <w:rPr>
          <w:sz w:val="24"/>
          <w:szCs w:val="24"/>
        </w:rPr>
        <w:t xml:space="preserve"> dan </w:t>
      </w:r>
      <w:proofErr w:type="spellStart"/>
      <w:r w:rsidRPr="00643A46">
        <w:rPr>
          <w:sz w:val="24"/>
          <w:szCs w:val="24"/>
        </w:rPr>
        <w:t>sesuai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dengan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tujuan</w:t>
      </w:r>
      <w:proofErr w:type="spellEnd"/>
      <w:r w:rsidRPr="00643A46">
        <w:rPr>
          <w:sz w:val="24"/>
          <w:szCs w:val="24"/>
        </w:rPr>
        <w:t xml:space="preserve">. </w:t>
      </w:r>
      <w:proofErr w:type="spellStart"/>
      <w:r w:rsidRPr="00643A46">
        <w:rPr>
          <w:sz w:val="24"/>
          <w:szCs w:val="24"/>
        </w:rPr>
        <w:t>Peserta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didik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mampu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membaca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dengan</w:t>
      </w:r>
      <w:proofErr w:type="spellEnd"/>
      <w:r w:rsidRPr="00643A46">
        <w:rPr>
          <w:sz w:val="24"/>
          <w:szCs w:val="24"/>
        </w:rPr>
        <w:t xml:space="preserve"> </w:t>
      </w:r>
      <w:proofErr w:type="spellStart"/>
      <w:r w:rsidRPr="00643A46">
        <w:rPr>
          <w:sz w:val="24"/>
          <w:szCs w:val="24"/>
        </w:rPr>
        <w:t>fasih</w:t>
      </w:r>
      <w:proofErr w:type="spellEnd"/>
      <w:r w:rsidRPr="00643A46">
        <w:rPr>
          <w:sz w:val="24"/>
          <w:szCs w:val="24"/>
        </w:rPr>
        <w:t xml:space="preserve"> dan </w:t>
      </w:r>
      <w:proofErr w:type="spellStart"/>
      <w:r w:rsidRPr="00643A46">
        <w:rPr>
          <w:sz w:val="24"/>
          <w:szCs w:val="24"/>
        </w:rPr>
        <w:t>lancar</w:t>
      </w:r>
      <w:proofErr w:type="spellEnd"/>
      <w:r w:rsidRPr="00643A46">
        <w:rPr>
          <w:sz w:val="24"/>
          <w:szCs w:val="24"/>
        </w:rPr>
        <w:t>.</w:t>
      </w:r>
    </w:p>
    <w:p w14:paraId="7A7379CD" w14:textId="77777777" w:rsidR="009C7732" w:rsidRPr="00643A46" w:rsidRDefault="009C7732" w:rsidP="009C7732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643A46">
        <w:rPr>
          <w:b/>
          <w:bCs/>
          <w:sz w:val="24"/>
          <w:szCs w:val="24"/>
        </w:rPr>
        <w:t>Fase</w:t>
      </w:r>
      <w:proofErr w:type="spellEnd"/>
      <w:r w:rsidRPr="00643A46">
        <w:rPr>
          <w:b/>
          <w:bCs/>
          <w:sz w:val="24"/>
          <w:szCs w:val="24"/>
        </w:rPr>
        <w:t xml:space="preserve"> </w:t>
      </w:r>
      <w:proofErr w:type="spellStart"/>
      <w:r w:rsidRPr="00643A46">
        <w:rPr>
          <w:b/>
          <w:bCs/>
          <w:sz w:val="24"/>
          <w:szCs w:val="24"/>
        </w:rPr>
        <w:t>Berdasarkan</w:t>
      </w:r>
      <w:proofErr w:type="spellEnd"/>
      <w:r w:rsidRPr="00643A46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643A46">
        <w:rPr>
          <w:b/>
          <w:bCs/>
          <w:sz w:val="24"/>
          <w:szCs w:val="24"/>
        </w:rPr>
        <w:t>Elemen</w:t>
      </w:r>
      <w:proofErr w:type="spellEnd"/>
      <w:r w:rsidRPr="00643A46">
        <w:rPr>
          <w:b/>
          <w:bCs/>
          <w:sz w:val="24"/>
          <w:szCs w:val="24"/>
        </w:rPr>
        <w:t xml:space="preserve"> :</w:t>
      </w:r>
      <w:proofErr w:type="gramEnd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371"/>
      </w:tblGrid>
      <w:tr w:rsidR="009C7732" w:rsidRPr="00643A46" w14:paraId="1A5DEE75" w14:textId="77777777" w:rsidTr="00BF61B4">
        <w:tc>
          <w:tcPr>
            <w:tcW w:w="2552" w:type="dxa"/>
            <w:shd w:val="clear" w:color="auto" w:fill="00B0F0"/>
          </w:tcPr>
          <w:p w14:paraId="3B149CBE" w14:textId="77777777" w:rsidR="009C7732" w:rsidRPr="00643A46" w:rsidRDefault="009C7732" w:rsidP="00BF61B4">
            <w:pPr>
              <w:spacing w:line="36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643A46">
              <w:rPr>
                <w:b/>
                <w:bCs/>
                <w:color w:val="FFFFFF"/>
                <w:sz w:val="24"/>
                <w:szCs w:val="24"/>
              </w:rPr>
              <w:t>ELEMEN</w:t>
            </w:r>
          </w:p>
        </w:tc>
        <w:tc>
          <w:tcPr>
            <w:tcW w:w="7371" w:type="dxa"/>
            <w:shd w:val="clear" w:color="auto" w:fill="00B0F0"/>
          </w:tcPr>
          <w:p w14:paraId="20CE0336" w14:textId="77777777" w:rsidR="009C7732" w:rsidRPr="00643A46" w:rsidRDefault="009C7732" w:rsidP="00BF61B4">
            <w:pPr>
              <w:spacing w:line="36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643A46">
              <w:rPr>
                <w:b/>
                <w:bCs/>
                <w:color w:val="FFFFFF"/>
                <w:sz w:val="24"/>
                <w:szCs w:val="24"/>
              </w:rPr>
              <w:t>CAPAIAN PEMBELAJARAN</w:t>
            </w:r>
          </w:p>
        </w:tc>
      </w:tr>
      <w:tr w:rsidR="009C7732" w:rsidRPr="00643A46" w14:paraId="4C9D1786" w14:textId="77777777" w:rsidTr="00BF61B4">
        <w:tc>
          <w:tcPr>
            <w:tcW w:w="2552" w:type="dxa"/>
            <w:shd w:val="clear" w:color="auto" w:fill="auto"/>
          </w:tcPr>
          <w:p w14:paraId="2091CF0E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14C109AE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memahami</w:t>
            </w:r>
            <w:proofErr w:type="spellEnd"/>
            <w:r w:rsidRPr="00643A46">
              <w:rPr>
                <w:sz w:val="24"/>
                <w:szCs w:val="24"/>
              </w:rPr>
              <w:t xml:space="preserve"> ide </w:t>
            </w:r>
            <w:proofErr w:type="spellStart"/>
            <w:r w:rsidRPr="00643A46">
              <w:rPr>
                <w:sz w:val="24"/>
                <w:szCs w:val="24"/>
              </w:rPr>
              <w:t>pokok</w:t>
            </w:r>
            <w:proofErr w:type="spellEnd"/>
            <w:r w:rsidRPr="00643A46">
              <w:rPr>
                <w:sz w:val="24"/>
                <w:szCs w:val="24"/>
              </w:rPr>
              <w:t xml:space="preserve"> (</w:t>
            </w:r>
            <w:proofErr w:type="spellStart"/>
            <w:r w:rsidRPr="00643A46">
              <w:rPr>
                <w:sz w:val="24"/>
                <w:szCs w:val="24"/>
              </w:rPr>
              <w:t>gagasan</w:t>
            </w:r>
            <w:proofErr w:type="spellEnd"/>
            <w:r w:rsidRPr="00643A46">
              <w:rPr>
                <w:sz w:val="24"/>
                <w:szCs w:val="24"/>
              </w:rPr>
              <w:t xml:space="preserve">) </w:t>
            </w:r>
            <w:proofErr w:type="spellStart"/>
            <w:r w:rsidRPr="00643A46">
              <w:rPr>
                <w:sz w:val="24"/>
                <w:szCs w:val="24"/>
              </w:rPr>
              <w:t>suatu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pesan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lisan</w:t>
            </w:r>
            <w:proofErr w:type="spellEnd"/>
            <w:r w:rsidRPr="00643A46">
              <w:rPr>
                <w:sz w:val="24"/>
                <w:szCs w:val="24"/>
              </w:rPr>
              <w:t xml:space="preserve">, </w:t>
            </w:r>
            <w:proofErr w:type="spellStart"/>
            <w:r w:rsidRPr="00643A46">
              <w:rPr>
                <w:sz w:val="24"/>
                <w:szCs w:val="24"/>
              </w:rPr>
              <w:t>informasi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media audio,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aural (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dibacakan</w:t>
            </w:r>
            <w:proofErr w:type="spellEnd"/>
            <w:r w:rsidRPr="00643A46">
              <w:rPr>
                <w:sz w:val="24"/>
                <w:szCs w:val="24"/>
              </w:rPr>
              <w:t xml:space="preserve"> dan/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didengar</w:t>
            </w:r>
            <w:proofErr w:type="spellEnd"/>
            <w:r w:rsidRPr="00643A46">
              <w:rPr>
                <w:sz w:val="24"/>
                <w:szCs w:val="24"/>
              </w:rPr>
              <w:t xml:space="preserve">), dan </w:t>
            </w:r>
            <w:proofErr w:type="spellStart"/>
            <w:r w:rsidRPr="00643A46">
              <w:rPr>
                <w:sz w:val="24"/>
                <w:szCs w:val="24"/>
              </w:rPr>
              <w:t>instruksi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lisan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berkaitan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hal</w:t>
            </w:r>
            <w:proofErr w:type="spellEnd"/>
            <w:r w:rsidRPr="00643A46">
              <w:rPr>
                <w:sz w:val="24"/>
                <w:szCs w:val="24"/>
              </w:rPr>
              <w:t/>
            </w:r>
            <w:proofErr w:type="spellStart"/>
            <w:r w:rsidRPr="00643A46">
              <w:rPr>
                <w:sz w:val="24"/>
                <w:szCs w:val="24"/>
              </w:rPr>
              <w:t>hal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menarik</w:t>
            </w:r>
            <w:proofErr w:type="spellEnd"/>
            <w:r w:rsidRPr="00643A46">
              <w:rPr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sz w:val="24"/>
                <w:szCs w:val="24"/>
              </w:rPr>
              <w:t>lingkungan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sekitar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memahami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memaknai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narasi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dibacakan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media audio.</w:t>
            </w:r>
          </w:p>
        </w:tc>
      </w:tr>
      <w:tr w:rsidR="009C7732" w:rsidRPr="00643A46" w14:paraId="71897612" w14:textId="77777777" w:rsidTr="00BF61B4">
        <w:tc>
          <w:tcPr>
            <w:tcW w:w="2552" w:type="dxa"/>
            <w:shd w:val="clear" w:color="auto" w:fill="auto"/>
          </w:tcPr>
          <w:p w14:paraId="419C5C2D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Membaca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268904CA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membaca</w:t>
            </w:r>
            <w:proofErr w:type="spellEnd"/>
            <w:r w:rsidRPr="00643A46">
              <w:rPr>
                <w:sz w:val="24"/>
                <w:szCs w:val="24"/>
              </w:rPr>
              <w:t xml:space="preserve"> kata-kata </w:t>
            </w:r>
            <w:proofErr w:type="spellStart"/>
            <w:r w:rsidRPr="00643A46">
              <w:rPr>
                <w:sz w:val="24"/>
                <w:szCs w:val="24"/>
              </w:rPr>
              <w:t>baru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pola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kombinasi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huruf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telah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dikenali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fasih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memaknai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kosakata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baru</w:t>
            </w:r>
            <w:proofErr w:type="spellEnd"/>
            <w:r w:rsidRPr="00643A46">
              <w:rPr>
                <w:sz w:val="24"/>
                <w:szCs w:val="24"/>
              </w:rPr>
              <w:t xml:space="preserve"> dan/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kosakata</w:t>
            </w:r>
            <w:proofErr w:type="spellEnd"/>
            <w:r w:rsidRPr="00643A46">
              <w:rPr>
                <w:sz w:val="24"/>
                <w:szCs w:val="24"/>
              </w:rPr>
              <w:t xml:space="preserve"> Bahasa Indonesia </w:t>
            </w:r>
            <w:proofErr w:type="spellStart"/>
            <w:r w:rsidRPr="00643A46">
              <w:rPr>
                <w:sz w:val="24"/>
                <w:szCs w:val="24"/>
              </w:rPr>
              <w:t>serapan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bahasa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daerah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dibaca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tayangan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dipirsa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mengenai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hal-hal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menarik</w:t>
            </w:r>
            <w:proofErr w:type="spellEnd"/>
            <w:r w:rsidRPr="00643A46">
              <w:rPr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sz w:val="24"/>
                <w:szCs w:val="24"/>
              </w:rPr>
              <w:t>lingkungan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sekitar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memahami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pesan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informasi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tentang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kehidupan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sehari-hari</w:t>
            </w:r>
            <w:proofErr w:type="spellEnd"/>
            <w:r w:rsidRPr="00643A46">
              <w:rPr>
                <w:sz w:val="24"/>
                <w:szCs w:val="24"/>
              </w:rPr>
              <w:t xml:space="preserve">,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narasi</w:t>
            </w:r>
            <w:proofErr w:type="spellEnd"/>
            <w:r w:rsidRPr="00643A46">
              <w:rPr>
                <w:sz w:val="24"/>
                <w:szCs w:val="24"/>
              </w:rPr>
              <w:t xml:space="preserve">, dan </w:t>
            </w:r>
            <w:proofErr w:type="spellStart"/>
            <w:r w:rsidRPr="00643A46">
              <w:rPr>
                <w:sz w:val="24"/>
                <w:szCs w:val="24"/>
              </w:rPr>
              <w:t>puisi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anak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dalam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bentuk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cetak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elektronik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memahami</w:t>
            </w:r>
            <w:proofErr w:type="spellEnd"/>
            <w:r w:rsidRPr="00643A46">
              <w:rPr>
                <w:sz w:val="24"/>
                <w:szCs w:val="24"/>
              </w:rPr>
              <w:t xml:space="preserve"> ide </w:t>
            </w:r>
            <w:proofErr w:type="spellStart"/>
            <w:r w:rsidRPr="00643A46">
              <w:rPr>
                <w:sz w:val="24"/>
                <w:szCs w:val="24"/>
              </w:rPr>
              <w:t>pokok</w:t>
            </w:r>
            <w:proofErr w:type="spellEnd"/>
            <w:r w:rsidRPr="00643A46">
              <w:rPr>
                <w:sz w:val="24"/>
                <w:szCs w:val="24"/>
              </w:rPr>
              <w:t xml:space="preserve"> dan ide </w:t>
            </w:r>
            <w:proofErr w:type="spellStart"/>
            <w:r w:rsidRPr="00643A46">
              <w:rPr>
                <w:sz w:val="24"/>
                <w:szCs w:val="24"/>
              </w:rPr>
              <w:t>pendukung</w:t>
            </w:r>
            <w:proofErr w:type="spellEnd"/>
            <w:r w:rsidRPr="00643A46">
              <w:rPr>
                <w:sz w:val="24"/>
                <w:szCs w:val="24"/>
              </w:rPr>
              <w:t xml:space="preserve"> pada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informatif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narasi</w:t>
            </w:r>
            <w:proofErr w:type="spellEnd"/>
            <w:r w:rsidRPr="00643A46">
              <w:rPr>
                <w:sz w:val="24"/>
                <w:szCs w:val="24"/>
              </w:rPr>
              <w:t>.</w:t>
            </w:r>
          </w:p>
        </w:tc>
      </w:tr>
      <w:tr w:rsidR="009C7732" w:rsidRPr="00643A46" w14:paraId="09E9A4B6" w14:textId="77777777" w:rsidTr="00BF61B4">
        <w:tc>
          <w:tcPr>
            <w:tcW w:w="2552" w:type="dxa"/>
            <w:shd w:val="clear" w:color="auto" w:fill="auto"/>
          </w:tcPr>
          <w:p w14:paraId="418395B0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Berbicara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7012523B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berbicara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pilihan</w:t>
            </w:r>
            <w:proofErr w:type="spellEnd"/>
            <w:r w:rsidRPr="00643A46">
              <w:rPr>
                <w:sz w:val="24"/>
                <w:szCs w:val="24"/>
              </w:rPr>
              <w:t xml:space="preserve"> kata dan </w:t>
            </w:r>
            <w:proofErr w:type="spellStart"/>
            <w:r w:rsidRPr="00643A46">
              <w:rPr>
                <w:sz w:val="24"/>
                <w:szCs w:val="24"/>
              </w:rPr>
              <w:t>sikap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tubuh</w:t>
            </w:r>
            <w:proofErr w:type="spellEnd"/>
            <w:r w:rsidRPr="00643A46">
              <w:rPr>
                <w:sz w:val="24"/>
                <w:szCs w:val="24"/>
              </w:rPr>
              <w:t>/</w:t>
            </w:r>
            <w:proofErr w:type="spellStart"/>
            <w:r w:rsidRPr="00643A46">
              <w:rPr>
                <w:sz w:val="24"/>
                <w:szCs w:val="24"/>
              </w:rPr>
              <w:t>gestur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santun</w:t>
            </w:r>
            <w:proofErr w:type="spellEnd"/>
            <w:r w:rsidRPr="00643A46">
              <w:rPr>
                <w:sz w:val="24"/>
                <w:szCs w:val="24"/>
              </w:rPr>
              <w:t xml:space="preserve">, </w:t>
            </w:r>
            <w:proofErr w:type="spellStart"/>
            <w:r w:rsidRPr="00643A46">
              <w:rPr>
                <w:sz w:val="24"/>
                <w:szCs w:val="24"/>
              </w:rPr>
              <w:t>menggunakan</w:t>
            </w:r>
            <w:proofErr w:type="spellEnd"/>
            <w:r w:rsidRPr="00643A46">
              <w:rPr>
                <w:sz w:val="24"/>
                <w:szCs w:val="24"/>
              </w:rPr>
              <w:t xml:space="preserve"> volume dan </w:t>
            </w:r>
            <w:proofErr w:type="spellStart"/>
            <w:r w:rsidRPr="00643A46">
              <w:rPr>
                <w:sz w:val="24"/>
                <w:szCs w:val="24"/>
              </w:rPr>
              <w:t>intonasi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tepat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sesuai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konteks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terlibat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secara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aktif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dalam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suatu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lastRenderedPageBreak/>
              <w:t>percakapan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diskusi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sesuai</w:t>
            </w:r>
            <w:proofErr w:type="spellEnd"/>
            <w:r w:rsidRPr="00643A46">
              <w:rPr>
                <w:sz w:val="24"/>
                <w:szCs w:val="24"/>
              </w:rPr>
              <w:t xml:space="preserve"> tata </w:t>
            </w:r>
            <w:proofErr w:type="spellStart"/>
            <w:r w:rsidRPr="00643A46">
              <w:rPr>
                <w:sz w:val="24"/>
                <w:szCs w:val="24"/>
              </w:rPr>
              <w:t>cara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menceritakan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kembali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suatu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informasi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dibaca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atau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didengar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narasi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mengenai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hal-hal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menarik</w:t>
            </w:r>
            <w:proofErr w:type="spellEnd"/>
            <w:r w:rsidRPr="00643A46">
              <w:rPr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sz w:val="24"/>
                <w:szCs w:val="24"/>
              </w:rPr>
              <w:t>lingkungan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sekitar</w:t>
            </w:r>
            <w:proofErr w:type="spellEnd"/>
          </w:p>
        </w:tc>
      </w:tr>
      <w:tr w:rsidR="009C7732" w:rsidRPr="00643A46" w14:paraId="72969418" w14:textId="77777777" w:rsidTr="00BF61B4">
        <w:tc>
          <w:tcPr>
            <w:tcW w:w="2552" w:type="dxa"/>
            <w:shd w:val="clear" w:color="auto" w:fill="auto"/>
          </w:tcPr>
          <w:p w14:paraId="63609695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lastRenderedPageBreak/>
              <w:t>Menulis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0B7DC260" w14:textId="77777777" w:rsidR="009C7732" w:rsidRPr="00643A46" w:rsidRDefault="009C7732" w:rsidP="00BF61B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menulis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berbagai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sederhana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rangkaian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kalimat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beragam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informasi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mengenai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hal-hal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menarik</w:t>
            </w:r>
            <w:proofErr w:type="spellEnd"/>
            <w:r w:rsidRPr="00643A46">
              <w:rPr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sz w:val="24"/>
                <w:szCs w:val="24"/>
              </w:rPr>
              <w:t>lingkungan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sekitar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mampu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menggunakan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kaidah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sederhana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kebahasaan</w:t>
            </w:r>
            <w:proofErr w:type="spellEnd"/>
            <w:r w:rsidRPr="00643A46">
              <w:rPr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sz w:val="24"/>
                <w:szCs w:val="24"/>
              </w:rPr>
              <w:t>kosakata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baru</w:t>
            </w:r>
            <w:proofErr w:type="spellEnd"/>
            <w:r w:rsidRPr="00643A46">
              <w:rPr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sz w:val="24"/>
                <w:szCs w:val="24"/>
              </w:rPr>
              <w:t>memiliki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makna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denotatif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untuk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menulis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teks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sesuai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dengan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konteks</w:t>
            </w:r>
            <w:proofErr w:type="spellEnd"/>
            <w:r w:rsidRPr="00643A46">
              <w:rPr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sz w:val="24"/>
                <w:szCs w:val="24"/>
              </w:rPr>
              <w:t>Peserta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didik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terampil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menulis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kalimat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dalam</w:t>
            </w:r>
            <w:proofErr w:type="spellEnd"/>
            <w:r w:rsidRPr="00643A46">
              <w:rPr>
                <w:sz w:val="24"/>
                <w:szCs w:val="24"/>
              </w:rPr>
              <w:t xml:space="preserve"> tulisan Latin dan </w:t>
            </w:r>
            <w:proofErr w:type="spellStart"/>
            <w:r w:rsidRPr="00643A46">
              <w:rPr>
                <w:sz w:val="24"/>
                <w:szCs w:val="24"/>
              </w:rPr>
              <w:t>tegak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bersambung</w:t>
            </w:r>
            <w:proofErr w:type="spellEnd"/>
            <w:r w:rsidRPr="00643A46">
              <w:rPr>
                <w:sz w:val="24"/>
                <w:szCs w:val="24"/>
              </w:rPr>
              <w:t>.</w:t>
            </w:r>
          </w:p>
        </w:tc>
      </w:tr>
    </w:tbl>
    <w:p w14:paraId="15BC57E7" w14:textId="77777777" w:rsidR="009C7732" w:rsidRPr="00643A46" w:rsidRDefault="009C7732" w:rsidP="009C7732">
      <w:pPr>
        <w:spacing w:line="360" w:lineRule="auto"/>
        <w:jc w:val="both"/>
        <w:rPr>
          <w:sz w:val="24"/>
          <w:szCs w:val="24"/>
        </w:rPr>
      </w:pPr>
    </w:p>
    <w:p w14:paraId="75850411" w14:textId="77777777" w:rsidR="009C7732" w:rsidRPr="00643A46" w:rsidRDefault="009C7732" w:rsidP="009C7732">
      <w:pPr>
        <w:spacing w:line="360" w:lineRule="auto"/>
        <w:jc w:val="both"/>
        <w:rPr>
          <w:sz w:val="24"/>
          <w:szCs w:val="24"/>
        </w:rPr>
      </w:pPr>
    </w:p>
    <w:tbl>
      <w:tblPr>
        <w:tblW w:w="918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776"/>
        <w:gridCol w:w="3685"/>
        <w:gridCol w:w="1152"/>
      </w:tblGrid>
      <w:tr w:rsidR="009C7732" w:rsidRPr="00643A46" w14:paraId="7D7E3159" w14:textId="77777777" w:rsidTr="00BF61B4">
        <w:trPr>
          <w:trHeight w:val="863"/>
        </w:trPr>
        <w:tc>
          <w:tcPr>
            <w:tcW w:w="567" w:type="dxa"/>
            <w:shd w:val="clear" w:color="auto" w:fill="00B0F0"/>
            <w:vAlign w:val="center"/>
          </w:tcPr>
          <w:p w14:paraId="0AFA0780" w14:textId="77777777" w:rsidR="009C7732" w:rsidRPr="00643A46" w:rsidRDefault="009C7732" w:rsidP="00BF61B4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No</w:t>
            </w:r>
          </w:p>
        </w:tc>
        <w:tc>
          <w:tcPr>
            <w:tcW w:w="3776" w:type="dxa"/>
            <w:shd w:val="clear" w:color="auto" w:fill="00B0F0"/>
            <w:vAlign w:val="center"/>
          </w:tcPr>
          <w:p w14:paraId="34FE6EC6" w14:textId="77777777" w:rsidR="009C7732" w:rsidRPr="00643A46" w:rsidRDefault="009C7732" w:rsidP="00BF61B4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Tujuan</w:t>
            </w:r>
            <w:proofErr w:type="spellEnd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685" w:type="dxa"/>
            <w:shd w:val="clear" w:color="auto" w:fill="00B0F0"/>
            <w:vAlign w:val="center"/>
          </w:tcPr>
          <w:p w14:paraId="1FEC8164" w14:textId="77777777" w:rsidR="009C7732" w:rsidRPr="00643A46" w:rsidRDefault="009C7732" w:rsidP="00BF61B4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152" w:type="dxa"/>
            <w:shd w:val="clear" w:color="auto" w:fill="00B0F0"/>
            <w:vAlign w:val="center"/>
          </w:tcPr>
          <w:p w14:paraId="4F2C9C8A" w14:textId="77777777" w:rsidR="009C7732" w:rsidRPr="00643A46" w:rsidRDefault="009C7732" w:rsidP="00BF61B4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Alokasi</w:t>
            </w:r>
            <w:proofErr w:type="spellEnd"/>
            <w:r w:rsidRPr="00643A46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9C7732" w:rsidRPr="00643A46" w14:paraId="5132830B" w14:textId="77777777" w:rsidTr="00BF61B4">
        <w:trPr>
          <w:trHeight w:val="240"/>
        </w:trPr>
        <w:tc>
          <w:tcPr>
            <w:tcW w:w="567" w:type="dxa"/>
          </w:tcPr>
          <w:p w14:paraId="6D380DA7" w14:textId="77777777" w:rsidR="009C7732" w:rsidRPr="00643A46" w:rsidRDefault="009C7732" w:rsidP="00BF61B4">
            <w:pPr>
              <w:ind w:left="482" w:right="57" w:hanging="425"/>
              <w:jc w:val="center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14:paraId="05B8A55D" w14:textId="2F6F3FBA" w:rsidR="00643A46" w:rsidRPr="00272041" w:rsidRDefault="00272041" w:rsidP="00DC7344">
            <w:pPr>
              <w:pStyle w:val="ListParagraph"/>
              <w:numPr>
                <w:ilvl w:val="0"/>
                <w:numId w:val="5"/>
              </w:numPr>
              <w:tabs>
                <w:tab w:val="left" w:pos="2792"/>
              </w:tabs>
              <w:autoSpaceDE w:val="0"/>
              <w:autoSpaceDN w:val="0"/>
              <w:adjustRightInd w:val="0"/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mampu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menggambar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poster </w:t>
            </w:r>
            <w:proofErr w:type="spellStart"/>
            <w:r w:rsidR="00643A46" w:rsidRPr="00272041">
              <w:rPr>
                <w:sz w:val="24"/>
                <w:szCs w:val="24"/>
              </w:rPr>
              <w:t>promosi</w:t>
            </w:r>
            <w:proofErr w:type="spellEnd"/>
            <w:r w:rsidR="00643A46" w:rsidRPr="00272041">
              <w:rPr>
                <w:sz w:val="24"/>
                <w:szCs w:val="24"/>
              </w:rPr>
              <w:t>.</w:t>
            </w:r>
          </w:p>
          <w:p w14:paraId="49603676" w14:textId="65EB71CC" w:rsidR="00643A46" w:rsidRPr="00272041" w:rsidRDefault="00272041" w:rsidP="00DC7344">
            <w:pPr>
              <w:pStyle w:val="ListParagraph"/>
              <w:numPr>
                <w:ilvl w:val="0"/>
                <w:numId w:val="5"/>
              </w:numPr>
              <w:tabs>
                <w:tab w:val="left" w:pos="2792"/>
              </w:tabs>
              <w:autoSpaceDE w:val="0"/>
              <w:autoSpaceDN w:val="0"/>
              <w:adjustRightInd w:val="0"/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dapat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memperagakan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wawancara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. </w:t>
            </w:r>
          </w:p>
          <w:p w14:paraId="1A70B648" w14:textId="1504BE3A" w:rsidR="009C7732" w:rsidRPr="00272041" w:rsidRDefault="00272041" w:rsidP="00DC7344">
            <w:pPr>
              <w:pStyle w:val="ListParagraph"/>
              <w:numPr>
                <w:ilvl w:val="0"/>
                <w:numId w:val="5"/>
              </w:numPr>
              <w:tabs>
                <w:tab w:val="left" w:pos="2792"/>
              </w:tabs>
              <w:autoSpaceDE w:val="0"/>
              <w:autoSpaceDN w:val="0"/>
              <w:adjustRightInd w:val="0"/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dapat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menilai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gambar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atau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ilustrasi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pada </w:t>
            </w:r>
            <w:proofErr w:type="spellStart"/>
            <w:r w:rsidR="00643A46" w:rsidRPr="00272041">
              <w:rPr>
                <w:sz w:val="24"/>
                <w:szCs w:val="24"/>
              </w:rPr>
              <w:t>buku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bacaan</w:t>
            </w:r>
            <w:proofErr w:type="spellEnd"/>
            <w:r w:rsidR="00643A46" w:rsidRPr="0027204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710DB04F" w14:textId="65E0489A" w:rsidR="009C7732" w:rsidRPr="00643A46" w:rsidRDefault="00643A46" w:rsidP="00BF61B4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 xml:space="preserve">Bab 5 Bola-Bola </w:t>
            </w:r>
            <w:proofErr w:type="spellStart"/>
            <w:r w:rsidRPr="00643A46">
              <w:rPr>
                <w:sz w:val="24"/>
                <w:szCs w:val="24"/>
              </w:rPr>
              <w:t>Cokelat</w:t>
            </w:r>
            <w:proofErr w:type="spellEnd"/>
          </w:p>
        </w:tc>
        <w:tc>
          <w:tcPr>
            <w:tcW w:w="1152" w:type="dxa"/>
          </w:tcPr>
          <w:p w14:paraId="3531C3D5" w14:textId="77777777" w:rsidR="009C7732" w:rsidRPr="00643A46" w:rsidRDefault="009C7732" w:rsidP="00BF61B4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43A46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C7732" w:rsidRPr="00643A46" w14:paraId="13C7E44A" w14:textId="77777777" w:rsidTr="00BF61B4">
        <w:trPr>
          <w:trHeight w:val="240"/>
        </w:trPr>
        <w:tc>
          <w:tcPr>
            <w:tcW w:w="567" w:type="dxa"/>
          </w:tcPr>
          <w:p w14:paraId="19DA0D79" w14:textId="77777777" w:rsidR="009C7732" w:rsidRPr="00643A46" w:rsidRDefault="009C7732" w:rsidP="00BF61B4">
            <w:pPr>
              <w:ind w:left="482" w:right="57" w:hanging="425"/>
              <w:jc w:val="center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14:paraId="7648AE06" w14:textId="61681269" w:rsidR="00643A46" w:rsidRPr="00272041" w:rsidRDefault="00272041" w:rsidP="00DC734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mampu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berpendapat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dalam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diskusi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. </w:t>
            </w:r>
          </w:p>
          <w:p w14:paraId="5851533E" w14:textId="71E94A40" w:rsidR="00643A46" w:rsidRPr="00272041" w:rsidRDefault="00272041" w:rsidP="00DC734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dapat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menyebutkan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permasalahan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yang </w:t>
            </w:r>
            <w:proofErr w:type="spellStart"/>
            <w:r w:rsidR="00643A46" w:rsidRPr="00272041">
              <w:rPr>
                <w:sz w:val="24"/>
                <w:szCs w:val="24"/>
              </w:rPr>
              <w:t>dialami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tokoh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. </w:t>
            </w:r>
          </w:p>
          <w:p w14:paraId="5D439194" w14:textId="4E0CE57E" w:rsidR="009C7732" w:rsidRPr="00272041" w:rsidRDefault="00272041" w:rsidP="00DC734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dapat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berbicara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dengan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volume </w:t>
            </w:r>
            <w:proofErr w:type="spellStart"/>
            <w:r w:rsidR="00643A46" w:rsidRPr="00272041">
              <w:rPr>
                <w:sz w:val="24"/>
                <w:szCs w:val="24"/>
              </w:rPr>
              <w:t>suara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yang </w:t>
            </w:r>
            <w:proofErr w:type="spellStart"/>
            <w:r w:rsidR="00643A46" w:rsidRPr="00272041">
              <w:rPr>
                <w:sz w:val="24"/>
                <w:szCs w:val="24"/>
              </w:rPr>
              <w:t>tepat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. </w:t>
            </w: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mampu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menuliskan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pendapat</w:t>
            </w:r>
            <w:proofErr w:type="spellEnd"/>
            <w:r w:rsidR="00643A46" w:rsidRPr="0027204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0434C491" w14:textId="5D12CE78" w:rsidR="009C7732" w:rsidRPr="00643A46" w:rsidRDefault="00643A46" w:rsidP="00BF61B4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 xml:space="preserve">Bab 6 </w:t>
            </w:r>
            <w:proofErr w:type="spellStart"/>
            <w:r w:rsidRPr="00643A46">
              <w:rPr>
                <w:sz w:val="24"/>
                <w:szCs w:val="24"/>
              </w:rPr>
              <w:t>Tersesat</w:t>
            </w:r>
            <w:proofErr w:type="spellEnd"/>
          </w:p>
        </w:tc>
        <w:tc>
          <w:tcPr>
            <w:tcW w:w="1152" w:type="dxa"/>
          </w:tcPr>
          <w:p w14:paraId="7765B46E" w14:textId="77777777" w:rsidR="009C7732" w:rsidRPr="00643A46" w:rsidRDefault="009C7732" w:rsidP="00BF61B4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43A46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C7732" w:rsidRPr="00643A46" w14:paraId="74583642" w14:textId="77777777" w:rsidTr="00BF61B4">
        <w:trPr>
          <w:trHeight w:val="240"/>
        </w:trPr>
        <w:tc>
          <w:tcPr>
            <w:tcW w:w="567" w:type="dxa"/>
          </w:tcPr>
          <w:p w14:paraId="768D95F7" w14:textId="77777777" w:rsidR="009C7732" w:rsidRPr="00643A46" w:rsidRDefault="009C7732" w:rsidP="00BF61B4">
            <w:pPr>
              <w:ind w:left="482" w:right="57" w:hanging="425"/>
              <w:jc w:val="center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>3</w:t>
            </w:r>
          </w:p>
        </w:tc>
        <w:tc>
          <w:tcPr>
            <w:tcW w:w="3776" w:type="dxa"/>
          </w:tcPr>
          <w:p w14:paraId="67E47DEB" w14:textId="553EE1F4" w:rsidR="00643A46" w:rsidRPr="00272041" w:rsidRDefault="00272041" w:rsidP="00DC7344">
            <w:pPr>
              <w:pStyle w:val="ListParagraph"/>
              <w:numPr>
                <w:ilvl w:val="0"/>
                <w:numId w:val="7"/>
              </w:numPr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dapat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menemukan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informasi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dalam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bacaan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. </w:t>
            </w:r>
          </w:p>
          <w:p w14:paraId="259D65D3" w14:textId="0DA8F012" w:rsidR="00643A46" w:rsidRPr="00272041" w:rsidRDefault="00272041" w:rsidP="00DC7344">
            <w:pPr>
              <w:pStyle w:val="ListParagraph"/>
              <w:numPr>
                <w:ilvl w:val="0"/>
                <w:numId w:val="7"/>
              </w:numPr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dapat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mengajukan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pertanyaan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dengan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jelas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. </w:t>
            </w:r>
          </w:p>
          <w:p w14:paraId="30BF0F94" w14:textId="6A24FB22" w:rsidR="009C7732" w:rsidRPr="00272041" w:rsidRDefault="00272041" w:rsidP="00DC7344">
            <w:pPr>
              <w:pStyle w:val="ListParagraph"/>
              <w:numPr>
                <w:ilvl w:val="0"/>
                <w:numId w:val="7"/>
              </w:numPr>
              <w:ind w:left="422" w:right="57"/>
              <w:jc w:val="both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dapat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menyimak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informasi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tentang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ciri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hewan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. </w:t>
            </w: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dapat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menulis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surat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berisi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pengalaman</w:t>
            </w:r>
            <w:proofErr w:type="spellEnd"/>
            <w:r w:rsidR="00643A46" w:rsidRPr="0027204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2CC57B81" w14:textId="4C0DD4B1" w:rsidR="009C7732" w:rsidRPr="00643A46" w:rsidRDefault="00643A46" w:rsidP="00BF61B4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 xml:space="preserve">Bab 7 Aku dan </w:t>
            </w:r>
            <w:proofErr w:type="spellStart"/>
            <w:r w:rsidRPr="00643A46">
              <w:rPr>
                <w:sz w:val="24"/>
                <w:szCs w:val="24"/>
              </w:rPr>
              <w:t>si</w:t>
            </w:r>
            <w:proofErr w:type="spellEnd"/>
            <w:r w:rsidRPr="00643A46">
              <w:rPr>
                <w:sz w:val="24"/>
                <w:szCs w:val="24"/>
              </w:rPr>
              <w:t xml:space="preserve"> Merah</w:t>
            </w:r>
          </w:p>
        </w:tc>
        <w:tc>
          <w:tcPr>
            <w:tcW w:w="1152" w:type="dxa"/>
          </w:tcPr>
          <w:p w14:paraId="2F1FDC6E" w14:textId="77777777" w:rsidR="009C7732" w:rsidRPr="00643A46" w:rsidRDefault="009C7732" w:rsidP="00BF61B4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43A46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C7732" w:rsidRPr="00643A46" w14:paraId="0A7B963E" w14:textId="77777777" w:rsidTr="00BF61B4">
        <w:trPr>
          <w:trHeight w:val="240"/>
        </w:trPr>
        <w:tc>
          <w:tcPr>
            <w:tcW w:w="567" w:type="dxa"/>
          </w:tcPr>
          <w:p w14:paraId="77267B0F" w14:textId="77777777" w:rsidR="009C7732" w:rsidRPr="00643A46" w:rsidRDefault="009C7732" w:rsidP="00BF61B4">
            <w:pPr>
              <w:spacing w:before="120" w:after="120"/>
              <w:ind w:left="482" w:right="57" w:hanging="425"/>
              <w:jc w:val="center"/>
              <w:rPr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t>4</w:t>
            </w:r>
          </w:p>
        </w:tc>
        <w:tc>
          <w:tcPr>
            <w:tcW w:w="3776" w:type="dxa"/>
          </w:tcPr>
          <w:p w14:paraId="0E52ABD8" w14:textId="7CAACE8B" w:rsidR="00643A46" w:rsidRPr="00272041" w:rsidRDefault="00272041" w:rsidP="00DC7344">
            <w:pPr>
              <w:pStyle w:val="ListParagraph"/>
              <w:numPr>
                <w:ilvl w:val="0"/>
                <w:numId w:val="8"/>
              </w:numPr>
              <w:spacing w:before="120" w:after="120"/>
              <w:ind w:left="422" w:right="57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dapat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menyimak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berbagai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jenis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percakapan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. </w:t>
            </w:r>
          </w:p>
          <w:p w14:paraId="6EDADD8F" w14:textId="26D9CC48" w:rsidR="00643A46" w:rsidRPr="00272041" w:rsidRDefault="00272041" w:rsidP="00DC7344">
            <w:pPr>
              <w:pStyle w:val="ListParagraph"/>
              <w:numPr>
                <w:ilvl w:val="0"/>
                <w:numId w:val="8"/>
              </w:numPr>
              <w:spacing w:before="120" w:after="120"/>
              <w:ind w:left="422" w:right="57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dapat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membaca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dan </w:t>
            </w:r>
            <w:proofErr w:type="spellStart"/>
            <w:r w:rsidR="00643A46" w:rsidRPr="00272041">
              <w:rPr>
                <w:sz w:val="24"/>
                <w:szCs w:val="24"/>
              </w:rPr>
              <w:t>mengisi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tabel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. </w:t>
            </w:r>
          </w:p>
          <w:p w14:paraId="0AA19E88" w14:textId="71B2F82F" w:rsidR="00643A46" w:rsidRPr="00272041" w:rsidRDefault="00272041" w:rsidP="00DC7344">
            <w:pPr>
              <w:pStyle w:val="ListParagraph"/>
              <w:numPr>
                <w:ilvl w:val="0"/>
                <w:numId w:val="8"/>
              </w:numPr>
              <w:spacing w:before="120" w:after="120"/>
              <w:ind w:left="422" w:right="57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mampu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menuliskan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pendapat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. </w:t>
            </w:r>
          </w:p>
          <w:p w14:paraId="1A4BDCAC" w14:textId="55627D5F" w:rsidR="009C7732" w:rsidRPr="00272041" w:rsidRDefault="00272041" w:rsidP="00DC7344">
            <w:pPr>
              <w:pStyle w:val="ListParagraph"/>
              <w:numPr>
                <w:ilvl w:val="0"/>
                <w:numId w:val="8"/>
              </w:numPr>
              <w:spacing w:before="120" w:after="120"/>
              <w:ind w:left="422" w:right="57"/>
              <w:rPr>
                <w:sz w:val="24"/>
                <w:szCs w:val="24"/>
              </w:rPr>
            </w:pPr>
            <w:proofErr w:type="spellStart"/>
            <w:r w:rsidRPr="00272041">
              <w:rPr>
                <w:sz w:val="24"/>
                <w:szCs w:val="24"/>
              </w:rPr>
              <w:t>Peserta</w:t>
            </w:r>
            <w:proofErr w:type="spellEnd"/>
            <w:r w:rsidRPr="00272041">
              <w:rPr>
                <w:sz w:val="24"/>
                <w:szCs w:val="24"/>
              </w:rPr>
              <w:t xml:space="preserve"> </w:t>
            </w:r>
            <w:proofErr w:type="spellStart"/>
            <w:r w:rsidRPr="00272041">
              <w:rPr>
                <w:sz w:val="24"/>
                <w:szCs w:val="24"/>
              </w:rPr>
              <w:t>didik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mampu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berpendapat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lastRenderedPageBreak/>
              <w:t>dalam</w:t>
            </w:r>
            <w:proofErr w:type="spellEnd"/>
            <w:r w:rsidR="00643A46" w:rsidRPr="00272041">
              <w:rPr>
                <w:sz w:val="24"/>
                <w:szCs w:val="24"/>
              </w:rPr>
              <w:t xml:space="preserve"> </w:t>
            </w:r>
            <w:proofErr w:type="spellStart"/>
            <w:r w:rsidR="00643A46" w:rsidRPr="00272041">
              <w:rPr>
                <w:sz w:val="24"/>
                <w:szCs w:val="24"/>
              </w:rPr>
              <w:t>diskusi</w:t>
            </w:r>
            <w:proofErr w:type="spellEnd"/>
            <w:r w:rsidR="00643A46" w:rsidRPr="0027204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6B5D6D73" w14:textId="10CC1201" w:rsidR="009C7732" w:rsidRPr="00643A46" w:rsidRDefault="00643A46" w:rsidP="00BF61B4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643A46">
              <w:rPr>
                <w:sz w:val="24"/>
                <w:szCs w:val="24"/>
              </w:rPr>
              <w:lastRenderedPageBreak/>
              <w:t xml:space="preserve">Bab 8 </w:t>
            </w:r>
            <w:proofErr w:type="spellStart"/>
            <w:r w:rsidRPr="00643A46">
              <w:rPr>
                <w:sz w:val="24"/>
                <w:szCs w:val="24"/>
              </w:rPr>
              <w:t>Sahabat</w:t>
            </w:r>
            <w:proofErr w:type="spellEnd"/>
            <w:r w:rsidRPr="00643A46">
              <w:rPr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sz w:val="24"/>
                <w:szCs w:val="24"/>
              </w:rPr>
              <w:t>dari</w:t>
            </w:r>
            <w:proofErr w:type="spellEnd"/>
            <w:r w:rsidRPr="00643A46">
              <w:rPr>
                <w:sz w:val="24"/>
                <w:szCs w:val="24"/>
              </w:rPr>
              <w:t xml:space="preserve"> Seberang</w:t>
            </w:r>
          </w:p>
        </w:tc>
        <w:tc>
          <w:tcPr>
            <w:tcW w:w="1152" w:type="dxa"/>
          </w:tcPr>
          <w:p w14:paraId="7A3CD31A" w14:textId="77777777" w:rsidR="009C7732" w:rsidRPr="00643A46" w:rsidRDefault="009C7732" w:rsidP="00BF61B4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43A46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9C7732" w:rsidRPr="00643A46" w14:paraId="59B92EB0" w14:textId="77777777" w:rsidTr="00BF61B4">
        <w:trPr>
          <w:trHeight w:val="240"/>
        </w:trPr>
        <w:tc>
          <w:tcPr>
            <w:tcW w:w="8028" w:type="dxa"/>
            <w:gridSpan w:val="3"/>
          </w:tcPr>
          <w:p w14:paraId="423F7D7F" w14:textId="77777777" w:rsidR="009C7732" w:rsidRPr="00643A46" w:rsidRDefault="009C7732" w:rsidP="00BF61B4">
            <w:pPr>
              <w:spacing w:before="120" w:after="120"/>
              <w:ind w:left="113" w:right="113"/>
              <w:jc w:val="center"/>
              <w:rPr>
                <w:b/>
                <w:color w:val="1C1C1C"/>
                <w:w w:val="110"/>
                <w:sz w:val="24"/>
                <w:szCs w:val="24"/>
              </w:rPr>
            </w:pPr>
            <w:r w:rsidRPr="00643A46">
              <w:rPr>
                <w:b/>
                <w:color w:val="1C1C1C"/>
                <w:w w:val="110"/>
                <w:sz w:val="24"/>
                <w:szCs w:val="24"/>
              </w:rPr>
              <w:t>JUMLAH JP</w:t>
            </w:r>
          </w:p>
        </w:tc>
        <w:tc>
          <w:tcPr>
            <w:tcW w:w="1152" w:type="dxa"/>
          </w:tcPr>
          <w:p w14:paraId="18BE5B17" w14:textId="77777777" w:rsidR="009C7732" w:rsidRPr="00643A46" w:rsidRDefault="009C7732" w:rsidP="00BF61B4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43A46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43A46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43A46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3040EBA8" w14:textId="77777777" w:rsidR="009C7732" w:rsidRPr="00643A46" w:rsidRDefault="009C7732" w:rsidP="009C7732">
      <w:pPr>
        <w:spacing w:before="100" w:after="100"/>
        <w:rPr>
          <w:rFonts w:eastAsia="Calibri"/>
          <w:b/>
          <w:spacing w:val="1"/>
          <w:sz w:val="24"/>
          <w:szCs w:val="24"/>
        </w:rPr>
      </w:pPr>
    </w:p>
    <w:p w14:paraId="459D5E14" w14:textId="77777777" w:rsidR="009C7732" w:rsidRPr="00643A46" w:rsidRDefault="009C7732" w:rsidP="009C7732">
      <w:pPr>
        <w:spacing w:before="100" w:after="100"/>
        <w:rPr>
          <w:rFonts w:eastAsia="Calibri"/>
          <w:sz w:val="24"/>
          <w:szCs w:val="24"/>
        </w:rPr>
      </w:pPr>
      <w:proofErr w:type="spellStart"/>
      <w:r w:rsidRPr="00643A46">
        <w:rPr>
          <w:rFonts w:eastAsia="Calibri"/>
          <w:b/>
          <w:spacing w:val="1"/>
          <w:sz w:val="24"/>
          <w:szCs w:val="24"/>
        </w:rPr>
        <w:t>K</w:t>
      </w:r>
      <w:r w:rsidRPr="00643A46">
        <w:rPr>
          <w:rFonts w:eastAsia="Calibri"/>
          <w:b/>
          <w:spacing w:val="-1"/>
          <w:sz w:val="24"/>
          <w:szCs w:val="24"/>
        </w:rPr>
        <w:t>e</w:t>
      </w:r>
      <w:r w:rsidRPr="00643A46">
        <w:rPr>
          <w:rFonts w:eastAsia="Calibri"/>
          <w:b/>
          <w:sz w:val="24"/>
          <w:szCs w:val="24"/>
        </w:rPr>
        <w:t>te</w:t>
      </w:r>
      <w:r w:rsidRPr="00643A46">
        <w:rPr>
          <w:rFonts w:eastAsia="Calibri"/>
          <w:b/>
          <w:spacing w:val="1"/>
          <w:sz w:val="24"/>
          <w:szCs w:val="24"/>
        </w:rPr>
        <w:t>r</w:t>
      </w:r>
      <w:r w:rsidRPr="00643A46">
        <w:rPr>
          <w:rFonts w:eastAsia="Calibri"/>
          <w:b/>
          <w:spacing w:val="-1"/>
          <w:sz w:val="24"/>
          <w:szCs w:val="24"/>
        </w:rPr>
        <w:t>a</w:t>
      </w:r>
      <w:r w:rsidRPr="00643A46">
        <w:rPr>
          <w:rFonts w:eastAsia="Calibri"/>
          <w:b/>
          <w:spacing w:val="1"/>
          <w:sz w:val="24"/>
          <w:szCs w:val="24"/>
        </w:rPr>
        <w:t>n</w:t>
      </w:r>
      <w:r w:rsidRPr="00643A46">
        <w:rPr>
          <w:rFonts w:eastAsia="Calibri"/>
          <w:b/>
          <w:spacing w:val="-1"/>
          <w:sz w:val="24"/>
          <w:szCs w:val="24"/>
        </w:rPr>
        <w:t>ga</w:t>
      </w:r>
      <w:r w:rsidRPr="00643A46">
        <w:rPr>
          <w:rFonts w:eastAsia="Calibri"/>
          <w:b/>
          <w:spacing w:val="1"/>
          <w:sz w:val="24"/>
          <w:szCs w:val="24"/>
        </w:rPr>
        <w:t>n</w:t>
      </w:r>
      <w:proofErr w:type="spellEnd"/>
      <w:r w:rsidRPr="00643A46">
        <w:rPr>
          <w:rFonts w:eastAsia="Calibri"/>
          <w:b/>
          <w:sz w:val="24"/>
          <w:szCs w:val="24"/>
        </w:rPr>
        <w:t>:</w:t>
      </w:r>
    </w:p>
    <w:p w14:paraId="412EFB22" w14:textId="77777777" w:rsidR="009C7732" w:rsidRPr="00643A46" w:rsidRDefault="009C7732" w:rsidP="009C7732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643A46">
        <w:rPr>
          <w:rFonts w:eastAsia="Calibri"/>
          <w:spacing w:val="1"/>
          <w:sz w:val="24"/>
          <w:szCs w:val="24"/>
        </w:rPr>
        <w:t>1</w:t>
      </w:r>
      <w:r w:rsidRPr="00643A46">
        <w:rPr>
          <w:rFonts w:eastAsia="Calibri"/>
          <w:sz w:val="24"/>
          <w:szCs w:val="24"/>
        </w:rPr>
        <w:t>.</w:t>
      </w:r>
      <w:r w:rsidRPr="00643A46">
        <w:rPr>
          <w:rFonts w:eastAsia="Calibri"/>
          <w:sz w:val="24"/>
          <w:szCs w:val="24"/>
        </w:rPr>
        <w:tab/>
        <w:t>TP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pacing w:val="-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an 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P</w:t>
      </w:r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isi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ya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sa</w:t>
      </w:r>
      <w:r w:rsidRPr="00643A46">
        <w:rPr>
          <w:rFonts w:eastAsia="Calibri"/>
          <w:spacing w:val="3"/>
          <w:sz w:val="24"/>
          <w:szCs w:val="24"/>
        </w:rPr>
        <w:t>m</w:t>
      </w:r>
      <w:r w:rsidRPr="00643A46">
        <w:rPr>
          <w:rFonts w:eastAsia="Calibri"/>
          <w:sz w:val="24"/>
          <w:szCs w:val="24"/>
        </w:rPr>
        <w:t>a</w:t>
      </w:r>
      <w:proofErr w:type="spellEnd"/>
      <w:r w:rsidRPr="00643A46">
        <w:rPr>
          <w:rFonts w:eastAsia="Calibri"/>
          <w:sz w:val="24"/>
          <w:szCs w:val="24"/>
        </w:rPr>
        <w:t>.</w:t>
      </w:r>
      <w:r w:rsidRPr="00643A46">
        <w:rPr>
          <w:rFonts w:eastAsia="Calibri"/>
          <w:spacing w:val="-4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P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u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h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ya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m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2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1"/>
          <w:sz w:val="24"/>
          <w:szCs w:val="24"/>
        </w:rPr>
        <w:t>tk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ari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T</w:t>
      </w:r>
      <w:r w:rsidRPr="00643A46">
        <w:rPr>
          <w:rFonts w:eastAsia="Calibri"/>
          <w:spacing w:val="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u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m</w:t>
      </w:r>
      <w:r w:rsidRPr="00643A46">
        <w:rPr>
          <w:rFonts w:eastAsia="Calibri"/>
          <w:sz w:val="24"/>
          <w:szCs w:val="24"/>
        </w:rPr>
        <w:t>emb</w:t>
      </w:r>
      <w:r w:rsidRPr="00643A46">
        <w:rPr>
          <w:rFonts w:eastAsia="Calibri"/>
          <w:spacing w:val="-2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at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ari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TP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y</w:t>
      </w:r>
      <w:r w:rsidRPr="00643A46">
        <w:rPr>
          <w:rFonts w:eastAsia="Calibri"/>
          <w:spacing w:val="-3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8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-3"/>
          <w:sz w:val="24"/>
          <w:szCs w:val="24"/>
        </w:rPr>
        <w:t>s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3"/>
          <w:sz w:val="24"/>
          <w:szCs w:val="24"/>
        </w:rPr>
        <w:t>s</w:t>
      </w:r>
      <w:r w:rsidRPr="00643A46">
        <w:rPr>
          <w:rFonts w:eastAsia="Calibri"/>
          <w:spacing w:val="1"/>
          <w:sz w:val="24"/>
          <w:szCs w:val="24"/>
        </w:rPr>
        <w:t>un</w:t>
      </w:r>
      <w:proofErr w:type="spellEnd"/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b</w:t>
      </w:r>
      <w:r w:rsidRPr="00643A46">
        <w:rPr>
          <w:rFonts w:eastAsia="Calibri"/>
          <w:sz w:val="24"/>
          <w:szCs w:val="24"/>
        </w:rPr>
        <w:t>isa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ya</w:t>
      </w:r>
      <w:proofErr w:type="spellEnd"/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m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lai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ri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im</w:t>
      </w:r>
      <w:r w:rsidRPr="00643A46">
        <w:rPr>
          <w:rFonts w:eastAsia="Calibri"/>
          <w:spacing w:val="-1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si</w:t>
      </w:r>
      <w:proofErr w:type="spellEnd"/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pacing w:val="-3"/>
          <w:sz w:val="24"/>
          <w:szCs w:val="24"/>
        </w:rPr>
        <w:t>g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2"/>
          <w:sz w:val="24"/>
          <w:szCs w:val="24"/>
        </w:rPr>
        <w:t>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hu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yang</w:t>
      </w:r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o</w:t>
      </w:r>
      <w:r w:rsidRPr="00643A46">
        <w:rPr>
          <w:rFonts w:eastAsia="Calibri"/>
          <w:spacing w:val="8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se</w:t>
      </w:r>
      <w:r w:rsidRPr="00643A46">
        <w:rPr>
          <w:rFonts w:eastAsia="Calibri"/>
          <w:spacing w:val="-1"/>
          <w:sz w:val="24"/>
          <w:szCs w:val="24"/>
        </w:rPr>
        <w:t>p</w:t>
      </w:r>
      <w:r w:rsidRPr="00643A46">
        <w:rPr>
          <w:rFonts w:eastAsia="Calibri"/>
          <w:spacing w:val="1"/>
          <w:sz w:val="24"/>
          <w:szCs w:val="24"/>
        </w:rPr>
        <w:t>tu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l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sam</w:t>
      </w:r>
      <w:r w:rsidRPr="00643A46">
        <w:rPr>
          <w:rFonts w:eastAsia="Calibri"/>
          <w:spacing w:val="-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ai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proofErr w:type="gramStart"/>
      <w:r w:rsidRPr="00643A46">
        <w:rPr>
          <w:rFonts w:eastAsia="Calibri"/>
          <w:sz w:val="24"/>
          <w:szCs w:val="24"/>
        </w:rPr>
        <w:t>m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og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.</w:t>
      </w:r>
      <w:proofErr w:type="gramEnd"/>
    </w:p>
    <w:p w14:paraId="42652756" w14:textId="77777777" w:rsidR="009C7732" w:rsidRPr="00643A46" w:rsidRDefault="009C7732" w:rsidP="009C7732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643A46">
        <w:rPr>
          <w:rFonts w:eastAsia="Calibri"/>
          <w:spacing w:val="1"/>
          <w:sz w:val="24"/>
          <w:szCs w:val="24"/>
        </w:rPr>
        <w:t>2</w:t>
      </w:r>
      <w:r w:rsidRPr="00643A46">
        <w:rPr>
          <w:rFonts w:eastAsia="Calibri"/>
          <w:sz w:val="24"/>
          <w:szCs w:val="24"/>
        </w:rPr>
        <w:t>.</w:t>
      </w:r>
      <w:r w:rsidRPr="00643A46">
        <w:rPr>
          <w:rFonts w:eastAsia="Calibri"/>
          <w:sz w:val="24"/>
          <w:szCs w:val="24"/>
        </w:rPr>
        <w:tab/>
        <w:t>G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ru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m</w:t>
      </w:r>
      <w:r w:rsidRPr="00643A46">
        <w:rPr>
          <w:rFonts w:eastAsia="Calibri"/>
          <w:sz w:val="24"/>
          <w:szCs w:val="24"/>
        </w:rPr>
        <w:t>emiliki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el</w:t>
      </w:r>
      <w:r w:rsidRPr="00643A46">
        <w:rPr>
          <w:rFonts w:eastAsia="Calibri"/>
          <w:spacing w:val="1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asa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pacing w:val="-1"/>
          <w:sz w:val="24"/>
          <w:szCs w:val="24"/>
        </w:rPr>
        <w:t>t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k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me</w:t>
      </w:r>
      <w:r w:rsidRPr="00643A46">
        <w:rPr>
          <w:rFonts w:eastAsia="Calibri"/>
          <w:spacing w:val="2"/>
          <w:sz w:val="24"/>
          <w:szCs w:val="24"/>
        </w:rPr>
        <w:t>n</w:t>
      </w:r>
      <w:r w:rsidRPr="00643A46">
        <w:rPr>
          <w:rFonts w:eastAsia="Calibri"/>
          <w:spacing w:val="-3"/>
          <w:sz w:val="24"/>
          <w:szCs w:val="24"/>
        </w:rPr>
        <w:t>y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s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al</w:t>
      </w:r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t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j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em</w:t>
      </w:r>
      <w:r w:rsidRPr="00643A46">
        <w:rPr>
          <w:rFonts w:eastAsia="Calibri"/>
          <w:spacing w:val="2"/>
          <w:sz w:val="24"/>
          <w:szCs w:val="24"/>
        </w:rPr>
        <w:t>b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z w:val="24"/>
          <w:szCs w:val="24"/>
        </w:rPr>
        <w:t>aja</w:t>
      </w:r>
      <w:r w:rsidRPr="00643A46">
        <w:rPr>
          <w:rFonts w:eastAsia="Calibri"/>
          <w:spacing w:val="1"/>
          <w:sz w:val="24"/>
          <w:szCs w:val="24"/>
        </w:rPr>
        <w:t>r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b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-1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asarkan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vi</w:t>
      </w:r>
      <w:r w:rsidRPr="00643A46">
        <w:rPr>
          <w:rFonts w:eastAsia="Calibri"/>
          <w:spacing w:val="-1"/>
          <w:sz w:val="24"/>
          <w:szCs w:val="24"/>
        </w:rPr>
        <w:t>s</w:t>
      </w:r>
      <w:r w:rsidRPr="00643A46">
        <w:rPr>
          <w:rFonts w:eastAsia="Calibri"/>
          <w:sz w:val="24"/>
          <w:szCs w:val="24"/>
        </w:rPr>
        <w:t>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u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pacing w:val="9"/>
          <w:sz w:val="24"/>
          <w:szCs w:val="24"/>
        </w:rPr>
        <w:t>e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pacing w:val="1"/>
          <w:sz w:val="24"/>
          <w:szCs w:val="24"/>
        </w:rPr>
        <w:t>h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san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SEKOLAH,</w:t>
      </w:r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h</w:t>
      </w:r>
      <w:r w:rsidRPr="00643A46">
        <w:rPr>
          <w:rFonts w:eastAsia="Calibri"/>
          <w:sz w:val="24"/>
          <w:szCs w:val="24"/>
        </w:rPr>
        <w:t>ira</w:t>
      </w:r>
      <w:r w:rsidRPr="00643A46">
        <w:rPr>
          <w:rFonts w:eastAsia="Calibri"/>
          <w:spacing w:val="1"/>
          <w:sz w:val="24"/>
          <w:szCs w:val="24"/>
        </w:rPr>
        <w:t>r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z w:val="24"/>
          <w:szCs w:val="24"/>
        </w:rPr>
        <w:t>lm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la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5"/>
          <w:sz w:val="24"/>
          <w:szCs w:val="24"/>
        </w:rPr>
        <w:t>n</w:t>
      </w:r>
      <w:r w:rsidRPr="00643A46">
        <w:rPr>
          <w:rFonts w:eastAsia="Calibri"/>
          <w:spacing w:val="1"/>
          <w:sz w:val="24"/>
          <w:szCs w:val="24"/>
        </w:rPr>
        <w:t>-</w:t>
      </w:r>
      <w:r w:rsidRPr="00643A46">
        <w:rPr>
          <w:rFonts w:eastAsia="Calibri"/>
          <w:sz w:val="24"/>
          <w:szCs w:val="24"/>
        </w:rPr>
        <w:t>la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.</w:t>
      </w:r>
    </w:p>
    <w:p w14:paraId="3DA2DBDE" w14:textId="77777777" w:rsidR="009C7732" w:rsidRPr="00643A46" w:rsidRDefault="009C7732" w:rsidP="009C7732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643A46">
        <w:rPr>
          <w:rFonts w:eastAsia="Calibri"/>
          <w:spacing w:val="1"/>
          <w:sz w:val="24"/>
          <w:szCs w:val="24"/>
        </w:rPr>
        <w:t>3</w:t>
      </w:r>
      <w:r w:rsidRPr="00643A46">
        <w:rPr>
          <w:rFonts w:eastAsia="Calibri"/>
          <w:sz w:val="24"/>
          <w:szCs w:val="24"/>
        </w:rPr>
        <w:t>.</w:t>
      </w:r>
      <w:r w:rsidRPr="00643A46">
        <w:rPr>
          <w:rFonts w:eastAsia="Calibri"/>
          <w:sz w:val="24"/>
          <w:szCs w:val="24"/>
        </w:rPr>
        <w:tab/>
        <w:t>G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ru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2"/>
          <w:sz w:val="24"/>
          <w:szCs w:val="24"/>
        </w:rPr>
        <w:t>m</w:t>
      </w:r>
      <w:r w:rsidRPr="00643A46">
        <w:rPr>
          <w:rFonts w:eastAsia="Calibri"/>
          <w:sz w:val="24"/>
          <w:szCs w:val="24"/>
        </w:rPr>
        <w:t>emiliki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el</w:t>
      </w:r>
      <w:r w:rsidRPr="00643A46">
        <w:rPr>
          <w:rFonts w:eastAsia="Calibri"/>
          <w:spacing w:val="1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l</w:t>
      </w:r>
      <w:r w:rsidRPr="00643A46">
        <w:rPr>
          <w:rFonts w:eastAsia="Calibri"/>
          <w:spacing w:val="2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asa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pacing w:val="-1"/>
          <w:sz w:val="24"/>
          <w:szCs w:val="24"/>
        </w:rPr>
        <w:t>t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k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me</w:t>
      </w:r>
      <w:r w:rsidRPr="00643A46">
        <w:rPr>
          <w:rFonts w:eastAsia="Calibri"/>
          <w:spacing w:val="2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r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j</w:t>
      </w:r>
      <w:r w:rsidRPr="00643A46">
        <w:rPr>
          <w:rFonts w:eastAsia="Calibri"/>
          <w:spacing w:val="-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ml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h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JP</w:t>
      </w:r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b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asarkan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o</w:t>
      </w:r>
      <w:r w:rsidRPr="00643A46">
        <w:rPr>
          <w:rFonts w:eastAsia="Calibri"/>
          <w:spacing w:val="1"/>
          <w:sz w:val="24"/>
          <w:szCs w:val="24"/>
        </w:rPr>
        <w:t>mp</w:t>
      </w:r>
      <w:r w:rsidRPr="00643A46">
        <w:rPr>
          <w:rFonts w:eastAsia="Calibri"/>
          <w:sz w:val="24"/>
          <w:szCs w:val="24"/>
        </w:rPr>
        <w:t>l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si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as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ma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6"/>
          <w:sz w:val="24"/>
          <w:szCs w:val="24"/>
        </w:rPr>
        <w:t>r</w:t>
      </w:r>
      <w:r w:rsidRPr="00643A46">
        <w:rPr>
          <w:rFonts w:eastAsia="Calibri"/>
          <w:spacing w:val="-2"/>
          <w:sz w:val="24"/>
          <w:szCs w:val="24"/>
        </w:rPr>
        <w:t>i</w:t>
      </w:r>
      <w:proofErr w:type="spellEnd"/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ondisi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-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-2"/>
          <w:sz w:val="24"/>
          <w:szCs w:val="24"/>
        </w:rPr>
        <w:t>s</w:t>
      </w:r>
      <w:r w:rsidRPr="00643A46">
        <w:rPr>
          <w:rFonts w:eastAsia="Calibri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rt</w:t>
      </w:r>
      <w:r w:rsidRPr="00643A46">
        <w:rPr>
          <w:rFonts w:eastAsia="Calibri"/>
          <w:sz w:val="24"/>
          <w:szCs w:val="24"/>
        </w:rPr>
        <w:t>a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-1"/>
          <w:sz w:val="24"/>
          <w:szCs w:val="24"/>
        </w:rPr>
        <w:t>k</w:t>
      </w:r>
      <w:proofErr w:type="spellEnd"/>
      <w:r w:rsidRPr="00643A46">
        <w:rPr>
          <w:rFonts w:eastAsia="Calibri"/>
          <w:sz w:val="24"/>
          <w:szCs w:val="24"/>
        </w:rPr>
        <w:t>,</w:t>
      </w:r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an lai</w:t>
      </w:r>
      <w:r w:rsidRPr="00643A46">
        <w:rPr>
          <w:rFonts w:eastAsia="Calibri"/>
          <w:spacing w:val="2"/>
          <w:sz w:val="24"/>
          <w:szCs w:val="24"/>
        </w:rPr>
        <w:t>n</w:t>
      </w:r>
      <w:r w:rsidRPr="00643A46">
        <w:rPr>
          <w:rFonts w:eastAsia="Calibri"/>
          <w:spacing w:val="1"/>
          <w:sz w:val="24"/>
          <w:szCs w:val="24"/>
        </w:rPr>
        <w:t>-</w:t>
      </w:r>
      <w:r w:rsidRPr="00643A46">
        <w:rPr>
          <w:rFonts w:eastAsia="Calibri"/>
          <w:sz w:val="24"/>
          <w:szCs w:val="24"/>
        </w:rPr>
        <w:t>lai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.</w:t>
      </w:r>
    </w:p>
    <w:p w14:paraId="2BD9B462" w14:textId="77777777" w:rsidR="009C7732" w:rsidRPr="00643A46" w:rsidRDefault="009C7732" w:rsidP="009C7732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643A46">
        <w:rPr>
          <w:rFonts w:eastAsia="Calibri"/>
          <w:spacing w:val="1"/>
          <w:sz w:val="24"/>
          <w:szCs w:val="24"/>
        </w:rPr>
        <w:t>4</w:t>
      </w:r>
      <w:r w:rsidRPr="00643A46">
        <w:rPr>
          <w:rFonts w:eastAsia="Calibri"/>
          <w:sz w:val="24"/>
          <w:szCs w:val="24"/>
        </w:rPr>
        <w:t>.</w:t>
      </w:r>
      <w:r w:rsidRPr="00643A46">
        <w:rPr>
          <w:rFonts w:eastAsia="Calibri"/>
          <w:sz w:val="24"/>
          <w:szCs w:val="24"/>
        </w:rPr>
        <w:tab/>
        <w:t>A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P</w:t>
      </w:r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versi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 xml:space="preserve">2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-1"/>
          <w:sz w:val="24"/>
          <w:szCs w:val="24"/>
        </w:rPr>
        <w:t>b</w:t>
      </w:r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z w:val="24"/>
          <w:szCs w:val="24"/>
        </w:rPr>
        <w:t>at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b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sar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u</w:t>
      </w:r>
      <w:r w:rsidRPr="00643A46">
        <w:rPr>
          <w:rFonts w:eastAsia="Calibri"/>
          <w:spacing w:val="-2"/>
          <w:sz w:val="24"/>
          <w:szCs w:val="24"/>
        </w:rPr>
        <w:t>r</w:t>
      </w:r>
      <w:r w:rsidRPr="00643A46">
        <w:rPr>
          <w:rFonts w:eastAsia="Calibri"/>
          <w:spacing w:val="1"/>
          <w:sz w:val="24"/>
          <w:szCs w:val="24"/>
        </w:rPr>
        <w:t>ut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at</w:t>
      </w:r>
      <w:proofErr w:type="spellEnd"/>
      <w:r w:rsidRPr="00643A46">
        <w:rPr>
          <w:rFonts w:eastAsia="Calibri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p</w:t>
      </w:r>
      <w:r w:rsidRPr="00643A46">
        <w:rPr>
          <w:rFonts w:eastAsia="Calibri"/>
          <w:spacing w:val="-2"/>
          <w:sz w:val="24"/>
          <w:szCs w:val="24"/>
        </w:rPr>
        <w:t>e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ge</w:t>
      </w:r>
      <w:r w:rsidRPr="00643A46">
        <w:rPr>
          <w:rFonts w:eastAsia="Calibri"/>
          <w:spacing w:val="1"/>
          <w:sz w:val="24"/>
          <w:szCs w:val="24"/>
        </w:rPr>
        <w:t>t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hu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z w:val="24"/>
          <w:szCs w:val="24"/>
        </w:rPr>
        <w:t>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r w:rsidRPr="00643A46">
        <w:rPr>
          <w:rFonts w:eastAsia="Calibri"/>
          <w:sz w:val="24"/>
          <w:szCs w:val="24"/>
        </w:rPr>
        <w:t>yang</w:t>
      </w:r>
      <w:r w:rsidRPr="00643A46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se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proofErr w:type="spellEnd"/>
      <w:r w:rsidRPr="00643A46">
        <w:rPr>
          <w:rFonts w:eastAsia="Calibri"/>
          <w:spacing w:val="-2"/>
          <w:sz w:val="24"/>
          <w:szCs w:val="24"/>
        </w:rPr>
        <w:t>/</w:t>
      </w:r>
      <w:proofErr w:type="spellStart"/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an</w:t>
      </w:r>
      <w:proofErr w:type="spellEnd"/>
      <w:r w:rsidRPr="00643A46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i</w:t>
      </w:r>
      <w:r w:rsidRPr="00643A46">
        <w:rPr>
          <w:rFonts w:eastAsia="Calibri"/>
          <w:spacing w:val="1"/>
          <w:sz w:val="24"/>
          <w:szCs w:val="24"/>
        </w:rPr>
        <w:t>h</w:t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d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1"/>
          <w:sz w:val="24"/>
          <w:szCs w:val="24"/>
        </w:rPr>
        <w:t>p</w:t>
      </w:r>
      <w:r w:rsidRPr="00643A46">
        <w:rPr>
          <w:rFonts w:eastAsia="Calibri"/>
          <w:sz w:val="24"/>
          <w:szCs w:val="24"/>
        </w:rPr>
        <w:t>i</w:t>
      </w:r>
      <w:proofErr w:type="spellEnd"/>
      <w:r w:rsidRPr="00643A46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pacing w:val="9"/>
          <w:sz w:val="24"/>
          <w:szCs w:val="24"/>
        </w:rPr>
        <w:t>d</w:t>
      </w:r>
      <w:r w:rsidRPr="00643A46">
        <w:rPr>
          <w:rFonts w:eastAsia="Calibri"/>
          <w:sz w:val="24"/>
          <w:szCs w:val="24"/>
        </w:rPr>
        <w:t>alam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j</w:t>
      </w:r>
      <w:r w:rsidRPr="00643A46">
        <w:rPr>
          <w:rFonts w:eastAsia="Calibri"/>
          <w:spacing w:val="-2"/>
          <w:sz w:val="24"/>
          <w:szCs w:val="24"/>
        </w:rPr>
        <w:t>a</w:t>
      </w:r>
      <w:r w:rsidRPr="00643A46">
        <w:rPr>
          <w:rFonts w:eastAsia="Calibri"/>
          <w:spacing w:val="-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</w:t>
      </w:r>
      <w:proofErr w:type="spellEnd"/>
      <w:r w:rsidRPr="00643A46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43A46">
        <w:rPr>
          <w:rFonts w:eastAsia="Calibri"/>
          <w:sz w:val="24"/>
          <w:szCs w:val="24"/>
        </w:rPr>
        <w:t>si</w:t>
      </w:r>
      <w:r w:rsidRPr="00643A46">
        <w:rPr>
          <w:rFonts w:eastAsia="Calibri"/>
          <w:spacing w:val="1"/>
          <w:sz w:val="24"/>
          <w:szCs w:val="24"/>
        </w:rPr>
        <w:t>n</w:t>
      </w:r>
      <w:r w:rsidRPr="00643A46">
        <w:rPr>
          <w:rFonts w:eastAsia="Calibri"/>
          <w:sz w:val="24"/>
          <w:szCs w:val="24"/>
        </w:rPr>
        <w:t>g</w:t>
      </w:r>
      <w:r w:rsidRPr="00643A46">
        <w:rPr>
          <w:rFonts w:eastAsia="Calibri"/>
          <w:spacing w:val="-1"/>
          <w:sz w:val="24"/>
          <w:szCs w:val="24"/>
        </w:rPr>
        <w:t>k</w:t>
      </w:r>
      <w:r w:rsidRPr="00643A46">
        <w:rPr>
          <w:rFonts w:eastAsia="Calibri"/>
          <w:sz w:val="24"/>
          <w:szCs w:val="24"/>
        </w:rPr>
        <w:t>a</w:t>
      </w:r>
      <w:r w:rsidRPr="00643A46">
        <w:rPr>
          <w:rFonts w:eastAsia="Calibri"/>
          <w:spacing w:val="2"/>
          <w:sz w:val="24"/>
          <w:szCs w:val="24"/>
        </w:rPr>
        <w:t>t</w:t>
      </w:r>
      <w:proofErr w:type="spellEnd"/>
      <w:r w:rsidRPr="00643A46">
        <w:rPr>
          <w:rFonts w:eastAsia="Calibri"/>
          <w:sz w:val="24"/>
          <w:szCs w:val="24"/>
        </w:rPr>
        <w:t>.</w:t>
      </w:r>
    </w:p>
    <w:p w14:paraId="59E9DA2F" w14:textId="77777777" w:rsidR="009C7732" w:rsidRPr="00643A46" w:rsidRDefault="009C7732" w:rsidP="009C7732">
      <w:pPr>
        <w:rPr>
          <w:rFonts w:eastAsia="Calibri"/>
          <w:sz w:val="24"/>
          <w:szCs w:val="24"/>
        </w:rPr>
      </w:pPr>
      <w:r w:rsidRPr="00643A46">
        <w:rPr>
          <w:rFonts w:eastAsia="Calibri"/>
          <w:sz w:val="24"/>
          <w:szCs w:val="24"/>
        </w:rPr>
        <w:br w:type="page"/>
      </w:r>
    </w:p>
    <w:p w14:paraId="7D3A7231" w14:textId="7B641AF5" w:rsidR="00492A2C" w:rsidRPr="00643A46" w:rsidRDefault="00492A2C" w:rsidP="009C7732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eastAsia="Calibri"/>
          <w:sz w:val="24"/>
          <w:szCs w:val="24"/>
        </w:rPr>
      </w:pPr>
    </w:p>
    <w:sectPr w:rsidR="00492A2C" w:rsidRPr="00643A46" w:rsidSect="006D2144">
      <w:footerReference w:type="default" r:id="rId8"/>
      <w:pgSz w:w="11907" w:h="16840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C4151" w14:textId="77777777" w:rsidR="00DC7344" w:rsidRDefault="00DC7344" w:rsidP="00AD3226">
      <w:r>
        <w:separator/>
      </w:r>
    </w:p>
  </w:endnote>
  <w:endnote w:type="continuationSeparator" w:id="0">
    <w:p w14:paraId="5EC28054" w14:textId="77777777" w:rsidR="00DC7344" w:rsidRDefault="00DC7344" w:rsidP="00AD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7648" w14:textId="77777777" w:rsidR="00E36065" w:rsidRDefault="00E3606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24F9" w14:textId="77777777" w:rsidR="00DC7344" w:rsidRDefault="00DC7344" w:rsidP="00AD3226">
      <w:r>
        <w:separator/>
      </w:r>
    </w:p>
  </w:footnote>
  <w:footnote w:type="continuationSeparator" w:id="0">
    <w:p w14:paraId="03011DCD" w14:textId="77777777" w:rsidR="00DC7344" w:rsidRDefault="00DC7344" w:rsidP="00AD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EE5"/>
    <w:multiLevelType w:val="hybridMultilevel"/>
    <w:tmpl w:val="D4B6C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3A0C"/>
    <w:multiLevelType w:val="hybridMultilevel"/>
    <w:tmpl w:val="49D26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D738E"/>
    <w:multiLevelType w:val="hybridMultilevel"/>
    <w:tmpl w:val="A95CC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73F7"/>
    <w:multiLevelType w:val="hybridMultilevel"/>
    <w:tmpl w:val="2C008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206A8"/>
    <w:multiLevelType w:val="hybridMultilevel"/>
    <w:tmpl w:val="312CD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00157"/>
    <w:multiLevelType w:val="hybridMultilevel"/>
    <w:tmpl w:val="2F24E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46C0F"/>
    <w:multiLevelType w:val="hybridMultilevel"/>
    <w:tmpl w:val="B0D42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06328"/>
    <w:multiLevelType w:val="hybridMultilevel"/>
    <w:tmpl w:val="5FD4A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226"/>
    <w:rsid w:val="000048F7"/>
    <w:rsid w:val="00006592"/>
    <w:rsid w:val="00026AF5"/>
    <w:rsid w:val="000336AC"/>
    <w:rsid w:val="0003585C"/>
    <w:rsid w:val="000468D1"/>
    <w:rsid w:val="00056741"/>
    <w:rsid w:val="00076BF2"/>
    <w:rsid w:val="00076E7C"/>
    <w:rsid w:val="000921C5"/>
    <w:rsid w:val="000A01CD"/>
    <w:rsid w:val="000A6AC9"/>
    <w:rsid w:val="000F62AD"/>
    <w:rsid w:val="00102559"/>
    <w:rsid w:val="00103A2E"/>
    <w:rsid w:val="00103B4B"/>
    <w:rsid w:val="00110859"/>
    <w:rsid w:val="001121AB"/>
    <w:rsid w:val="00116EFE"/>
    <w:rsid w:val="00120FE7"/>
    <w:rsid w:val="00160F87"/>
    <w:rsid w:val="00161B92"/>
    <w:rsid w:val="00170F9E"/>
    <w:rsid w:val="00184900"/>
    <w:rsid w:val="001A4847"/>
    <w:rsid w:val="001B0E40"/>
    <w:rsid w:val="001C4DE7"/>
    <w:rsid w:val="001E4016"/>
    <w:rsid w:val="001E77E5"/>
    <w:rsid w:val="00211B83"/>
    <w:rsid w:val="002135D5"/>
    <w:rsid w:val="00252321"/>
    <w:rsid w:val="00260356"/>
    <w:rsid w:val="00272041"/>
    <w:rsid w:val="00272391"/>
    <w:rsid w:val="00275058"/>
    <w:rsid w:val="00282D43"/>
    <w:rsid w:val="0029119D"/>
    <w:rsid w:val="00297091"/>
    <w:rsid w:val="002C60EA"/>
    <w:rsid w:val="002E458F"/>
    <w:rsid w:val="002E7A15"/>
    <w:rsid w:val="00350D81"/>
    <w:rsid w:val="00371B7E"/>
    <w:rsid w:val="003831C5"/>
    <w:rsid w:val="003A344C"/>
    <w:rsid w:val="003C7C6C"/>
    <w:rsid w:val="003F091F"/>
    <w:rsid w:val="00403DD6"/>
    <w:rsid w:val="00410AF5"/>
    <w:rsid w:val="004275C0"/>
    <w:rsid w:val="00432501"/>
    <w:rsid w:val="0047584A"/>
    <w:rsid w:val="00492A2C"/>
    <w:rsid w:val="00494CCD"/>
    <w:rsid w:val="00494FDE"/>
    <w:rsid w:val="004D5EFC"/>
    <w:rsid w:val="0051312A"/>
    <w:rsid w:val="00526769"/>
    <w:rsid w:val="00531820"/>
    <w:rsid w:val="0055583F"/>
    <w:rsid w:val="005A012A"/>
    <w:rsid w:val="005A7B79"/>
    <w:rsid w:val="005B2BBF"/>
    <w:rsid w:val="005B6F0E"/>
    <w:rsid w:val="005C144E"/>
    <w:rsid w:val="005D5757"/>
    <w:rsid w:val="005E2A2C"/>
    <w:rsid w:val="005E634C"/>
    <w:rsid w:val="005F0B56"/>
    <w:rsid w:val="005F56B4"/>
    <w:rsid w:val="00600B34"/>
    <w:rsid w:val="00643A46"/>
    <w:rsid w:val="00680DE8"/>
    <w:rsid w:val="006A4E5F"/>
    <w:rsid w:val="006C0C0F"/>
    <w:rsid w:val="006C40D0"/>
    <w:rsid w:val="006D2144"/>
    <w:rsid w:val="006E4751"/>
    <w:rsid w:val="006F34D1"/>
    <w:rsid w:val="00703592"/>
    <w:rsid w:val="00706C42"/>
    <w:rsid w:val="00727FA2"/>
    <w:rsid w:val="007328F3"/>
    <w:rsid w:val="007418DF"/>
    <w:rsid w:val="00774D07"/>
    <w:rsid w:val="00777F52"/>
    <w:rsid w:val="0079502C"/>
    <w:rsid w:val="007953E9"/>
    <w:rsid w:val="007977F6"/>
    <w:rsid w:val="007A7664"/>
    <w:rsid w:val="007A787E"/>
    <w:rsid w:val="007B0164"/>
    <w:rsid w:val="007B3D8B"/>
    <w:rsid w:val="007C3B0E"/>
    <w:rsid w:val="007E1D2C"/>
    <w:rsid w:val="007F7215"/>
    <w:rsid w:val="007F7633"/>
    <w:rsid w:val="00804605"/>
    <w:rsid w:val="00805252"/>
    <w:rsid w:val="0081359F"/>
    <w:rsid w:val="008258C5"/>
    <w:rsid w:val="00830B31"/>
    <w:rsid w:val="00831C41"/>
    <w:rsid w:val="00836838"/>
    <w:rsid w:val="00866666"/>
    <w:rsid w:val="008706C5"/>
    <w:rsid w:val="008B42DA"/>
    <w:rsid w:val="008C44EF"/>
    <w:rsid w:val="008C6EA2"/>
    <w:rsid w:val="008D4480"/>
    <w:rsid w:val="008D7AEF"/>
    <w:rsid w:val="008E266E"/>
    <w:rsid w:val="008F1E21"/>
    <w:rsid w:val="0090081C"/>
    <w:rsid w:val="00920D33"/>
    <w:rsid w:val="0093429D"/>
    <w:rsid w:val="00940983"/>
    <w:rsid w:val="00956814"/>
    <w:rsid w:val="009932A9"/>
    <w:rsid w:val="00997AE0"/>
    <w:rsid w:val="009A0951"/>
    <w:rsid w:val="009B04F7"/>
    <w:rsid w:val="009B16F8"/>
    <w:rsid w:val="009B64A4"/>
    <w:rsid w:val="009B7802"/>
    <w:rsid w:val="009C08B4"/>
    <w:rsid w:val="009C412D"/>
    <w:rsid w:val="009C7709"/>
    <w:rsid w:val="009C7732"/>
    <w:rsid w:val="009D2C95"/>
    <w:rsid w:val="009F13F3"/>
    <w:rsid w:val="009F386C"/>
    <w:rsid w:val="00A13BD8"/>
    <w:rsid w:val="00A2305D"/>
    <w:rsid w:val="00A338E5"/>
    <w:rsid w:val="00A424F9"/>
    <w:rsid w:val="00A42D02"/>
    <w:rsid w:val="00A85A91"/>
    <w:rsid w:val="00A92395"/>
    <w:rsid w:val="00A9296D"/>
    <w:rsid w:val="00AA67A0"/>
    <w:rsid w:val="00AD3226"/>
    <w:rsid w:val="00AE1599"/>
    <w:rsid w:val="00AE4B03"/>
    <w:rsid w:val="00B02E4B"/>
    <w:rsid w:val="00B11DBF"/>
    <w:rsid w:val="00B77C58"/>
    <w:rsid w:val="00BA4613"/>
    <w:rsid w:val="00BB5500"/>
    <w:rsid w:val="00BB6D21"/>
    <w:rsid w:val="00BB7FB1"/>
    <w:rsid w:val="00BD24F4"/>
    <w:rsid w:val="00BF4088"/>
    <w:rsid w:val="00C00FDB"/>
    <w:rsid w:val="00C047F3"/>
    <w:rsid w:val="00C05213"/>
    <w:rsid w:val="00C1281D"/>
    <w:rsid w:val="00C33731"/>
    <w:rsid w:val="00C47F97"/>
    <w:rsid w:val="00C74C41"/>
    <w:rsid w:val="00C813F1"/>
    <w:rsid w:val="00C865CB"/>
    <w:rsid w:val="00CA5C52"/>
    <w:rsid w:val="00CD69DD"/>
    <w:rsid w:val="00CF4024"/>
    <w:rsid w:val="00D01875"/>
    <w:rsid w:val="00D1259D"/>
    <w:rsid w:val="00D34752"/>
    <w:rsid w:val="00D67F81"/>
    <w:rsid w:val="00D74751"/>
    <w:rsid w:val="00D87D26"/>
    <w:rsid w:val="00D960BE"/>
    <w:rsid w:val="00DC7344"/>
    <w:rsid w:val="00DF0DB7"/>
    <w:rsid w:val="00DF263C"/>
    <w:rsid w:val="00E0105B"/>
    <w:rsid w:val="00E04C8F"/>
    <w:rsid w:val="00E22BB1"/>
    <w:rsid w:val="00E25D23"/>
    <w:rsid w:val="00E33808"/>
    <w:rsid w:val="00E33E0B"/>
    <w:rsid w:val="00E34BD5"/>
    <w:rsid w:val="00E36065"/>
    <w:rsid w:val="00E52F19"/>
    <w:rsid w:val="00E61C91"/>
    <w:rsid w:val="00E61E40"/>
    <w:rsid w:val="00E72C75"/>
    <w:rsid w:val="00E76005"/>
    <w:rsid w:val="00E95201"/>
    <w:rsid w:val="00EA5B5B"/>
    <w:rsid w:val="00EC43FD"/>
    <w:rsid w:val="00ED0E78"/>
    <w:rsid w:val="00EE7422"/>
    <w:rsid w:val="00EF3142"/>
    <w:rsid w:val="00EF4A27"/>
    <w:rsid w:val="00F13612"/>
    <w:rsid w:val="00F51664"/>
    <w:rsid w:val="00F675F2"/>
    <w:rsid w:val="00F72407"/>
    <w:rsid w:val="00F745EF"/>
    <w:rsid w:val="00F868FF"/>
    <w:rsid w:val="00FA0E2F"/>
    <w:rsid w:val="00FA67DA"/>
    <w:rsid w:val="00FA7F39"/>
    <w:rsid w:val="00FB2622"/>
    <w:rsid w:val="00FB526D"/>
    <w:rsid w:val="00FB5B84"/>
    <w:rsid w:val="00FE2977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D7FD8"/>
  <w15:docId w15:val="{ED87B67D-8A3A-4FAE-8AD2-F8A590CA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6F8"/>
  </w:style>
  <w:style w:type="paragraph" w:styleId="Footer">
    <w:name w:val="footer"/>
    <w:basedOn w:val="Normal"/>
    <w:link w:val="Foot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6F8"/>
  </w:style>
  <w:style w:type="paragraph" w:customStyle="1" w:styleId="Default">
    <w:name w:val="Default"/>
    <w:rsid w:val="00FA6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FA6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7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4B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9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EAC7-17F9-4BAC-8CFC-699ED13A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7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147</cp:revision>
  <dcterms:created xsi:type="dcterms:W3CDTF">2022-12-24T02:37:00Z</dcterms:created>
  <dcterms:modified xsi:type="dcterms:W3CDTF">2025-03-20T06:29:00Z</dcterms:modified>
</cp:coreProperties>
</file>