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26D" w:rsidRPr="00DB4282" w:rsidRDefault="00FB526D" w:rsidP="00727FA2">
      <w:pPr>
        <w:shd w:val="clear" w:color="auto" w:fill="1F497D" w:themeFill="text2"/>
        <w:spacing w:before="60" w:after="60"/>
        <w:jc w:val="center"/>
        <w:rPr>
          <w:b/>
          <w:caps/>
          <w:color w:val="FFFFFF" w:themeColor="background1"/>
          <w:sz w:val="24"/>
        </w:rPr>
      </w:pPr>
      <w:r w:rsidRPr="00DB4282">
        <w:rPr>
          <w:b/>
          <w:caps/>
          <w:color w:val="FFFFFF" w:themeColor="background1"/>
          <w:sz w:val="24"/>
        </w:rPr>
        <w:t>TUJUAN PEMBELAJARAN</w:t>
      </w:r>
      <w:r>
        <w:rPr>
          <w:b/>
          <w:caps/>
          <w:color w:val="FFFFFF" w:themeColor="background1"/>
          <w:sz w:val="24"/>
        </w:rPr>
        <w:t xml:space="preserve"> (TP)</w:t>
      </w:r>
    </w:p>
    <w:p w:rsidR="006D2144" w:rsidRPr="00DB4282" w:rsidRDefault="006D2144" w:rsidP="006D2144">
      <w:pPr>
        <w:shd w:val="clear" w:color="auto" w:fill="C2D69B" w:themeFill="accent3" w:themeFillTint="99"/>
        <w:spacing w:before="60" w:after="60"/>
        <w:jc w:val="center"/>
        <w:rPr>
          <w:b/>
          <w:caps/>
          <w:sz w:val="24"/>
        </w:rPr>
      </w:pPr>
      <w:r w:rsidRPr="00DB4282">
        <w:rPr>
          <w:b/>
          <w:caps/>
          <w:sz w:val="24"/>
        </w:rPr>
        <w:t xml:space="preserve">MATA PELAJARAN : </w:t>
      </w:r>
      <w:r w:rsidR="00727FA2">
        <w:rPr>
          <w:b/>
          <w:caps/>
          <w:sz w:val="24"/>
        </w:rPr>
        <w:t>BAHASA INGGRIS</w:t>
      </w:r>
    </w:p>
    <w:p w:rsidR="00170F9E" w:rsidRPr="00C91831" w:rsidRDefault="00170F9E" w:rsidP="00170F9E">
      <w:pPr>
        <w:spacing w:before="60" w:after="60"/>
        <w:jc w:val="center"/>
        <w:rPr>
          <w:b/>
          <w:bCs/>
          <w:sz w:val="24"/>
          <w:szCs w:val="24"/>
        </w:rPr>
      </w:pPr>
    </w:p>
    <w:p w:rsidR="00170F9E" w:rsidRPr="00C91831" w:rsidRDefault="00170F9E" w:rsidP="00170F9E">
      <w:pPr>
        <w:spacing w:before="60" w:after="60"/>
        <w:jc w:val="center"/>
        <w:rPr>
          <w:b/>
          <w:bCs/>
          <w:sz w:val="24"/>
          <w:szCs w:val="24"/>
        </w:rPr>
      </w:pPr>
    </w:p>
    <w:p w:rsidR="00170F9E" w:rsidRPr="00C91831" w:rsidRDefault="00170F9E" w:rsidP="00170F9E">
      <w:pPr>
        <w:tabs>
          <w:tab w:val="left" w:pos="2977"/>
          <w:tab w:val="left" w:pos="3261"/>
        </w:tabs>
        <w:autoSpaceDE w:val="0"/>
        <w:autoSpaceDN w:val="0"/>
        <w:adjustRightInd w:val="0"/>
        <w:spacing w:before="60" w:after="60"/>
        <w:ind w:left="426"/>
        <w:rPr>
          <w:rFonts w:cstheme="majorBidi"/>
          <w:bCs/>
          <w:sz w:val="24"/>
          <w:szCs w:val="24"/>
        </w:rPr>
      </w:pPr>
      <w:r w:rsidRPr="00C91831">
        <w:rPr>
          <w:rFonts w:cstheme="majorBidi"/>
          <w:b/>
          <w:bCs/>
          <w:sz w:val="24"/>
          <w:szCs w:val="24"/>
        </w:rPr>
        <w:t>Nama Madrasah</w:t>
      </w:r>
      <w:r w:rsidRPr="00C91831">
        <w:rPr>
          <w:rFonts w:cstheme="majorBidi"/>
          <w:b/>
          <w:bCs/>
          <w:sz w:val="24"/>
          <w:szCs w:val="24"/>
        </w:rPr>
        <w:tab/>
        <w:t>:</w:t>
      </w:r>
      <w:r w:rsidRPr="00C91831">
        <w:rPr>
          <w:rFonts w:cstheme="majorBidi"/>
          <w:b/>
          <w:bCs/>
          <w:sz w:val="24"/>
          <w:szCs w:val="24"/>
        </w:rPr>
        <w:tab/>
      </w:r>
      <w:r w:rsidRPr="00C91831">
        <w:rPr>
          <w:rFonts w:cstheme="majorBidi"/>
          <w:bCs/>
          <w:sz w:val="24"/>
          <w:szCs w:val="24"/>
        </w:rPr>
        <w:t>.....................................................................................</w:t>
      </w:r>
    </w:p>
    <w:p w:rsidR="00170F9E" w:rsidRPr="00C91831" w:rsidRDefault="00170F9E" w:rsidP="00170F9E">
      <w:pPr>
        <w:tabs>
          <w:tab w:val="left" w:pos="2977"/>
          <w:tab w:val="left" w:pos="3261"/>
        </w:tabs>
        <w:autoSpaceDE w:val="0"/>
        <w:autoSpaceDN w:val="0"/>
        <w:adjustRightInd w:val="0"/>
        <w:spacing w:before="60" w:after="60"/>
        <w:ind w:left="426"/>
        <w:rPr>
          <w:rFonts w:cstheme="majorBidi"/>
          <w:b/>
          <w:bCs/>
          <w:sz w:val="24"/>
          <w:szCs w:val="24"/>
        </w:rPr>
      </w:pPr>
      <w:r w:rsidRPr="00C91831">
        <w:rPr>
          <w:rFonts w:cstheme="majorBidi"/>
          <w:b/>
          <w:bCs/>
          <w:sz w:val="24"/>
          <w:szCs w:val="24"/>
        </w:rPr>
        <w:t>Nama Penyusun</w:t>
      </w:r>
      <w:r w:rsidRPr="00C91831">
        <w:rPr>
          <w:rFonts w:cstheme="majorBidi"/>
          <w:b/>
          <w:bCs/>
          <w:sz w:val="24"/>
          <w:szCs w:val="24"/>
        </w:rPr>
        <w:tab/>
        <w:t>:</w:t>
      </w:r>
      <w:r w:rsidRPr="00C91831">
        <w:rPr>
          <w:rFonts w:cstheme="majorBidi"/>
          <w:b/>
          <w:bCs/>
          <w:sz w:val="24"/>
          <w:szCs w:val="24"/>
        </w:rPr>
        <w:tab/>
      </w:r>
      <w:r w:rsidRPr="00C91831">
        <w:rPr>
          <w:rFonts w:cstheme="majorBidi"/>
          <w:bCs/>
          <w:sz w:val="24"/>
          <w:szCs w:val="24"/>
        </w:rPr>
        <w:t>.....................................................................................</w:t>
      </w:r>
    </w:p>
    <w:p w:rsidR="00170F9E" w:rsidRPr="00C91831" w:rsidRDefault="00A13BD8" w:rsidP="00170F9E">
      <w:pPr>
        <w:tabs>
          <w:tab w:val="left" w:pos="2977"/>
          <w:tab w:val="left" w:pos="3261"/>
        </w:tabs>
        <w:autoSpaceDE w:val="0"/>
        <w:autoSpaceDN w:val="0"/>
        <w:adjustRightInd w:val="0"/>
        <w:spacing w:before="60" w:after="60"/>
        <w:ind w:left="426"/>
        <w:rPr>
          <w:rFonts w:cstheme="majorBidi"/>
          <w:b/>
          <w:bCs/>
          <w:sz w:val="24"/>
          <w:szCs w:val="24"/>
        </w:rPr>
      </w:pPr>
      <w:r>
        <w:rPr>
          <w:rFonts w:cstheme="majorBidi"/>
          <w:b/>
          <w:bCs/>
          <w:sz w:val="24"/>
          <w:szCs w:val="24"/>
        </w:rPr>
        <w:t>Mata Pelajaran</w:t>
      </w:r>
      <w:r>
        <w:rPr>
          <w:rFonts w:cstheme="majorBidi"/>
          <w:b/>
          <w:bCs/>
          <w:sz w:val="24"/>
          <w:szCs w:val="24"/>
        </w:rPr>
        <w:tab/>
        <w:t xml:space="preserve">:    </w:t>
      </w:r>
      <w:r w:rsidR="00727FA2">
        <w:rPr>
          <w:rFonts w:cstheme="majorBidi"/>
          <w:b/>
          <w:bCs/>
          <w:sz w:val="24"/>
          <w:szCs w:val="24"/>
        </w:rPr>
        <w:t>BAHASA INGGRIS</w:t>
      </w:r>
    </w:p>
    <w:p w:rsidR="00170F9E" w:rsidRDefault="00170F9E" w:rsidP="00170F9E">
      <w:pPr>
        <w:tabs>
          <w:tab w:val="left" w:pos="2977"/>
          <w:tab w:val="left" w:pos="3261"/>
        </w:tabs>
        <w:autoSpaceDE w:val="0"/>
        <w:autoSpaceDN w:val="0"/>
        <w:adjustRightInd w:val="0"/>
        <w:spacing w:before="60" w:after="60"/>
        <w:ind w:left="426"/>
        <w:rPr>
          <w:b/>
          <w:bCs/>
          <w:sz w:val="24"/>
          <w:szCs w:val="24"/>
        </w:rPr>
      </w:pPr>
      <w:r w:rsidRPr="00C91831">
        <w:rPr>
          <w:b/>
          <w:bCs/>
          <w:sz w:val="24"/>
          <w:szCs w:val="24"/>
        </w:rPr>
        <w:t>Fase - Kelas</w:t>
      </w:r>
      <w:r w:rsidRPr="00C91831">
        <w:rPr>
          <w:b/>
          <w:bCs/>
          <w:sz w:val="24"/>
          <w:szCs w:val="24"/>
        </w:rPr>
        <w:tab/>
        <w:t xml:space="preserve">: </w:t>
      </w:r>
      <w:r w:rsidRPr="00C91831">
        <w:rPr>
          <w:b/>
          <w:bCs/>
          <w:sz w:val="24"/>
          <w:szCs w:val="24"/>
        </w:rPr>
        <w:tab/>
      </w:r>
      <w:r w:rsidR="00E73A2E">
        <w:rPr>
          <w:b/>
          <w:bCs/>
          <w:sz w:val="24"/>
          <w:szCs w:val="24"/>
        </w:rPr>
        <w:t>C- VI</w:t>
      </w:r>
    </w:p>
    <w:p w:rsidR="00492A2C" w:rsidRPr="00C91831" w:rsidRDefault="00492A2C" w:rsidP="00170F9E">
      <w:pPr>
        <w:tabs>
          <w:tab w:val="left" w:pos="2977"/>
          <w:tab w:val="left" w:pos="3261"/>
        </w:tabs>
        <w:autoSpaceDE w:val="0"/>
        <w:autoSpaceDN w:val="0"/>
        <w:adjustRightInd w:val="0"/>
        <w:spacing w:before="60" w:after="60"/>
        <w:ind w:left="426"/>
        <w:rPr>
          <w:b/>
          <w:bCs/>
          <w:sz w:val="24"/>
          <w:szCs w:val="24"/>
        </w:rPr>
      </w:pPr>
      <w:r>
        <w:rPr>
          <w:b/>
          <w:bCs/>
          <w:sz w:val="24"/>
          <w:szCs w:val="24"/>
        </w:rPr>
        <w:t>Semester</w:t>
      </w:r>
      <w:r>
        <w:rPr>
          <w:b/>
          <w:bCs/>
          <w:sz w:val="24"/>
          <w:szCs w:val="24"/>
        </w:rPr>
        <w:tab/>
        <w:t>:</w:t>
      </w:r>
      <w:r>
        <w:rPr>
          <w:b/>
          <w:bCs/>
          <w:sz w:val="24"/>
          <w:szCs w:val="24"/>
        </w:rPr>
        <w:tab/>
        <w:t>1</w:t>
      </w:r>
    </w:p>
    <w:p w:rsidR="00170F9E" w:rsidRPr="000278C1" w:rsidRDefault="00170F9E" w:rsidP="00170F9E">
      <w:pPr>
        <w:tabs>
          <w:tab w:val="left" w:pos="2977"/>
          <w:tab w:val="left" w:pos="3261"/>
        </w:tabs>
        <w:autoSpaceDE w:val="0"/>
        <w:autoSpaceDN w:val="0"/>
        <w:adjustRightInd w:val="0"/>
        <w:spacing w:before="60" w:after="60"/>
        <w:ind w:left="426"/>
        <w:rPr>
          <w:rFonts w:cstheme="majorBidi"/>
          <w:bCs/>
          <w:sz w:val="24"/>
          <w:szCs w:val="24"/>
        </w:rPr>
      </w:pPr>
      <w:r w:rsidRPr="00C91831">
        <w:rPr>
          <w:rFonts w:cstheme="majorBidi"/>
          <w:b/>
          <w:bCs/>
          <w:sz w:val="24"/>
          <w:szCs w:val="24"/>
        </w:rPr>
        <w:t xml:space="preserve">Tahun Penyusunan </w:t>
      </w:r>
      <w:r w:rsidRPr="00C91831">
        <w:rPr>
          <w:rFonts w:cstheme="majorBidi"/>
          <w:b/>
          <w:bCs/>
          <w:sz w:val="24"/>
          <w:szCs w:val="24"/>
        </w:rPr>
        <w:tab/>
        <w:t xml:space="preserve">: </w:t>
      </w:r>
      <w:r w:rsidRPr="00C91831">
        <w:rPr>
          <w:rFonts w:cstheme="majorBidi"/>
          <w:b/>
          <w:bCs/>
          <w:sz w:val="24"/>
          <w:szCs w:val="24"/>
        </w:rPr>
        <w:tab/>
      </w:r>
      <w:r>
        <w:rPr>
          <w:rFonts w:cstheme="majorBidi"/>
          <w:b/>
          <w:bCs/>
          <w:sz w:val="24"/>
          <w:szCs w:val="24"/>
        </w:rPr>
        <w:t xml:space="preserve">20 </w:t>
      </w:r>
      <w:r>
        <w:rPr>
          <w:rFonts w:cstheme="majorBidi"/>
          <w:bCs/>
          <w:sz w:val="24"/>
          <w:szCs w:val="24"/>
        </w:rPr>
        <w:t xml:space="preserve">..... / </w:t>
      </w:r>
      <w:r>
        <w:rPr>
          <w:rFonts w:cstheme="majorBidi"/>
          <w:b/>
          <w:bCs/>
          <w:sz w:val="24"/>
          <w:szCs w:val="24"/>
        </w:rPr>
        <w:t xml:space="preserve">20 </w:t>
      </w:r>
      <w:r>
        <w:rPr>
          <w:rFonts w:cstheme="majorBidi"/>
          <w:bCs/>
          <w:sz w:val="24"/>
          <w:szCs w:val="24"/>
        </w:rPr>
        <w:t>.....</w:t>
      </w:r>
    </w:p>
    <w:p w:rsidR="00170F9E" w:rsidRDefault="00170F9E" w:rsidP="00170F9E">
      <w:pPr>
        <w:spacing w:before="100" w:after="100"/>
        <w:rPr>
          <w:sz w:val="24"/>
          <w:szCs w:val="24"/>
        </w:rPr>
      </w:pPr>
    </w:p>
    <w:p w:rsidR="00727FA2" w:rsidRPr="00986E7E" w:rsidRDefault="00727FA2" w:rsidP="00727FA2">
      <w:pPr>
        <w:spacing w:before="60" w:after="60"/>
        <w:ind w:left="426"/>
        <w:rPr>
          <w:b/>
          <w:caps/>
          <w:sz w:val="24"/>
          <w:szCs w:val="24"/>
        </w:rPr>
      </w:pPr>
      <w:r w:rsidRPr="00986E7E">
        <w:rPr>
          <w:b/>
          <w:caps/>
          <w:sz w:val="24"/>
          <w:szCs w:val="24"/>
        </w:rPr>
        <w:t>Capaian P</w:t>
      </w:r>
      <w:r>
        <w:rPr>
          <w:b/>
          <w:caps/>
          <w:sz w:val="24"/>
          <w:szCs w:val="24"/>
        </w:rPr>
        <w:t xml:space="preserve">embelajaran Mata Pelajaran bahasa inggris </w:t>
      </w:r>
      <w:r w:rsidRPr="00986E7E">
        <w:rPr>
          <w:b/>
          <w:caps/>
          <w:sz w:val="24"/>
          <w:szCs w:val="24"/>
        </w:rPr>
        <w:t xml:space="preserve">Fase </w:t>
      </w:r>
      <w:r w:rsidR="00E73A2E">
        <w:rPr>
          <w:b/>
          <w:caps/>
          <w:sz w:val="24"/>
          <w:szCs w:val="24"/>
        </w:rPr>
        <w:t>C (Kelas v &amp; VI</w:t>
      </w:r>
      <w:r w:rsidRPr="00986E7E">
        <w:rPr>
          <w:b/>
          <w:caps/>
          <w:sz w:val="24"/>
          <w:szCs w:val="24"/>
        </w:rPr>
        <w:t>)</w:t>
      </w:r>
    </w:p>
    <w:p w:rsidR="00E73A2E" w:rsidRDefault="00E73A2E" w:rsidP="00E73A2E">
      <w:pPr>
        <w:spacing w:before="60" w:after="60"/>
        <w:ind w:left="426"/>
        <w:jc w:val="both"/>
        <w:rPr>
          <w:sz w:val="24"/>
          <w:szCs w:val="24"/>
        </w:rPr>
      </w:pPr>
      <w:r w:rsidRPr="00E373F0">
        <w:rPr>
          <w:sz w:val="24"/>
          <w:szCs w:val="24"/>
        </w:rPr>
        <w:t>Pada akhir Fase C, peserta didik memahami dan merespon teks lisan, tulisan, dan visual sederhana dalam bahasa Inggris. Mereka menggunakan bahasa Inggris sederhana untuk berinteraksi dan berkomunikasi dalam situasi yang familiar/lazim/ rutin. Peserta didik memahami hubungan bunyi huruf pada kosakata sederhana dalam bahasa Inggris dan menggunakan pemahaman  tersebut untuk memahami dan memproduksi teks tulisan dan visual sederhana dalam bahasa Inggris dengan bantuan contoh.</w:t>
      </w:r>
    </w:p>
    <w:p w:rsidR="00E73A2E" w:rsidRDefault="00E73A2E" w:rsidP="00727FA2">
      <w:pPr>
        <w:spacing w:before="60" w:after="60"/>
        <w:ind w:left="426"/>
        <w:jc w:val="both"/>
        <w:rPr>
          <w:rFonts w:ascii="Arial" w:hAnsi="Arial" w:cs="Arial"/>
          <w:color w:val="000000"/>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7371"/>
      </w:tblGrid>
      <w:tr w:rsidR="00E73A2E" w:rsidRPr="0005313D" w:rsidTr="004361EE">
        <w:trPr>
          <w:trHeight w:val="240"/>
        </w:trPr>
        <w:tc>
          <w:tcPr>
            <w:tcW w:w="1984" w:type="dxa"/>
            <w:shd w:val="clear" w:color="auto" w:fill="EAF1DD" w:themeFill="accent3" w:themeFillTint="33"/>
            <w:vAlign w:val="center"/>
          </w:tcPr>
          <w:p w:rsidR="00E73A2E" w:rsidRPr="00986E7E" w:rsidRDefault="00E73A2E" w:rsidP="004361EE">
            <w:pPr>
              <w:spacing w:before="60" w:after="60"/>
              <w:ind w:left="57" w:right="57"/>
              <w:jc w:val="center"/>
              <w:rPr>
                <w:b/>
                <w:sz w:val="24"/>
                <w:szCs w:val="24"/>
              </w:rPr>
            </w:pPr>
            <w:r w:rsidRPr="00986E7E">
              <w:rPr>
                <w:b/>
                <w:sz w:val="24"/>
                <w:szCs w:val="24"/>
              </w:rPr>
              <w:t>Elemen</w:t>
            </w:r>
          </w:p>
        </w:tc>
        <w:tc>
          <w:tcPr>
            <w:tcW w:w="7371" w:type="dxa"/>
            <w:shd w:val="clear" w:color="auto" w:fill="EAF1DD" w:themeFill="accent3" w:themeFillTint="33"/>
            <w:vAlign w:val="center"/>
          </w:tcPr>
          <w:p w:rsidR="00E73A2E" w:rsidRPr="00986E7E" w:rsidRDefault="00E73A2E" w:rsidP="004361EE">
            <w:pPr>
              <w:spacing w:before="60" w:after="60"/>
              <w:ind w:left="57" w:right="57"/>
              <w:jc w:val="center"/>
              <w:rPr>
                <w:b/>
                <w:sz w:val="24"/>
                <w:szCs w:val="24"/>
              </w:rPr>
            </w:pPr>
            <w:r w:rsidRPr="00986E7E">
              <w:rPr>
                <w:b/>
                <w:sz w:val="24"/>
                <w:szCs w:val="24"/>
              </w:rPr>
              <w:t>Capaian Pembelajaran</w:t>
            </w:r>
          </w:p>
        </w:tc>
      </w:tr>
      <w:tr w:rsidR="00E73A2E" w:rsidRPr="00986E7E" w:rsidTr="004361EE">
        <w:trPr>
          <w:trHeight w:val="240"/>
        </w:trPr>
        <w:tc>
          <w:tcPr>
            <w:tcW w:w="1984" w:type="dxa"/>
          </w:tcPr>
          <w:p w:rsidR="00E73A2E" w:rsidRPr="00986E7E" w:rsidRDefault="00E73A2E" w:rsidP="004361EE">
            <w:pPr>
              <w:spacing w:before="60" w:after="60"/>
              <w:ind w:left="113" w:right="113"/>
              <w:rPr>
                <w:sz w:val="24"/>
                <w:szCs w:val="24"/>
              </w:rPr>
            </w:pPr>
            <w:r>
              <w:rPr>
                <w:sz w:val="24"/>
                <w:szCs w:val="24"/>
              </w:rPr>
              <w:t>Menyimak - Berbicara</w:t>
            </w:r>
          </w:p>
        </w:tc>
        <w:tc>
          <w:tcPr>
            <w:tcW w:w="7371" w:type="dxa"/>
          </w:tcPr>
          <w:p w:rsidR="00E73A2E" w:rsidRPr="00E373F0" w:rsidRDefault="00E73A2E" w:rsidP="004361EE">
            <w:pPr>
              <w:spacing w:before="60" w:after="60"/>
              <w:ind w:left="142"/>
              <w:jc w:val="both"/>
              <w:rPr>
                <w:sz w:val="24"/>
                <w:szCs w:val="24"/>
              </w:rPr>
            </w:pPr>
            <w:r w:rsidRPr="00E373F0">
              <w:rPr>
                <w:sz w:val="24"/>
                <w:szCs w:val="24"/>
              </w:rPr>
              <w:t xml:space="preserve">Pada akhir Fase B, peserta didik menggunakan bahasa Inggris untuk berinteraksi dalam lingkup situasi sosial dan kelas yang makin luas, namun masih dapat diprediksi (rutin) menggunakan kalimat dengan pola yang sesuai dengan konteks yang dibicarakan. Mereka mengubah/ 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 </w:t>
            </w:r>
          </w:p>
          <w:p w:rsidR="00E73A2E" w:rsidRDefault="00E73A2E" w:rsidP="004361EE">
            <w:pPr>
              <w:spacing w:before="60" w:after="60"/>
              <w:ind w:left="142"/>
              <w:jc w:val="both"/>
              <w:rPr>
                <w:i/>
                <w:sz w:val="24"/>
                <w:szCs w:val="24"/>
              </w:rPr>
            </w:pPr>
          </w:p>
          <w:p w:rsidR="00E73A2E" w:rsidRPr="005207D2" w:rsidRDefault="00E73A2E" w:rsidP="004361EE">
            <w:pPr>
              <w:spacing w:before="60" w:after="60"/>
              <w:ind w:left="142"/>
              <w:jc w:val="both"/>
              <w:rPr>
                <w:i/>
                <w:sz w:val="24"/>
                <w:szCs w:val="24"/>
              </w:rPr>
            </w:pPr>
            <w:r w:rsidRPr="00E373F0">
              <w:rPr>
                <w:i/>
                <w:sz w:val="24"/>
                <w:szCs w:val="24"/>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E73A2E" w:rsidRPr="00986E7E" w:rsidTr="004361EE">
        <w:trPr>
          <w:trHeight w:val="240"/>
        </w:trPr>
        <w:tc>
          <w:tcPr>
            <w:tcW w:w="1984" w:type="dxa"/>
          </w:tcPr>
          <w:p w:rsidR="00E73A2E" w:rsidRDefault="00E73A2E" w:rsidP="004361EE">
            <w:pPr>
              <w:spacing w:before="60" w:after="60"/>
              <w:ind w:left="113" w:right="113"/>
              <w:rPr>
                <w:sz w:val="24"/>
                <w:szCs w:val="24"/>
              </w:rPr>
            </w:pPr>
            <w:r>
              <w:rPr>
                <w:sz w:val="24"/>
                <w:szCs w:val="24"/>
              </w:rPr>
              <w:t>Membaca-Memirsa</w:t>
            </w:r>
          </w:p>
        </w:tc>
        <w:tc>
          <w:tcPr>
            <w:tcW w:w="7371" w:type="dxa"/>
          </w:tcPr>
          <w:p w:rsidR="00E73A2E" w:rsidRDefault="00E73A2E" w:rsidP="004361EE">
            <w:pPr>
              <w:spacing w:before="60" w:after="60"/>
              <w:ind w:left="142"/>
              <w:jc w:val="both"/>
              <w:rPr>
                <w:sz w:val="24"/>
                <w:szCs w:val="24"/>
              </w:rPr>
            </w:pPr>
            <w:r w:rsidRPr="00E373F0">
              <w:rPr>
                <w:sz w:val="24"/>
                <w:szCs w:val="24"/>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rsidR="00E73A2E" w:rsidRDefault="00E73A2E" w:rsidP="004361EE">
            <w:pPr>
              <w:spacing w:before="60" w:after="60"/>
              <w:ind w:left="142"/>
              <w:jc w:val="both"/>
              <w:rPr>
                <w:sz w:val="24"/>
                <w:szCs w:val="24"/>
              </w:rPr>
            </w:pPr>
          </w:p>
          <w:p w:rsidR="00E73A2E" w:rsidRPr="00E373F0" w:rsidRDefault="00E73A2E" w:rsidP="004361EE">
            <w:pPr>
              <w:spacing w:before="60" w:after="60"/>
              <w:ind w:left="142"/>
              <w:jc w:val="both"/>
              <w:rPr>
                <w:i/>
                <w:sz w:val="24"/>
                <w:szCs w:val="24"/>
              </w:rPr>
            </w:pPr>
            <w:r w:rsidRPr="00E373F0">
              <w:rPr>
                <w:i/>
                <w:sz w:val="24"/>
                <w:szCs w:val="24"/>
              </w:rPr>
              <w:lastRenderedPageBreak/>
              <w:t>By the end of Phase B, students understand everyday vocabulary with support from pictures/ illustration. They read and respond to a range of short, simple, familiar texts in the form of print or digital texts, including visual, multimodal or interactive texts.</w:t>
            </w:r>
          </w:p>
        </w:tc>
      </w:tr>
      <w:tr w:rsidR="00E73A2E" w:rsidRPr="00986E7E" w:rsidTr="004361EE">
        <w:trPr>
          <w:trHeight w:val="240"/>
        </w:trPr>
        <w:tc>
          <w:tcPr>
            <w:tcW w:w="1984" w:type="dxa"/>
          </w:tcPr>
          <w:p w:rsidR="00E73A2E" w:rsidRDefault="00E73A2E" w:rsidP="004361EE">
            <w:pPr>
              <w:spacing w:before="60" w:after="60"/>
              <w:ind w:left="113" w:right="113"/>
              <w:rPr>
                <w:sz w:val="24"/>
                <w:szCs w:val="24"/>
              </w:rPr>
            </w:pPr>
            <w:r>
              <w:rPr>
                <w:sz w:val="24"/>
                <w:szCs w:val="24"/>
              </w:rPr>
              <w:lastRenderedPageBreak/>
              <w:t>Menulis-Mempresentasikan</w:t>
            </w:r>
          </w:p>
        </w:tc>
        <w:tc>
          <w:tcPr>
            <w:tcW w:w="7371" w:type="dxa"/>
          </w:tcPr>
          <w:p w:rsidR="00E73A2E" w:rsidRDefault="00E73A2E" w:rsidP="004361EE">
            <w:pPr>
              <w:spacing w:before="60" w:after="60"/>
              <w:ind w:left="142"/>
              <w:jc w:val="both"/>
              <w:rPr>
                <w:sz w:val="24"/>
                <w:szCs w:val="24"/>
              </w:rPr>
            </w:pPr>
            <w:r w:rsidRPr="00E373F0">
              <w:rPr>
                <w:sz w:val="24"/>
                <w:szCs w:val="24"/>
              </w:rPr>
              <w:t xml:space="preserve">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 </w:t>
            </w:r>
          </w:p>
          <w:p w:rsidR="00E73A2E" w:rsidRDefault="00E73A2E" w:rsidP="004361EE">
            <w:pPr>
              <w:spacing w:before="60" w:after="60"/>
              <w:ind w:left="142"/>
              <w:jc w:val="both"/>
              <w:rPr>
                <w:sz w:val="24"/>
                <w:szCs w:val="24"/>
              </w:rPr>
            </w:pPr>
          </w:p>
          <w:p w:rsidR="00E73A2E" w:rsidRPr="00E373F0" w:rsidRDefault="00E73A2E" w:rsidP="004361EE">
            <w:pPr>
              <w:spacing w:before="60" w:after="60"/>
              <w:ind w:left="142"/>
              <w:jc w:val="both"/>
              <w:rPr>
                <w:i/>
                <w:sz w:val="24"/>
                <w:szCs w:val="24"/>
              </w:rPr>
            </w:pPr>
            <w:r w:rsidRPr="00E373F0">
              <w:rPr>
                <w:i/>
                <w:sz w:val="24"/>
                <w:szCs w:val="24"/>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rsidR="00727FA2" w:rsidRPr="00986E7E" w:rsidRDefault="00727FA2" w:rsidP="00727FA2">
      <w:pPr>
        <w:spacing w:before="60" w:after="60"/>
        <w:ind w:left="426"/>
        <w:jc w:val="both"/>
        <w:rPr>
          <w:sz w:val="24"/>
          <w:szCs w:val="24"/>
        </w:rPr>
      </w:pPr>
      <w:r w:rsidRPr="007E17BF">
        <w:rPr>
          <w:rFonts w:ascii="Arial" w:hAnsi="Arial" w:cs="Arial"/>
          <w:color w:val="000000"/>
          <w:sz w:val="24"/>
          <w:szCs w:val="24"/>
        </w:rPr>
        <w:br/>
      </w:r>
    </w:p>
    <w:p w:rsidR="00492A2C" w:rsidRPr="006156EA" w:rsidRDefault="00492A2C" w:rsidP="00492A2C">
      <w:pPr>
        <w:spacing w:before="120" w:after="120"/>
        <w:rPr>
          <w:sz w:val="24"/>
          <w:szCs w:val="24"/>
        </w:rPr>
      </w:pPr>
    </w:p>
    <w:tbl>
      <w:tblPr>
        <w:tblW w:w="95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4252"/>
        <w:gridCol w:w="3685"/>
        <w:gridCol w:w="1020"/>
      </w:tblGrid>
      <w:tr w:rsidR="00492A2C" w:rsidRPr="006156EA" w:rsidTr="00492A2C">
        <w:trPr>
          <w:trHeight w:val="240"/>
        </w:trPr>
        <w:tc>
          <w:tcPr>
            <w:tcW w:w="567" w:type="dxa"/>
            <w:shd w:val="clear" w:color="auto" w:fill="EAF1DD" w:themeFill="accent3" w:themeFillTint="33"/>
            <w:vAlign w:val="center"/>
          </w:tcPr>
          <w:p w:rsidR="00492A2C" w:rsidRPr="006156EA" w:rsidRDefault="00492A2C" w:rsidP="00C84E38">
            <w:pPr>
              <w:spacing w:before="120" w:after="120"/>
              <w:jc w:val="center"/>
              <w:rPr>
                <w:rFonts w:eastAsia="Arial"/>
                <w:b/>
                <w:spacing w:val="-1"/>
                <w:sz w:val="24"/>
                <w:szCs w:val="24"/>
              </w:rPr>
            </w:pPr>
            <w:r w:rsidRPr="006156EA">
              <w:rPr>
                <w:rFonts w:eastAsia="Arial"/>
                <w:b/>
                <w:spacing w:val="-1"/>
                <w:sz w:val="24"/>
                <w:szCs w:val="24"/>
              </w:rPr>
              <w:t>No</w:t>
            </w:r>
          </w:p>
        </w:tc>
        <w:tc>
          <w:tcPr>
            <w:tcW w:w="4252" w:type="dxa"/>
            <w:shd w:val="clear" w:color="auto" w:fill="EAF1DD" w:themeFill="accent3" w:themeFillTint="33"/>
            <w:vAlign w:val="center"/>
          </w:tcPr>
          <w:p w:rsidR="00492A2C" w:rsidRPr="006156EA" w:rsidRDefault="00492A2C" w:rsidP="00C84E38">
            <w:pPr>
              <w:spacing w:before="120" w:after="120"/>
              <w:jc w:val="center"/>
              <w:rPr>
                <w:rFonts w:eastAsia="Arial"/>
                <w:b/>
                <w:spacing w:val="-1"/>
                <w:sz w:val="24"/>
                <w:szCs w:val="24"/>
              </w:rPr>
            </w:pPr>
            <w:r w:rsidRPr="006156EA">
              <w:rPr>
                <w:rFonts w:eastAsia="Arial"/>
                <w:b/>
                <w:spacing w:val="-1"/>
                <w:sz w:val="24"/>
                <w:szCs w:val="24"/>
              </w:rPr>
              <w:t>Tujuan Pembelajaran</w:t>
            </w:r>
          </w:p>
        </w:tc>
        <w:tc>
          <w:tcPr>
            <w:tcW w:w="3685" w:type="dxa"/>
            <w:shd w:val="clear" w:color="auto" w:fill="EAF1DD" w:themeFill="accent3" w:themeFillTint="33"/>
            <w:vAlign w:val="center"/>
          </w:tcPr>
          <w:p w:rsidR="00492A2C" w:rsidRPr="006156EA" w:rsidRDefault="00492A2C" w:rsidP="00C84E38">
            <w:pPr>
              <w:spacing w:before="120" w:after="120"/>
              <w:jc w:val="center"/>
              <w:rPr>
                <w:rFonts w:eastAsia="Arial"/>
                <w:b/>
                <w:spacing w:val="-1"/>
                <w:sz w:val="24"/>
                <w:szCs w:val="24"/>
              </w:rPr>
            </w:pPr>
            <w:r w:rsidRPr="006156EA">
              <w:rPr>
                <w:rFonts w:eastAsia="Arial"/>
                <w:b/>
                <w:spacing w:val="-1"/>
                <w:sz w:val="24"/>
                <w:szCs w:val="24"/>
              </w:rPr>
              <w:t>Materi</w:t>
            </w:r>
          </w:p>
        </w:tc>
        <w:tc>
          <w:tcPr>
            <w:tcW w:w="1020" w:type="dxa"/>
            <w:shd w:val="clear" w:color="auto" w:fill="EAF1DD" w:themeFill="accent3" w:themeFillTint="33"/>
            <w:vAlign w:val="center"/>
          </w:tcPr>
          <w:p w:rsidR="00492A2C" w:rsidRPr="006156EA" w:rsidRDefault="00492A2C" w:rsidP="00C84E38">
            <w:pPr>
              <w:spacing w:before="120" w:after="120"/>
              <w:jc w:val="center"/>
              <w:rPr>
                <w:rFonts w:eastAsia="Arial"/>
                <w:b/>
                <w:spacing w:val="-1"/>
                <w:sz w:val="24"/>
                <w:szCs w:val="24"/>
              </w:rPr>
            </w:pPr>
            <w:r w:rsidRPr="006156EA">
              <w:rPr>
                <w:rFonts w:eastAsia="Arial"/>
                <w:b/>
                <w:spacing w:val="-1"/>
                <w:sz w:val="24"/>
                <w:szCs w:val="24"/>
              </w:rPr>
              <w:t>Alokasi Waktu</w:t>
            </w:r>
          </w:p>
        </w:tc>
      </w:tr>
      <w:tr w:rsidR="00B241D2" w:rsidRPr="006156EA" w:rsidTr="00492A2C">
        <w:trPr>
          <w:trHeight w:val="240"/>
        </w:trPr>
        <w:tc>
          <w:tcPr>
            <w:tcW w:w="567" w:type="dxa"/>
          </w:tcPr>
          <w:p w:rsidR="00B241D2" w:rsidRPr="006156EA" w:rsidRDefault="00B241D2" w:rsidP="00B241D2">
            <w:pPr>
              <w:spacing w:before="120" w:after="120"/>
              <w:ind w:left="482" w:right="57" w:hanging="425"/>
              <w:jc w:val="center"/>
              <w:rPr>
                <w:sz w:val="24"/>
                <w:szCs w:val="22"/>
              </w:rPr>
            </w:pPr>
            <w:r w:rsidRPr="006156EA">
              <w:rPr>
                <w:sz w:val="24"/>
                <w:szCs w:val="22"/>
              </w:rPr>
              <w:t>1</w:t>
            </w:r>
          </w:p>
        </w:tc>
        <w:tc>
          <w:tcPr>
            <w:tcW w:w="4252" w:type="dxa"/>
          </w:tcPr>
          <w:p w:rsidR="00B241D2" w:rsidRPr="00DF0DB7" w:rsidRDefault="00B241D2" w:rsidP="00B241D2">
            <w:pPr>
              <w:autoSpaceDE w:val="0"/>
              <w:autoSpaceDN w:val="0"/>
              <w:adjustRightInd w:val="0"/>
              <w:spacing w:before="120" w:after="120"/>
              <w:ind w:left="482" w:right="57" w:hanging="425"/>
              <w:rPr>
                <w:sz w:val="24"/>
                <w:szCs w:val="24"/>
              </w:rPr>
            </w:pPr>
            <w:r>
              <w:rPr>
                <w:sz w:val="24"/>
                <w:szCs w:val="24"/>
              </w:rPr>
              <w:t xml:space="preserve">6.1 </w:t>
            </w:r>
            <w:r w:rsidRPr="00E00A4D">
              <w:rPr>
                <w:sz w:val="24"/>
                <w:szCs w:val="24"/>
              </w:rPr>
              <w:t>Pada pembelajaran ini peserta didik mampu mengidentifikasi dan</w:t>
            </w:r>
            <w:r>
              <w:rPr>
                <w:sz w:val="24"/>
                <w:szCs w:val="24"/>
              </w:rPr>
              <w:t xml:space="preserve"> </w:t>
            </w:r>
            <w:r w:rsidRPr="00E00A4D">
              <w:rPr>
                <w:sz w:val="24"/>
                <w:szCs w:val="24"/>
              </w:rPr>
              <w:t>mengucapkan kata kerja bentuk lampau (past activity)</w:t>
            </w:r>
          </w:p>
        </w:tc>
        <w:tc>
          <w:tcPr>
            <w:tcW w:w="3685" w:type="dxa"/>
          </w:tcPr>
          <w:p w:rsidR="00B241D2" w:rsidRPr="00E00A4D" w:rsidRDefault="00B241D2" w:rsidP="00B241D2">
            <w:pPr>
              <w:autoSpaceDE w:val="0"/>
              <w:autoSpaceDN w:val="0"/>
              <w:adjustRightInd w:val="0"/>
              <w:spacing w:before="120" w:after="120"/>
              <w:ind w:left="91" w:right="57"/>
              <w:rPr>
                <w:b/>
                <w:sz w:val="24"/>
              </w:rPr>
            </w:pPr>
            <w:r>
              <w:rPr>
                <w:b/>
                <w:sz w:val="24"/>
              </w:rPr>
              <w:t>I studied last night, but my sister didn’t</w:t>
            </w:r>
          </w:p>
        </w:tc>
        <w:tc>
          <w:tcPr>
            <w:tcW w:w="1020" w:type="dxa"/>
          </w:tcPr>
          <w:p w:rsidR="00B241D2" w:rsidRPr="006156EA" w:rsidRDefault="00B241D2" w:rsidP="00B241D2">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492A2C">
        <w:trPr>
          <w:trHeight w:val="240"/>
        </w:trPr>
        <w:tc>
          <w:tcPr>
            <w:tcW w:w="567" w:type="dxa"/>
          </w:tcPr>
          <w:p w:rsidR="00B241D2" w:rsidRPr="006156EA" w:rsidRDefault="00B241D2" w:rsidP="00B241D2">
            <w:pPr>
              <w:spacing w:before="120" w:after="120"/>
              <w:ind w:left="482" w:right="57" w:hanging="425"/>
              <w:jc w:val="center"/>
              <w:rPr>
                <w:sz w:val="24"/>
                <w:szCs w:val="22"/>
              </w:rPr>
            </w:pPr>
            <w:r w:rsidRPr="006156EA">
              <w:rPr>
                <w:sz w:val="24"/>
                <w:szCs w:val="22"/>
              </w:rPr>
              <w:t>2</w:t>
            </w:r>
          </w:p>
        </w:tc>
        <w:tc>
          <w:tcPr>
            <w:tcW w:w="4252" w:type="dxa"/>
          </w:tcPr>
          <w:p w:rsidR="00B241D2" w:rsidRPr="006156EA" w:rsidRDefault="00B241D2" w:rsidP="00B241D2">
            <w:pPr>
              <w:autoSpaceDE w:val="0"/>
              <w:autoSpaceDN w:val="0"/>
              <w:adjustRightInd w:val="0"/>
              <w:spacing w:before="120" w:after="120"/>
              <w:ind w:left="515" w:right="57" w:hanging="425"/>
              <w:rPr>
                <w:sz w:val="24"/>
                <w:szCs w:val="24"/>
              </w:rPr>
            </w:pPr>
            <w:r>
              <w:rPr>
                <w:sz w:val="24"/>
                <w:szCs w:val="24"/>
              </w:rPr>
              <w:t xml:space="preserve">6.2 </w:t>
            </w:r>
            <w:r w:rsidRPr="008A674D">
              <w:rPr>
                <w:sz w:val="24"/>
                <w:szCs w:val="24"/>
              </w:rPr>
              <w:t xml:space="preserve">Pada pembelajaran ini peserta didik </w:t>
            </w:r>
            <w:r>
              <w:rPr>
                <w:sz w:val="24"/>
                <w:szCs w:val="24"/>
              </w:rPr>
              <w:t xml:space="preserve">mampu </w:t>
            </w:r>
            <w:r w:rsidRPr="008A674D">
              <w:rPr>
                <w:sz w:val="24"/>
                <w:szCs w:val="24"/>
              </w:rPr>
              <w:t>menggunakan kata</w:t>
            </w:r>
            <w:r>
              <w:rPr>
                <w:sz w:val="24"/>
                <w:szCs w:val="24"/>
              </w:rPr>
              <w:t xml:space="preserve"> </w:t>
            </w:r>
            <w:r w:rsidRPr="008A674D">
              <w:rPr>
                <w:sz w:val="24"/>
                <w:szCs w:val="24"/>
              </w:rPr>
              <w:t>keterangan waktu dalam kalimat bentuk lampau (Simple Past).</w:t>
            </w:r>
          </w:p>
        </w:tc>
        <w:tc>
          <w:tcPr>
            <w:tcW w:w="3685" w:type="dxa"/>
          </w:tcPr>
          <w:p w:rsidR="00B241D2" w:rsidRPr="00727FA2" w:rsidRDefault="00B241D2" w:rsidP="00B241D2">
            <w:pPr>
              <w:autoSpaceDE w:val="0"/>
              <w:autoSpaceDN w:val="0"/>
              <w:adjustRightInd w:val="0"/>
              <w:spacing w:before="120" w:after="120"/>
              <w:ind w:right="57" w:firstLine="91"/>
              <w:rPr>
                <w:b/>
                <w:sz w:val="24"/>
              </w:rPr>
            </w:pPr>
            <w:r>
              <w:rPr>
                <w:b/>
                <w:sz w:val="24"/>
              </w:rPr>
              <w:t>We went to a museum last week</w:t>
            </w:r>
          </w:p>
        </w:tc>
        <w:tc>
          <w:tcPr>
            <w:tcW w:w="1020" w:type="dxa"/>
          </w:tcPr>
          <w:p w:rsidR="00B241D2" w:rsidRPr="006156EA" w:rsidRDefault="00B241D2" w:rsidP="00B241D2">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492A2C">
        <w:trPr>
          <w:trHeight w:val="240"/>
        </w:trPr>
        <w:tc>
          <w:tcPr>
            <w:tcW w:w="567" w:type="dxa"/>
          </w:tcPr>
          <w:p w:rsidR="00B241D2" w:rsidRPr="006156EA" w:rsidRDefault="00B241D2" w:rsidP="00B241D2">
            <w:pPr>
              <w:spacing w:before="120" w:after="120"/>
              <w:ind w:left="482" w:right="57" w:hanging="425"/>
              <w:jc w:val="center"/>
              <w:rPr>
                <w:sz w:val="24"/>
                <w:szCs w:val="22"/>
              </w:rPr>
            </w:pPr>
            <w:r>
              <w:rPr>
                <w:sz w:val="24"/>
                <w:szCs w:val="22"/>
              </w:rPr>
              <w:t>3</w:t>
            </w:r>
          </w:p>
        </w:tc>
        <w:tc>
          <w:tcPr>
            <w:tcW w:w="4252" w:type="dxa"/>
          </w:tcPr>
          <w:p w:rsidR="00B241D2" w:rsidRPr="006156EA" w:rsidRDefault="00B241D2" w:rsidP="00B241D2">
            <w:pPr>
              <w:autoSpaceDE w:val="0"/>
              <w:autoSpaceDN w:val="0"/>
              <w:adjustRightInd w:val="0"/>
              <w:spacing w:before="120" w:after="120"/>
              <w:ind w:left="482" w:right="57" w:hanging="425"/>
              <w:rPr>
                <w:sz w:val="24"/>
                <w:szCs w:val="24"/>
              </w:rPr>
            </w:pPr>
            <w:r>
              <w:rPr>
                <w:sz w:val="24"/>
                <w:szCs w:val="24"/>
              </w:rPr>
              <w:t xml:space="preserve">6.3 </w:t>
            </w:r>
            <w:r w:rsidRPr="008A674D">
              <w:rPr>
                <w:sz w:val="24"/>
                <w:szCs w:val="24"/>
              </w:rPr>
              <w:t>Pada pembelajaran ini peser</w:t>
            </w:r>
            <w:r>
              <w:rPr>
                <w:sz w:val="24"/>
                <w:szCs w:val="24"/>
              </w:rPr>
              <w:t xml:space="preserve">ta didik mampu berbicara dengan </w:t>
            </w:r>
            <w:r w:rsidRPr="008A674D">
              <w:rPr>
                <w:sz w:val="24"/>
                <w:szCs w:val="24"/>
              </w:rPr>
              <w:t>menggunakan kata “was/were” pada kalimat bentuk lampau (past tense).</w:t>
            </w:r>
          </w:p>
        </w:tc>
        <w:tc>
          <w:tcPr>
            <w:tcW w:w="3685" w:type="dxa"/>
          </w:tcPr>
          <w:p w:rsidR="00B241D2" w:rsidRPr="00727FA2" w:rsidRDefault="00B241D2" w:rsidP="00B241D2">
            <w:pPr>
              <w:autoSpaceDE w:val="0"/>
              <w:autoSpaceDN w:val="0"/>
              <w:adjustRightInd w:val="0"/>
              <w:spacing w:before="120" w:after="120"/>
              <w:ind w:right="57" w:firstLine="91"/>
              <w:rPr>
                <w:b/>
                <w:sz w:val="24"/>
              </w:rPr>
            </w:pPr>
            <w:r>
              <w:rPr>
                <w:b/>
                <w:sz w:val="24"/>
              </w:rPr>
              <w:t>I was in Bali last week</w:t>
            </w:r>
          </w:p>
        </w:tc>
        <w:tc>
          <w:tcPr>
            <w:tcW w:w="1020" w:type="dxa"/>
          </w:tcPr>
          <w:p w:rsidR="00B241D2" w:rsidRDefault="00B241D2" w:rsidP="00B241D2">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492A2C">
        <w:trPr>
          <w:trHeight w:val="240"/>
        </w:trPr>
        <w:tc>
          <w:tcPr>
            <w:tcW w:w="567" w:type="dxa"/>
          </w:tcPr>
          <w:p w:rsidR="00B241D2" w:rsidRDefault="00B241D2" w:rsidP="00B241D2">
            <w:pPr>
              <w:spacing w:before="120" w:after="120"/>
              <w:ind w:left="482" w:right="57" w:hanging="425"/>
              <w:jc w:val="center"/>
              <w:rPr>
                <w:sz w:val="24"/>
                <w:szCs w:val="22"/>
              </w:rPr>
            </w:pPr>
            <w:r>
              <w:rPr>
                <w:sz w:val="24"/>
                <w:szCs w:val="22"/>
              </w:rPr>
              <w:t>4</w:t>
            </w:r>
          </w:p>
        </w:tc>
        <w:tc>
          <w:tcPr>
            <w:tcW w:w="4252" w:type="dxa"/>
          </w:tcPr>
          <w:p w:rsidR="00B241D2" w:rsidRPr="006156EA" w:rsidRDefault="00B241D2" w:rsidP="00B241D2">
            <w:pPr>
              <w:autoSpaceDE w:val="0"/>
              <w:autoSpaceDN w:val="0"/>
              <w:adjustRightInd w:val="0"/>
              <w:spacing w:before="120" w:after="120"/>
              <w:ind w:left="482" w:right="57" w:hanging="425"/>
              <w:rPr>
                <w:sz w:val="24"/>
                <w:szCs w:val="24"/>
              </w:rPr>
            </w:pPr>
            <w:r>
              <w:rPr>
                <w:sz w:val="24"/>
                <w:szCs w:val="24"/>
              </w:rPr>
              <w:t xml:space="preserve">6.4 </w:t>
            </w:r>
            <w:r w:rsidRPr="008A674D">
              <w:rPr>
                <w:sz w:val="24"/>
                <w:szCs w:val="24"/>
              </w:rPr>
              <w:t>Pada pembelajaran ini peserta di</w:t>
            </w:r>
            <w:r>
              <w:rPr>
                <w:sz w:val="24"/>
                <w:szCs w:val="24"/>
              </w:rPr>
              <w:t xml:space="preserve">dik mampu berbicara menggunakan </w:t>
            </w:r>
            <w:r w:rsidRPr="008A674D">
              <w:rPr>
                <w:sz w:val="24"/>
                <w:szCs w:val="24"/>
              </w:rPr>
              <w:t>kata was/were untuk mengungkapk</w:t>
            </w:r>
            <w:r>
              <w:rPr>
                <w:sz w:val="24"/>
                <w:szCs w:val="24"/>
              </w:rPr>
              <w:t xml:space="preserve">an perasaan pada kalimat bentuk </w:t>
            </w:r>
            <w:r w:rsidRPr="008A674D">
              <w:rPr>
                <w:sz w:val="24"/>
                <w:szCs w:val="24"/>
              </w:rPr>
              <w:t>lampau (past tense).</w:t>
            </w:r>
          </w:p>
        </w:tc>
        <w:tc>
          <w:tcPr>
            <w:tcW w:w="3685" w:type="dxa"/>
          </w:tcPr>
          <w:p w:rsidR="00B241D2" w:rsidRPr="00727FA2" w:rsidRDefault="00B241D2" w:rsidP="00B241D2">
            <w:pPr>
              <w:autoSpaceDE w:val="0"/>
              <w:autoSpaceDN w:val="0"/>
              <w:adjustRightInd w:val="0"/>
              <w:spacing w:before="120" w:after="120"/>
              <w:ind w:right="57" w:firstLine="91"/>
              <w:rPr>
                <w:b/>
                <w:sz w:val="24"/>
              </w:rPr>
            </w:pPr>
            <w:r>
              <w:rPr>
                <w:b/>
                <w:sz w:val="24"/>
              </w:rPr>
              <w:t>How did Cici feel yesterday?</w:t>
            </w:r>
          </w:p>
        </w:tc>
        <w:tc>
          <w:tcPr>
            <w:tcW w:w="1020" w:type="dxa"/>
          </w:tcPr>
          <w:p w:rsidR="00B241D2" w:rsidRDefault="00B241D2" w:rsidP="00B241D2">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492A2C">
        <w:trPr>
          <w:trHeight w:val="240"/>
        </w:trPr>
        <w:tc>
          <w:tcPr>
            <w:tcW w:w="567" w:type="dxa"/>
          </w:tcPr>
          <w:p w:rsidR="00B241D2" w:rsidRDefault="00B241D2" w:rsidP="00B241D2">
            <w:pPr>
              <w:spacing w:before="120" w:after="120"/>
              <w:ind w:left="482" w:right="57" w:hanging="425"/>
              <w:jc w:val="center"/>
              <w:rPr>
                <w:sz w:val="24"/>
                <w:szCs w:val="22"/>
              </w:rPr>
            </w:pPr>
            <w:r>
              <w:rPr>
                <w:sz w:val="24"/>
                <w:szCs w:val="22"/>
              </w:rPr>
              <w:t>5</w:t>
            </w:r>
          </w:p>
        </w:tc>
        <w:tc>
          <w:tcPr>
            <w:tcW w:w="4252" w:type="dxa"/>
          </w:tcPr>
          <w:p w:rsidR="00B241D2" w:rsidRPr="006156EA" w:rsidRDefault="00B241D2" w:rsidP="00B241D2">
            <w:pPr>
              <w:autoSpaceDE w:val="0"/>
              <w:autoSpaceDN w:val="0"/>
              <w:adjustRightInd w:val="0"/>
              <w:spacing w:before="120" w:after="120"/>
              <w:ind w:left="482" w:right="57" w:hanging="425"/>
              <w:rPr>
                <w:sz w:val="24"/>
                <w:szCs w:val="24"/>
              </w:rPr>
            </w:pPr>
            <w:r>
              <w:rPr>
                <w:sz w:val="24"/>
                <w:szCs w:val="24"/>
              </w:rPr>
              <w:t xml:space="preserve">6.5 </w:t>
            </w:r>
            <w:r w:rsidRPr="003D5F60">
              <w:rPr>
                <w:sz w:val="24"/>
                <w:szCs w:val="24"/>
              </w:rPr>
              <w:t>Pada pembelajaran ini peserta d</w:t>
            </w:r>
            <w:r>
              <w:rPr>
                <w:sz w:val="24"/>
                <w:szCs w:val="24"/>
              </w:rPr>
              <w:t xml:space="preserve">idik mampu menjawab dan membuat </w:t>
            </w:r>
            <w:r w:rsidRPr="003D5F60">
              <w:rPr>
                <w:sz w:val="24"/>
                <w:szCs w:val="24"/>
              </w:rPr>
              <w:t>pertanyaan menggunakan 5 kata tany</w:t>
            </w:r>
            <w:r>
              <w:rPr>
                <w:sz w:val="24"/>
                <w:szCs w:val="24"/>
              </w:rPr>
              <w:t xml:space="preserve">a (what, who, why, when, where, </w:t>
            </w:r>
            <w:r w:rsidRPr="003D5F60">
              <w:rPr>
                <w:sz w:val="24"/>
                <w:szCs w:val="24"/>
              </w:rPr>
              <w:t>how) mengenai peristiwa di waktu lampau (past tense).</w:t>
            </w:r>
          </w:p>
        </w:tc>
        <w:tc>
          <w:tcPr>
            <w:tcW w:w="3685" w:type="dxa"/>
          </w:tcPr>
          <w:p w:rsidR="00B241D2" w:rsidRPr="00727FA2" w:rsidRDefault="00B241D2" w:rsidP="00B241D2">
            <w:pPr>
              <w:autoSpaceDE w:val="0"/>
              <w:autoSpaceDN w:val="0"/>
              <w:adjustRightInd w:val="0"/>
              <w:spacing w:before="120" w:after="120"/>
              <w:ind w:right="57" w:firstLine="91"/>
              <w:rPr>
                <w:b/>
                <w:sz w:val="24"/>
              </w:rPr>
            </w:pPr>
            <w:r>
              <w:rPr>
                <w:b/>
                <w:sz w:val="24"/>
              </w:rPr>
              <w:t>What did you do yesterday?</w:t>
            </w:r>
          </w:p>
        </w:tc>
        <w:tc>
          <w:tcPr>
            <w:tcW w:w="1020" w:type="dxa"/>
          </w:tcPr>
          <w:p w:rsidR="00B241D2" w:rsidRDefault="00B241D2" w:rsidP="00B241D2">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492A2C">
        <w:trPr>
          <w:trHeight w:val="240"/>
        </w:trPr>
        <w:tc>
          <w:tcPr>
            <w:tcW w:w="567" w:type="dxa"/>
          </w:tcPr>
          <w:p w:rsidR="00B241D2" w:rsidRDefault="00B241D2" w:rsidP="00B241D2">
            <w:pPr>
              <w:spacing w:before="120" w:after="120"/>
              <w:ind w:left="482" w:right="57" w:hanging="425"/>
              <w:jc w:val="center"/>
              <w:rPr>
                <w:sz w:val="24"/>
                <w:szCs w:val="22"/>
              </w:rPr>
            </w:pPr>
            <w:r>
              <w:rPr>
                <w:sz w:val="24"/>
                <w:szCs w:val="22"/>
              </w:rPr>
              <w:lastRenderedPageBreak/>
              <w:t>6</w:t>
            </w:r>
          </w:p>
        </w:tc>
        <w:tc>
          <w:tcPr>
            <w:tcW w:w="4252" w:type="dxa"/>
          </w:tcPr>
          <w:p w:rsidR="00B241D2" w:rsidRPr="006156EA" w:rsidRDefault="00B241D2" w:rsidP="00B241D2">
            <w:pPr>
              <w:autoSpaceDE w:val="0"/>
              <w:autoSpaceDN w:val="0"/>
              <w:adjustRightInd w:val="0"/>
              <w:spacing w:before="120" w:after="120"/>
              <w:ind w:left="482" w:right="57" w:hanging="425"/>
              <w:rPr>
                <w:sz w:val="24"/>
                <w:szCs w:val="24"/>
              </w:rPr>
            </w:pPr>
            <w:r>
              <w:rPr>
                <w:sz w:val="24"/>
                <w:szCs w:val="24"/>
              </w:rPr>
              <w:t xml:space="preserve">6.6 </w:t>
            </w:r>
            <w:r w:rsidRPr="003D5F60">
              <w:rPr>
                <w:sz w:val="24"/>
                <w:szCs w:val="24"/>
              </w:rPr>
              <w:t>Pada pembelajaran ini peserta didik m</w:t>
            </w:r>
            <w:r>
              <w:rPr>
                <w:sz w:val="24"/>
                <w:szCs w:val="24"/>
              </w:rPr>
              <w:t xml:space="preserve">ampu berbicara dan menceritakan </w:t>
            </w:r>
            <w:r w:rsidRPr="003D5F60">
              <w:rPr>
                <w:sz w:val="24"/>
                <w:szCs w:val="24"/>
              </w:rPr>
              <w:t>pengalamannya dalam bentuk kalimat lampau (past tense).</w:t>
            </w:r>
          </w:p>
        </w:tc>
        <w:tc>
          <w:tcPr>
            <w:tcW w:w="3685" w:type="dxa"/>
          </w:tcPr>
          <w:p w:rsidR="00B241D2" w:rsidRPr="00727FA2" w:rsidRDefault="00B241D2" w:rsidP="00B241D2">
            <w:pPr>
              <w:autoSpaceDE w:val="0"/>
              <w:autoSpaceDN w:val="0"/>
              <w:adjustRightInd w:val="0"/>
              <w:spacing w:before="120" w:after="120"/>
              <w:ind w:right="57" w:firstLine="91"/>
              <w:rPr>
                <w:b/>
                <w:sz w:val="24"/>
              </w:rPr>
            </w:pPr>
            <w:r>
              <w:rPr>
                <w:b/>
                <w:sz w:val="24"/>
              </w:rPr>
              <w:t>My friend’s experience</w:t>
            </w:r>
          </w:p>
        </w:tc>
        <w:tc>
          <w:tcPr>
            <w:tcW w:w="1020" w:type="dxa"/>
          </w:tcPr>
          <w:p w:rsidR="00B241D2" w:rsidRDefault="00B241D2" w:rsidP="00B241D2">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671384">
        <w:trPr>
          <w:trHeight w:val="240"/>
        </w:trPr>
        <w:tc>
          <w:tcPr>
            <w:tcW w:w="8504" w:type="dxa"/>
            <w:gridSpan w:val="3"/>
          </w:tcPr>
          <w:p w:rsidR="00B241D2" w:rsidRPr="00492A2C" w:rsidRDefault="00B241D2" w:rsidP="00B241D2">
            <w:pPr>
              <w:spacing w:before="120" w:after="120"/>
              <w:ind w:left="113" w:right="113"/>
              <w:jc w:val="center"/>
              <w:rPr>
                <w:b/>
                <w:color w:val="1C1C1C"/>
                <w:w w:val="110"/>
                <w:sz w:val="24"/>
                <w:szCs w:val="24"/>
              </w:rPr>
            </w:pPr>
            <w:r>
              <w:rPr>
                <w:b/>
                <w:color w:val="1C1C1C"/>
                <w:w w:val="110"/>
                <w:sz w:val="24"/>
                <w:szCs w:val="24"/>
              </w:rPr>
              <w:t>JUMLAH JP</w:t>
            </w:r>
          </w:p>
        </w:tc>
        <w:tc>
          <w:tcPr>
            <w:tcW w:w="1020" w:type="dxa"/>
          </w:tcPr>
          <w:p w:rsidR="00B241D2" w:rsidRPr="006156EA" w:rsidRDefault="00B241D2" w:rsidP="00B241D2">
            <w:pPr>
              <w:spacing w:before="120" w:after="120"/>
              <w:ind w:left="57" w:right="57"/>
              <w:jc w:val="center"/>
              <w:rPr>
                <w:rFonts w:eastAsia="Arial"/>
                <w:b/>
                <w:sz w:val="24"/>
                <w:szCs w:val="24"/>
              </w:rPr>
            </w:pPr>
            <w:r w:rsidRPr="006156EA">
              <w:rPr>
                <w:rFonts w:eastAsia="Arial"/>
                <w:b/>
                <w:spacing w:val="1"/>
                <w:sz w:val="24"/>
                <w:szCs w:val="24"/>
              </w:rPr>
              <w:t xml:space="preserve">..... </w:t>
            </w:r>
            <w:r w:rsidRPr="006156EA">
              <w:rPr>
                <w:rFonts w:eastAsia="Arial"/>
                <w:b/>
                <w:spacing w:val="2"/>
                <w:sz w:val="24"/>
                <w:szCs w:val="24"/>
              </w:rPr>
              <w:t xml:space="preserve"> </w:t>
            </w:r>
            <w:r w:rsidRPr="006156EA">
              <w:rPr>
                <w:rFonts w:eastAsia="Arial"/>
                <w:b/>
                <w:sz w:val="24"/>
                <w:szCs w:val="24"/>
              </w:rPr>
              <w:t>JP</w:t>
            </w:r>
          </w:p>
        </w:tc>
      </w:tr>
    </w:tbl>
    <w:p w:rsidR="00492A2C" w:rsidRDefault="00492A2C" w:rsidP="005A012A">
      <w:pPr>
        <w:spacing w:before="100" w:after="100"/>
        <w:rPr>
          <w:rFonts w:eastAsia="Calibri"/>
          <w:b/>
          <w:spacing w:val="1"/>
          <w:sz w:val="24"/>
          <w:szCs w:val="24"/>
        </w:rPr>
      </w:pPr>
    </w:p>
    <w:p w:rsidR="00AD3226" w:rsidRPr="005A012A" w:rsidRDefault="00A85A91" w:rsidP="005A012A">
      <w:pPr>
        <w:spacing w:before="100" w:after="100"/>
        <w:rPr>
          <w:rFonts w:eastAsia="Calibri"/>
          <w:sz w:val="24"/>
          <w:szCs w:val="24"/>
        </w:rPr>
      </w:pPr>
      <w:r w:rsidRPr="005A012A">
        <w:rPr>
          <w:rFonts w:eastAsia="Calibri"/>
          <w:b/>
          <w:spacing w:val="1"/>
          <w:sz w:val="24"/>
          <w:szCs w:val="24"/>
        </w:rPr>
        <w:t>K</w:t>
      </w:r>
      <w:r w:rsidRPr="005A012A">
        <w:rPr>
          <w:rFonts w:eastAsia="Calibri"/>
          <w:b/>
          <w:spacing w:val="-1"/>
          <w:sz w:val="24"/>
          <w:szCs w:val="24"/>
        </w:rPr>
        <w:t>e</w:t>
      </w:r>
      <w:r w:rsidRPr="005A012A">
        <w:rPr>
          <w:rFonts w:eastAsia="Calibri"/>
          <w:b/>
          <w:sz w:val="24"/>
          <w:szCs w:val="24"/>
        </w:rPr>
        <w:t>te</w:t>
      </w:r>
      <w:r w:rsidRPr="005A012A">
        <w:rPr>
          <w:rFonts w:eastAsia="Calibri"/>
          <w:b/>
          <w:spacing w:val="1"/>
          <w:sz w:val="24"/>
          <w:szCs w:val="24"/>
        </w:rPr>
        <w:t>r</w:t>
      </w:r>
      <w:r w:rsidRPr="005A012A">
        <w:rPr>
          <w:rFonts w:eastAsia="Calibri"/>
          <w:b/>
          <w:spacing w:val="-1"/>
          <w:sz w:val="24"/>
          <w:szCs w:val="24"/>
        </w:rPr>
        <w:t>a</w:t>
      </w:r>
      <w:r w:rsidRPr="005A012A">
        <w:rPr>
          <w:rFonts w:eastAsia="Calibri"/>
          <w:b/>
          <w:spacing w:val="1"/>
          <w:sz w:val="24"/>
          <w:szCs w:val="24"/>
        </w:rPr>
        <w:t>n</w:t>
      </w:r>
      <w:r w:rsidRPr="005A012A">
        <w:rPr>
          <w:rFonts w:eastAsia="Calibri"/>
          <w:b/>
          <w:spacing w:val="-1"/>
          <w:sz w:val="24"/>
          <w:szCs w:val="24"/>
        </w:rPr>
        <w:t>ga</w:t>
      </w:r>
      <w:r w:rsidRPr="005A012A">
        <w:rPr>
          <w:rFonts w:eastAsia="Calibri"/>
          <w:b/>
          <w:spacing w:val="1"/>
          <w:sz w:val="24"/>
          <w:szCs w:val="24"/>
        </w:rPr>
        <w:t>n</w:t>
      </w:r>
      <w:r w:rsidRPr="005A012A">
        <w:rPr>
          <w:rFonts w:eastAsia="Calibri"/>
          <w:b/>
          <w:sz w:val="24"/>
          <w:szCs w:val="24"/>
        </w:rPr>
        <w:t>:</w:t>
      </w:r>
    </w:p>
    <w:p w:rsidR="00AD3226" w:rsidRPr="005A012A" w:rsidRDefault="00A85A91" w:rsidP="005A012A">
      <w:pPr>
        <w:spacing w:before="100" w:after="100"/>
        <w:ind w:left="284" w:hanging="284"/>
        <w:rPr>
          <w:rFonts w:eastAsia="Calibri"/>
          <w:sz w:val="24"/>
          <w:szCs w:val="24"/>
        </w:rPr>
      </w:pPr>
      <w:r w:rsidRPr="005A012A">
        <w:rPr>
          <w:rFonts w:eastAsia="Calibri"/>
          <w:spacing w:val="1"/>
          <w:sz w:val="24"/>
          <w:szCs w:val="24"/>
        </w:rPr>
        <w:t>1</w:t>
      </w:r>
      <w:r w:rsidRPr="005A012A">
        <w:rPr>
          <w:rFonts w:eastAsia="Calibri"/>
          <w:sz w:val="24"/>
          <w:szCs w:val="24"/>
        </w:rPr>
        <w:t>.</w:t>
      </w:r>
      <w:r w:rsidR="00FE2977" w:rsidRPr="005A012A">
        <w:rPr>
          <w:rFonts w:eastAsia="Calibri"/>
          <w:sz w:val="24"/>
          <w:szCs w:val="24"/>
        </w:rPr>
        <w:tab/>
      </w:r>
      <w:r w:rsidRPr="005A012A">
        <w:rPr>
          <w:rFonts w:eastAsia="Calibri"/>
          <w:sz w:val="24"/>
          <w:szCs w:val="24"/>
        </w:rPr>
        <w:t>TP</w:t>
      </w:r>
      <w:r w:rsidRPr="005A012A">
        <w:rPr>
          <w:rFonts w:eastAsia="Calibri"/>
          <w:spacing w:val="2"/>
          <w:sz w:val="24"/>
          <w:szCs w:val="24"/>
        </w:rPr>
        <w:t xml:space="preserve"> </w:t>
      </w:r>
      <w:r w:rsidRPr="005A012A">
        <w:rPr>
          <w:rFonts w:eastAsia="Calibri"/>
          <w:spacing w:val="-1"/>
          <w:sz w:val="24"/>
          <w:szCs w:val="24"/>
        </w:rPr>
        <w:t>d</w:t>
      </w:r>
      <w:r w:rsidRPr="005A012A">
        <w:rPr>
          <w:rFonts w:eastAsia="Calibri"/>
          <w:sz w:val="24"/>
          <w:szCs w:val="24"/>
        </w:rPr>
        <w:t>an A</w:t>
      </w:r>
      <w:r w:rsidRPr="005A012A">
        <w:rPr>
          <w:rFonts w:eastAsia="Calibri"/>
          <w:spacing w:val="1"/>
          <w:sz w:val="24"/>
          <w:szCs w:val="24"/>
        </w:rPr>
        <w:t>T</w:t>
      </w:r>
      <w:r w:rsidRPr="005A012A">
        <w:rPr>
          <w:rFonts w:eastAsia="Calibri"/>
          <w:sz w:val="24"/>
          <w:szCs w:val="24"/>
        </w:rPr>
        <w:t>P</w:t>
      </w:r>
      <w:r w:rsidRPr="005A012A">
        <w:rPr>
          <w:rFonts w:eastAsia="Calibri"/>
          <w:spacing w:val="-1"/>
          <w:sz w:val="24"/>
          <w:szCs w:val="24"/>
        </w:rPr>
        <w:t xml:space="preserve"> </w:t>
      </w:r>
      <w:r w:rsidRPr="005A012A">
        <w:rPr>
          <w:rFonts w:eastAsia="Calibri"/>
          <w:sz w:val="24"/>
          <w:szCs w:val="24"/>
        </w:rPr>
        <w:t>isi</w:t>
      </w:r>
      <w:r w:rsidRPr="005A012A">
        <w:rPr>
          <w:rFonts w:eastAsia="Calibri"/>
          <w:spacing w:val="1"/>
          <w:sz w:val="24"/>
          <w:szCs w:val="24"/>
        </w:rPr>
        <w:t>n</w:t>
      </w:r>
      <w:r w:rsidRPr="005A012A">
        <w:rPr>
          <w:rFonts w:eastAsia="Calibri"/>
          <w:sz w:val="24"/>
          <w:szCs w:val="24"/>
        </w:rPr>
        <w:t>ya sa</w:t>
      </w:r>
      <w:r w:rsidRPr="005A012A">
        <w:rPr>
          <w:rFonts w:eastAsia="Calibri"/>
          <w:spacing w:val="3"/>
          <w:sz w:val="24"/>
          <w:szCs w:val="24"/>
        </w:rPr>
        <w:t>m</w:t>
      </w:r>
      <w:r w:rsidRPr="005A012A">
        <w:rPr>
          <w:rFonts w:eastAsia="Calibri"/>
          <w:sz w:val="24"/>
          <w:szCs w:val="24"/>
        </w:rPr>
        <w:t>a.</w:t>
      </w:r>
      <w:r w:rsidRPr="005A012A">
        <w:rPr>
          <w:rFonts w:eastAsia="Calibri"/>
          <w:spacing w:val="-4"/>
          <w:sz w:val="24"/>
          <w:szCs w:val="24"/>
        </w:rPr>
        <w:t xml:space="preserve"> </w:t>
      </w:r>
      <w:r w:rsidRPr="005A012A">
        <w:rPr>
          <w:rFonts w:eastAsia="Calibri"/>
          <w:sz w:val="24"/>
          <w:szCs w:val="24"/>
        </w:rPr>
        <w:t>A</w:t>
      </w:r>
      <w:r w:rsidRPr="005A012A">
        <w:rPr>
          <w:rFonts w:eastAsia="Calibri"/>
          <w:spacing w:val="1"/>
          <w:sz w:val="24"/>
          <w:szCs w:val="24"/>
        </w:rPr>
        <w:t>T</w:t>
      </w:r>
      <w:r w:rsidRPr="005A012A">
        <w:rPr>
          <w:rFonts w:eastAsia="Calibri"/>
          <w:sz w:val="24"/>
          <w:szCs w:val="24"/>
        </w:rPr>
        <w:t>P</w:t>
      </w:r>
      <w:r w:rsidRPr="005A012A">
        <w:rPr>
          <w:rFonts w:eastAsia="Calibri"/>
          <w:spacing w:val="2"/>
          <w:sz w:val="24"/>
          <w:szCs w:val="24"/>
        </w:rPr>
        <w:t xml:space="preserve"> </w:t>
      </w:r>
      <w:r w:rsidRPr="005A012A">
        <w:rPr>
          <w:rFonts w:eastAsia="Calibri"/>
          <w:spacing w:val="-2"/>
          <w:sz w:val="24"/>
          <w:szCs w:val="24"/>
        </w:rPr>
        <w:t>i</w:t>
      </w:r>
      <w:r w:rsidRPr="005A012A">
        <w:rPr>
          <w:rFonts w:eastAsia="Calibri"/>
          <w:spacing w:val="1"/>
          <w:sz w:val="24"/>
          <w:szCs w:val="24"/>
        </w:rPr>
        <w:t>t</w:t>
      </w:r>
      <w:r w:rsidRPr="005A012A">
        <w:rPr>
          <w:rFonts w:eastAsia="Calibri"/>
          <w:sz w:val="24"/>
          <w:szCs w:val="24"/>
        </w:rPr>
        <w:t>u</w:t>
      </w:r>
      <w:r w:rsidRPr="005A012A">
        <w:rPr>
          <w:rFonts w:eastAsia="Calibri"/>
          <w:spacing w:val="-1"/>
          <w:sz w:val="24"/>
          <w:szCs w:val="24"/>
        </w:rPr>
        <w:t xml:space="preserve"> </w:t>
      </w:r>
      <w:r w:rsidRPr="005A012A">
        <w:rPr>
          <w:rFonts w:eastAsia="Calibri"/>
          <w:spacing w:val="1"/>
          <w:sz w:val="24"/>
          <w:szCs w:val="24"/>
        </w:rPr>
        <w:t>h</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 xml:space="preserve">ya </w:t>
      </w:r>
      <w:r w:rsidRPr="005A012A">
        <w:rPr>
          <w:rFonts w:eastAsia="Calibri"/>
          <w:spacing w:val="1"/>
          <w:sz w:val="24"/>
          <w:szCs w:val="24"/>
        </w:rPr>
        <w:t>m</w:t>
      </w:r>
      <w:r w:rsidRPr="005A012A">
        <w:rPr>
          <w:rFonts w:eastAsia="Calibri"/>
          <w:spacing w:val="-2"/>
          <w:sz w:val="24"/>
          <w:szCs w:val="24"/>
        </w:rPr>
        <w:t>e</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u</w:t>
      </w:r>
      <w:r w:rsidRPr="005A012A">
        <w:rPr>
          <w:rFonts w:eastAsia="Calibri"/>
          <w:spacing w:val="-2"/>
          <w:sz w:val="24"/>
          <w:szCs w:val="24"/>
        </w:rPr>
        <w:t>r</w:t>
      </w:r>
      <w:r w:rsidRPr="005A012A">
        <w:rPr>
          <w:rFonts w:eastAsia="Calibri"/>
          <w:spacing w:val="1"/>
          <w:sz w:val="24"/>
          <w:szCs w:val="24"/>
        </w:rPr>
        <w:t>u</w:t>
      </w:r>
      <w:r w:rsidRPr="005A012A">
        <w:rPr>
          <w:rFonts w:eastAsia="Calibri"/>
          <w:spacing w:val="-1"/>
          <w:sz w:val="24"/>
          <w:szCs w:val="24"/>
        </w:rPr>
        <w:t>tk</w:t>
      </w:r>
      <w:r w:rsidRPr="005A012A">
        <w:rPr>
          <w:rFonts w:eastAsia="Calibri"/>
          <w:sz w:val="24"/>
          <w:szCs w:val="24"/>
        </w:rPr>
        <w:t>an</w:t>
      </w:r>
      <w:r w:rsidRPr="005A012A">
        <w:rPr>
          <w:rFonts w:eastAsia="Calibri"/>
          <w:spacing w:val="2"/>
          <w:sz w:val="24"/>
          <w:szCs w:val="24"/>
        </w:rPr>
        <w:t xml:space="preserve"> </w:t>
      </w:r>
      <w:r w:rsidRPr="005A012A">
        <w:rPr>
          <w:rFonts w:eastAsia="Calibri"/>
          <w:spacing w:val="1"/>
          <w:sz w:val="24"/>
          <w:szCs w:val="24"/>
        </w:rPr>
        <w:t>d</w:t>
      </w:r>
      <w:r w:rsidRPr="005A012A">
        <w:rPr>
          <w:rFonts w:eastAsia="Calibri"/>
          <w:sz w:val="24"/>
          <w:szCs w:val="24"/>
        </w:rPr>
        <w:t>ari</w:t>
      </w:r>
      <w:r w:rsidRPr="005A012A">
        <w:rPr>
          <w:rFonts w:eastAsia="Calibri"/>
          <w:spacing w:val="-1"/>
          <w:sz w:val="24"/>
          <w:szCs w:val="24"/>
        </w:rPr>
        <w:t xml:space="preserve"> </w:t>
      </w:r>
      <w:r w:rsidRPr="005A012A">
        <w:rPr>
          <w:rFonts w:eastAsia="Calibri"/>
          <w:sz w:val="24"/>
          <w:szCs w:val="24"/>
        </w:rPr>
        <w:t>T</w:t>
      </w:r>
      <w:r w:rsidRPr="005A012A">
        <w:rPr>
          <w:rFonts w:eastAsia="Calibri"/>
          <w:spacing w:val="1"/>
          <w:sz w:val="24"/>
          <w:szCs w:val="24"/>
        </w:rPr>
        <w:t>P</w:t>
      </w:r>
      <w:r w:rsidRPr="005A012A">
        <w:rPr>
          <w:rFonts w:eastAsia="Calibri"/>
          <w:sz w:val="24"/>
          <w:szCs w:val="24"/>
        </w:rPr>
        <w:t>,</w:t>
      </w:r>
      <w:r w:rsidRPr="005A012A">
        <w:rPr>
          <w:rFonts w:eastAsia="Calibri"/>
          <w:spacing w:val="-2"/>
          <w:sz w:val="24"/>
          <w:szCs w:val="24"/>
        </w:rPr>
        <w:t xml:space="preserve"> </w:t>
      </w:r>
      <w:r w:rsidRPr="005A012A">
        <w:rPr>
          <w:rFonts w:eastAsia="Calibri"/>
          <w:sz w:val="24"/>
          <w:szCs w:val="24"/>
        </w:rPr>
        <w:t>a</w:t>
      </w:r>
      <w:r w:rsidRPr="005A012A">
        <w:rPr>
          <w:rFonts w:eastAsia="Calibri"/>
          <w:spacing w:val="1"/>
          <w:sz w:val="24"/>
          <w:szCs w:val="24"/>
        </w:rPr>
        <w:t>t</w:t>
      </w:r>
      <w:r w:rsidRPr="005A012A">
        <w:rPr>
          <w:rFonts w:eastAsia="Calibri"/>
          <w:spacing w:val="-2"/>
          <w:sz w:val="24"/>
          <w:szCs w:val="24"/>
        </w:rPr>
        <w:t>a</w:t>
      </w:r>
      <w:r w:rsidRPr="005A012A">
        <w:rPr>
          <w:rFonts w:eastAsia="Calibri"/>
          <w:sz w:val="24"/>
          <w:szCs w:val="24"/>
        </w:rPr>
        <w:t>u</w:t>
      </w:r>
      <w:r w:rsidRPr="005A012A">
        <w:rPr>
          <w:rFonts w:eastAsia="Calibri"/>
          <w:spacing w:val="2"/>
          <w:sz w:val="24"/>
          <w:szCs w:val="24"/>
        </w:rPr>
        <w:t xml:space="preserve"> </w:t>
      </w:r>
      <w:r w:rsidRPr="005A012A">
        <w:rPr>
          <w:rFonts w:eastAsia="Calibri"/>
          <w:spacing w:val="-2"/>
          <w:sz w:val="24"/>
          <w:szCs w:val="24"/>
        </w:rPr>
        <w:t>m</w:t>
      </w:r>
      <w:r w:rsidRPr="005A012A">
        <w:rPr>
          <w:rFonts w:eastAsia="Calibri"/>
          <w:sz w:val="24"/>
          <w:szCs w:val="24"/>
        </w:rPr>
        <w:t>emb</w:t>
      </w:r>
      <w:r w:rsidRPr="005A012A">
        <w:rPr>
          <w:rFonts w:eastAsia="Calibri"/>
          <w:spacing w:val="-2"/>
          <w:sz w:val="24"/>
          <w:szCs w:val="24"/>
        </w:rPr>
        <w:t>u</w:t>
      </w:r>
      <w:r w:rsidRPr="005A012A">
        <w:rPr>
          <w:rFonts w:eastAsia="Calibri"/>
          <w:sz w:val="24"/>
          <w:szCs w:val="24"/>
        </w:rPr>
        <w:t>at</w:t>
      </w:r>
      <w:r w:rsidRPr="005A012A">
        <w:rPr>
          <w:rFonts w:eastAsia="Calibri"/>
          <w:spacing w:val="2"/>
          <w:sz w:val="24"/>
          <w:szCs w:val="24"/>
        </w:rPr>
        <w:t xml:space="preserve"> </w:t>
      </w:r>
      <w:r w:rsidRPr="005A012A">
        <w:rPr>
          <w:rFonts w:eastAsia="Calibri"/>
          <w:sz w:val="24"/>
          <w:szCs w:val="24"/>
        </w:rPr>
        <w:t>a</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z w:val="24"/>
          <w:szCs w:val="24"/>
        </w:rPr>
        <w:t>ari</w:t>
      </w:r>
      <w:r w:rsidRPr="005A012A">
        <w:rPr>
          <w:rFonts w:eastAsia="Calibri"/>
          <w:spacing w:val="-1"/>
          <w:sz w:val="24"/>
          <w:szCs w:val="24"/>
        </w:rPr>
        <w:t xml:space="preserve"> </w:t>
      </w:r>
      <w:r w:rsidRPr="005A012A">
        <w:rPr>
          <w:rFonts w:eastAsia="Calibri"/>
          <w:sz w:val="24"/>
          <w:szCs w:val="24"/>
        </w:rPr>
        <w:t>TP</w:t>
      </w:r>
      <w:r w:rsidRPr="005A012A">
        <w:rPr>
          <w:rFonts w:eastAsia="Calibri"/>
          <w:spacing w:val="2"/>
          <w:sz w:val="24"/>
          <w:szCs w:val="24"/>
        </w:rPr>
        <w:t xml:space="preserve"> </w:t>
      </w:r>
      <w:r w:rsidRPr="005A012A">
        <w:rPr>
          <w:rFonts w:eastAsia="Calibri"/>
          <w:sz w:val="24"/>
          <w:szCs w:val="24"/>
        </w:rPr>
        <w:t>y</w:t>
      </w:r>
      <w:r w:rsidRPr="005A012A">
        <w:rPr>
          <w:rFonts w:eastAsia="Calibri"/>
          <w:spacing w:val="-3"/>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8"/>
          <w:sz w:val="24"/>
          <w:szCs w:val="24"/>
        </w:rPr>
        <w:t xml:space="preserve"> </w:t>
      </w:r>
      <w:r w:rsidRPr="005A012A">
        <w:rPr>
          <w:rFonts w:eastAsia="Calibri"/>
          <w:spacing w:val="1"/>
          <w:sz w:val="24"/>
          <w:szCs w:val="24"/>
        </w:rPr>
        <w:t>d</w:t>
      </w:r>
      <w:r w:rsidRPr="005A012A">
        <w:rPr>
          <w:rFonts w:eastAsia="Calibri"/>
          <w:sz w:val="24"/>
          <w:szCs w:val="24"/>
        </w:rPr>
        <w:t>i</w:t>
      </w:r>
      <w:r w:rsidRPr="005A012A">
        <w:rPr>
          <w:rFonts w:eastAsia="Calibri"/>
          <w:spacing w:val="-3"/>
          <w:sz w:val="24"/>
          <w:szCs w:val="24"/>
        </w:rPr>
        <w:t>s</w:t>
      </w:r>
      <w:r w:rsidRPr="005A012A">
        <w:rPr>
          <w:rFonts w:eastAsia="Calibri"/>
          <w:spacing w:val="1"/>
          <w:sz w:val="24"/>
          <w:szCs w:val="24"/>
        </w:rPr>
        <w:t>u</w:t>
      </w:r>
      <w:r w:rsidRPr="005A012A">
        <w:rPr>
          <w:rFonts w:eastAsia="Calibri"/>
          <w:spacing w:val="-3"/>
          <w:sz w:val="24"/>
          <w:szCs w:val="24"/>
        </w:rPr>
        <w:t>s</w:t>
      </w:r>
      <w:r w:rsidRPr="005A012A">
        <w:rPr>
          <w:rFonts w:eastAsia="Calibri"/>
          <w:spacing w:val="1"/>
          <w:sz w:val="24"/>
          <w:szCs w:val="24"/>
        </w:rPr>
        <w:t>un</w:t>
      </w:r>
      <w:r w:rsidRPr="005A012A">
        <w:rPr>
          <w:rFonts w:eastAsia="Calibri"/>
          <w:sz w:val="24"/>
          <w:szCs w:val="24"/>
        </w:rPr>
        <w:t>,</w:t>
      </w:r>
      <w:r w:rsidRPr="005A012A">
        <w:rPr>
          <w:rFonts w:eastAsia="Calibri"/>
          <w:spacing w:val="-1"/>
          <w:sz w:val="24"/>
          <w:szCs w:val="24"/>
        </w:rPr>
        <w:t xml:space="preserve"> </w:t>
      </w:r>
      <w:r w:rsidRPr="005A012A">
        <w:rPr>
          <w:rFonts w:eastAsia="Calibri"/>
          <w:spacing w:val="1"/>
          <w:sz w:val="24"/>
          <w:szCs w:val="24"/>
        </w:rPr>
        <w:t>b</w:t>
      </w:r>
      <w:r w:rsidRPr="005A012A">
        <w:rPr>
          <w:rFonts w:eastAsia="Calibri"/>
          <w:sz w:val="24"/>
          <w:szCs w:val="24"/>
        </w:rPr>
        <w:t>isa</w:t>
      </w:r>
      <w:r w:rsidRPr="005A012A">
        <w:rPr>
          <w:rFonts w:eastAsia="Calibri"/>
          <w:spacing w:val="1"/>
          <w:sz w:val="24"/>
          <w:szCs w:val="24"/>
        </w:rPr>
        <w:t xml:space="preserve"> </w:t>
      </w:r>
      <w:r w:rsidRPr="005A012A">
        <w:rPr>
          <w:rFonts w:eastAsia="Calibri"/>
          <w:sz w:val="24"/>
          <w:szCs w:val="24"/>
        </w:rPr>
        <w:t>a</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n</w:t>
      </w:r>
      <w:r w:rsidRPr="005A012A">
        <w:rPr>
          <w:rFonts w:eastAsia="Calibri"/>
          <w:sz w:val="24"/>
          <w:szCs w:val="24"/>
        </w:rPr>
        <w:t>ya</w:t>
      </w:r>
      <w:r w:rsidRPr="005A012A">
        <w:rPr>
          <w:rFonts w:eastAsia="Calibri"/>
          <w:spacing w:val="-2"/>
          <w:sz w:val="24"/>
          <w:szCs w:val="24"/>
        </w:rPr>
        <w:t xml:space="preserve"> </w:t>
      </w:r>
      <w:r w:rsidRPr="005A012A">
        <w:rPr>
          <w:rFonts w:eastAsia="Calibri"/>
          <w:sz w:val="24"/>
          <w:szCs w:val="24"/>
        </w:rPr>
        <w:t>m</w:t>
      </w:r>
      <w:r w:rsidRPr="005A012A">
        <w:rPr>
          <w:rFonts w:eastAsia="Calibri"/>
          <w:spacing w:val="1"/>
          <w:sz w:val="24"/>
          <w:szCs w:val="24"/>
        </w:rPr>
        <w:t>u</w:t>
      </w:r>
      <w:r w:rsidRPr="005A012A">
        <w:rPr>
          <w:rFonts w:eastAsia="Calibri"/>
          <w:sz w:val="24"/>
          <w:szCs w:val="24"/>
        </w:rPr>
        <w:t>lai</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ri</w:t>
      </w:r>
      <w:r w:rsidRPr="005A012A">
        <w:rPr>
          <w:rFonts w:eastAsia="Calibri"/>
          <w:spacing w:val="1"/>
          <w:sz w:val="24"/>
          <w:szCs w:val="24"/>
        </w:rPr>
        <w:t xml:space="preserve"> d</w:t>
      </w:r>
      <w:r w:rsidRPr="005A012A">
        <w:rPr>
          <w:rFonts w:eastAsia="Calibri"/>
          <w:sz w:val="24"/>
          <w:szCs w:val="24"/>
        </w:rPr>
        <w:t>im</w:t>
      </w:r>
      <w:r w:rsidRPr="005A012A">
        <w:rPr>
          <w:rFonts w:eastAsia="Calibri"/>
          <w:spacing w:val="-1"/>
          <w:sz w:val="24"/>
          <w:szCs w:val="24"/>
        </w:rPr>
        <w:t>e</w:t>
      </w:r>
      <w:r w:rsidRPr="005A012A">
        <w:rPr>
          <w:rFonts w:eastAsia="Calibri"/>
          <w:spacing w:val="1"/>
          <w:sz w:val="24"/>
          <w:szCs w:val="24"/>
        </w:rPr>
        <w:t>n</w:t>
      </w:r>
      <w:r w:rsidRPr="005A012A">
        <w:rPr>
          <w:rFonts w:eastAsia="Calibri"/>
          <w:sz w:val="24"/>
          <w:szCs w:val="24"/>
        </w:rPr>
        <w:t>si</w:t>
      </w:r>
      <w:r w:rsidRPr="005A012A">
        <w:rPr>
          <w:rFonts w:eastAsia="Calibri"/>
          <w:spacing w:val="-2"/>
          <w:sz w:val="24"/>
          <w:szCs w:val="24"/>
        </w:rPr>
        <w:t xml:space="preserve"> </w:t>
      </w:r>
      <w:r w:rsidRPr="005A012A">
        <w:rPr>
          <w:rFonts w:eastAsia="Calibri"/>
          <w:spacing w:val="1"/>
          <w:sz w:val="24"/>
          <w:szCs w:val="24"/>
        </w:rPr>
        <w:t>p</w:t>
      </w:r>
      <w:r w:rsidRPr="005A012A">
        <w:rPr>
          <w:rFonts w:eastAsia="Calibri"/>
          <w:sz w:val="24"/>
          <w:szCs w:val="24"/>
        </w:rPr>
        <w:t>e</w:t>
      </w:r>
      <w:r w:rsidRPr="005A012A">
        <w:rPr>
          <w:rFonts w:eastAsia="Calibri"/>
          <w:spacing w:val="1"/>
          <w:sz w:val="24"/>
          <w:szCs w:val="24"/>
        </w:rPr>
        <w:t>n</w:t>
      </w:r>
      <w:r w:rsidRPr="005A012A">
        <w:rPr>
          <w:rFonts w:eastAsia="Calibri"/>
          <w:spacing w:val="-3"/>
          <w:sz w:val="24"/>
          <w:szCs w:val="24"/>
        </w:rPr>
        <w:t>g</w:t>
      </w:r>
      <w:r w:rsidRPr="005A012A">
        <w:rPr>
          <w:rFonts w:eastAsia="Calibri"/>
          <w:sz w:val="24"/>
          <w:szCs w:val="24"/>
        </w:rPr>
        <w:t>e</w:t>
      </w:r>
      <w:r w:rsidRPr="005A012A">
        <w:rPr>
          <w:rFonts w:eastAsia="Calibri"/>
          <w:spacing w:val="2"/>
          <w:sz w:val="24"/>
          <w:szCs w:val="24"/>
        </w:rPr>
        <w:t>t</w:t>
      </w:r>
      <w:r w:rsidRPr="005A012A">
        <w:rPr>
          <w:rFonts w:eastAsia="Calibri"/>
          <w:spacing w:val="-2"/>
          <w:sz w:val="24"/>
          <w:szCs w:val="24"/>
        </w:rPr>
        <w:t>a</w:t>
      </w:r>
      <w:r w:rsidRPr="005A012A">
        <w:rPr>
          <w:rFonts w:eastAsia="Calibri"/>
          <w:spacing w:val="1"/>
          <w:sz w:val="24"/>
          <w:szCs w:val="24"/>
        </w:rPr>
        <w:t>hu</w:t>
      </w:r>
      <w:r w:rsidRPr="005A012A">
        <w:rPr>
          <w:rFonts w:eastAsia="Calibri"/>
          <w:spacing w:val="-2"/>
          <w:sz w:val="24"/>
          <w:szCs w:val="24"/>
        </w:rPr>
        <w:t>a</w:t>
      </w:r>
      <w:r w:rsidRPr="005A012A">
        <w:rPr>
          <w:rFonts w:eastAsia="Calibri"/>
          <w:sz w:val="24"/>
          <w:szCs w:val="24"/>
        </w:rPr>
        <w:t>n</w:t>
      </w:r>
      <w:r w:rsidRPr="005A012A">
        <w:rPr>
          <w:rFonts w:eastAsia="Calibri"/>
          <w:spacing w:val="-1"/>
          <w:sz w:val="24"/>
          <w:szCs w:val="24"/>
        </w:rPr>
        <w:t xml:space="preserve"> </w:t>
      </w:r>
      <w:r w:rsidRPr="005A012A">
        <w:rPr>
          <w:rFonts w:eastAsia="Calibri"/>
          <w:sz w:val="24"/>
          <w:szCs w:val="24"/>
        </w:rPr>
        <w:t>yang</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o</w:t>
      </w:r>
      <w:r w:rsidRPr="005A012A">
        <w:rPr>
          <w:rFonts w:eastAsia="Calibri"/>
          <w:spacing w:val="8"/>
          <w:sz w:val="24"/>
          <w:szCs w:val="24"/>
        </w:rPr>
        <w:t>n</w:t>
      </w:r>
      <w:r w:rsidRPr="005A012A">
        <w:rPr>
          <w:rFonts w:eastAsia="Calibri"/>
          <w:sz w:val="24"/>
          <w:szCs w:val="24"/>
        </w:rPr>
        <w:t>se</w:t>
      </w:r>
      <w:r w:rsidRPr="005A012A">
        <w:rPr>
          <w:rFonts w:eastAsia="Calibri"/>
          <w:spacing w:val="-1"/>
          <w:sz w:val="24"/>
          <w:szCs w:val="24"/>
        </w:rPr>
        <w:t>p</w:t>
      </w:r>
      <w:r w:rsidRPr="005A012A">
        <w:rPr>
          <w:rFonts w:eastAsia="Calibri"/>
          <w:spacing w:val="1"/>
          <w:sz w:val="24"/>
          <w:szCs w:val="24"/>
        </w:rPr>
        <w:t>tu</w:t>
      </w:r>
      <w:r w:rsidRPr="005A012A">
        <w:rPr>
          <w:rFonts w:eastAsia="Calibri"/>
          <w:spacing w:val="-2"/>
          <w:sz w:val="24"/>
          <w:szCs w:val="24"/>
        </w:rPr>
        <w:t>a</w:t>
      </w:r>
      <w:r w:rsidRPr="005A012A">
        <w:rPr>
          <w:rFonts w:eastAsia="Calibri"/>
          <w:sz w:val="24"/>
          <w:szCs w:val="24"/>
        </w:rPr>
        <w:t>l</w:t>
      </w:r>
      <w:r w:rsidRPr="005A012A">
        <w:rPr>
          <w:rFonts w:eastAsia="Calibri"/>
          <w:spacing w:val="1"/>
          <w:sz w:val="24"/>
          <w:szCs w:val="24"/>
        </w:rPr>
        <w:t xml:space="preserve"> </w:t>
      </w:r>
      <w:r w:rsidRPr="005A012A">
        <w:rPr>
          <w:rFonts w:eastAsia="Calibri"/>
          <w:sz w:val="24"/>
          <w:szCs w:val="24"/>
        </w:rPr>
        <w:t>sam</w:t>
      </w:r>
      <w:r w:rsidRPr="005A012A">
        <w:rPr>
          <w:rFonts w:eastAsia="Calibri"/>
          <w:spacing w:val="-1"/>
          <w:sz w:val="24"/>
          <w:szCs w:val="24"/>
        </w:rPr>
        <w:t>p</w:t>
      </w:r>
      <w:r w:rsidRPr="005A012A">
        <w:rPr>
          <w:rFonts w:eastAsia="Calibri"/>
          <w:sz w:val="24"/>
          <w:szCs w:val="24"/>
        </w:rPr>
        <w:t xml:space="preserve">ai </w:t>
      </w:r>
      <w:r w:rsidRPr="005A012A">
        <w:rPr>
          <w:rFonts w:eastAsia="Calibri"/>
          <w:spacing w:val="1"/>
          <w:sz w:val="24"/>
          <w:szCs w:val="24"/>
        </w:rPr>
        <w:t>d</w:t>
      </w:r>
      <w:r w:rsidRPr="005A012A">
        <w:rPr>
          <w:rFonts w:eastAsia="Calibri"/>
          <w:sz w:val="24"/>
          <w:szCs w:val="24"/>
        </w:rPr>
        <w:t>e</w:t>
      </w:r>
      <w:r w:rsidRPr="005A012A">
        <w:rPr>
          <w:rFonts w:eastAsia="Calibri"/>
          <w:spacing w:val="1"/>
          <w:sz w:val="24"/>
          <w:szCs w:val="24"/>
        </w:rPr>
        <w:t>n</w:t>
      </w:r>
      <w:r w:rsidRPr="005A012A">
        <w:rPr>
          <w:rFonts w:eastAsia="Calibri"/>
          <w:sz w:val="24"/>
          <w:szCs w:val="24"/>
        </w:rPr>
        <w:t>g</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z w:val="24"/>
          <w:szCs w:val="24"/>
        </w:rPr>
        <w:t>m</w:t>
      </w:r>
      <w:r w:rsidRPr="005A012A">
        <w:rPr>
          <w:rFonts w:eastAsia="Calibri"/>
          <w:spacing w:val="-2"/>
          <w:sz w:val="24"/>
          <w:szCs w:val="24"/>
        </w:rPr>
        <w:t>e</w:t>
      </w:r>
      <w:r w:rsidRPr="005A012A">
        <w:rPr>
          <w:rFonts w:eastAsia="Calibri"/>
          <w:spacing w:val="1"/>
          <w:sz w:val="24"/>
          <w:szCs w:val="24"/>
        </w:rPr>
        <w:t>t</w:t>
      </w:r>
      <w:r w:rsidRPr="005A012A">
        <w:rPr>
          <w:rFonts w:eastAsia="Calibri"/>
          <w:sz w:val="24"/>
          <w:szCs w:val="24"/>
        </w:rPr>
        <w:t>a</w:t>
      </w:r>
      <w:r w:rsidRPr="005A012A">
        <w:rPr>
          <w:rFonts w:eastAsia="Calibri"/>
          <w:spacing w:val="-1"/>
          <w:sz w:val="24"/>
          <w:szCs w:val="24"/>
        </w:rPr>
        <w:t>k</w:t>
      </w:r>
      <w:r w:rsidRPr="005A012A">
        <w:rPr>
          <w:rFonts w:eastAsia="Calibri"/>
          <w:sz w:val="24"/>
          <w:szCs w:val="24"/>
        </w:rPr>
        <w:t>og</w:t>
      </w:r>
      <w:r w:rsidRPr="005A012A">
        <w:rPr>
          <w:rFonts w:eastAsia="Calibri"/>
          <w:spacing w:val="1"/>
          <w:sz w:val="24"/>
          <w:szCs w:val="24"/>
        </w:rPr>
        <w:t>n</w:t>
      </w:r>
      <w:r w:rsidRPr="005A012A">
        <w:rPr>
          <w:rFonts w:eastAsia="Calibri"/>
          <w:spacing w:val="-2"/>
          <w:sz w:val="24"/>
          <w:szCs w:val="24"/>
        </w:rPr>
        <w:t>i</w:t>
      </w:r>
      <w:r w:rsidRPr="005A012A">
        <w:rPr>
          <w:rFonts w:eastAsia="Calibri"/>
          <w:spacing w:val="1"/>
          <w:sz w:val="24"/>
          <w:szCs w:val="24"/>
        </w:rPr>
        <w:t>t</w:t>
      </w:r>
      <w:r w:rsidRPr="005A012A">
        <w:rPr>
          <w:rFonts w:eastAsia="Calibri"/>
          <w:sz w:val="24"/>
          <w:szCs w:val="24"/>
        </w:rPr>
        <w:t>i</w:t>
      </w:r>
      <w:r w:rsidRPr="005A012A">
        <w:rPr>
          <w:rFonts w:eastAsia="Calibri"/>
          <w:spacing w:val="1"/>
          <w:sz w:val="24"/>
          <w:szCs w:val="24"/>
        </w:rPr>
        <w:t>f</w:t>
      </w:r>
      <w:r w:rsidRPr="005A012A">
        <w:rPr>
          <w:rFonts w:eastAsia="Calibri"/>
          <w:sz w:val="24"/>
          <w:szCs w:val="24"/>
        </w:rPr>
        <w:t>.</w:t>
      </w:r>
    </w:p>
    <w:p w:rsidR="00AD3226" w:rsidRPr="005A012A" w:rsidRDefault="00A85A91" w:rsidP="005A012A">
      <w:pPr>
        <w:spacing w:before="100" w:after="100"/>
        <w:ind w:left="284" w:hanging="284"/>
        <w:rPr>
          <w:rFonts w:eastAsia="Calibri"/>
          <w:sz w:val="24"/>
          <w:szCs w:val="24"/>
        </w:rPr>
      </w:pPr>
      <w:r w:rsidRPr="005A012A">
        <w:rPr>
          <w:rFonts w:eastAsia="Calibri"/>
          <w:spacing w:val="1"/>
          <w:sz w:val="24"/>
          <w:szCs w:val="24"/>
        </w:rPr>
        <w:t>2</w:t>
      </w:r>
      <w:r w:rsidRPr="005A012A">
        <w:rPr>
          <w:rFonts w:eastAsia="Calibri"/>
          <w:sz w:val="24"/>
          <w:szCs w:val="24"/>
        </w:rPr>
        <w:t>.</w:t>
      </w:r>
      <w:r w:rsidR="00FE2977" w:rsidRPr="005A012A">
        <w:rPr>
          <w:rFonts w:eastAsia="Calibri"/>
          <w:sz w:val="24"/>
          <w:szCs w:val="24"/>
        </w:rPr>
        <w:tab/>
      </w:r>
      <w:r w:rsidRPr="005A012A">
        <w:rPr>
          <w:rFonts w:eastAsia="Calibri"/>
          <w:sz w:val="24"/>
          <w:szCs w:val="24"/>
        </w:rPr>
        <w:t>G</w:t>
      </w:r>
      <w:r w:rsidRPr="005A012A">
        <w:rPr>
          <w:rFonts w:eastAsia="Calibri"/>
          <w:spacing w:val="1"/>
          <w:sz w:val="24"/>
          <w:szCs w:val="24"/>
        </w:rPr>
        <w:t>u</w:t>
      </w:r>
      <w:r w:rsidRPr="005A012A">
        <w:rPr>
          <w:rFonts w:eastAsia="Calibri"/>
          <w:sz w:val="24"/>
          <w:szCs w:val="24"/>
        </w:rPr>
        <w:t>ru</w:t>
      </w:r>
      <w:r w:rsidRPr="005A012A">
        <w:rPr>
          <w:rFonts w:eastAsia="Calibri"/>
          <w:spacing w:val="2"/>
          <w:sz w:val="24"/>
          <w:szCs w:val="24"/>
        </w:rPr>
        <w:t xml:space="preserve"> </w:t>
      </w:r>
      <w:r w:rsidRPr="005A012A">
        <w:rPr>
          <w:rFonts w:eastAsia="Calibri"/>
          <w:spacing w:val="-2"/>
          <w:sz w:val="24"/>
          <w:szCs w:val="24"/>
        </w:rPr>
        <w:t>m</w:t>
      </w:r>
      <w:r w:rsidRPr="005A012A">
        <w:rPr>
          <w:rFonts w:eastAsia="Calibri"/>
          <w:sz w:val="24"/>
          <w:szCs w:val="24"/>
        </w:rPr>
        <w:t>emiliki</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el</w:t>
      </w:r>
      <w:r w:rsidRPr="005A012A">
        <w:rPr>
          <w:rFonts w:eastAsia="Calibri"/>
          <w:spacing w:val="1"/>
          <w:sz w:val="24"/>
          <w:szCs w:val="24"/>
        </w:rPr>
        <w:t>e</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asa</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pacing w:val="-1"/>
          <w:sz w:val="24"/>
          <w:szCs w:val="24"/>
        </w:rPr>
        <w:t>u</w:t>
      </w:r>
      <w:r w:rsidRPr="005A012A">
        <w:rPr>
          <w:rFonts w:eastAsia="Calibri"/>
          <w:spacing w:val="1"/>
          <w:sz w:val="24"/>
          <w:szCs w:val="24"/>
        </w:rPr>
        <w:t>n</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k me</w:t>
      </w:r>
      <w:r w:rsidRPr="005A012A">
        <w:rPr>
          <w:rFonts w:eastAsia="Calibri"/>
          <w:spacing w:val="2"/>
          <w:sz w:val="24"/>
          <w:szCs w:val="24"/>
        </w:rPr>
        <w:t>n</w:t>
      </w:r>
      <w:r w:rsidRPr="005A012A">
        <w:rPr>
          <w:rFonts w:eastAsia="Calibri"/>
          <w:spacing w:val="-3"/>
          <w:sz w:val="24"/>
          <w:szCs w:val="24"/>
        </w:rPr>
        <w:t>y</w:t>
      </w:r>
      <w:r w:rsidRPr="005A012A">
        <w:rPr>
          <w:rFonts w:eastAsia="Calibri"/>
          <w:spacing w:val="1"/>
          <w:sz w:val="24"/>
          <w:szCs w:val="24"/>
        </w:rPr>
        <w:t>u</w:t>
      </w:r>
      <w:r w:rsidRPr="005A012A">
        <w:rPr>
          <w:rFonts w:eastAsia="Calibri"/>
          <w:sz w:val="24"/>
          <w:szCs w:val="24"/>
        </w:rPr>
        <w:t>s</w:t>
      </w:r>
      <w:r w:rsidRPr="005A012A">
        <w:rPr>
          <w:rFonts w:eastAsia="Calibri"/>
          <w:spacing w:val="1"/>
          <w:sz w:val="24"/>
          <w:szCs w:val="24"/>
        </w:rPr>
        <w:t>u</w:t>
      </w:r>
      <w:r w:rsidRPr="005A012A">
        <w:rPr>
          <w:rFonts w:eastAsia="Calibri"/>
          <w:sz w:val="24"/>
          <w:szCs w:val="24"/>
        </w:rPr>
        <w:t>n</w:t>
      </w:r>
      <w:r w:rsidRPr="005A012A">
        <w:rPr>
          <w:rFonts w:eastAsia="Calibri"/>
          <w:spacing w:val="-1"/>
          <w:sz w:val="24"/>
          <w:szCs w:val="24"/>
        </w:rPr>
        <w:t xml:space="preserve"> </w:t>
      </w:r>
      <w:r w:rsidRPr="005A012A">
        <w:rPr>
          <w:rFonts w:eastAsia="Calibri"/>
          <w:sz w:val="24"/>
          <w:szCs w:val="24"/>
        </w:rPr>
        <w:t>al</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 xml:space="preserve"> </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j</w:t>
      </w:r>
      <w:r w:rsidRPr="005A012A">
        <w:rPr>
          <w:rFonts w:eastAsia="Calibri"/>
          <w:spacing w:val="1"/>
          <w:sz w:val="24"/>
          <w:szCs w:val="24"/>
        </w:rPr>
        <w:t>u</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pacing w:val="-1"/>
          <w:sz w:val="24"/>
          <w:szCs w:val="24"/>
        </w:rPr>
        <w:t>p</w:t>
      </w:r>
      <w:r w:rsidRPr="005A012A">
        <w:rPr>
          <w:rFonts w:eastAsia="Calibri"/>
          <w:sz w:val="24"/>
          <w:szCs w:val="24"/>
        </w:rPr>
        <w:t>em</w:t>
      </w:r>
      <w:r w:rsidRPr="005A012A">
        <w:rPr>
          <w:rFonts w:eastAsia="Calibri"/>
          <w:spacing w:val="2"/>
          <w:sz w:val="24"/>
          <w:szCs w:val="24"/>
        </w:rPr>
        <w:t>b</w:t>
      </w:r>
      <w:r w:rsidRPr="005A012A">
        <w:rPr>
          <w:rFonts w:eastAsia="Calibri"/>
          <w:sz w:val="24"/>
          <w:szCs w:val="24"/>
        </w:rPr>
        <w:t>e</w:t>
      </w:r>
      <w:r w:rsidRPr="005A012A">
        <w:rPr>
          <w:rFonts w:eastAsia="Calibri"/>
          <w:spacing w:val="-2"/>
          <w:sz w:val="24"/>
          <w:szCs w:val="24"/>
        </w:rPr>
        <w:t>l</w:t>
      </w:r>
      <w:r w:rsidRPr="005A012A">
        <w:rPr>
          <w:rFonts w:eastAsia="Calibri"/>
          <w:sz w:val="24"/>
          <w:szCs w:val="24"/>
        </w:rPr>
        <w:t>aja</w:t>
      </w:r>
      <w:r w:rsidRPr="005A012A">
        <w:rPr>
          <w:rFonts w:eastAsia="Calibri"/>
          <w:spacing w:val="1"/>
          <w:sz w:val="24"/>
          <w:szCs w:val="24"/>
        </w:rPr>
        <w:t>r</w:t>
      </w:r>
      <w:r w:rsidRPr="005A012A">
        <w:rPr>
          <w:rFonts w:eastAsia="Calibri"/>
          <w:sz w:val="24"/>
          <w:szCs w:val="24"/>
        </w:rPr>
        <w:t xml:space="preserve">an </w:t>
      </w:r>
      <w:r w:rsidRPr="005A012A">
        <w:rPr>
          <w:rFonts w:eastAsia="Calibri"/>
          <w:spacing w:val="-1"/>
          <w:sz w:val="24"/>
          <w:szCs w:val="24"/>
        </w:rPr>
        <w:t>b</w:t>
      </w:r>
      <w:r w:rsidRPr="005A012A">
        <w:rPr>
          <w:rFonts w:eastAsia="Calibri"/>
          <w:sz w:val="24"/>
          <w:szCs w:val="24"/>
        </w:rPr>
        <w:t>e</w:t>
      </w:r>
      <w:r w:rsidRPr="005A012A">
        <w:rPr>
          <w:rFonts w:eastAsia="Calibri"/>
          <w:spacing w:val="-1"/>
          <w:sz w:val="24"/>
          <w:szCs w:val="24"/>
        </w:rPr>
        <w:t>r</w:t>
      </w:r>
      <w:r w:rsidRPr="005A012A">
        <w:rPr>
          <w:rFonts w:eastAsia="Calibri"/>
          <w:spacing w:val="1"/>
          <w:sz w:val="24"/>
          <w:szCs w:val="24"/>
        </w:rPr>
        <w:t>d</w:t>
      </w:r>
      <w:r w:rsidRPr="005A012A">
        <w:rPr>
          <w:rFonts w:eastAsia="Calibri"/>
          <w:sz w:val="24"/>
          <w:szCs w:val="24"/>
        </w:rPr>
        <w:t>asarkan</w:t>
      </w:r>
      <w:r w:rsidRPr="005A012A">
        <w:rPr>
          <w:rFonts w:eastAsia="Calibri"/>
          <w:spacing w:val="1"/>
          <w:sz w:val="24"/>
          <w:szCs w:val="24"/>
        </w:rPr>
        <w:t xml:space="preserve"> </w:t>
      </w:r>
      <w:r w:rsidRPr="005A012A">
        <w:rPr>
          <w:rFonts w:eastAsia="Calibri"/>
          <w:sz w:val="24"/>
          <w:szCs w:val="24"/>
        </w:rPr>
        <w:t>vi</w:t>
      </w:r>
      <w:r w:rsidRPr="005A012A">
        <w:rPr>
          <w:rFonts w:eastAsia="Calibri"/>
          <w:spacing w:val="-1"/>
          <w:sz w:val="24"/>
          <w:szCs w:val="24"/>
        </w:rPr>
        <w:t>s</w:t>
      </w:r>
      <w:r w:rsidRPr="005A012A">
        <w:rPr>
          <w:rFonts w:eastAsia="Calibri"/>
          <w:sz w:val="24"/>
          <w:szCs w:val="24"/>
        </w:rPr>
        <w:t>i</w:t>
      </w:r>
      <w:r w:rsidRPr="005A012A">
        <w:rPr>
          <w:rFonts w:eastAsia="Calibri"/>
          <w:spacing w:val="1"/>
          <w:sz w:val="24"/>
          <w:szCs w:val="24"/>
        </w:rPr>
        <w:t xml:space="preserve"> </w:t>
      </w:r>
      <w:r w:rsidRPr="005A012A">
        <w:rPr>
          <w:rFonts w:eastAsia="Calibri"/>
          <w:spacing w:val="-2"/>
          <w:sz w:val="24"/>
          <w:szCs w:val="24"/>
        </w:rPr>
        <w:t>a</w:t>
      </w:r>
      <w:r w:rsidRPr="005A012A">
        <w:rPr>
          <w:rFonts w:eastAsia="Calibri"/>
          <w:spacing w:val="1"/>
          <w:sz w:val="24"/>
          <w:szCs w:val="24"/>
        </w:rPr>
        <w:t>t</w:t>
      </w:r>
      <w:r w:rsidRPr="005A012A">
        <w:rPr>
          <w:rFonts w:eastAsia="Calibri"/>
          <w:spacing w:val="-2"/>
          <w:sz w:val="24"/>
          <w:szCs w:val="24"/>
        </w:rPr>
        <w:t>a</w:t>
      </w:r>
      <w:r w:rsidRPr="005A012A">
        <w:rPr>
          <w:rFonts w:eastAsia="Calibri"/>
          <w:sz w:val="24"/>
          <w:szCs w:val="24"/>
        </w:rPr>
        <w:t>u</w:t>
      </w:r>
      <w:r w:rsidRPr="005A012A">
        <w:rPr>
          <w:rFonts w:eastAsia="Calibri"/>
          <w:spacing w:val="2"/>
          <w:sz w:val="24"/>
          <w:szCs w:val="24"/>
        </w:rPr>
        <w:t xml:space="preserve"> </w:t>
      </w:r>
      <w:r w:rsidRPr="005A012A">
        <w:rPr>
          <w:rFonts w:eastAsia="Calibri"/>
          <w:spacing w:val="-1"/>
          <w:sz w:val="24"/>
          <w:szCs w:val="24"/>
        </w:rPr>
        <w:t>k</w:t>
      </w:r>
      <w:r w:rsidRPr="005A012A">
        <w:rPr>
          <w:rFonts w:eastAsia="Calibri"/>
          <w:spacing w:val="9"/>
          <w:sz w:val="24"/>
          <w:szCs w:val="24"/>
        </w:rPr>
        <w:t>e</w:t>
      </w:r>
      <w:r w:rsidRPr="005A012A">
        <w:rPr>
          <w:rFonts w:eastAsia="Calibri"/>
          <w:spacing w:val="-1"/>
          <w:sz w:val="24"/>
          <w:szCs w:val="24"/>
        </w:rPr>
        <w:t>k</w:t>
      </w:r>
      <w:r w:rsidRPr="005A012A">
        <w:rPr>
          <w:rFonts w:eastAsia="Calibri"/>
          <w:spacing w:val="1"/>
          <w:sz w:val="24"/>
          <w:szCs w:val="24"/>
        </w:rPr>
        <w:t>h</w:t>
      </w:r>
      <w:r w:rsidRPr="005A012A">
        <w:rPr>
          <w:rFonts w:eastAsia="Calibri"/>
          <w:spacing w:val="-2"/>
          <w:sz w:val="24"/>
          <w:szCs w:val="24"/>
        </w:rPr>
        <w:t>a</w:t>
      </w:r>
      <w:r w:rsidRPr="005A012A">
        <w:rPr>
          <w:rFonts w:eastAsia="Calibri"/>
          <w:sz w:val="24"/>
          <w:szCs w:val="24"/>
        </w:rPr>
        <w:t>san</w:t>
      </w:r>
      <w:r w:rsidRPr="005A012A">
        <w:rPr>
          <w:rFonts w:eastAsia="Calibri"/>
          <w:spacing w:val="2"/>
          <w:sz w:val="24"/>
          <w:szCs w:val="24"/>
        </w:rPr>
        <w:t xml:space="preserve"> </w:t>
      </w:r>
      <w:r w:rsidRPr="005A012A">
        <w:rPr>
          <w:rFonts w:eastAsia="Calibri"/>
          <w:sz w:val="24"/>
          <w:szCs w:val="24"/>
        </w:rPr>
        <w:t>ma</w:t>
      </w:r>
      <w:r w:rsidRPr="005A012A">
        <w:rPr>
          <w:rFonts w:eastAsia="Calibri"/>
          <w:spacing w:val="-1"/>
          <w:sz w:val="24"/>
          <w:szCs w:val="24"/>
        </w:rPr>
        <w:t>d</w:t>
      </w:r>
      <w:r w:rsidRPr="005A012A">
        <w:rPr>
          <w:rFonts w:eastAsia="Calibri"/>
          <w:sz w:val="24"/>
          <w:szCs w:val="24"/>
        </w:rPr>
        <w:t>rasa</w:t>
      </w:r>
      <w:r w:rsidRPr="005A012A">
        <w:rPr>
          <w:rFonts w:eastAsia="Calibri"/>
          <w:spacing w:val="1"/>
          <w:sz w:val="24"/>
          <w:szCs w:val="24"/>
        </w:rPr>
        <w:t>h</w:t>
      </w:r>
      <w:r w:rsidRPr="005A012A">
        <w:rPr>
          <w:rFonts w:eastAsia="Calibri"/>
          <w:sz w:val="24"/>
          <w:szCs w:val="24"/>
        </w:rPr>
        <w:t>,</w:t>
      </w:r>
      <w:r w:rsidRPr="005A012A">
        <w:rPr>
          <w:rFonts w:eastAsia="Calibri"/>
          <w:spacing w:val="-2"/>
          <w:sz w:val="24"/>
          <w:szCs w:val="24"/>
        </w:rPr>
        <w:t xml:space="preserve"> </w:t>
      </w:r>
      <w:r w:rsidRPr="005A012A">
        <w:rPr>
          <w:rFonts w:eastAsia="Calibri"/>
          <w:spacing w:val="1"/>
          <w:sz w:val="24"/>
          <w:szCs w:val="24"/>
        </w:rPr>
        <w:t>h</w:t>
      </w:r>
      <w:r w:rsidRPr="005A012A">
        <w:rPr>
          <w:rFonts w:eastAsia="Calibri"/>
          <w:sz w:val="24"/>
          <w:szCs w:val="24"/>
        </w:rPr>
        <w:t>ira</w:t>
      </w:r>
      <w:r w:rsidRPr="005A012A">
        <w:rPr>
          <w:rFonts w:eastAsia="Calibri"/>
          <w:spacing w:val="1"/>
          <w:sz w:val="24"/>
          <w:szCs w:val="24"/>
        </w:rPr>
        <w:t>r</w:t>
      </w:r>
      <w:r w:rsidRPr="005A012A">
        <w:rPr>
          <w:rFonts w:eastAsia="Calibri"/>
          <w:spacing w:val="-1"/>
          <w:sz w:val="24"/>
          <w:szCs w:val="24"/>
        </w:rPr>
        <w:t>k</w:t>
      </w:r>
      <w:r w:rsidRPr="005A012A">
        <w:rPr>
          <w:rFonts w:eastAsia="Calibri"/>
          <w:sz w:val="24"/>
          <w:szCs w:val="24"/>
        </w:rPr>
        <w:t>i</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e</w:t>
      </w:r>
      <w:r w:rsidRPr="005A012A">
        <w:rPr>
          <w:rFonts w:eastAsia="Calibri"/>
          <w:spacing w:val="-2"/>
          <w:sz w:val="24"/>
          <w:szCs w:val="24"/>
        </w:rPr>
        <w:t>i</w:t>
      </w:r>
      <w:r w:rsidRPr="005A012A">
        <w:rPr>
          <w:rFonts w:eastAsia="Calibri"/>
          <w:sz w:val="24"/>
          <w:szCs w:val="24"/>
        </w:rPr>
        <w:t>lm</w:t>
      </w:r>
      <w:r w:rsidRPr="005A012A">
        <w:rPr>
          <w:rFonts w:eastAsia="Calibri"/>
          <w:spacing w:val="1"/>
          <w:sz w:val="24"/>
          <w:szCs w:val="24"/>
        </w:rPr>
        <w:t>u</w:t>
      </w:r>
      <w:r w:rsidRPr="005A012A">
        <w:rPr>
          <w:rFonts w:eastAsia="Calibri"/>
          <w:sz w:val="24"/>
          <w:szCs w:val="24"/>
        </w:rPr>
        <w:t xml:space="preserve">an </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z w:val="24"/>
          <w:szCs w:val="24"/>
        </w:rPr>
        <w:t>la</w:t>
      </w:r>
      <w:r w:rsidRPr="005A012A">
        <w:rPr>
          <w:rFonts w:eastAsia="Calibri"/>
          <w:spacing w:val="-2"/>
          <w:sz w:val="24"/>
          <w:szCs w:val="24"/>
        </w:rPr>
        <w:t>i</w:t>
      </w:r>
      <w:r w:rsidRPr="005A012A">
        <w:rPr>
          <w:rFonts w:eastAsia="Calibri"/>
          <w:spacing w:val="5"/>
          <w:sz w:val="24"/>
          <w:szCs w:val="24"/>
        </w:rPr>
        <w:t>n</w:t>
      </w:r>
      <w:r w:rsidRPr="005A012A">
        <w:rPr>
          <w:rFonts w:eastAsia="Calibri"/>
          <w:spacing w:val="1"/>
          <w:sz w:val="24"/>
          <w:szCs w:val="24"/>
        </w:rPr>
        <w:t>-</w:t>
      </w:r>
      <w:r w:rsidRPr="005A012A">
        <w:rPr>
          <w:rFonts w:eastAsia="Calibri"/>
          <w:sz w:val="24"/>
          <w:szCs w:val="24"/>
        </w:rPr>
        <w:t>la</w:t>
      </w:r>
      <w:r w:rsidRPr="005A012A">
        <w:rPr>
          <w:rFonts w:eastAsia="Calibri"/>
          <w:spacing w:val="-2"/>
          <w:sz w:val="24"/>
          <w:szCs w:val="24"/>
        </w:rPr>
        <w:t>i</w:t>
      </w:r>
      <w:r w:rsidRPr="005A012A">
        <w:rPr>
          <w:rFonts w:eastAsia="Calibri"/>
          <w:spacing w:val="1"/>
          <w:sz w:val="24"/>
          <w:szCs w:val="24"/>
        </w:rPr>
        <w:t>n</w:t>
      </w:r>
      <w:r w:rsidRPr="005A012A">
        <w:rPr>
          <w:rFonts w:eastAsia="Calibri"/>
          <w:sz w:val="24"/>
          <w:szCs w:val="24"/>
        </w:rPr>
        <w:t>.</w:t>
      </w:r>
    </w:p>
    <w:p w:rsidR="00AD3226" w:rsidRPr="005A012A" w:rsidRDefault="00A85A91" w:rsidP="005A012A">
      <w:pPr>
        <w:spacing w:before="100" w:after="100"/>
        <w:ind w:left="284" w:hanging="284"/>
        <w:rPr>
          <w:rFonts w:eastAsia="Calibri"/>
          <w:sz w:val="24"/>
          <w:szCs w:val="24"/>
        </w:rPr>
      </w:pPr>
      <w:r w:rsidRPr="005A012A">
        <w:rPr>
          <w:rFonts w:eastAsia="Calibri"/>
          <w:spacing w:val="1"/>
          <w:sz w:val="24"/>
          <w:szCs w:val="24"/>
        </w:rPr>
        <w:t>3</w:t>
      </w:r>
      <w:r w:rsidRPr="005A012A">
        <w:rPr>
          <w:rFonts w:eastAsia="Calibri"/>
          <w:sz w:val="24"/>
          <w:szCs w:val="24"/>
        </w:rPr>
        <w:t>.</w:t>
      </w:r>
      <w:r w:rsidR="00FE2977" w:rsidRPr="005A012A">
        <w:rPr>
          <w:rFonts w:eastAsia="Calibri"/>
          <w:sz w:val="24"/>
          <w:szCs w:val="24"/>
        </w:rPr>
        <w:tab/>
      </w:r>
      <w:r w:rsidRPr="005A012A">
        <w:rPr>
          <w:rFonts w:eastAsia="Calibri"/>
          <w:sz w:val="24"/>
          <w:szCs w:val="24"/>
        </w:rPr>
        <w:t>G</w:t>
      </w:r>
      <w:r w:rsidRPr="005A012A">
        <w:rPr>
          <w:rFonts w:eastAsia="Calibri"/>
          <w:spacing w:val="1"/>
          <w:sz w:val="24"/>
          <w:szCs w:val="24"/>
        </w:rPr>
        <w:t>u</w:t>
      </w:r>
      <w:r w:rsidRPr="005A012A">
        <w:rPr>
          <w:rFonts w:eastAsia="Calibri"/>
          <w:sz w:val="24"/>
          <w:szCs w:val="24"/>
        </w:rPr>
        <w:t>ru</w:t>
      </w:r>
      <w:r w:rsidRPr="005A012A">
        <w:rPr>
          <w:rFonts w:eastAsia="Calibri"/>
          <w:spacing w:val="2"/>
          <w:sz w:val="24"/>
          <w:szCs w:val="24"/>
        </w:rPr>
        <w:t xml:space="preserve"> </w:t>
      </w:r>
      <w:r w:rsidRPr="005A012A">
        <w:rPr>
          <w:rFonts w:eastAsia="Calibri"/>
          <w:spacing w:val="-2"/>
          <w:sz w:val="24"/>
          <w:szCs w:val="24"/>
        </w:rPr>
        <w:t>m</w:t>
      </w:r>
      <w:r w:rsidRPr="005A012A">
        <w:rPr>
          <w:rFonts w:eastAsia="Calibri"/>
          <w:sz w:val="24"/>
          <w:szCs w:val="24"/>
        </w:rPr>
        <w:t>emiliki</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el</w:t>
      </w:r>
      <w:r w:rsidRPr="005A012A">
        <w:rPr>
          <w:rFonts w:eastAsia="Calibri"/>
          <w:spacing w:val="1"/>
          <w:sz w:val="24"/>
          <w:szCs w:val="24"/>
        </w:rPr>
        <w:t>e</w:t>
      </w:r>
      <w:r w:rsidRPr="005A012A">
        <w:rPr>
          <w:rFonts w:eastAsia="Calibri"/>
          <w:spacing w:val="-2"/>
          <w:sz w:val="24"/>
          <w:szCs w:val="24"/>
        </w:rPr>
        <w:t>l</w:t>
      </w:r>
      <w:r w:rsidRPr="005A012A">
        <w:rPr>
          <w:rFonts w:eastAsia="Calibri"/>
          <w:spacing w:val="2"/>
          <w:sz w:val="24"/>
          <w:szCs w:val="24"/>
        </w:rPr>
        <w:t>u</w:t>
      </w:r>
      <w:r w:rsidRPr="005A012A">
        <w:rPr>
          <w:rFonts w:eastAsia="Calibri"/>
          <w:sz w:val="24"/>
          <w:szCs w:val="24"/>
        </w:rPr>
        <w:t>asa</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pacing w:val="-1"/>
          <w:sz w:val="24"/>
          <w:szCs w:val="24"/>
        </w:rPr>
        <w:t>u</w:t>
      </w:r>
      <w:r w:rsidRPr="005A012A">
        <w:rPr>
          <w:rFonts w:eastAsia="Calibri"/>
          <w:spacing w:val="1"/>
          <w:sz w:val="24"/>
          <w:szCs w:val="24"/>
        </w:rPr>
        <w:t>n</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k me</w:t>
      </w:r>
      <w:r w:rsidRPr="005A012A">
        <w:rPr>
          <w:rFonts w:eastAsia="Calibri"/>
          <w:spacing w:val="2"/>
          <w:sz w:val="24"/>
          <w:szCs w:val="24"/>
        </w:rPr>
        <w:t>n</w:t>
      </w:r>
      <w:r w:rsidRPr="005A012A">
        <w:rPr>
          <w:rFonts w:eastAsia="Calibri"/>
          <w:sz w:val="24"/>
          <w:szCs w:val="24"/>
        </w:rPr>
        <w:t>g</w:t>
      </w:r>
      <w:r w:rsidRPr="005A012A">
        <w:rPr>
          <w:rFonts w:eastAsia="Calibri"/>
          <w:spacing w:val="-2"/>
          <w:sz w:val="24"/>
          <w:szCs w:val="24"/>
        </w:rPr>
        <w:t>a</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 xml:space="preserve"> </w:t>
      </w:r>
      <w:r w:rsidRPr="005A012A">
        <w:rPr>
          <w:rFonts w:eastAsia="Calibri"/>
          <w:sz w:val="24"/>
          <w:szCs w:val="24"/>
        </w:rPr>
        <w:t>j</w:t>
      </w:r>
      <w:r w:rsidRPr="005A012A">
        <w:rPr>
          <w:rFonts w:eastAsia="Calibri"/>
          <w:spacing w:val="-1"/>
          <w:sz w:val="24"/>
          <w:szCs w:val="24"/>
        </w:rPr>
        <w:t>u</w:t>
      </w:r>
      <w:r w:rsidRPr="005A012A">
        <w:rPr>
          <w:rFonts w:eastAsia="Calibri"/>
          <w:sz w:val="24"/>
          <w:szCs w:val="24"/>
        </w:rPr>
        <w:t>ml</w:t>
      </w:r>
      <w:r w:rsidRPr="005A012A">
        <w:rPr>
          <w:rFonts w:eastAsia="Calibri"/>
          <w:spacing w:val="-2"/>
          <w:sz w:val="24"/>
          <w:szCs w:val="24"/>
        </w:rPr>
        <w:t>a</w:t>
      </w:r>
      <w:r w:rsidRPr="005A012A">
        <w:rPr>
          <w:rFonts w:eastAsia="Calibri"/>
          <w:sz w:val="24"/>
          <w:szCs w:val="24"/>
        </w:rPr>
        <w:t>h</w:t>
      </w:r>
      <w:r w:rsidRPr="005A012A">
        <w:rPr>
          <w:rFonts w:eastAsia="Calibri"/>
          <w:spacing w:val="2"/>
          <w:sz w:val="24"/>
          <w:szCs w:val="24"/>
        </w:rPr>
        <w:t xml:space="preserve"> </w:t>
      </w:r>
      <w:r w:rsidRPr="005A012A">
        <w:rPr>
          <w:rFonts w:eastAsia="Calibri"/>
          <w:sz w:val="24"/>
          <w:szCs w:val="24"/>
        </w:rPr>
        <w:t>JP</w:t>
      </w:r>
      <w:r w:rsidRPr="005A012A">
        <w:rPr>
          <w:rFonts w:eastAsia="Calibri"/>
          <w:spacing w:val="-1"/>
          <w:sz w:val="24"/>
          <w:szCs w:val="24"/>
        </w:rPr>
        <w:t xml:space="preserve"> </w:t>
      </w:r>
      <w:r w:rsidRPr="005A012A">
        <w:rPr>
          <w:rFonts w:eastAsia="Calibri"/>
          <w:spacing w:val="1"/>
          <w:sz w:val="24"/>
          <w:szCs w:val="24"/>
        </w:rPr>
        <w:t>b</w:t>
      </w:r>
      <w:r w:rsidRPr="005A012A">
        <w:rPr>
          <w:rFonts w:eastAsia="Calibri"/>
          <w:spacing w:val="-2"/>
          <w:sz w:val="24"/>
          <w:szCs w:val="24"/>
        </w:rPr>
        <w:t>e</w:t>
      </w:r>
      <w:r w:rsidRPr="005A012A">
        <w:rPr>
          <w:rFonts w:eastAsia="Calibri"/>
          <w:sz w:val="24"/>
          <w:szCs w:val="24"/>
        </w:rPr>
        <w:t>r</w:t>
      </w:r>
      <w:r w:rsidRPr="005A012A">
        <w:rPr>
          <w:rFonts w:eastAsia="Calibri"/>
          <w:spacing w:val="1"/>
          <w:sz w:val="24"/>
          <w:szCs w:val="24"/>
        </w:rPr>
        <w:t>d</w:t>
      </w:r>
      <w:r w:rsidRPr="005A012A">
        <w:rPr>
          <w:rFonts w:eastAsia="Calibri"/>
          <w:sz w:val="24"/>
          <w:szCs w:val="24"/>
        </w:rPr>
        <w:t>asarkan</w:t>
      </w:r>
      <w:r w:rsidRPr="005A012A">
        <w:rPr>
          <w:rFonts w:eastAsia="Calibri"/>
          <w:spacing w:val="-1"/>
          <w:sz w:val="24"/>
          <w:szCs w:val="24"/>
        </w:rPr>
        <w:t xml:space="preserve"> k</w:t>
      </w:r>
      <w:r w:rsidRPr="005A012A">
        <w:rPr>
          <w:rFonts w:eastAsia="Calibri"/>
          <w:sz w:val="24"/>
          <w:szCs w:val="24"/>
        </w:rPr>
        <w:t>o</w:t>
      </w:r>
      <w:r w:rsidRPr="005A012A">
        <w:rPr>
          <w:rFonts w:eastAsia="Calibri"/>
          <w:spacing w:val="1"/>
          <w:sz w:val="24"/>
          <w:szCs w:val="24"/>
        </w:rPr>
        <w:t>mp</w:t>
      </w:r>
      <w:r w:rsidRPr="005A012A">
        <w:rPr>
          <w:rFonts w:eastAsia="Calibri"/>
          <w:sz w:val="24"/>
          <w:szCs w:val="24"/>
        </w:rPr>
        <w:t>l</w:t>
      </w:r>
      <w:r w:rsidRPr="005A012A">
        <w:rPr>
          <w:rFonts w:eastAsia="Calibri"/>
          <w:spacing w:val="-2"/>
          <w:sz w:val="24"/>
          <w:szCs w:val="24"/>
        </w:rPr>
        <w:t>e</w:t>
      </w:r>
      <w:r w:rsidRPr="005A012A">
        <w:rPr>
          <w:rFonts w:eastAsia="Calibri"/>
          <w:spacing w:val="-1"/>
          <w:sz w:val="24"/>
          <w:szCs w:val="24"/>
        </w:rPr>
        <w:t>k</w:t>
      </w:r>
      <w:r w:rsidRPr="005A012A">
        <w:rPr>
          <w:rFonts w:eastAsia="Calibri"/>
          <w:sz w:val="24"/>
          <w:szCs w:val="24"/>
        </w:rPr>
        <w:t>si</w:t>
      </w:r>
      <w:r w:rsidRPr="005A012A">
        <w:rPr>
          <w:rFonts w:eastAsia="Calibri"/>
          <w:spacing w:val="1"/>
          <w:sz w:val="24"/>
          <w:szCs w:val="24"/>
        </w:rPr>
        <w:t>t</w:t>
      </w:r>
      <w:r w:rsidRPr="005A012A">
        <w:rPr>
          <w:rFonts w:eastAsia="Calibri"/>
          <w:sz w:val="24"/>
          <w:szCs w:val="24"/>
        </w:rPr>
        <w:t>as</w:t>
      </w:r>
      <w:r w:rsidRPr="005A012A">
        <w:rPr>
          <w:rFonts w:eastAsia="Calibri"/>
          <w:spacing w:val="1"/>
          <w:sz w:val="24"/>
          <w:szCs w:val="24"/>
        </w:rPr>
        <w:t xml:space="preserve"> </w:t>
      </w:r>
      <w:r w:rsidRPr="005A012A">
        <w:rPr>
          <w:rFonts w:eastAsia="Calibri"/>
          <w:sz w:val="24"/>
          <w:szCs w:val="24"/>
        </w:rPr>
        <w:t>ma</w:t>
      </w:r>
      <w:r w:rsidRPr="005A012A">
        <w:rPr>
          <w:rFonts w:eastAsia="Calibri"/>
          <w:spacing w:val="1"/>
          <w:sz w:val="24"/>
          <w:szCs w:val="24"/>
        </w:rPr>
        <w:t>t</w:t>
      </w:r>
      <w:r w:rsidRPr="005A012A">
        <w:rPr>
          <w:rFonts w:eastAsia="Calibri"/>
          <w:sz w:val="24"/>
          <w:szCs w:val="24"/>
        </w:rPr>
        <w:t>e</w:t>
      </w:r>
      <w:r w:rsidRPr="005A012A">
        <w:rPr>
          <w:rFonts w:eastAsia="Calibri"/>
          <w:spacing w:val="6"/>
          <w:sz w:val="24"/>
          <w:szCs w:val="24"/>
        </w:rPr>
        <w:t>r</w:t>
      </w:r>
      <w:r w:rsidRPr="005A012A">
        <w:rPr>
          <w:rFonts w:eastAsia="Calibri"/>
          <w:spacing w:val="-2"/>
          <w:sz w:val="24"/>
          <w:szCs w:val="24"/>
        </w:rPr>
        <w:t>i</w:t>
      </w:r>
      <w:r w:rsidRPr="005A012A">
        <w:rPr>
          <w:rFonts w:eastAsia="Calibri"/>
          <w:sz w:val="24"/>
          <w:szCs w:val="24"/>
        </w:rPr>
        <w:t>,</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ondisi</w:t>
      </w:r>
      <w:r w:rsidRPr="005A012A">
        <w:rPr>
          <w:rFonts w:eastAsia="Calibri"/>
          <w:spacing w:val="1"/>
          <w:sz w:val="24"/>
          <w:szCs w:val="24"/>
        </w:rPr>
        <w:t xml:space="preserve"> </w:t>
      </w:r>
      <w:r w:rsidRPr="005A012A">
        <w:rPr>
          <w:rFonts w:eastAsia="Calibri"/>
          <w:spacing w:val="-1"/>
          <w:sz w:val="24"/>
          <w:szCs w:val="24"/>
        </w:rPr>
        <w:t>p</w:t>
      </w:r>
      <w:r w:rsidRPr="005A012A">
        <w:rPr>
          <w:rFonts w:eastAsia="Calibri"/>
          <w:sz w:val="24"/>
          <w:szCs w:val="24"/>
        </w:rPr>
        <w:t>e</w:t>
      </w:r>
      <w:r w:rsidRPr="005A012A">
        <w:rPr>
          <w:rFonts w:eastAsia="Calibri"/>
          <w:spacing w:val="-2"/>
          <w:sz w:val="24"/>
          <w:szCs w:val="24"/>
        </w:rPr>
        <w:t>s</w:t>
      </w:r>
      <w:r w:rsidRPr="005A012A">
        <w:rPr>
          <w:rFonts w:eastAsia="Calibri"/>
          <w:sz w:val="24"/>
          <w:szCs w:val="24"/>
        </w:rPr>
        <w:t>e</w:t>
      </w:r>
      <w:r w:rsidRPr="005A012A">
        <w:rPr>
          <w:rFonts w:eastAsia="Calibri"/>
          <w:spacing w:val="1"/>
          <w:sz w:val="24"/>
          <w:szCs w:val="24"/>
        </w:rPr>
        <w:t>rt</w:t>
      </w:r>
      <w:r w:rsidRPr="005A012A">
        <w:rPr>
          <w:rFonts w:eastAsia="Calibri"/>
          <w:sz w:val="24"/>
          <w:szCs w:val="24"/>
        </w:rPr>
        <w:t>a</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k</w:t>
      </w:r>
      <w:r w:rsidRPr="005A012A">
        <w:rPr>
          <w:rFonts w:eastAsia="Calibri"/>
          <w:sz w:val="24"/>
          <w:szCs w:val="24"/>
        </w:rPr>
        <w:t>,</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z w:val="24"/>
          <w:szCs w:val="24"/>
        </w:rPr>
        <w:t>an lai</w:t>
      </w:r>
      <w:r w:rsidRPr="005A012A">
        <w:rPr>
          <w:rFonts w:eastAsia="Calibri"/>
          <w:spacing w:val="2"/>
          <w:sz w:val="24"/>
          <w:szCs w:val="24"/>
        </w:rPr>
        <w:t>n</w:t>
      </w:r>
      <w:r w:rsidRPr="005A012A">
        <w:rPr>
          <w:rFonts w:eastAsia="Calibri"/>
          <w:spacing w:val="1"/>
          <w:sz w:val="24"/>
          <w:szCs w:val="24"/>
        </w:rPr>
        <w:t>-</w:t>
      </w:r>
      <w:r w:rsidRPr="005A012A">
        <w:rPr>
          <w:rFonts w:eastAsia="Calibri"/>
          <w:sz w:val="24"/>
          <w:szCs w:val="24"/>
        </w:rPr>
        <w:t>lai</w:t>
      </w:r>
      <w:r w:rsidRPr="005A012A">
        <w:rPr>
          <w:rFonts w:eastAsia="Calibri"/>
          <w:spacing w:val="1"/>
          <w:sz w:val="24"/>
          <w:szCs w:val="24"/>
        </w:rPr>
        <w:t>n</w:t>
      </w:r>
      <w:r w:rsidRPr="005A012A">
        <w:rPr>
          <w:rFonts w:eastAsia="Calibri"/>
          <w:sz w:val="24"/>
          <w:szCs w:val="24"/>
        </w:rPr>
        <w:t>.</w:t>
      </w:r>
    </w:p>
    <w:p w:rsidR="00FE2977" w:rsidRDefault="00A85A91" w:rsidP="001E77E5">
      <w:pPr>
        <w:spacing w:before="100" w:after="100"/>
        <w:ind w:left="284" w:hanging="284"/>
        <w:rPr>
          <w:rFonts w:eastAsia="Calibri"/>
          <w:sz w:val="24"/>
          <w:szCs w:val="24"/>
        </w:rPr>
      </w:pPr>
      <w:r w:rsidRPr="005A012A">
        <w:rPr>
          <w:rFonts w:eastAsia="Calibri"/>
          <w:spacing w:val="1"/>
          <w:sz w:val="24"/>
          <w:szCs w:val="24"/>
        </w:rPr>
        <w:t>4</w:t>
      </w:r>
      <w:r w:rsidRPr="005A012A">
        <w:rPr>
          <w:rFonts w:eastAsia="Calibri"/>
          <w:sz w:val="24"/>
          <w:szCs w:val="24"/>
        </w:rPr>
        <w:t>.</w:t>
      </w:r>
      <w:r w:rsidR="00FE2977" w:rsidRPr="005A012A">
        <w:rPr>
          <w:rFonts w:eastAsia="Calibri"/>
          <w:sz w:val="24"/>
          <w:szCs w:val="24"/>
        </w:rPr>
        <w:tab/>
      </w:r>
      <w:r w:rsidRPr="005A012A">
        <w:rPr>
          <w:rFonts w:eastAsia="Calibri"/>
          <w:sz w:val="24"/>
          <w:szCs w:val="24"/>
        </w:rPr>
        <w:t>A</w:t>
      </w:r>
      <w:r w:rsidRPr="005A012A">
        <w:rPr>
          <w:rFonts w:eastAsia="Calibri"/>
          <w:spacing w:val="1"/>
          <w:sz w:val="24"/>
          <w:szCs w:val="24"/>
        </w:rPr>
        <w:t>T</w:t>
      </w:r>
      <w:r w:rsidRPr="005A012A">
        <w:rPr>
          <w:rFonts w:eastAsia="Calibri"/>
          <w:sz w:val="24"/>
          <w:szCs w:val="24"/>
        </w:rPr>
        <w:t>P</w:t>
      </w:r>
      <w:r w:rsidRPr="005A012A">
        <w:rPr>
          <w:rFonts w:eastAsia="Calibri"/>
          <w:spacing w:val="2"/>
          <w:sz w:val="24"/>
          <w:szCs w:val="24"/>
        </w:rPr>
        <w:t xml:space="preserve"> </w:t>
      </w:r>
      <w:r w:rsidRPr="005A012A">
        <w:rPr>
          <w:rFonts w:eastAsia="Calibri"/>
          <w:sz w:val="24"/>
          <w:szCs w:val="24"/>
        </w:rPr>
        <w:t>versi</w:t>
      </w:r>
      <w:r w:rsidRPr="005A012A">
        <w:rPr>
          <w:rFonts w:eastAsia="Calibri"/>
          <w:spacing w:val="-1"/>
          <w:sz w:val="24"/>
          <w:szCs w:val="24"/>
        </w:rPr>
        <w:t xml:space="preserve"> </w:t>
      </w:r>
      <w:r w:rsidRPr="005A012A">
        <w:rPr>
          <w:rFonts w:eastAsia="Calibri"/>
          <w:sz w:val="24"/>
          <w:szCs w:val="24"/>
        </w:rPr>
        <w:t xml:space="preserve">2 </w:t>
      </w:r>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b</w:t>
      </w:r>
      <w:r w:rsidRPr="005A012A">
        <w:rPr>
          <w:rFonts w:eastAsia="Calibri"/>
          <w:spacing w:val="1"/>
          <w:sz w:val="24"/>
          <w:szCs w:val="24"/>
        </w:rPr>
        <w:t>u</w:t>
      </w:r>
      <w:r w:rsidRPr="005A012A">
        <w:rPr>
          <w:rFonts w:eastAsia="Calibri"/>
          <w:sz w:val="24"/>
          <w:szCs w:val="24"/>
        </w:rPr>
        <w:t xml:space="preserve">at </w:t>
      </w:r>
      <w:r w:rsidRPr="005A012A">
        <w:rPr>
          <w:rFonts w:eastAsia="Calibri"/>
          <w:spacing w:val="1"/>
          <w:sz w:val="24"/>
          <w:szCs w:val="24"/>
        </w:rPr>
        <w:t>b</w:t>
      </w:r>
      <w:r w:rsidRPr="005A012A">
        <w:rPr>
          <w:rFonts w:eastAsia="Calibri"/>
          <w:spacing w:val="-2"/>
          <w:sz w:val="24"/>
          <w:szCs w:val="24"/>
        </w:rPr>
        <w:t>e</w:t>
      </w:r>
      <w:r w:rsidRPr="005A012A">
        <w:rPr>
          <w:rFonts w:eastAsia="Calibri"/>
          <w:sz w:val="24"/>
          <w:szCs w:val="24"/>
        </w:rPr>
        <w:t>r</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sar</w:t>
      </w:r>
      <w:r w:rsidRPr="005A012A">
        <w:rPr>
          <w:rFonts w:eastAsia="Calibri"/>
          <w:spacing w:val="-1"/>
          <w:sz w:val="24"/>
          <w:szCs w:val="24"/>
        </w:rPr>
        <w:t>k</w:t>
      </w:r>
      <w:r w:rsidRPr="005A012A">
        <w:rPr>
          <w:rFonts w:eastAsia="Calibri"/>
          <w:sz w:val="24"/>
          <w:szCs w:val="24"/>
        </w:rPr>
        <w:t>an</w:t>
      </w:r>
      <w:r w:rsidRPr="005A012A">
        <w:rPr>
          <w:rFonts w:eastAsia="Calibri"/>
          <w:spacing w:val="2"/>
          <w:sz w:val="24"/>
          <w:szCs w:val="24"/>
        </w:rPr>
        <w:t xml:space="preserve"> </w:t>
      </w:r>
      <w:r w:rsidRPr="005A012A">
        <w:rPr>
          <w:rFonts w:eastAsia="Calibri"/>
          <w:spacing w:val="1"/>
          <w:sz w:val="24"/>
          <w:szCs w:val="24"/>
        </w:rPr>
        <w:t>u</w:t>
      </w:r>
      <w:r w:rsidRPr="005A012A">
        <w:rPr>
          <w:rFonts w:eastAsia="Calibri"/>
          <w:spacing w:val="-2"/>
          <w:sz w:val="24"/>
          <w:szCs w:val="24"/>
        </w:rPr>
        <w:t>r</w:t>
      </w:r>
      <w:r w:rsidRPr="005A012A">
        <w:rPr>
          <w:rFonts w:eastAsia="Calibri"/>
          <w:spacing w:val="1"/>
          <w:sz w:val="24"/>
          <w:szCs w:val="24"/>
        </w:rPr>
        <w:t>ut</w:t>
      </w:r>
      <w:r w:rsidRPr="005A012A">
        <w:rPr>
          <w:rFonts w:eastAsia="Calibri"/>
          <w:spacing w:val="-2"/>
          <w:sz w:val="24"/>
          <w:szCs w:val="24"/>
        </w:rPr>
        <w:t>a</w:t>
      </w:r>
      <w:r w:rsidRPr="005A012A">
        <w:rPr>
          <w:rFonts w:eastAsia="Calibri"/>
          <w:sz w:val="24"/>
          <w:szCs w:val="24"/>
        </w:rPr>
        <w:t>n</w:t>
      </w:r>
      <w:r w:rsidRPr="005A012A">
        <w:rPr>
          <w:rFonts w:eastAsia="Calibri"/>
          <w:spacing w:val="-1"/>
          <w:sz w:val="24"/>
          <w:szCs w:val="24"/>
        </w:rPr>
        <w:t xml:space="preserve"> </w:t>
      </w:r>
      <w:r w:rsidRPr="005A012A">
        <w:rPr>
          <w:rFonts w:eastAsia="Calibri"/>
          <w:spacing w:val="1"/>
          <w:sz w:val="24"/>
          <w:szCs w:val="24"/>
        </w:rPr>
        <w:t>t</w:t>
      </w:r>
      <w:r w:rsidRPr="005A012A">
        <w:rPr>
          <w:rFonts w:eastAsia="Calibri"/>
          <w:sz w:val="24"/>
          <w:szCs w:val="24"/>
        </w:rPr>
        <w:t>i</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 xml:space="preserve">at </w:t>
      </w:r>
      <w:r w:rsidRPr="005A012A">
        <w:rPr>
          <w:rFonts w:eastAsia="Calibri"/>
          <w:spacing w:val="1"/>
          <w:sz w:val="24"/>
          <w:szCs w:val="24"/>
        </w:rPr>
        <w:t>p</w:t>
      </w:r>
      <w:r w:rsidRPr="005A012A">
        <w:rPr>
          <w:rFonts w:eastAsia="Calibri"/>
          <w:spacing w:val="-2"/>
          <w:sz w:val="24"/>
          <w:szCs w:val="24"/>
        </w:rPr>
        <w:t>e</w:t>
      </w:r>
      <w:r w:rsidRPr="005A012A">
        <w:rPr>
          <w:rFonts w:eastAsia="Calibri"/>
          <w:spacing w:val="1"/>
          <w:sz w:val="24"/>
          <w:szCs w:val="24"/>
        </w:rPr>
        <w:t>n</w:t>
      </w:r>
      <w:r w:rsidRPr="005A012A">
        <w:rPr>
          <w:rFonts w:eastAsia="Calibri"/>
          <w:sz w:val="24"/>
          <w:szCs w:val="24"/>
        </w:rPr>
        <w:t>ge</w:t>
      </w:r>
      <w:r w:rsidRPr="005A012A">
        <w:rPr>
          <w:rFonts w:eastAsia="Calibri"/>
          <w:spacing w:val="1"/>
          <w:sz w:val="24"/>
          <w:szCs w:val="24"/>
        </w:rPr>
        <w:t>t</w:t>
      </w:r>
      <w:r w:rsidRPr="005A012A">
        <w:rPr>
          <w:rFonts w:eastAsia="Calibri"/>
          <w:spacing w:val="-2"/>
          <w:sz w:val="24"/>
          <w:szCs w:val="24"/>
        </w:rPr>
        <w:t>a</w:t>
      </w:r>
      <w:r w:rsidRPr="005A012A">
        <w:rPr>
          <w:rFonts w:eastAsia="Calibri"/>
          <w:spacing w:val="1"/>
          <w:sz w:val="24"/>
          <w:szCs w:val="24"/>
        </w:rPr>
        <w:t>hu</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z w:val="24"/>
          <w:szCs w:val="24"/>
        </w:rPr>
        <w:t>yang</w:t>
      </w:r>
      <w:r w:rsidRPr="005A012A">
        <w:rPr>
          <w:rFonts w:eastAsia="Calibri"/>
          <w:spacing w:val="-2"/>
          <w:sz w:val="24"/>
          <w:szCs w:val="24"/>
        </w:rPr>
        <w:t xml:space="preserve"> </w:t>
      </w:r>
      <w:r w:rsidRPr="005A012A">
        <w:rPr>
          <w:rFonts w:eastAsia="Calibri"/>
          <w:sz w:val="24"/>
          <w:szCs w:val="24"/>
        </w:rPr>
        <w:t>se</w:t>
      </w:r>
      <w:r w:rsidRPr="005A012A">
        <w:rPr>
          <w:rFonts w:eastAsia="Calibri"/>
          <w:spacing w:val="1"/>
          <w:sz w:val="24"/>
          <w:szCs w:val="24"/>
        </w:rPr>
        <w:t>d</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2"/>
          <w:sz w:val="24"/>
          <w:szCs w:val="24"/>
        </w:rPr>
        <w:t>/</w:t>
      </w:r>
      <w:r w:rsidRPr="005A012A">
        <w:rPr>
          <w:rFonts w:eastAsia="Calibri"/>
          <w:sz w:val="24"/>
          <w:szCs w:val="24"/>
        </w:rPr>
        <w:t>a</w:t>
      </w:r>
      <w:r w:rsidRPr="005A012A">
        <w:rPr>
          <w:rFonts w:eastAsia="Calibri"/>
          <w:spacing w:val="-1"/>
          <w:sz w:val="24"/>
          <w:szCs w:val="24"/>
        </w:rPr>
        <w:t>k</w:t>
      </w:r>
      <w:r w:rsidRPr="005A012A">
        <w:rPr>
          <w:rFonts w:eastAsia="Calibri"/>
          <w:sz w:val="24"/>
          <w:szCs w:val="24"/>
        </w:rPr>
        <w:t>an</w:t>
      </w:r>
      <w:r w:rsidRPr="005A012A">
        <w:rPr>
          <w:rFonts w:eastAsia="Calibri"/>
          <w:spacing w:val="2"/>
          <w:sz w:val="24"/>
          <w:szCs w:val="24"/>
        </w:rPr>
        <w:t xml:space="preserve"> </w:t>
      </w:r>
      <w:r w:rsidRPr="005A012A">
        <w:rPr>
          <w:rFonts w:eastAsia="Calibri"/>
          <w:spacing w:val="1"/>
          <w:sz w:val="24"/>
          <w:szCs w:val="24"/>
        </w:rPr>
        <w:t>d</w:t>
      </w:r>
      <w:r w:rsidRPr="005A012A">
        <w:rPr>
          <w:rFonts w:eastAsia="Calibri"/>
          <w:spacing w:val="-2"/>
          <w:sz w:val="24"/>
          <w:szCs w:val="24"/>
        </w:rPr>
        <w:t>i</w:t>
      </w:r>
      <w:r w:rsidRPr="005A012A">
        <w:rPr>
          <w:rFonts w:eastAsia="Calibri"/>
          <w:spacing w:val="1"/>
          <w:sz w:val="24"/>
          <w:szCs w:val="24"/>
        </w:rPr>
        <w:t>h</w:t>
      </w:r>
      <w:r w:rsidRPr="005A012A">
        <w:rPr>
          <w:rFonts w:eastAsia="Calibri"/>
          <w:sz w:val="24"/>
          <w:szCs w:val="24"/>
        </w:rPr>
        <w:t>a</w:t>
      </w:r>
      <w:r w:rsidRPr="005A012A">
        <w:rPr>
          <w:rFonts w:eastAsia="Calibri"/>
          <w:spacing w:val="1"/>
          <w:sz w:val="24"/>
          <w:szCs w:val="24"/>
        </w:rPr>
        <w:t>d</w:t>
      </w:r>
      <w:r w:rsidRPr="005A012A">
        <w:rPr>
          <w:rFonts w:eastAsia="Calibri"/>
          <w:spacing w:val="-2"/>
          <w:sz w:val="24"/>
          <w:szCs w:val="24"/>
        </w:rPr>
        <w:t>a</w:t>
      </w:r>
      <w:r w:rsidRPr="005A012A">
        <w:rPr>
          <w:rFonts w:eastAsia="Calibri"/>
          <w:spacing w:val="1"/>
          <w:sz w:val="24"/>
          <w:szCs w:val="24"/>
        </w:rPr>
        <w:t>p</w:t>
      </w:r>
      <w:r w:rsidRPr="005A012A">
        <w:rPr>
          <w:rFonts w:eastAsia="Calibri"/>
          <w:sz w:val="24"/>
          <w:szCs w:val="24"/>
        </w:rPr>
        <w:t>i</w:t>
      </w:r>
      <w:r w:rsidRPr="005A012A">
        <w:rPr>
          <w:rFonts w:eastAsia="Calibri"/>
          <w:spacing w:val="-1"/>
          <w:sz w:val="24"/>
          <w:szCs w:val="24"/>
        </w:rPr>
        <w:t xml:space="preserve"> </w:t>
      </w:r>
      <w:r w:rsidRPr="005A012A">
        <w:rPr>
          <w:rFonts w:eastAsia="Calibri"/>
          <w:spacing w:val="9"/>
          <w:sz w:val="24"/>
          <w:szCs w:val="24"/>
        </w:rPr>
        <w:t>d</w:t>
      </w:r>
      <w:r w:rsidRPr="005A012A">
        <w:rPr>
          <w:rFonts w:eastAsia="Calibri"/>
          <w:sz w:val="24"/>
          <w:szCs w:val="24"/>
        </w:rPr>
        <w:t>alam</w:t>
      </w:r>
      <w:r w:rsidRPr="005A012A">
        <w:rPr>
          <w:rFonts w:eastAsia="Calibri"/>
          <w:spacing w:val="1"/>
          <w:sz w:val="24"/>
          <w:szCs w:val="24"/>
        </w:rPr>
        <w:t xml:space="preserve"> </w:t>
      </w:r>
      <w:r w:rsidRPr="005A012A">
        <w:rPr>
          <w:rFonts w:eastAsia="Calibri"/>
          <w:sz w:val="24"/>
          <w:szCs w:val="24"/>
        </w:rPr>
        <w:t>j</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w:t>
      </w:r>
      <w:r w:rsidRPr="005A012A">
        <w:rPr>
          <w:rFonts w:eastAsia="Calibri"/>
          <w:spacing w:val="1"/>
          <w:sz w:val="24"/>
          <w:szCs w:val="24"/>
        </w:rPr>
        <w:t xml:space="preserve"> </w:t>
      </w:r>
      <w:r w:rsidRPr="005A012A">
        <w:rPr>
          <w:rFonts w:eastAsia="Calibri"/>
          <w:sz w:val="24"/>
          <w:szCs w:val="24"/>
        </w:rPr>
        <w:t>si</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w:t>
      </w:r>
      <w:r w:rsidRPr="005A012A">
        <w:rPr>
          <w:rFonts w:eastAsia="Calibri"/>
          <w:spacing w:val="2"/>
          <w:sz w:val="24"/>
          <w:szCs w:val="24"/>
        </w:rPr>
        <w:t>t</w:t>
      </w:r>
      <w:r w:rsidRPr="005A012A">
        <w:rPr>
          <w:rFonts w:eastAsia="Calibri"/>
          <w:sz w:val="24"/>
          <w:szCs w:val="24"/>
        </w:rPr>
        <w:t>.</w:t>
      </w:r>
    </w:p>
    <w:p w:rsidR="00492A2C" w:rsidRDefault="00492A2C">
      <w:pPr>
        <w:rPr>
          <w:rFonts w:eastAsia="Calibri"/>
          <w:sz w:val="24"/>
          <w:szCs w:val="24"/>
        </w:rPr>
      </w:pPr>
      <w:r>
        <w:rPr>
          <w:rFonts w:eastAsia="Calibri"/>
          <w:sz w:val="24"/>
          <w:szCs w:val="24"/>
        </w:rPr>
        <w:br w:type="page"/>
      </w:r>
    </w:p>
    <w:p w:rsidR="00492A2C" w:rsidRPr="00DB4282" w:rsidRDefault="00492A2C" w:rsidP="009A0951">
      <w:pPr>
        <w:shd w:val="clear" w:color="auto" w:fill="1F497D" w:themeFill="text2"/>
        <w:spacing w:before="60" w:after="60"/>
        <w:jc w:val="center"/>
        <w:rPr>
          <w:b/>
          <w:caps/>
          <w:color w:val="FFFFFF" w:themeColor="background1"/>
          <w:sz w:val="24"/>
        </w:rPr>
      </w:pPr>
      <w:r w:rsidRPr="00DB4282">
        <w:rPr>
          <w:b/>
          <w:caps/>
          <w:color w:val="FFFFFF" w:themeColor="background1"/>
          <w:sz w:val="24"/>
        </w:rPr>
        <w:lastRenderedPageBreak/>
        <w:t>TUJUAN PEMBELAJARAN</w:t>
      </w:r>
      <w:r>
        <w:rPr>
          <w:b/>
          <w:caps/>
          <w:color w:val="FFFFFF" w:themeColor="background1"/>
          <w:sz w:val="24"/>
        </w:rPr>
        <w:t xml:space="preserve"> (TP)</w:t>
      </w:r>
    </w:p>
    <w:p w:rsidR="00492A2C" w:rsidRPr="00DB4282" w:rsidRDefault="00492A2C" w:rsidP="00492A2C">
      <w:pPr>
        <w:shd w:val="clear" w:color="auto" w:fill="C2D69B" w:themeFill="accent3" w:themeFillTint="99"/>
        <w:spacing w:before="60" w:after="60"/>
        <w:jc w:val="center"/>
        <w:rPr>
          <w:b/>
          <w:caps/>
          <w:sz w:val="24"/>
        </w:rPr>
      </w:pPr>
      <w:r w:rsidRPr="00DB4282">
        <w:rPr>
          <w:b/>
          <w:caps/>
          <w:sz w:val="24"/>
        </w:rPr>
        <w:t xml:space="preserve">MATA PELAJARAN : </w:t>
      </w:r>
      <w:r w:rsidR="00727FA2">
        <w:rPr>
          <w:b/>
          <w:caps/>
          <w:sz w:val="24"/>
        </w:rPr>
        <w:t>BAHASA INGGRIS</w:t>
      </w:r>
    </w:p>
    <w:p w:rsidR="00492A2C" w:rsidRPr="00C91831" w:rsidRDefault="00492A2C" w:rsidP="00492A2C">
      <w:pPr>
        <w:spacing w:before="60" w:after="60"/>
        <w:jc w:val="center"/>
        <w:rPr>
          <w:b/>
          <w:bCs/>
          <w:sz w:val="24"/>
          <w:szCs w:val="24"/>
        </w:rPr>
      </w:pPr>
    </w:p>
    <w:p w:rsidR="00492A2C" w:rsidRPr="00C91831" w:rsidRDefault="00492A2C" w:rsidP="00492A2C">
      <w:pPr>
        <w:spacing w:before="60" w:after="60"/>
        <w:jc w:val="center"/>
        <w:rPr>
          <w:b/>
          <w:bCs/>
          <w:sz w:val="24"/>
          <w:szCs w:val="24"/>
        </w:rPr>
      </w:pPr>
    </w:p>
    <w:p w:rsidR="00492A2C" w:rsidRPr="00C91831" w:rsidRDefault="00492A2C" w:rsidP="00492A2C">
      <w:pPr>
        <w:tabs>
          <w:tab w:val="left" w:pos="2977"/>
          <w:tab w:val="left" w:pos="3261"/>
        </w:tabs>
        <w:autoSpaceDE w:val="0"/>
        <w:autoSpaceDN w:val="0"/>
        <w:adjustRightInd w:val="0"/>
        <w:spacing w:before="60" w:after="60"/>
        <w:ind w:left="426"/>
        <w:rPr>
          <w:rFonts w:cstheme="majorBidi"/>
          <w:bCs/>
          <w:sz w:val="24"/>
          <w:szCs w:val="24"/>
        </w:rPr>
      </w:pPr>
      <w:r w:rsidRPr="00C91831">
        <w:rPr>
          <w:rFonts w:cstheme="majorBidi"/>
          <w:b/>
          <w:bCs/>
          <w:sz w:val="24"/>
          <w:szCs w:val="24"/>
        </w:rPr>
        <w:t>Nama Madrasah</w:t>
      </w:r>
      <w:r w:rsidRPr="00C91831">
        <w:rPr>
          <w:rFonts w:cstheme="majorBidi"/>
          <w:b/>
          <w:bCs/>
          <w:sz w:val="24"/>
          <w:szCs w:val="24"/>
        </w:rPr>
        <w:tab/>
        <w:t>:</w:t>
      </w:r>
      <w:r w:rsidRPr="00C91831">
        <w:rPr>
          <w:rFonts w:cstheme="majorBidi"/>
          <w:b/>
          <w:bCs/>
          <w:sz w:val="24"/>
          <w:szCs w:val="24"/>
        </w:rPr>
        <w:tab/>
      </w:r>
      <w:r w:rsidRPr="00C91831">
        <w:rPr>
          <w:rFonts w:cstheme="majorBidi"/>
          <w:bCs/>
          <w:sz w:val="24"/>
          <w:szCs w:val="24"/>
        </w:rPr>
        <w:t>.....................................................................................</w:t>
      </w:r>
    </w:p>
    <w:p w:rsidR="00492A2C" w:rsidRPr="00C91831" w:rsidRDefault="00492A2C" w:rsidP="00492A2C">
      <w:pPr>
        <w:tabs>
          <w:tab w:val="left" w:pos="2977"/>
          <w:tab w:val="left" w:pos="3261"/>
        </w:tabs>
        <w:autoSpaceDE w:val="0"/>
        <w:autoSpaceDN w:val="0"/>
        <w:adjustRightInd w:val="0"/>
        <w:spacing w:before="60" w:after="60"/>
        <w:ind w:left="426"/>
        <w:rPr>
          <w:rFonts w:cstheme="majorBidi"/>
          <w:b/>
          <w:bCs/>
          <w:sz w:val="24"/>
          <w:szCs w:val="24"/>
        </w:rPr>
      </w:pPr>
      <w:r w:rsidRPr="00C91831">
        <w:rPr>
          <w:rFonts w:cstheme="majorBidi"/>
          <w:b/>
          <w:bCs/>
          <w:sz w:val="24"/>
          <w:szCs w:val="24"/>
        </w:rPr>
        <w:t>Nama Penyusun</w:t>
      </w:r>
      <w:r w:rsidRPr="00C91831">
        <w:rPr>
          <w:rFonts w:cstheme="majorBidi"/>
          <w:b/>
          <w:bCs/>
          <w:sz w:val="24"/>
          <w:szCs w:val="24"/>
        </w:rPr>
        <w:tab/>
        <w:t>:</w:t>
      </w:r>
      <w:r w:rsidRPr="00C91831">
        <w:rPr>
          <w:rFonts w:cstheme="majorBidi"/>
          <w:b/>
          <w:bCs/>
          <w:sz w:val="24"/>
          <w:szCs w:val="24"/>
        </w:rPr>
        <w:tab/>
      </w:r>
      <w:r w:rsidRPr="00C91831">
        <w:rPr>
          <w:rFonts w:cstheme="majorBidi"/>
          <w:bCs/>
          <w:sz w:val="24"/>
          <w:szCs w:val="24"/>
        </w:rPr>
        <w:t>.....................................................................................</w:t>
      </w:r>
    </w:p>
    <w:p w:rsidR="00492A2C" w:rsidRPr="00C91831" w:rsidRDefault="00492A2C" w:rsidP="00492A2C">
      <w:pPr>
        <w:tabs>
          <w:tab w:val="left" w:pos="2977"/>
          <w:tab w:val="left" w:pos="3261"/>
        </w:tabs>
        <w:autoSpaceDE w:val="0"/>
        <w:autoSpaceDN w:val="0"/>
        <w:adjustRightInd w:val="0"/>
        <w:spacing w:before="60" w:after="60"/>
        <w:ind w:left="426"/>
        <w:rPr>
          <w:rFonts w:cstheme="majorBidi"/>
          <w:b/>
          <w:bCs/>
          <w:sz w:val="24"/>
          <w:szCs w:val="24"/>
        </w:rPr>
      </w:pPr>
      <w:r w:rsidRPr="00C91831">
        <w:rPr>
          <w:rFonts w:cstheme="majorBidi"/>
          <w:b/>
          <w:bCs/>
          <w:sz w:val="24"/>
          <w:szCs w:val="24"/>
        </w:rPr>
        <w:t>Mata Pelajaran</w:t>
      </w:r>
      <w:r w:rsidRPr="00C91831">
        <w:rPr>
          <w:rFonts w:cstheme="majorBidi"/>
          <w:b/>
          <w:bCs/>
          <w:sz w:val="24"/>
          <w:szCs w:val="24"/>
        </w:rPr>
        <w:tab/>
        <w:t>:</w:t>
      </w:r>
      <w:r w:rsidRPr="00C91831">
        <w:rPr>
          <w:rFonts w:cstheme="majorBidi"/>
          <w:b/>
          <w:bCs/>
          <w:sz w:val="24"/>
          <w:szCs w:val="24"/>
        </w:rPr>
        <w:tab/>
      </w:r>
      <w:r w:rsidR="00727FA2">
        <w:rPr>
          <w:rFonts w:cstheme="majorBidi"/>
          <w:b/>
          <w:bCs/>
          <w:sz w:val="24"/>
          <w:szCs w:val="24"/>
        </w:rPr>
        <w:t>Bahasa Inggris</w:t>
      </w:r>
    </w:p>
    <w:p w:rsidR="00492A2C" w:rsidRDefault="00492A2C" w:rsidP="00492A2C">
      <w:pPr>
        <w:tabs>
          <w:tab w:val="left" w:pos="2977"/>
          <w:tab w:val="left" w:pos="3261"/>
        </w:tabs>
        <w:autoSpaceDE w:val="0"/>
        <w:autoSpaceDN w:val="0"/>
        <w:adjustRightInd w:val="0"/>
        <w:spacing w:before="60" w:after="60"/>
        <w:ind w:left="426"/>
        <w:rPr>
          <w:b/>
          <w:bCs/>
          <w:sz w:val="24"/>
          <w:szCs w:val="24"/>
        </w:rPr>
      </w:pPr>
      <w:r w:rsidRPr="00C91831">
        <w:rPr>
          <w:b/>
          <w:bCs/>
          <w:sz w:val="24"/>
          <w:szCs w:val="24"/>
        </w:rPr>
        <w:t>Fase - Kelas</w:t>
      </w:r>
      <w:r w:rsidRPr="00C91831">
        <w:rPr>
          <w:b/>
          <w:bCs/>
          <w:sz w:val="24"/>
          <w:szCs w:val="24"/>
        </w:rPr>
        <w:tab/>
        <w:t xml:space="preserve">: </w:t>
      </w:r>
      <w:r w:rsidRPr="00C91831">
        <w:rPr>
          <w:b/>
          <w:bCs/>
          <w:sz w:val="24"/>
          <w:szCs w:val="24"/>
        </w:rPr>
        <w:tab/>
      </w:r>
      <w:r w:rsidR="00E73A2E">
        <w:rPr>
          <w:b/>
          <w:bCs/>
          <w:sz w:val="24"/>
          <w:szCs w:val="24"/>
        </w:rPr>
        <w:t>C- VI</w:t>
      </w:r>
    </w:p>
    <w:p w:rsidR="00492A2C" w:rsidRPr="00C91831" w:rsidRDefault="00492A2C" w:rsidP="00492A2C">
      <w:pPr>
        <w:tabs>
          <w:tab w:val="left" w:pos="2977"/>
          <w:tab w:val="left" w:pos="3261"/>
        </w:tabs>
        <w:autoSpaceDE w:val="0"/>
        <w:autoSpaceDN w:val="0"/>
        <w:adjustRightInd w:val="0"/>
        <w:spacing w:before="60" w:after="60"/>
        <w:ind w:left="426"/>
        <w:rPr>
          <w:b/>
          <w:bCs/>
          <w:sz w:val="24"/>
          <w:szCs w:val="24"/>
        </w:rPr>
      </w:pPr>
      <w:r>
        <w:rPr>
          <w:b/>
          <w:bCs/>
          <w:sz w:val="24"/>
          <w:szCs w:val="24"/>
        </w:rPr>
        <w:t>Semester</w:t>
      </w:r>
      <w:r>
        <w:rPr>
          <w:b/>
          <w:bCs/>
          <w:sz w:val="24"/>
          <w:szCs w:val="24"/>
        </w:rPr>
        <w:tab/>
        <w:t>:</w:t>
      </w:r>
      <w:r>
        <w:rPr>
          <w:b/>
          <w:bCs/>
          <w:sz w:val="24"/>
          <w:szCs w:val="24"/>
        </w:rPr>
        <w:tab/>
        <w:t>2</w:t>
      </w:r>
    </w:p>
    <w:p w:rsidR="00492A2C" w:rsidRPr="000278C1" w:rsidRDefault="00492A2C" w:rsidP="00492A2C">
      <w:pPr>
        <w:tabs>
          <w:tab w:val="left" w:pos="2977"/>
          <w:tab w:val="left" w:pos="3261"/>
        </w:tabs>
        <w:autoSpaceDE w:val="0"/>
        <w:autoSpaceDN w:val="0"/>
        <w:adjustRightInd w:val="0"/>
        <w:spacing w:before="60" w:after="60"/>
        <w:ind w:left="426"/>
        <w:rPr>
          <w:rFonts w:cstheme="majorBidi"/>
          <w:bCs/>
          <w:sz w:val="24"/>
          <w:szCs w:val="24"/>
        </w:rPr>
      </w:pPr>
      <w:r w:rsidRPr="00C91831">
        <w:rPr>
          <w:rFonts w:cstheme="majorBidi"/>
          <w:b/>
          <w:bCs/>
          <w:sz w:val="24"/>
          <w:szCs w:val="24"/>
        </w:rPr>
        <w:t xml:space="preserve">Tahun Penyusunan </w:t>
      </w:r>
      <w:r w:rsidRPr="00C91831">
        <w:rPr>
          <w:rFonts w:cstheme="majorBidi"/>
          <w:b/>
          <w:bCs/>
          <w:sz w:val="24"/>
          <w:szCs w:val="24"/>
        </w:rPr>
        <w:tab/>
        <w:t xml:space="preserve">: </w:t>
      </w:r>
      <w:r w:rsidRPr="00C91831">
        <w:rPr>
          <w:rFonts w:cstheme="majorBidi"/>
          <w:b/>
          <w:bCs/>
          <w:sz w:val="24"/>
          <w:szCs w:val="24"/>
        </w:rPr>
        <w:tab/>
      </w:r>
      <w:r>
        <w:rPr>
          <w:rFonts w:cstheme="majorBidi"/>
          <w:b/>
          <w:bCs/>
          <w:sz w:val="24"/>
          <w:szCs w:val="24"/>
        </w:rPr>
        <w:t xml:space="preserve">20 </w:t>
      </w:r>
      <w:r>
        <w:rPr>
          <w:rFonts w:cstheme="majorBidi"/>
          <w:bCs/>
          <w:sz w:val="24"/>
          <w:szCs w:val="24"/>
        </w:rPr>
        <w:t xml:space="preserve">..... / </w:t>
      </w:r>
      <w:r>
        <w:rPr>
          <w:rFonts w:cstheme="majorBidi"/>
          <w:b/>
          <w:bCs/>
          <w:sz w:val="24"/>
          <w:szCs w:val="24"/>
        </w:rPr>
        <w:t xml:space="preserve">20 </w:t>
      </w:r>
      <w:r>
        <w:rPr>
          <w:rFonts w:cstheme="majorBidi"/>
          <w:bCs/>
          <w:sz w:val="24"/>
          <w:szCs w:val="24"/>
        </w:rPr>
        <w:t>.....</w:t>
      </w:r>
    </w:p>
    <w:p w:rsidR="00492A2C" w:rsidRDefault="00492A2C" w:rsidP="00492A2C">
      <w:pPr>
        <w:spacing w:before="100" w:after="100"/>
        <w:rPr>
          <w:sz w:val="24"/>
          <w:szCs w:val="24"/>
        </w:rPr>
      </w:pPr>
    </w:p>
    <w:p w:rsidR="00727FA2" w:rsidRPr="00986E7E" w:rsidRDefault="00727FA2" w:rsidP="00727FA2">
      <w:pPr>
        <w:spacing w:before="60" w:after="60"/>
        <w:ind w:left="426"/>
        <w:rPr>
          <w:b/>
          <w:caps/>
          <w:sz w:val="24"/>
          <w:szCs w:val="24"/>
        </w:rPr>
      </w:pPr>
      <w:r w:rsidRPr="00986E7E">
        <w:rPr>
          <w:b/>
          <w:caps/>
          <w:sz w:val="24"/>
          <w:szCs w:val="24"/>
        </w:rPr>
        <w:t>Capaian P</w:t>
      </w:r>
      <w:r>
        <w:rPr>
          <w:b/>
          <w:caps/>
          <w:sz w:val="24"/>
          <w:szCs w:val="24"/>
        </w:rPr>
        <w:t xml:space="preserve">embelajaran Mata Pelajaran bahasa inggris </w:t>
      </w:r>
      <w:r w:rsidRPr="00986E7E">
        <w:rPr>
          <w:b/>
          <w:caps/>
          <w:sz w:val="24"/>
          <w:szCs w:val="24"/>
        </w:rPr>
        <w:t xml:space="preserve">Fase </w:t>
      </w:r>
      <w:r w:rsidR="00E73A2E">
        <w:rPr>
          <w:b/>
          <w:caps/>
          <w:sz w:val="24"/>
          <w:szCs w:val="24"/>
        </w:rPr>
        <w:t>C (Kelas v&amp;VI</w:t>
      </w:r>
      <w:r w:rsidRPr="00986E7E">
        <w:rPr>
          <w:b/>
          <w:caps/>
          <w:sz w:val="24"/>
          <w:szCs w:val="24"/>
        </w:rPr>
        <w:t>)</w:t>
      </w:r>
    </w:p>
    <w:p w:rsidR="00E73A2E" w:rsidRDefault="00E73A2E" w:rsidP="00E73A2E">
      <w:pPr>
        <w:spacing w:before="60" w:after="60"/>
        <w:ind w:left="426"/>
        <w:jc w:val="both"/>
        <w:rPr>
          <w:sz w:val="24"/>
          <w:szCs w:val="24"/>
        </w:rPr>
      </w:pPr>
      <w:r w:rsidRPr="00E373F0">
        <w:rPr>
          <w:sz w:val="24"/>
          <w:szCs w:val="24"/>
        </w:rPr>
        <w:t>Pada akhir Fase C, peserta didik memahami dan merespon teks lisan, tulisan, dan visual sederhana dalam bahasa Inggris. Mereka menggunakan bahasa Inggris sederhana untuk berinteraksi dan berkomunikasi dalam situasi yang familiar/lazim/ rutin. Peserta didik memahami hubungan bunyi huruf pada kosakata sederhana dalam bahasa Inggris dan menggunakan pemahaman  tersebut untuk memahami dan memproduksi teks tulisan dan visual sederhana dalam bahasa Inggris dengan bantuan contoh.</w:t>
      </w:r>
    </w:p>
    <w:tbl>
      <w:tblPr>
        <w:tblW w:w="95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4252"/>
        <w:gridCol w:w="3685"/>
        <w:gridCol w:w="1020"/>
      </w:tblGrid>
      <w:tr w:rsidR="00492A2C" w:rsidRPr="006156EA" w:rsidTr="00492A2C">
        <w:trPr>
          <w:trHeight w:val="240"/>
        </w:trPr>
        <w:tc>
          <w:tcPr>
            <w:tcW w:w="567" w:type="dxa"/>
            <w:shd w:val="clear" w:color="auto" w:fill="EAF1DD" w:themeFill="accent3" w:themeFillTint="33"/>
            <w:vAlign w:val="center"/>
          </w:tcPr>
          <w:p w:rsidR="00492A2C" w:rsidRPr="006156EA" w:rsidRDefault="00492A2C" w:rsidP="00C84E38">
            <w:pPr>
              <w:spacing w:before="120" w:after="120"/>
              <w:jc w:val="center"/>
              <w:rPr>
                <w:rFonts w:eastAsia="Arial"/>
                <w:b/>
                <w:spacing w:val="-1"/>
                <w:sz w:val="24"/>
                <w:szCs w:val="24"/>
              </w:rPr>
            </w:pPr>
            <w:r w:rsidRPr="006156EA">
              <w:rPr>
                <w:rFonts w:eastAsia="Arial"/>
                <w:b/>
                <w:spacing w:val="-1"/>
                <w:sz w:val="24"/>
                <w:szCs w:val="24"/>
              </w:rPr>
              <w:t>No</w:t>
            </w:r>
          </w:p>
        </w:tc>
        <w:tc>
          <w:tcPr>
            <w:tcW w:w="4252" w:type="dxa"/>
            <w:shd w:val="clear" w:color="auto" w:fill="EAF1DD" w:themeFill="accent3" w:themeFillTint="33"/>
            <w:vAlign w:val="center"/>
          </w:tcPr>
          <w:p w:rsidR="00492A2C" w:rsidRPr="006156EA" w:rsidRDefault="00492A2C" w:rsidP="00C84E38">
            <w:pPr>
              <w:spacing w:before="120" w:after="120"/>
              <w:jc w:val="center"/>
              <w:rPr>
                <w:rFonts w:eastAsia="Arial"/>
                <w:b/>
                <w:spacing w:val="-1"/>
                <w:sz w:val="24"/>
                <w:szCs w:val="24"/>
              </w:rPr>
            </w:pPr>
            <w:r w:rsidRPr="006156EA">
              <w:rPr>
                <w:rFonts w:eastAsia="Arial"/>
                <w:b/>
                <w:spacing w:val="-1"/>
                <w:sz w:val="24"/>
                <w:szCs w:val="24"/>
              </w:rPr>
              <w:t>Tujuan Pembelajaran</w:t>
            </w:r>
          </w:p>
        </w:tc>
        <w:tc>
          <w:tcPr>
            <w:tcW w:w="3685" w:type="dxa"/>
            <w:shd w:val="clear" w:color="auto" w:fill="EAF1DD" w:themeFill="accent3" w:themeFillTint="33"/>
            <w:vAlign w:val="center"/>
          </w:tcPr>
          <w:p w:rsidR="00492A2C" w:rsidRPr="006156EA" w:rsidRDefault="00492A2C" w:rsidP="00C84E38">
            <w:pPr>
              <w:spacing w:before="120" w:after="120"/>
              <w:jc w:val="center"/>
              <w:rPr>
                <w:rFonts w:eastAsia="Arial"/>
                <w:b/>
                <w:spacing w:val="-1"/>
                <w:sz w:val="24"/>
                <w:szCs w:val="24"/>
              </w:rPr>
            </w:pPr>
            <w:r w:rsidRPr="006156EA">
              <w:rPr>
                <w:rFonts w:eastAsia="Arial"/>
                <w:b/>
                <w:spacing w:val="-1"/>
                <w:sz w:val="24"/>
                <w:szCs w:val="24"/>
              </w:rPr>
              <w:t>Materi</w:t>
            </w:r>
          </w:p>
        </w:tc>
        <w:tc>
          <w:tcPr>
            <w:tcW w:w="1020" w:type="dxa"/>
            <w:shd w:val="clear" w:color="auto" w:fill="EAF1DD" w:themeFill="accent3" w:themeFillTint="33"/>
            <w:vAlign w:val="center"/>
          </w:tcPr>
          <w:p w:rsidR="00492A2C" w:rsidRPr="006156EA" w:rsidRDefault="00492A2C" w:rsidP="00C84E38">
            <w:pPr>
              <w:spacing w:before="120" w:after="120"/>
              <w:jc w:val="center"/>
              <w:rPr>
                <w:rFonts w:eastAsia="Arial"/>
                <w:b/>
                <w:spacing w:val="-1"/>
                <w:sz w:val="24"/>
                <w:szCs w:val="24"/>
              </w:rPr>
            </w:pPr>
            <w:r w:rsidRPr="006156EA">
              <w:rPr>
                <w:rFonts w:eastAsia="Arial"/>
                <w:b/>
                <w:spacing w:val="-1"/>
                <w:sz w:val="24"/>
                <w:szCs w:val="24"/>
              </w:rPr>
              <w:t>Alokasi Waktu</w:t>
            </w:r>
          </w:p>
        </w:tc>
      </w:tr>
      <w:tr w:rsidR="00B241D2" w:rsidRPr="006156EA" w:rsidTr="00492A2C">
        <w:trPr>
          <w:trHeight w:val="240"/>
        </w:trPr>
        <w:tc>
          <w:tcPr>
            <w:tcW w:w="567" w:type="dxa"/>
          </w:tcPr>
          <w:p w:rsidR="00B241D2" w:rsidRPr="006156EA" w:rsidRDefault="00B241D2" w:rsidP="00B241D2">
            <w:pPr>
              <w:spacing w:before="120" w:after="120"/>
              <w:ind w:left="482" w:right="57" w:hanging="425"/>
              <w:jc w:val="center"/>
              <w:rPr>
                <w:sz w:val="24"/>
                <w:szCs w:val="22"/>
              </w:rPr>
            </w:pPr>
            <w:bookmarkStart w:id="0" w:name="_GoBack" w:colFirst="1" w:colLast="1"/>
            <w:r>
              <w:rPr>
                <w:sz w:val="24"/>
                <w:szCs w:val="22"/>
              </w:rPr>
              <w:t>7</w:t>
            </w:r>
          </w:p>
        </w:tc>
        <w:tc>
          <w:tcPr>
            <w:tcW w:w="4252" w:type="dxa"/>
          </w:tcPr>
          <w:p w:rsidR="00B241D2" w:rsidRPr="006156EA" w:rsidRDefault="00B241D2" w:rsidP="00B241D2">
            <w:pPr>
              <w:autoSpaceDE w:val="0"/>
              <w:autoSpaceDN w:val="0"/>
              <w:adjustRightInd w:val="0"/>
              <w:spacing w:before="120" w:after="120"/>
              <w:ind w:left="482" w:right="57" w:hanging="425"/>
              <w:rPr>
                <w:sz w:val="24"/>
                <w:szCs w:val="24"/>
              </w:rPr>
            </w:pPr>
            <w:r>
              <w:rPr>
                <w:sz w:val="24"/>
                <w:szCs w:val="24"/>
              </w:rPr>
              <w:t xml:space="preserve">6.7 </w:t>
            </w:r>
            <w:r w:rsidRPr="003D5F60">
              <w:rPr>
                <w:sz w:val="24"/>
                <w:szCs w:val="24"/>
              </w:rPr>
              <w:t>Pada pembelajaran ini peserta d</w:t>
            </w:r>
            <w:r>
              <w:rPr>
                <w:sz w:val="24"/>
                <w:szCs w:val="24"/>
              </w:rPr>
              <w:t xml:space="preserve">idik mampu mengidentifikasi dan </w:t>
            </w:r>
            <w:r w:rsidRPr="003D5F60">
              <w:rPr>
                <w:sz w:val="24"/>
                <w:szCs w:val="24"/>
              </w:rPr>
              <w:t>mengungkapkan kegiatan di masa yang akan datang (future activity)</w:t>
            </w:r>
          </w:p>
        </w:tc>
        <w:tc>
          <w:tcPr>
            <w:tcW w:w="3685" w:type="dxa"/>
          </w:tcPr>
          <w:p w:rsidR="00B241D2" w:rsidRPr="008E266E" w:rsidRDefault="00B241D2" w:rsidP="00B241D2">
            <w:pPr>
              <w:autoSpaceDE w:val="0"/>
              <w:autoSpaceDN w:val="0"/>
              <w:adjustRightInd w:val="0"/>
              <w:spacing w:before="120" w:after="120"/>
              <w:ind w:left="57" w:right="57"/>
              <w:rPr>
                <w:b/>
                <w:sz w:val="24"/>
              </w:rPr>
            </w:pPr>
            <w:r>
              <w:rPr>
                <w:b/>
                <w:sz w:val="24"/>
              </w:rPr>
              <w:t>I will go to Bromo</w:t>
            </w:r>
          </w:p>
        </w:tc>
        <w:tc>
          <w:tcPr>
            <w:tcW w:w="1020" w:type="dxa"/>
          </w:tcPr>
          <w:p w:rsidR="00B241D2" w:rsidRPr="006156EA" w:rsidRDefault="00B241D2" w:rsidP="00B241D2">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bookmarkEnd w:id="0"/>
      <w:tr w:rsidR="00B241D2" w:rsidRPr="006156EA" w:rsidTr="00492A2C">
        <w:trPr>
          <w:trHeight w:val="240"/>
        </w:trPr>
        <w:tc>
          <w:tcPr>
            <w:tcW w:w="567" w:type="dxa"/>
          </w:tcPr>
          <w:p w:rsidR="00B241D2" w:rsidRPr="006156EA" w:rsidRDefault="00B241D2" w:rsidP="00B241D2">
            <w:pPr>
              <w:spacing w:before="120" w:after="120"/>
              <w:ind w:left="482" w:right="57" w:hanging="425"/>
              <w:jc w:val="center"/>
              <w:rPr>
                <w:sz w:val="24"/>
                <w:szCs w:val="22"/>
              </w:rPr>
            </w:pPr>
            <w:r>
              <w:rPr>
                <w:sz w:val="24"/>
                <w:szCs w:val="22"/>
              </w:rPr>
              <w:t>8</w:t>
            </w:r>
          </w:p>
        </w:tc>
        <w:tc>
          <w:tcPr>
            <w:tcW w:w="4252" w:type="dxa"/>
          </w:tcPr>
          <w:p w:rsidR="00B241D2" w:rsidRPr="00DF0DB7" w:rsidRDefault="00B241D2" w:rsidP="00B241D2">
            <w:pPr>
              <w:autoSpaceDE w:val="0"/>
              <w:autoSpaceDN w:val="0"/>
              <w:adjustRightInd w:val="0"/>
              <w:spacing w:before="120" w:after="120"/>
              <w:ind w:left="482" w:right="57" w:hanging="425"/>
              <w:rPr>
                <w:sz w:val="24"/>
                <w:szCs w:val="24"/>
              </w:rPr>
            </w:pPr>
            <w:r>
              <w:rPr>
                <w:sz w:val="24"/>
                <w:szCs w:val="24"/>
              </w:rPr>
              <w:t xml:space="preserve">6.8 </w:t>
            </w:r>
            <w:r w:rsidRPr="003D5F60">
              <w:rPr>
                <w:sz w:val="24"/>
                <w:szCs w:val="24"/>
              </w:rPr>
              <w:t>Pada pembelajaran ini peserta didik mampu mengenal dan m</w:t>
            </w:r>
            <w:r>
              <w:rPr>
                <w:sz w:val="24"/>
                <w:szCs w:val="24"/>
              </w:rPr>
              <w:t xml:space="preserve">engucapkan </w:t>
            </w:r>
            <w:r w:rsidRPr="003D5F60">
              <w:rPr>
                <w:sz w:val="24"/>
                <w:szCs w:val="24"/>
              </w:rPr>
              <w:t>kegiatan-kegiatan yang akan di</w:t>
            </w:r>
            <w:r>
              <w:rPr>
                <w:sz w:val="24"/>
                <w:szCs w:val="24"/>
              </w:rPr>
              <w:t xml:space="preserve">lakukan anggota keluarga dengan </w:t>
            </w:r>
            <w:r w:rsidRPr="003D5F60">
              <w:rPr>
                <w:sz w:val="24"/>
                <w:szCs w:val="24"/>
              </w:rPr>
              <w:t>menggunakan kata bantu will.</w:t>
            </w:r>
          </w:p>
        </w:tc>
        <w:tc>
          <w:tcPr>
            <w:tcW w:w="3685" w:type="dxa"/>
          </w:tcPr>
          <w:p w:rsidR="00B241D2" w:rsidRPr="00160F87" w:rsidRDefault="00B241D2" w:rsidP="00B241D2">
            <w:pPr>
              <w:pStyle w:val="ListParagraph"/>
              <w:autoSpaceDE w:val="0"/>
              <w:autoSpaceDN w:val="0"/>
              <w:adjustRightInd w:val="0"/>
              <w:spacing w:before="120" w:after="120"/>
              <w:ind w:left="777" w:right="57" w:hanging="686"/>
              <w:rPr>
                <w:b/>
                <w:sz w:val="24"/>
              </w:rPr>
            </w:pPr>
            <w:r>
              <w:rPr>
                <w:b/>
                <w:sz w:val="24"/>
              </w:rPr>
              <w:t>I will go to dufan</w:t>
            </w:r>
          </w:p>
        </w:tc>
        <w:tc>
          <w:tcPr>
            <w:tcW w:w="1020" w:type="dxa"/>
          </w:tcPr>
          <w:p w:rsidR="00B241D2" w:rsidRPr="006156EA" w:rsidRDefault="00B241D2" w:rsidP="00B241D2">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492A2C">
        <w:trPr>
          <w:trHeight w:val="240"/>
        </w:trPr>
        <w:tc>
          <w:tcPr>
            <w:tcW w:w="567" w:type="dxa"/>
          </w:tcPr>
          <w:p w:rsidR="00B241D2" w:rsidRPr="006156EA" w:rsidRDefault="00B241D2" w:rsidP="00B241D2">
            <w:pPr>
              <w:spacing w:before="120" w:after="120"/>
              <w:ind w:left="482" w:right="57" w:hanging="425"/>
              <w:jc w:val="center"/>
              <w:rPr>
                <w:sz w:val="24"/>
                <w:szCs w:val="22"/>
              </w:rPr>
            </w:pPr>
            <w:r>
              <w:rPr>
                <w:sz w:val="24"/>
                <w:szCs w:val="22"/>
              </w:rPr>
              <w:t>9</w:t>
            </w:r>
          </w:p>
        </w:tc>
        <w:tc>
          <w:tcPr>
            <w:tcW w:w="4252" w:type="dxa"/>
          </w:tcPr>
          <w:p w:rsidR="00B241D2" w:rsidRPr="00DF0DB7" w:rsidRDefault="00B241D2" w:rsidP="00B241D2">
            <w:pPr>
              <w:autoSpaceDE w:val="0"/>
              <w:autoSpaceDN w:val="0"/>
              <w:adjustRightInd w:val="0"/>
              <w:spacing w:before="120" w:after="120"/>
              <w:ind w:left="482" w:right="57" w:hanging="425"/>
              <w:rPr>
                <w:sz w:val="24"/>
                <w:szCs w:val="24"/>
              </w:rPr>
            </w:pPr>
            <w:r>
              <w:rPr>
                <w:sz w:val="24"/>
                <w:szCs w:val="24"/>
              </w:rPr>
              <w:t xml:space="preserve">6.9 </w:t>
            </w:r>
            <w:r w:rsidRPr="003D5F60">
              <w:rPr>
                <w:sz w:val="24"/>
                <w:szCs w:val="24"/>
              </w:rPr>
              <w:t>Pada pembelajaran ini peserta di</w:t>
            </w:r>
            <w:r>
              <w:rPr>
                <w:sz w:val="24"/>
                <w:szCs w:val="24"/>
              </w:rPr>
              <w:t xml:space="preserve">dik mampu membuat cerita pendek </w:t>
            </w:r>
            <w:r w:rsidRPr="003D5F60">
              <w:rPr>
                <w:sz w:val="24"/>
                <w:szCs w:val="24"/>
              </w:rPr>
              <w:t>menggunakan kata keterang</w:t>
            </w:r>
            <w:r>
              <w:rPr>
                <w:sz w:val="24"/>
                <w:szCs w:val="24"/>
              </w:rPr>
              <w:t xml:space="preserve">an waktu (adverb of time) untuk </w:t>
            </w:r>
            <w:r w:rsidRPr="003D5F60">
              <w:rPr>
                <w:sz w:val="24"/>
                <w:szCs w:val="24"/>
              </w:rPr>
              <w:t>mengungkapkan kegiatan yang akan datang.</w:t>
            </w:r>
          </w:p>
        </w:tc>
        <w:tc>
          <w:tcPr>
            <w:tcW w:w="3685" w:type="dxa"/>
          </w:tcPr>
          <w:p w:rsidR="00B241D2" w:rsidRPr="008E266E" w:rsidRDefault="00B241D2" w:rsidP="00B241D2">
            <w:pPr>
              <w:autoSpaceDE w:val="0"/>
              <w:autoSpaceDN w:val="0"/>
              <w:adjustRightInd w:val="0"/>
              <w:spacing w:before="120" w:after="120"/>
              <w:ind w:left="91" w:right="57"/>
              <w:rPr>
                <w:b/>
                <w:sz w:val="24"/>
              </w:rPr>
            </w:pPr>
            <w:r>
              <w:rPr>
                <w:b/>
                <w:sz w:val="24"/>
              </w:rPr>
              <w:t>I will study at junior high school next year</w:t>
            </w:r>
          </w:p>
        </w:tc>
        <w:tc>
          <w:tcPr>
            <w:tcW w:w="1020" w:type="dxa"/>
          </w:tcPr>
          <w:p w:rsidR="00B241D2" w:rsidRPr="006156EA" w:rsidRDefault="00B241D2" w:rsidP="00B241D2">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492A2C">
        <w:trPr>
          <w:trHeight w:val="240"/>
        </w:trPr>
        <w:tc>
          <w:tcPr>
            <w:tcW w:w="567" w:type="dxa"/>
          </w:tcPr>
          <w:p w:rsidR="00B241D2" w:rsidRDefault="00B241D2" w:rsidP="00B241D2">
            <w:pPr>
              <w:spacing w:before="120" w:after="120"/>
              <w:ind w:left="482" w:right="57" w:hanging="425"/>
              <w:jc w:val="center"/>
              <w:rPr>
                <w:sz w:val="24"/>
                <w:szCs w:val="22"/>
              </w:rPr>
            </w:pPr>
            <w:r>
              <w:rPr>
                <w:sz w:val="24"/>
                <w:szCs w:val="22"/>
              </w:rPr>
              <w:t>10</w:t>
            </w:r>
          </w:p>
        </w:tc>
        <w:tc>
          <w:tcPr>
            <w:tcW w:w="4252" w:type="dxa"/>
          </w:tcPr>
          <w:p w:rsidR="00B241D2" w:rsidRPr="00DF0DB7" w:rsidRDefault="00B241D2" w:rsidP="00B241D2">
            <w:pPr>
              <w:autoSpaceDE w:val="0"/>
              <w:autoSpaceDN w:val="0"/>
              <w:adjustRightInd w:val="0"/>
              <w:spacing w:before="120" w:after="120"/>
              <w:ind w:left="482" w:right="57" w:hanging="425"/>
              <w:rPr>
                <w:sz w:val="24"/>
                <w:szCs w:val="24"/>
              </w:rPr>
            </w:pPr>
            <w:r>
              <w:rPr>
                <w:sz w:val="24"/>
                <w:szCs w:val="24"/>
              </w:rPr>
              <w:t xml:space="preserve">6.10 </w:t>
            </w:r>
            <w:r w:rsidRPr="003D5F60">
              <w:rPr>
                <w:sz w:val="24"/>
                <w:szCs w:val="24"/>
              </w:rPr>
              <w:t>Pada pembelajaran ini peserta didik mampu membicarakan,</w:t>
            </w:r>
            <w:r>
              <w:rPr>
                <w:sz w:val="24"/>
                <w:szCs w:val="24"/>
              </w:rPr>
              <w:t xml:space="preserve"> </w:t>
            </w:r>
            <w:r w:rsidRPr="003D5F60">
              <w:rPr>
                <w:sz w:val="24"/>
                <w:szCs w:val="24"/>
              </w:rPr>
              <w:t>menjawa</w:t>
            </w:r>
            <w:r>
              <w:rPr>
                <w:sz w:val="24"/>
                <w:szCs w:val="24"/>
              </w:rPr>
              <w:t>b,</w:t>
            </w:r>
            <w:r w:rsidRPr="003D5F60">
              <w:rPr>
                <w:sz w:val="24"/>
                <w:szCs w:val="24"/>
              </w:rPr>
              <w:t>dan membuat pertanyaan  tentang cita-cita.</w:t>
            </w:r>
          </w:p>
        </w:tc>
        <w:tc>
          <w:tcPr>
            <w:tcW w:w="3685" w:type="dxa"/>
          </w:tcPr>
          <w:p w:rsidR="00B241D2" w:rsidRPr="008E266E" w:rsidRDefault="00B241D2" w:rsidP="00B241D2">
            <w:pPr>
              <w:autoSpaceDE w:val="0"/>
              <w:autoSpaceDN w:val="0"/>
              <w:adjustRightInd w:val="0"/>
              <w:spacing w:before="120" w:after="120"/>
              <w:ind w:left="91" w:right="57"/>
              <w:rPr>
                <w:b/>
                <w:sz w:val="24"/>
              </w:rPr>
            </w:pPr>
            <w:r>
              <w:rPr>
                <w:b/>
                <w:sz w:val="24"/>
              </w:rPr>
              <w:t>I want to be a pilot</w:t>
            </w:r>
          </w:p>
        </w:tc>
        <w:tc>
          <w:tcPr>
            <w:tcW w:w="1020" w:type="dxa"/>
          </w:tcPr>
          <w:p w:rsidR="00B241D2" w:rsidRDefault="00B241D2" w:rsidP="00B241D2">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492A2C">
        <w:trPr>
          <w:trHeight w:val="240"/>
        </w:trPr>
        <w:tc>
          <w:tcPr>
            <w:tcW w:w="567" w:type="dxa"/>
          </w:tcPr>
          <w:p w:rsidR="00B241D2" w:rsidRDefault="00B241D2" w:rsidP="00B241D2">
            <w:pPr>
              <w:spacing w:before="120" w:after="120"/>
              <w:ind w:left="482" w:right="57" w:hanging="425"/>
              <w:jc w:val="center"/>
              <w:rPr>
                <w:sz w:val="24"/>
                <w:szCs w:val="22"/>
              </w:rPr>
            </w:pPr>
            <w:r>
              <w:rPr>
                <w:sz w:val="24"/>
                <w:szCs w:val="22"/>
              </w:rPr>
              <w:t>11</w:t>
            </w:r>
          </w:p>
        </w:tc>
        <w:tc>
          <w:tcPr>
            <w:tcW w:w="4252" w:type="dxa"/>
          </w:tcPr>
          <w:p w:rsidR="00B241D2" w:rsidRPr="00DF0DB7" w:rsidRDefault="00B241D2" w:rsidP="00B241D2">
            <w:pPr>
              <w:autoSpaceDE w:val="0"/>
              <w:autoSpaceDN w:val="0"/>
              <w:adjustRightInd w:val="0"/>
              <w:spacing w:before="120" w:after="120"/>
              <w:ind w:left="482" w:right="57" w:hanging="425"/>
              <w:rPr>
                <w:sz w:val="24"/>
                <w:szCs w:val="24"/>
              </w:rPr>
            </w:pPr>
            <w:r>
              <w:rPr>
                <w:sz w:val="24"/>
                <w:szCs w:val="24"/>
              </w:rPr>
              <w:t xml:space="preserve">6.11 </w:t>
            </w:r>
            <w:r w:rsidRPr="003D5F60">
              <w:rPr>
                <w:sz w:val="24"/>
                <w:szCs w:val="24"/>
              </w:rPr>
              <w:t>Pada pembelajaran ini peserta did</w:t>
            </w:r>
            <w:r>
              <w:rPr>
                <w:sz w:val="24"/>
                <w:szCs w:val="24"/>
              </w:rPr>
              <w:t xml:space="preserve">ik mampu mengungkapkan apa yang </w:t>
            </w:r>
            <w:r w:rsidRPr="003D5F60">
              <w:rPr>
                <w:sz w:val="24"/>
                <w:szCs w:val="24"/>
              </w:rPr>
              <w:t>mereka inginkan di masa yang akan</w:t>
            </w:r>
            <w:r>
              <w:rPr>
                <w:sz w:val="24"/>
                <w:szCs w:val="24"/>
              </w:rPr>
              <w:t xml:space="preserve"> datang dan menuliskannya dalam </w:t>
            </w:r>
            <w:r w:rsidRPr="003D5F60">
              <w:rPr>
                <w:sz w:val="24"/>
                <w:szCs w:val="24"/>
              </w:rPr>
              <w:lastRenderedPageBreak/>
              <w:t>sebuah cerita (future activity).</w:t>
            </w:r>
          </w:p>
        </w:tc>
        <w:tc>
          <w:tcPr>
            <w:tcW w:w="3685" w:type="dxa"/>
          </w:tcPr>
          <w:p w:rsidR="00B241D2" w:rsidRPr="008E266E" w:rsidRDefault="00B241D2" w:rsidP="00B241D2">
            <w:pPr>
              <w:autoSpaceDE w:val="0"/>
              <w:autoSpaceDN w:val="0"/>
              <w:adjustRightInd w:val="0"/>
              <w:spacing w:before="120" w:after="120"/>
              <w:ind w:left="91" w:right="57"/>
              <w:rPr>
                <w:b/>
                <w:sz w:val="24"/>
              </w:rPr>
            </w:pPr>
            <w:r>
              <w:rPr>
                <w:b/>
                <w:sz w:val="24"/>
              </w:rPr>
              <w:lastRenderedPageBreak/>
              <w:t>My dream</w:t>
            </w:r>
          </w:p>
        </w:tc>
        <w:tc>
          <w:tcPr>
            <w:tcW w:w="1020" w:type="dxa"/>
          </w:tcPr>
          <w:p w:rsidR="00B241D2" w:rsidRDefault="00B241D2" w:rsidP="00B241D2">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B241D2" w:rsidRPr="006156EA" w:rsidTr="00234D95">
        <w:trPr>
          <w:trHeight w:val="240"/>
        </w:trPr>
        <w:tc>
          <w:tcPr>
            <w:tcW w:w="8504" w:type="dxa"/>
            <w:gridSpan w:val="3"/>
          </w:tcPr>
          <w:p w:rsidR="00B241D2" w:rsidRPr="00492A2C" w:rsidRDefault="00B241D2" w:rsidP="00B241D2">
            <w:pPr>
              <w:spacing w:before="120" w:after="120"/>
              <w:ind w:left="113" w:right="113"/>
              <w:jc w:val="center"/>
              <w:rPr>
                <w:b/>
                <w:color w:val="1C1C1C"/>
                <w:w w:val="110"/>
                <w:sz w:val="24"/>
                <w:szCs w:val="24"/>
              </w:rPr>
            </w:pPr>
            <w:r>
              <w:rPr>
                <w:b/>
                <w:color w:val="1C1C1C"/>
                <w:w w:val="110"/>
                <w:sz w:val="24"/>
                <w:szCs w:val="24"/>
              </w:rPr>
              <w:lastRenderedPageBreak/>
              <w:t>JUMLAH JP</w:t>
            </w:r>
          </w:p>
        </w:tc>
        <w:tc>
          <w:tcPr>
            <w:tcW w:w="1020" w:type="dxa"/>
          </w:tcPr>
          <w:p w:rsidR="00B241D2" w:rsidRPr="006156EA" w:rsidRDefault="00B241D2" w:rsidP="00B241D2">
            <w:pPr>
              <w:spacing w:before="120" w:after="120"/>
              <w:ind w:left="57" w:right="57"/>
              <w:jc w:val="center"/>
              <w:rPr>
                <w:rFonts w:eastAsia="Arial"/>
                <w:b/>
                <w:sz w:val="24"/>
                <w:szCs w:val="24"/>
              </w:rPr>
            </w:pPr>
            <w:r w:rsidRPr="006156EA">
              <w:rPr>
                <w:rFonts w:eastAsia="Arial"/>
                <w:b/>
                <w:spacing w:val="1"/>
                <w:sz w:val="24"/>
                <w:szCs w:val="24"/>
              </w:rPr>
              <w:t xml:space="preserve">..... </w:t>
            </w:r>
            <w:r w:rsidRPr="006156EA">
              <w:rPr>
                <w:rFonts w:eastAsia="Arial"/>
                <w:b/>
                <w:spacing w:val="2"/>
                <w:sz w:val="24"/>
                <w:szCs w:val="24"/>
              </w:rPr>
              <w:t xml:space="preserve"> </w:t>
            </w:r>
            <w:r w:rsidRPr="006156EA">
              <w:rPr>
                <w:rFonts w:eastAsia="Arial"/>
                <w:b/>
                <w:sz w:val="24"/>
                <w:szCs w:val="24"/>
              </w:rPr>
              <w:t>JP</w:t>
            </w:r>
          </w:p>
        </w:tc>
      </w:tr>
    </w:tbl>
    <w:p w:rsidR="00492A2C" w:rsidRPr="006156EA" w:rsidRDefault="00492A2C" w:rsidP="00492A2C">
      <w:pPr>
        <w:spacing w:before="120" w:after="120"/>
        <w:rPr>
          <w:sz w:val="24"/>
          <w:szCs w:val="24"/>
        </w:rPr>
      </w:pPr>
    </w:p>
    <w:p w:rsidR="00492A2C" w:rsidRPr="005A012A" w:rsidRDefault="00492A2C" w:rsidP="00492A2C">
      <w:pPr>
        <w:spacing w:before="100" w:after="100"/>
        <w:rPr>
          <w:rFonts w:eastAsia="Calibri"/>
          <w:sz w:val="24"/>
          <w:szCs w:val="24"/>
        </w:rPr>
      </w:pPr>
      <w:r w:rsidRPr="005A012A">
        <w:rPr>
          <w:rFonts w:eastAsia="Calibri"/>
          <w:b/>
          <w:spacing w:val="1"/>
          <w:sz w:val="24"/>
          <w:szCs w:val="24"/>
        </w:rPr>
        <w:t>K</w:t>
      </w:r>
      <w:r w:rsidRPr="005A012A">
        <w:rPr>
          <w:rFonts w:eastAsia="Calibri"/>
          <w:b/>
          <w:spacing w:val="-1"/>
          <w:sz w:val="24"/>
          <w:szCs w:val="24"/>
        </w:rPr>
        <w:t>e</w:t>
      </w:r>
      <w:r w:rsidRPr="005A012A">
        <w:rPr>
          <w:rFonts w:eastAsia="Calibri"/>
          <w:b/>
          <w:sz w:val="24"/>
          <w:szCs w:val="24"/>
        </w:rPr>
        <w:t>te</w:t>
      </w:r>
      <w:r w:rsidRPr="005A012A">
        <w:rPr>
          <w:rFonts w:eastAsia="Calibri"/>
          <w:b/>
          <w:spacing w:val="1"/>
          <w:sz w:val="24"/>
          <w:szCs w:val="24"/>
        </w:rPr>
        <w:t>r</w:t>
      </w:r>
      <w:r w:rsidRPr="005A012A">
        <w:rPr>
          <w:rFonts w:eastAsia="Calibri"/>
          <w:b/>
          <w:spacing w:val="-1"/>
          <w:sz w:val="24"/>
          <w:szCs w:val="24"/>
        </w:rPr>
        <w:t>a</w:t>
      </w:r>
      <w:r w:rsidRPr="005A012A">
        <w:rPr>
          <w:rFonts w:eastAsia="Calibri"/>
          <w:b/>
          <w:spacing w:val="1"/>
          <w:sz w:val="24"/>
          <w:szCs w:val="24"/>
        </w:rPr>
        <w:t>n</w:t>
      </w:r>
      <w:r w:rsidRPr="005A012A">
        <w:rPr>
          <w:rFonts w:eastAsia="Calibri"/>
          <w:b/>
          <w:spacing w:val="-1"/>
          <w:sz w:val="24"/>
          <w:szCs w:val="24"/>
        </w:rPr>
        <w:t>ga</w:t>
      </w:r>
      <w:r w:rsidRPr="005A012A">
        <w:rPr>
          <w:rFonts w:eastAsia="Calibri"/>
          <w:b/>
          <w:spacing w:val="1"/>
          <w:sz w:val="24"/>
          <w:szCs w:val="24"/>
        </w:rPr>
        <w:t>n</w:t>
      </w:r>
      <w:r w:rsidRPr="005A012A">
        <w:rPr>
          <w:rFonts w:eastAsia="Calibri"/>
          <w:b/>
          <w:sz w:val="24"/>
          <w:szCs w:val="24"/>
        </w:rPr>
        <w:t>:</w:t>
      </w:r>
    </w:p>
    <w:p w:rsidR="00492A2C" w:rsidRPr="005A012A" w:rsidRDefault="00492A2C" w:rsidP="00492A2C">
      <w:pPr>
        <w:spacing w:before="100" w:after="100"/>
        <w:ind w:left="284" w:hanging="284"/>
        <w:rPr>
          <w:rFonts w:eastAsia="Calibri"/>
          <w:sz w:val="24"/>
          <w:szCs w:val="24"/>
        </w:rPr>
      </w:pPr>
      <w:r w:rsidRPr="005A012A">
        <w:rPr>
          <w:rFonts w:eastAsia="Calibri"/>
          <w:spacing w:val="1"/>
          <w:sz w:val="24"/>
          <w:szCs w:val="24"/>
        </w:rPr>
        <w:t>1</w:t>
      </w:r>
      <w:r w:rsidRPr="005A012A">
        <w:rPr>
          <w:rFonts w:eastAsia="Calibri"/>
          <w:sz w:val="24"/>
          <w:szCs w:val="24"/>
        </w:rPr>
        <w:t>.</w:t>
      </w:r>
      <w:r w:rsidRPr="005A012A">
        <w:rPr>
          <w:rFonts w:eastAsia="Calibri"/>
          <w:sz w:val="24"/>
          <w:szCs w:val="24"/>
        </w:rPr>
        <w:tab/>
        <w:t>TP</w:t>
      </w:r>
      <w:r w:rsidRPr="005A012A">
        <w:rPr>
          <w:rFonts w:eastAsia="Calibri"/>
          <w:spacing w:val="2"/>
          <w:sz w:val="24"/>
          <w:szCs w:val="24"/>
        </w:rPr>
        <w:t xml:space="preserve"> </w:t>
      </w:r>
      <w:r w:rsidRPr="005A012A">
        <w:rPr>
          <w:rFonts w:eastAsia="Calibri"/>
          <w:spacing w:val="-1"/>
          <w:sz w:val="24"/>
          <w:szCs w:val="24"/>
        </w:rPr>
        <w:t>d</w:t>
      </w:r>
      <w:r w:rsidRPr="005A012A">
        <w:rPr>
          <w:rFonts w:eastAsia="Calibri"/>
          <w:sz w:val="24"/>
          <w:szCs w:val="24"/>
        </w:rPr>
        <w:t>an A</w:t>
      </w:r>
      <w:r w:rsidRPr="005A012A">
        <w:rPr>
          <w:rFonts w:eastAsia="Calibri"/>
          <w:spacing w:val="1"/>
          <w:sz w:val="24"/>
          <w:szCs w:val="24"/>
        </w:rPr>
        <w:t>T</w:t>
      </w:r>
      <w:r w:rsidRPr="005A012A">
        <w:rPr>
          <w:rFonts w:eastAsia="Calibri"/>
          <w:sz w:val="24"/>
          <w:szCs w:val="24"/>
        </w:rPr>
        <w:t>P</w:t>
      </w:r>
      <w:r w:rsidRPr="005A012A">
        <w:rPr>
          <w:rFonts w:eastAsia="Calibri"/>
          <w:spacing w:val="-1"/>
          <w:sz w:val="24"/>
          <w:szCs w:val="24"/>
        </w:rPr>
        <w:t xml:space="preserve"> </w:t>
      </w:r>
      <w:r w:rsidRPr="005A012A">
        <w:rPr>
          <w:rFonts w:eastAsia="Calibri"/>
          <w:sz w:val="24"/>
          <w:szCs w:val="24"/>
        </w:rPr>
        <w:t>isi</w:t>
      </w:r>
      <w:r w:rsidRPr="005A012A">
        <w:rPr>
          <w:rFonts w:eastAsia="Calibri"/>
          <w:spacing w:val="1"/>
          <w:sz w:val="24"/>
          <w:szCs w:val="24"/>
        </w:rPr>
        <w:t>n</w:t>
      </w:r>
      <w:r w:rsidRPr="005A012A">
        <w:rPr>
          <w:rFonts w:eastAsia="Calibri"/>
          <w:sz w:val="24"/>
          <w:szCs w:val="24"/>
        </w:rPr>
        <w:t>ya sa</w:t>
      </w:r>
      <w:r w:rsidRPr="005A012A">
        <w:rPr>
          <w:rFonts w:eastAsia="Calibri"/>
          <w:spacing w:val="3"/>
          <w:sz w:val="24"/>
          <w:szCs w:val="24"/>
        </w:rPr>
        <w:t>m</w:t>
      </w:r>
      <w:r w:rsidRPr="005A012A">
        <w:rPr>
          <w:rFonts w:eastAsia="Calibri"/>
          <w:sz w:val="24"/>
          <w:szCs w:val="24"/>
        </w:rPr>
        <w:t>a.</w:t>
      </w:r>
      <w:r w:rsidRPr="005A012A">
        <w:rPr>
          <w:rFonts w:eastAsia="Calibri"/>
          <w:spacing w:val="-4"/>
          <w:sz w:val="24"/>
          <w:szCs w:val="24"/>
        </w:rPr>
        <w:t xml:space="preserve"> </w:t>
      </w:r>
      <w:r w:rsidRPr="005A012A">
        <w:rPr>
          <w:rFonts w:eastAsia="Calibri"/>
          <w:sz w:val="24"/>
          <w:szCs w:val="24"/>
        </w:rPr>
        <w:t>A</w:t>
      </w:r>
      <w:r w:rsidRPr="005A012A">
        <w:rPr>
          <w:rFonts w:eastAsia="Calibri"/>
          <w:spacing w:val="1"/>
          <w:sz w:val="24"/>
          <w:szCs w:val="24"/>
        </w:rPr>
        <w:t>T</w:t>
      </w:r>
      <w:r w:rsidRPr="005A012A">
        <w:rPr>
          <w:rFonts w:eastAsia="Calibri"/>
          <w:sz w:val="24"/>
          <w:szCs w:val="24"/>
        </w:rPr>
        <w:t>P</w:t>
      </w:r>
      <w:r w:rsidRPr="005A012A">
        <w:rPr>
          <w:rFonts w:eastAsia="Calibri"/>
          <w:spacing w:val="2"/>
          <w:sz w:val="24"/>
          <w:szCs w:val="24"/>
        </w:rPr>
        <w:t xml:space="preserve"> </w:t>
      </w:r>
      <w:r w:rsidRPr="005A012A">
        <w:rPr>
          <w:rFonts w:eastAsia="Calibri"/>
          <w:spacing w:val="-2"/>
          <w:sz w:val="24"/>
          <w:szCs w:val="24"/>
        </w:rPr>
        <w:t>i</w:t>
      </w:r>
      <w:r w:rsidRPr="005A012A">
        <w:rPr>
          <w:rFonts w:eastAsia="Calibri"/>
          <w:spacing w:val="1"/>
          <w:sz w:val="24"/>
          <w:szCs w:val="24"/>
        </w:rPr>
        <w:t>t</w:t>
      </w:r>
      <w:r w:rsidRPr="005A012A">
        <w:rPr>
          <w:rFonts w:eastAsia="Calibri"/>
          <w:sz w:val="24"/>
          <w:szCs w:val="24"/>
        </w:rPr>
        <w:t>u</w:t>
      </w:r>
      <w:r w:rsidRPr="005A012A">
        <w:rPr>
          <w:rFonts w:eastAsia="Calibri"/>
          <w:spacing w:val="-1"/>
          <w:sz w:val="24"/>
          <w:szCs w:val="24"/>
        </w:rPr>
        <w:t xml:space="preserve"> </w:t>
      </w:r>
      <w:r w:rsidRPr="005A012A">
        <w:rPr>
          <w:rFonts w:eastAsia="Calibri"/>
          <w:spacing w:val="1"/>
          <w:sz w:val="24"/>
          <w:szCs w:val="24"/>
        </w:rPr>
        <w:t>h</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 xml:space="preserve">ya </w:t>
      </w:r>
      <w:r w:rsidRPr="005A012A">
        <w:rPr>
          <w:rFonts w:eastAsia="Calibri"/>
          <w:spacing w:val="1"/>
          <w:sz w:val="24"/>
          <w:szCs w:val="24"/>
        </w:rPr>
        <w:t>m</w:t>
      </w:r>
      <w:r w:rsidRPr="005A012A">
        <w:rPr>
          <w:rFonts w:eastAsia="Calibri"/>
          <w:spacing w:val="-2"/>
          <w:sz w:val="24"/>
          <w:szCs w:val="24"/>
        </w:rPr>
        <w:t>e</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u</w:t>
      </w:r>
      <w:r w:rsidRPr="005A012A">
        <w:rPr>
          <w:rFonts w:eastAsia="Calibri"/>
          <w:spacing w:val="-2"/>
          <w:sz w:val="24"/>
          <w:szCs w:val="24"/>
        </w:rPr>
        <w:t>r</w:t>
      </w:r>
      <w:r w:rsidRPr="005A012A">
        <w:rPr>
          <w:rFonts w:eastAsia="Calibri"/>
          <w:spacing w:val="1"/>
          <w:sz w:val="24"/>
          <w:szCs w:val="24"/>
        </w:rPr>
        <w:t>u</w:t>
      </w:r>
      <w:r w:rsidRPr="005A012A">
        <w:rPr>
          <w:rFonts w:eastAsia="Calibri"/>
          <w:spacing w:val="-1"/>
          <w:sz w:val="24"/>
          <w:szCs w:val="24"/>
        </w:rPr>
        <w:t>tk</w:t>
      </w:r>
      <w:r w:rsidRPr="005A012A">
        <w:rPr>
          <w:rFonts w:eastAsia="Calibri"/>
          <w:sz w:val="24"/>
          <w:szCs w:val="24"/>
        </w:rPr>
        <w:t>an</w:t>
      </w:r>
      <w:r w:rsidRPr="005A012A">
        <w:rPr>
          <w:rFonts w:eastAsia="Calibri"/>
          <w:spacing w:val="2"/>
          <w:sz w:val="24"/>
          <w:szCs w:val="24"/>
        </w:rPr>
        <w:t xml:space="preserve"> </w:t>
      </w:r>
      <w:r w:rsidRPr="005A012A">
        <w:rPr>
          <w:rFonts w:eastAsia="Calibri"/>
          <w:spacing w:val="1"/>
          <w:sz w:val="24"/>
          <w:szCs w:val="24"/>
        </w:rPr>
        <w:t>d</w:t>
      </w:r>
      <w:r w:rsidRPr="005A012A">
        <w:rPr>
          <w:rFonts w:eastAsia="Calibri"/>
          <w:sz w:val="24"/>
          <w:szCs w:val="24"/>
        </w:rPr>
        <w:t>ari</w:t>
      </w:r>
      <w:r w:rsidRPr="005A012A">
        <w:rPr>
          <w:rFonts w:eastAsia="Calibri"/>
          <w:spacing w:val="-1"/>
          <w:sz w:val="24"/>
          <w:szCs w:val="24"/>
        </w:rPr>
        <w:t xml:space="preserve"> </w:t>
      </w:r>
      <w:r w:rsidRPr="005A012A">
        <w:rPr>
          <w:rFonts w:eastAsia="Calibri"/>
          <w:sz w:val="24"/>
          <w:szCs w:val="24"/>
        </w:rPr>
        <w:t>T</w:t>
      </w:r>
      <w:r w:rsidRPr="005A012A">
        <w:rPr>
          <w:rFonts w:eastAsia="Calibri"/>
          <w:spacing w:val="1"/>
          <w:sz w:val="24"/>
          <w:szCs w:val="24"/>
        </w:rPr>
        <w:t>P</w:t>
      </w:r>
      <w:r w:rsidRPr="005A012A">
        <w:rPr>
          <w:rFonts w:eastAsia="Calibri"/>
          <w:sz w:val="24"/>
          <w:szCs w:val="24"/>
        </w:rPr>
        <w:t>,</w:t>
      </w:r>
      <w:r w:rsidRPr="005A012A">
        <w:rPr>
          <w:rFonts w:eastAsia="Calibri"/>
          <w:spacing w:val="-2"/>
          <w:sz w:val="24"/>
          <w:szCs w:val="24"/>
        </w:rPr>
        <w:t xml:space="preserve"> </w:t>
      </w:r>
      <w:r w:rsidRPr="005A012A">
        <w:rPr>
          <w:rFonts w:eastAsia="Calibri"/>
          <w:sz w:val="24"/>
          <w:szCs w:val="24"/>
        </w:rPr>
        <w:t>a</w:t>
      </w:r>
      <w:r w:rsidRPr="005A012A">
        <w:rPr>
          <w:rFonts w:eastAsia="Calibri"/>
          <w:spacing w:val="1"/>
          <w:sz w:val="24"/>
          <w:szCs w:val="24"/>
        </w:rPr>
        <w:t>t</w:t>
      </w:r>
      <w:r w:rsidRPr="005A012A">
        <w:rPr>
          <w:rFonts w:eastAsia="Calibri"/>
          <w:spacing w:val="-2"/>
          <w:sz w:val="24"/>
          <w:szCs w:val="24"/>
        </w:rPr>
        <w:t>a</w:t>
      </w:r>
      <w:r w:rsidRPr="005A012A">
        <w:rPr>
          <w:rFonts w:eastAsia="Calibri"/>
          <w:sz w:val="24"/>
          <w:szCs w:val="24"/>
        </w:rPr>
        <w:t>u</w:t>
      </w:r>
      <w:r w:rsidRPr="005A012A">
        <w:rPr>
          <w:rFonts w:eastAsia="Calibri"/>
          <w:spacing w:val="2"/>
          <w:sz w:val="24"/>
          <w:szCs w:val="24"/>
        </w:rPr>
        <w:t xml:space="preserve"> </w:t>
      </w:r>
      <w:r w:rsidRPr="005A012A">
        <w:rPr>
          <w:rFonts w:eastAsia="Calibri"/>
          <w:spacing w:val="-2"/>
          <w:sz w:val="24"/>
          <w:szCs w:val="24"/>
        </w:rPr>
        <w:t>m</w:t>
      </w:r>
      <w:r w:rsidRPr="005A012A">
        <w:rPr>
          <w:rFonts w:eastAsia="Calibri"/>
          <w:sz w:val="24"/>
          <w:szCs w:val="24"/>
        </w:rPr>
        <w:t>emb</w:t>
      </w:r>
      <w:r w:rsidRPr="005A012A">
        <w:rPr>
          <w:rFonts w:eastAsia="Calibri"/>
          <w:spacing w:val="-2"/>
          <w:sz w:val="24"/>
          <w:szCs w:val="24"/>
        </w:rPr>
        <w:t>u</w:t>
      </w:r>
      <w:r w:rsidRPr="005A012A">
        <w:rPr>
          <w:rFonts w:eastAsia="Calibri"/>
          <w:sz w:val="24"/>
          <w:szCs w:val="24"/>
        </w:rPr>
        <w:t>at</w:t>
      </w:r>
      <w:r w:rsidRPr="005A012A">
        <w:rPr>
          <w:rFonts w:eastAsia="Calibri"/>
          <w:spacing w:val="2"/>
          <w:sz w:val="24"/>
          <w:szCs w:val="24"/>
        </w:rPr>
        <w:t xml:space="preserve"> </w:t>
      </w:r>
      <w:r w:rsidRPr="005A012A">
        <w:rPr>
          <w:rFonts w:eastAsia="Calibri"/>
          <w:sz w:val="24"/>
          <w:szCs w:val="24"/>
        </w:rPr>
        <w:t>a</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z w:val="24"/>
          <w:szCs w:val="24"/>
        </w:rPr>
        <w:t>ari</w:t>
      </w:r>
      <w:r w:rsidRPr="005A012A">
        <w:rPr>
          <w:rFonts w:eastAsia="Calibri"/>
          <w:spacing w:val="-1"/>
          <w:sz w:val="24"/>
          <w:szCs w:val="24"/>
        </w:rPr>
        <w:t xml:space="preserve"> </w:t>
      </w:r>
      <w:r w:rsidRPr="005A012A">
        <w:rPr>
          <w:rFonts w:eastAsia="Calibri"/>
          <w:sz w:val="24"/>
          <w:szCs w:val="24"/>
        </w:rPr>
        <w:t>TP</w:t>
      </w:r>
      <w:r w:rsidRPr="005A012A">
        <w:rPr>
          <w:rFonts w:eastAsia="Calibri"/>
          <w:spacing w:val="2"/>
          <w:sz w:val="24"/>
          <w:szCs w:val="24"/>
        </w:rPr>
        <w:t xml:space="preserve"> </w:t>
      </w:r>
      <w:r w:rsidRPr="005A012A">
        <w:rPr>
          <w:rFonts w:eastAsia="Calibri"/>
          <w:sz w:val="24"/>
          <w:szCs w:val="24"/>
        </w:rPr>
        <w:t>y</w:t>
      </w:r>
      <w:r w:rsidRPr="005A012A">
        <w:rPr>
          <w:rFonts w:eastAsia="Calibri"/>
          <w:spacing w:val="-3"/>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8"/>
          <w:sz w:val="24"/>
          <w:szCs w:val="24"/>
        </w:rPr>
        <w:t xml:space="preserve"> </w:t>
      </w:r>
      <w:r w:rsidRPr="005A012A">
        <w:rPr>
          <w:rFonts w:eastAsia="Calibri"/>
          <w:spacing w:val="1"/>
          <w:sz w:val="24"/>
          <w:szCs w:val="24"/>
        </w:rPr>
        <w:t>d</w:t>
      </w:r>
      <w:r w:rsidRPr="005A012A">
        <w:rPr>
          <w:rFonts w:eastAsia="Calibri"/>
          <w:sz w:val="24"/>
          <w:szCs w:val="24"/>
        </w:rPr>
        <w:t>i</w:t>
      </w:r>
      <w:r w:rsidRPr="005A012A">
        <w:rPr>
          <w:rFonts w:eastAsia="Calibri"/>
          <w:spacing w:val="-3"/>
          <w:sz w:val="24"/>
          <w:szCs w:val="24"/>
        </w:rPr>
        <w:t>s</w:t>
      </w:r>
      <w:r w:rsidRPr="005A012A">
        <w:rPr>
          <w:rFonts w:eastAsia="Calibri"/>
          <w:spacing w:val="1"/>
          <w:sz w:val="24"/>
          <w:szCs w:val="24"/>
        </w:rPr>
        <w:t>u</w:t>
      </w:r>
      <w:r w:rsidRPr="005A012A">
        <w:rPr>
          <w:rFonts w:eastAsia="Calibri"/>
          <w:spacing w:val="-3"/>
          <w:sz w:val="24"/>
          <w:szCs w:val="24"/>
        </w:rPr>
        <w:t>s</w:t>
      </w:r>
      <w:r w:rsidRPr="005A012A">
        <w:rPr>
          <w:rFonts w:eastAsia="Calibri"/>
          <w:spacing w:val="1"/>
          <w:sz w:val="24"/>
          <w:szCs w:val="24"/>
        </w:rPr>
        <w:t>un</w:t>
      </w:r>
      <w:r w:rsidRPr="005A012A">
        <w:rPr>
          <w:rFonts w:eastAsia="Calibri"/>
          <w:sz w:val="24"/>
          <w:szCs w:val="24"/>
        </w:rPr>
        <w:t>,</w:t>
      </w:r>
      <w:r w:rsidRPr="005A012A">
        <w:rPr>
          <w:rFonts w:eastAsia="Calibri"/>
          <w:spacing w:val="-1"/>
          <w:sz w:val="24"/>
          <w:szCs w:val="24"/>
        </w:rPr>
        <w:t xml:space="preserve"> </w:t>
      </w:r>
      <w:r w:rsidRPr="005A012A">
        <w:rPr>
          <w:rFonts w:eastAsia="Calibri"/>
          <w:spacing w:val="1"/>
          <w:sz w:val="24"/>
          <w:szCs w:val="24"/>
        </w:rPr>
        <w:t>b</w:t>
      </w:r>
      <w:r w:rsidRPr="005A012A">
        <w:rPr>
          <w:rFonts w:eastAsia="Calibri"/>
          <w:sz w:val="24"/>
          <w:szCs w:val="24"/>
        </w:rPr>
        <w:t>isa</w:t>
      </w:r>
      <w:r w:rsidRPr="005A012A">
        <w:rPr>
          <w:rFonts w:eastAsia="Calibri"/>
          <w:spacing w:val="1"/>
          <w:sz w:val="24"/>
          <w:szCs w:val="24"/>
        </w:rPr>
        <w:t xml:space="preserve"> </w:t>
      </w:r>
      <w:r w:rsidRPr="005A012A">
        <w:rPr>
          <w:rFonts w:eastAsia="Calibri"/>
          <w:sz w:val="24"/>
          <w:szCs w:val="24"/>
        </w:rPr>
        <w:t>a</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n</w:t>
      </w:r>
      <w:r w:rsidRPr="005A012A">
        <w:rPr>
          <w:rFonts w:eastAsia="Calibri"/>
          <w:sz w:val="24"/>
          <w:szCs w:val="24"/>
        </w:rPr>
        <w:t>ya</w:t>
      </w:r>
      <w:r w:rsidRPr="005A012A">
        <w:rPr>
          <w:rFonts w:eastAsia="Calibri"/>
          <w:spacing w:val="-2"/>
          <w:sz w:val="24"/>
          <w:szCs w:val="24"/>
        </w:rPr>
        <w:t xml:space="preserve"> </w:t>
      </w:r>
      <w:r w:rsidRPr="005A012A">
        <w:rPr>
          <w:rFonts w:eastAsia="Calibri"/>
          <w:sz w:val="24"/>
          <w:szCs w:val="24"/>
        </w:rPr>
        <w:t>m</w:t>
      </w:r>
      <w:r w:rsidRPr="005A012A">
        <w:rPr>
          <w:rFonts w:eastAsia="Calibri"/>
          <w:spacing w:val="1"/>
          <w:sz w:val="24"/>
          <w:szCs w:val="24"/>
        </w:rPr>
        <w:t>u</w:t>
      </w:r>
      <w:r w:rsidRPr="005A012A">
        <w:rPr>
          <w:rFonts w:eastAsia="Calibri"/>
          <w:sz w:val="24"/>
          <w:szCs w:val="24"/>
        </w:rPr>
        <w:t>lai</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ri</w:t>
      </w:r>
      <w:r w:rsidRPr="005A012A">
        <w:rPr>
          <w:rFonts w:eastAsia="Calibri"/>
          <w:spacing w:val="1"/>
          <w:sz w:val="24"/>
          <w:szCs w:val="24"/>
        </w:rPr>
        <w:t xml:space="preserve"> d</w:t>
      </w:r>
      <w:r w:rsidRPr="005A012A">
        <w:rPr>
          <w:rFonts w:eastAsia="Calibri"/>
          <w:sz w:val="24"/>
          <w:szCs w:val="24"/>
        </w:rPr>
        <w:t>im</w:t>
      </w:r>
      <w:r w:rsidRPr="005A012A">
        <w:rPr>
          <w:rFonts w:eastAsia="Calibri"/>
          <w:spacing w:val="-1"/>
          <w:sz w:val="24"/>
          <w:szCs w:val="24"/>
        </w:rPr>
        <w:t>e</w:t>
      </w:r>
      <w:r w:rsidRPr="005A012A">
        <w:rPr>
          <w:rFonts w:eastAsia="Calibri"/>
          <w:spacing w:val="1"/>
          <w:sz w:val="24"/>
          <w:szCs w:val="24"/>
        </w:rPr>
        <w:t>n</w:t>
      </w:r>
      <w:r w:rsidRPr="005A012A">
        <w:rPr>
          <w:rFonts w:eastAsia="Calibri"/>
          <w:sz w:val="24"/>
          <w:szCs w:val="24"/>
        </w:rPr>
        <w:t>si</w:t>
      </w:r>
      <w:r w:rsidRPr="005A012A">
        <w:rPr>
          <w:rFonts w:eastAsia="Calibri"/>
          <w:spacing w:val="-2"/>
          <w:sz w:val="24"/>
          <w:szCs w:val="24"/>
        </w:rPr>
        <w:t xml:space="preserve"> </w:t>
      </w:r>
      <w:r w:rsidRPr="005A012A">
        <w:rPr>
          <w:rFonts w:eastAsia="Calibri"/>
          <w:spacing w:val="1"/>
          <w:sz w:val="24"/>
          <w:szCs w:val="24"/>
        </w:rPr>
        <w:t>p</w:t>
      </w:r>
      <w:r w:rsidRPr="005A012A">
        <w:rPr>
          <w:rFonts w:eastAsia="Calibri"/>
          <w:sz w:val="24"/>
          <w:szCs w:val="24"/>
        </w:rPr>
        <w:t>e</w:t>
      </w:r>
      <w:r w:rsidRPr="005A012A">
        <w:rPr>
          <w:rFonts w:eastAsia="Calibri"/>
          <w:spacing w:val="1"/>
          <w:sz w:val="24"/>
          <w:szCs w:val="24"/>
        </w:rPr>
        <w:t>n</w:t>
      </w:r>
      <w:r w:rsidRPr="005A012A">
        <w:rPr>
          <w:rFonts w:eastAsia="Calibri"/>
          <w:spacing w:val="-3"/>
          <w:sz w:val="24"/>
          <w:szCs w:val="24"/>
        </w:rPr>
        <w:t>g</w:t>
      </w:r>
      <w:r w:rsidRPr="005A012A">
        <w:rPr>
          <w:rFonts w:eastAsia="Calibri"/>
          <w:sz w:val="24"/>
          <w:szCs w:val="24"/>
        </w:rPr>
        <w:t>e</w:t>
      </w:r>
      <w:r w:rsidRPr="005A012A">
        <w:rPr>
          <w:rFonts w:eastAsia="Calibri"/>
          <w:spacing w:val="2"/>
          <w:sz w:val="24"/>
          <w:szCs w:val="24"/>
        </w:rPr>
        <w:t>t</w:t>
      </w:r>
      <w:r w:rsidRPr="005A012A">
        <w:rPr>
          <w:rFonts w:eastAsia="Calibri"/>
          <w:spacing w:val="-2"/>
          <w:sz w:val="24"/>
          <w:szCs w:val="24"/>
        </w:rPr>
        <w:t>a</w:t>
      </w:r>
      <w:r w:rsidRPr="005A012A">
        <w:rPr>
          <w:rFonts w:eastAsia="Calibri"/>
          <w:spacing w:val="1"/>
          <w:sz w:val="24"/>
          <w:szCs w:val="24"/>
        </w:rPr>
        <w:t>hu</w:t>
      </w:r>
      <w:r w:rsidRPr="005A012A">
        <w:rPr>
          <w:rFonts w:eastAsia="Calibri"/>
          <w:spacing w:val="-2"/>
          <w:sz w:val="24"/>
          <w:szCs w:val="24"/>
        </w:rPr>
        <w:t>a</w:t>
      </w:r>
      <w:r w:rsidRPr="005A012A">
        <w:rPr>
          <w:rFonts w:eastAsia="Calibri"/>
          <w:sz w:val="24"/>
          <w:szCs w:val="24"/>
        </w:rPr>
        <w:t>n</w:t>
      </w:r>
      <w:r w:rsidRPr="005A012A">
        <w:rPr>
          <w:rFonts w:eastAsia="Calibri"/>
          <w:spacing w:val="-1"/>
          <w:sz w:val="24"/>
          <w:szCs w:val="24"/>
        </w:rPr>
        <w:t xml:space="preserve"> </w:t>
      </w:r>
      <w:r w:rsidRPr="005A012A">
        <w:rPr>
          <w:rFonts w:eastAsia="Calibri"/>
          <w:sz w:val="24"/>
          <w:szCs w:val="24"/>
        </w:rPr>
        <w:t>yang</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o</w:t>
      </w:r>
      <w:r w:rsidRPr="005A012A">
        <w:rPr>
          <w:rFonts w:eastAsia="Calibri"/>
          <w:spacing w:val="8"/>
          <w:sz w:val="24"/>
          <w:szCs w:val="24"/>
        </w:rPr>
        <w:t>n</w:t>
      </w:r>
      <w:r w:rsidRPr="005A012A">
        <w:rPr>
          <w:rFonts w:eastAsia="Calibri"/>
          <w:sz w:val="24"/>
          <w:szCs w:val="24"/>
        </w:rPr>
        <w:t>se</w:t>
      </w:r>
      <w:r w:rsidRPr="005A012A">
        <w:rPr>
          <w:rFonts w:eastAsia="Calibri"/>
          <w:spacing w:val="-1"/>
          <w:sz w:val="24"/>
          <w:szCs w:val="24"/>
        </w:rPr>
        <w:t>p</w:t>
      </w:r>
      <w:r w:rsidRPr="005A012A">
        <w:rPr>
          <w:rFonts w:eastAsia="Calibri"/>
          <w:spacing w:val="1"/>
          <w:sz w:val="24"/>
          <w:szCs w:val="24"/>
        </w:rPr>
        <w:t>tu</w:t>
      </w:r>
      <w:r w:rsidRPr="005A012A">
        <w:rPr>
          <w:rFonts w:eastAsia="Calibri"/>
          <w:spacing w:val="-2"/>
          <w:sz w:val="24"/>
          <w:szCs w:val="24"/>
        </w:rPr>
        <w:t>a</w:t>
      </w:r>
      <w:r w:rsidRPr="005A012A">
        <w:rPr>
          <w:rFonts w:eastAsia="Calibri"/>
          <w:sz w:val="24"/>
          <w:szCs w:val="24"/>
        </w:rPr>
        <w:t>l</w:t>
      </w:r>
      <w:r w:rsidRPr="005A012A">
        <w:rPr>
          <w:rFonts w:eastAsia="Calibri"/>
          <w:spacing w:val="1"/>
          <w:sz w:val="24"/>
          <w:szCs w:val="24"/>
        </w:rPr>
        <w:t xml:space="preserve"> </w:t>
      </w:r>
      <w:r w:rsidRPr="005A012A">
        <w:rPr>
          <w:rFonts w:eastAsia="Calibri"/>
          <w:sz w:val="24"/>
          <w:szCs w:val="24"/>
        </w:rPr>
        <w:t>sam</w:t>
      </w:r>
      <w:r w:rsidRPr="005A012A">
        <w:rPr>
          <w:rFonts w:eastAsia="Calibri"/>
          <w:spacing w:val="-1"/>
          <w:sz w:val="24"/>
          <w:szCs w:val="24"/>
        </w:rPr>
        <w:t>p</w:t>
      </w:r>
      <w:r w:rsidRPr="005A012A">
        <w:rPr>
          <w:rFonts w:eastAsia="Calibri"/>
          <w:sz w:val="24"/>
          <w:szCs w:val="24"/>
        </w:rPr>
        <w:t xml:space="preserve">ai </w:t>
      </w:r>
      <w:r w:rsidRPr="005A012A">
        <w:rPr>
          <w:rFonts w:eastAsia="Calibri"/>
          <w:spacing w:val="1"/>
          <w:sz w:val="24"/>
          <w:szCs w:val="24"/>
        </w:rPr>
        <w:t>d</w:t>
      </w:r>
      <w:r w:rsidRPr="005A012A">
        <w:rPr>
          <w:rFonts w:eastAsia="Calibri"/>
          <w:sz w:val="24"/>
          <w:szCs w:val="24"/>
        </w:rPr>
        <w:t>e</w:t>
      </w:r>
      <w:r w:rsidRPr="005A012A">
        <w:rPr>
          <w:rFonts w:eastAsia="Calibri"/>
          <w:spacing w:val="1"/>
          <w:sz w:val="24"/>
          <w:szCs w:val="24"/>
        </w:rPr>
        <w:t>n</w:t>
      </w:r>
      <w:r w:rsidRPr="005A012A">
        <w:rPr>
          <w:rFonts w:eastAsia="Calibri"/>
          <w:sz w:val="24"/>
          <w:szCs w:val="24"/>
        </w:rPr>
        <w:t>g</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z w:val="24"/>
          <w:szCs w:val="24"/>
        </w:rPr>
        <w:t>m</w:t>
      </w:r>
      <w:r w:rsidRPr="005A012A">
        <w:rPr>
          <w:rFonts w:eastAsia="Calibri"/>
          <w:spacing w:val="-2"/>
          <w:sz w:val="24"/>
          <w:szCs w:val="24"/>
        </w:rPr>
        <w:t>e</w:t>
      </w:r>
      <w:r w:rsidRPr="005A012A">
        <w:rPr>
          <w:rFonts w:eastAsia="Calibri"/>
          <w:spacing w:val="1"/>
          <w:sz w:val="24"/>
          <w:szCs w:val="24"/>
        </w:rPr>
        <w:t>t</w:t>
      </w:r>
      <w:r w:rsidRPr="005A012A">
        <w:rPr>
          <w:rFonts w:eastAsia="Calibri"/>
          <w:sz w:val="24"/>
          <w:szCs w:val="24"/>
        </w:rPr>
        <w:t>a</w:t>
      </w:r>
      <w:r w:rsidRPr="005A012A">
        <w:rPr>
          <w:rFonts w:eastAsia="Calibri"/>
          <w:spacing w:val="-1"/>
          <w:sz w:val="24"/>
          <w:szCs w:val="24"/>
        </w:rPr>
        <w:t>k</w:t>
      </w:r>
      <w:r w:rsidRPr="005A012A">
        <w:rPr>
          <w:rFonts w:eastAsia="Calibri"/>
          <w:sz w:val="24"/>
          <w:szCs w:val="24"/>
        </w:rPr>
        <w:t>og</w:t>
      </w:r>
      <w:r w:rsidRPr="005A012A">
        <w:rPr>
          <w:rFonts w:eastAsia="Calibri"/>
          <w:spacing w:val="1"/>
          <w:sz w:val="24"/>
          <w:szCs w:val="24"/>
        </w:rPr>
        <w:t>n</w:t>
      </w:r>
      <w:r w:rsidRPr="005A012A">
        <w:rPr>
          <w:rFonts w:eastAsia="Calibri"/>
          <w:spacing w:val="-2"/>
          <w:sz w:val="24"/>
          <w:szCs w:val="24"/>
        </w:rPr>
        <w:t>i</w:t>
      </w:r>
      <w:r w:rsidRPr="005A012A">
        <w:rPr>
          <w:rFonts w:eastAsia="Calibri"/>
          <w:spacing w:val="1"/>
          <w:sz w:val="24"/>
          <w:szCs w:val="24"/>
        </w:rPr>
        <w:t>t</w:t>
      </w:r>
      <w:r w:rsidRPr="005A012A">
        <w:rPr>
          <w:rFonts w:eastAsia="Calibri"/>
          <w:sz w:val="24"/>
          <w:szCs w:val="24"/>
        </w:rPr>
        <w:t>i</w:t>
      </w:r>
      <w:r w:rsidRPr="005A012A">
        <w:rPr>
          <w:rFonts w:eastAsia="Calibri"/>
          <w:spacing w:val="1"/>
          <w:sz w:val="24"/>
          <w:szCs w:val="24"/>
        </w:rPr>
        <w:t>f</w:t>
      </w:r>
      <w:r w:rsidRPr="005A012A">
        <w:rPr>
          <w:rFonts w:eastAsia="Calibri"/>
          <w:sz w:val="24"/>
          <w:szCs w:val="24"/>
        </w:rPr>
        <w:t>.</w:t>
      </w:r>
    </w:p>
    <w:p w:rsidR="00492A2C" w:rsidRPr="005A012A" w:rsidRDefault="00492A2C" w:rsidP="00492A2C">
      <w:pPr>
        <w:spacing w:before="100" w:after="100"/>
        <w:ind w:left="284" w:hanging="284"/>
        <w:rPr>
          <w:rFonts w:eastAsia="Calibri"/>
          <w:sz w:val="24"/>
          <w:szCs w:val="24"/>
        </w:rPr>
      </w:pPr>
      <w:r w:rsidRPr="005A012A">
        <w:rPr>
          <w:rFonts w:eastAsia="Calibri"/>
          <w:spacing w:val="1"/>
          <w:sz w:val="24"/>
          <w:szCs w:val="24"/>
        </w:rPr>
        <w:t>2</w:t>
      </w:r>
      <w:r w:rsidRPr="005A012A">
        <w:rPr>
          <w:rFonts w:eastAsia="Calibri"/>
          <w:sz w:val="24"/>
          <w:szCs w:val="24"/>
        </w:rPr>
        <w:t>.</w:t>
      </w:r>
      <w:r w:rsidRPr="005A012A">
        <w:rPr>
          <w:rFonts w:eastAsia="Calibri"/>
          <w:sz w:val="24"/>
          <w:szCs w:val="24"/>
        </w:rPr>
        <w:tab/>
        <w:t>G</w:t>
      </w:r>
      <w:r w:rsidRPr="005A012A">
        <w:rPr>
          <w:rFonts w:eastAsia="Calibri"/>
          <w:spacing w:val="1"/>
          <w:sz w:val="24"/>
          <w:szCs w:val="24"/>
        </w:rPr>
        <w:t>u</w:t>
      </w:r>
      <w:r w:rsidRPr="005A012A">
        <w:rPr>
          <w:rFonts w:eastAsia="Calibri"/>
          <w:sz w:val="24"/>
          <w:szCs w:val="24"/>
        </w:rPr>
        <w:t>ru</w:t>
      </w:r>
      <w:r w:rsidRPr="005A012A">
        <w:rPr>
          <w:rFonts w:eastAsia="Calibri"/>
          <w:spacing w:val="2"/>
          <w:sz w:val="24"/>
          <w:szCs w:val="24"/>
        </w:rPr>
        <w:t xml:space="preserve"> </w:t>
      </w:r>
      <w:r w:rsidRPr="005A012A">
        <w:rPr>
          <w:rFonts w:eastAsia="Calibri"/>
          <w:spacing w:val="-2"/>
          <w:sz w:val="24"/>
          <w:szCs w:val="24"/>
        </w:rPr>
        <w:t>m</w:t>
      </w:r>
      <w:r w:rsidRPr="005A012A">
        <w:rPr>
          <w:rFonts w:eastAsia="Calibri"/>
          <w:sz w:val="24"/>
          <w:szCs w:val="24"/>
        </w:rPr>
        <w:t>emiliki</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el</w:t>
      </w:r>
      <w:r w:rsidRPr="005A012A">
        <w:rPr>
          <w:rFonts w:eastAsia="Calibri"/>
          <w:spacing w:val="1"/>
          <w:sz w:val="24"/>
          <w:szCs w:val="24"/>
        </w:rPr>
        <w:t>e</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asa</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pacing w:val="-1"/>
          <w:sz w:val="24"/>
          <w:szCs w:val="24"/>
        </w:rPr>
        <w:t>u</w:t>
      </w:r>
      <w:r w:rsidRPr="005A012A">
        <w:rPr>
          <w:rFonts w:eastAsia="Calibri"/>
          <w:spacing w:val="1"/>
          <w:sz w:val="24"/>
          <w:szCs w:val="24"/>
        </w:rPr>
        <w:t>n</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k me</w:t>
      </w:r>
      <w:r w:rsidRPr="005A012A">
        <w:rPr>
          <w:rFonts w:eastAsia="Calibri"/>
          <w:spacing w:val="2"/>
          <w:sz w:val="24"/>
          <w:szCs w:val="24"/>
        </w:rPr>
        <w:t>n</w:t>
      </w:r>
      <w:r w:rsidRPr="005A012A">
        <w:rPr>
          <w:rFonts w:eastAsia="Calibri"/>
          <w:spacing w:val="-3"/>
          <w:sz w:val="24"/>
          <w:szCs w:val="24"/>
        </w:rPr>
        <w:t>y</w:t>
      </w:r>
      <w:r w:rsidRPr="005A012A">
        <w:rPr>
          <w:rFonts w:eastAsia="Calibri"/>
          <w:spacing w:val="1"/>
          <w:sz w:val="24"/>
          <w:szCs w:val="24"/>
        </w:rPr>
        <w:t>u</w:t>
      </w:r>
      <w:r w:rsidRPr="005A012A">
        <w:rPr>
          <w:rFonts w:eastAsia="Calibri"/>
          <w:sz w:val="24"/>
          <w:szCs w:val="24"/>
        </w:rPr>
        <w:t>s</w:t>
      </w:r>
      <w:r w:rsidRPr="005A012A">
        <w:rPr>
          <w:rFonts w:eastAsia="Calibri"/>
          <w:spacing w:val="1"/>
          <w:sz w:val="24"/>
          <w:szCs w:val="24"/>
        </w:rPr>
        <w:t>u</w:t>
      </w:r>
      <w:r w:rsidRPr="005A012A">
        <w:rPr>
          <w:rFonts w:eastAsia="Calibri"/>
          <w:sz w:val="24"/>
          <w:szCs w:val="24"/>
        </w:rPr>
        <w:t>n</w:t>
      </w:r>
      <w:r w:rsidRPr="005A012A">
        <w:rPr>
          <w:rFonts w:eastAsia="Calibri"/>
          <w:spacing w:val="-1"/>
          <w:sz w:val="24"/>
          <w:szCs w:val="24"/>
        </w:rPr>
        <w:t xml:space="preserve"> </w:t>
      </w:r>
      <w:r w:rsidRPr="005A012A">
        <w:rPr>
          <w:rFonts w:eastAsia="Calibri"/>
          <w:sz w:val="24"/>
          <w:szCs w:val="24"/>
        </w:rPr>
        <w:t>al</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 xml:space="preserve"> </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j</w:t>
      </w:r>
      <w:r w:rsidRPr="005A012A">
        <w:rPr>
          <w:rFonts w:eastAsia="Calibri"/>
          <w:spacing w:val="1"/>
          <w:sz w:val="24"/>
          <w:szCs w:val="24"/>
        </w:rPr>
        <w:t>u</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pacing w:val="-1"/>
          <w:sz w:val="24"/>
          <w:szCs w:val="24"/>
        </w:rPr>
        <w:t>p</w:t>
      </w:r>
      <w:r w:rsidRPr="005A012A">
        <w:rPr>
          <w:rFonts w:eastAsia="Calibri"/>
          <w:sz w:val="24"/>
          <w:szCs w:val="24"/>
        </w:rPr>
        <w:t>em</w:t>
      </w:r>
      <w:r w:rsidRPr="005A012A">
        <w:rPr>
          <w:rFonts w:eastAsia="Calibri"/>
          <w:spacing w:val="2"/>
          <w:sz w:val="24"/>
          <w:szCs w:val="24"/>
        </w:rPr>
        <w:t>b</w:t>
      </w:r>
      <w:r w:rsidRPr="005A012A">
        <w:rPr>
          <w:rFonts w:eastAsia="Calibri"/>
          <w:sz w:val="24"/>
          <w:szCs w:val="24"/>
        </w:rPr>
        <w:t>e</w:t>
      </w:r>
      <w:r w:rsidRPr="005A012A">
        <w:rPr>
          <w:rFonts w:eastAsia="Calibri"/>
          <w:spacing w:val="-2"/>
          <w:sz w:val="24"/>
          <w:szCs w:val="24"/>
        </w:rPr>
        <w:t>l</w:t>
      </w:r>
      <w:r w:rsidRPr="005A012A">
        <w:rPr>
          <w:rFonts w:eastAsia="Calibri"/>
          <w:sz w:val="24"/>
          <w:szCs w:val="24"/>
        </w:rPr>
        <w:t>aja</w:t>
      </w:r>
      <w:r w:rsidRPr="005A012A">
        <w:rPr>
          <w:rFonts w:eastAsia="Calibri"/>
          <w:spacing w:val="1"/>
          <w:sz w:val="24"/>
          <w:szCs w:val="24"/>
        </w:rPr>
        <w:t>r</w:t>
      </w:r>
      <w:r w:rsidRPr="005A012A">
        <w:rPr>
          <w:rFonts w:eastAsia="Calibri"/>
          <w:sz w:val="24"/>
          <w:szCs w:val="24"/>
        </w:rPr>
        <w:t xml:space="preserve">an </w:t>
      </w:r>
      <w:r w:rsidRPr="005A012A">
        <w:rPr>
          <w:rFonts w:eastAsia="Calibri"/>
          <w:spacing w:val="-1"/>
          <w:sz w:val="24"/>
          <w:szCs w:val="24"/>
        </w:rPr>
        <w:t>b</w:t>
      </w:r>
      <w:r w:rsidRPr="005A012A">
        <w:rPr>
          <w:rFonts w:eastAsia="Calibri"/>
          <w:sz w:val="24"/>
          <w:szCs w:val="24"/>
        </w:rPr>
        <w:t>e</w:t>
      </w:r>
      <w:r w:rsidRPr="005A012A">
        <w:rPr>
          <w:rFonts w:eastAsia="Calibri"/>
          <w:spacing w:val="-1"/>
          <w:sz w:val="24"/>
          <w:szCs w:val="24"/>
        </w:rPr>
        <w:t>r</w:t>
      </w:r>
      <w:r w:rsidRPr="005A012A">
        <w:rPr>
          <w:rFonts w:eastAsia="Calibri"/>
          <w:spacing w:val="1"/>
          <w:sz w:val="24"/>
          <w:szCs w:val="24"/>
        </w:rPr>
        <w:t>d</w:t>
      </w:r>
      <w:r w:rsidRPr="005A012A">
        <w:rPr>
          <w:rFonts w:eastAsia="Calibri"/>
          <w:sz w:val="24"/>
          <w:szCs w:val="24"/>
        </w:rPr>
        <w:t>asarkan</w:t>
      </w:r>
      <w:r w:rsidRPr="005A012A">
        <w:rPr>
          <w:rFonts w:eastAsia="Calibri"/>
          <w:spacing w:val="1"/>
          <w:sz w:val="24"/>
          <w:szCs w:val="24"/>
        </w:rPr>
        <w:t xml:space="preserve"> </w:t>
      </w:r>
      <w:r w:rsidRPr="005A012A">
        <w:rPr>
          <w:rFonts w:eastAsia="Calibri"/>
          <w:sz w:val="24"/>
          <w:szCs w:val="24"/>
        </w:rPr>
        <w:t>vi</w:t>
      </w:r>
      <w:r w:rsidRPr="005A012A">
        <w:rPr>
          <w:rFonts w:eastAsia="Calibri"/>
          <w:spacing w:val="-1"/>
          <w:sz w:val="24"/>
          <w:szCs w:val="24"/>
        </w:rPr>
        <w:t>s</w:t>
      </w:r>
      <w:r w:rsidRPr="005A012A">
        <w:rPr>
          <w:rFonts w:eastAsia="Calibri"/>
          <w:sz w:val="24"/>
          <w:szCs w:val="24"/>
        </w:rPr>
        <w:t>i</w:t>
      </w:r>
      <w:r w:rsidRPr="005A012A">
        <w:rPr>
          <w:rFonts w:eastAsia="Calibri"/>
          <w:spacing w:val="1"/>
          <w:sz w:val="24"/>
          <w:szCs w:val="24"/>
        </w:rPr>
        <w:t xml:space="preserve"> </w:t>
      </w:r>
      <w:r w:rsidRPr="005A012A">
        <w:rPr>
          <w:rFonts w:eastAsia="Calibri"/>
          <w:spacing w:val="-2"/>
          <w:sz w:val="24"/>
          <w:szCs w:val="24"/>
        </w:rPr>
        <w:t>a</w:t>
      </w:r>
      <w:r w:rsidRPr="005A012A">
        <w:rPr>
          <w:rFonts w:eastAsia="Calibri"/>
          <w:spacing w:val="1"/>
          <w:sz w:val="24"/>
          <w:szCs w:val="24"/>
        </w:rPr>
        <w:t>t</w:t>
      </w:r>
      <w:r w:rsidRPr="005A012A">
        <w:rPr>
          <w:rFonts w:eastAsia="Calibri"/>
          <w:spacing w:val="-2"/>
          <w:sz w:val="24"/>
          <w:szCs w:val="24"/>
        </w:rPr>
        <w:t>a</w:t>
      </w:r>
      <w:r w:rsidRPr="005A012A">
        <w:rPr>
          <w:rFonts w:eastAsia="Calibri"/>
          <w:sz w:val="24"/>
          <w:szCs w:val="24"/>
        </w:rPr>
        <w:t>u</w:t>
      </w:r>
      <w:r w:rsidRPr="005A012A">
        <w:rPr>
          <w:rFonts w:eastAsia="Calibri"/>
          <w:spacing w:val="2"/>
          <w:sz w:val="24"/>
          <w:szCs w:val="24"/>
        </w:rPr>
        <w:t xml:space="preserve"> </w:t>
      </w:r>
      <w:r w:rsidRPr="005A012A">
        <w:rPr>
          <w:rFonts w:eastAsia="Calibri"/>
          <w:spacing w:val="-1"/>
          <w:sz w:val="24"/>
          <w:szCs w:val="24"/>
        </w:rPr>
        <w:t>k</w:t>
      </w:r>
      <w:r w:rsidRPr="005A012A">
        <w:rPr>
          <w:rFonts w:eastAsia="Calibri"/>
          <w:spacing w:val="9"/>
          <w:sz w:val="24"/>
          <w:szCs w:val="24"/>
        </w:rPr>
        <w:t>e</w:t>
      </w:r>
      <w:r w:rsidRPr="005A012A">
        <w:rPr>
          <w:rFonts w:eastAsia="Calibri"/>
          <w:spacing w:val="-1"/>
          <w:sz w:val="24"/>
          <w:szCs w:val="24"/>
        </w:rPr>
        <w:t>k</w:t>
      </w:r>
      <w:r w:rsidRPr="005A012A">
        <w:rPr>
          <w:rFonts w:eastAsia="Calibri"/>
          <w:spacing w:val="1"/>
          <w:sz w:val="24"/>
          <w:szCs w:val="24"/>
        </w:rPr>
        <w:t>h</w:t>
      </w:r>
      <w:r w:rsidRPr="005A012A">
        <w:rPr>
          <w:rFonts w:eastAsia="Calibri"/>
          <w:spacing w:val="-2"/>
          <w:sz w:val="24"/>
          <w:szCs w:val="24"/>
        </w:rPr>
        <w:t>a</w:t>
      </w:r>
      <w:r w:rsidRPr="005A012A">
        <w:rPr>
          <w:rFonts w:eastAsia="Calibri"/>
          <w:sz w:val="24"/>
          <w:szCs w:val="24"/>
        </w:rPr>
        <w:t>san</w:t>
      </w:r>
      <w:r w:rsidRPr="005A012A">
        <w:rPr>
          <w:rFonts w:eastAsia="Calibri"/>
          <w:spacing w:val="2"/>
          <w:sz w:val="24"/>
          <w:szCs w:val="24"/>
        </w:rPr>
        <w:t xml:space="preserve"> </w:t>
      </w:r>
      <w:r w:rsidRPr="005A012A">
        <w:rPr>
          <w:rFonts w:eastAsia="Calibri"/>
          <w:sz w:val="24"/>
          <w:szCs w:val="24"/>
        </w:rPr>
        <w:t>ma</w:t>
      </w:r>
      <w:r w:rsidRPr="005A012A">
        <w:rPr>
          <w:rFonts w:eastAsia="Calibri"/>
          <w:spacing w:val="-1"/>
          <w:sz w:val="24"/>
          <w:szCs w:val="24"/>
        </w:rPr>
        <w:t>d</w:t>
      </w:r>
      <w:r w:rsidRPr="005A012A">
        <w:rPr>
          <w:rFonts w:eastAsia="Calibri"/>
          <w:sz w:val="24"/>
          <w:szCs w:val="24"/>
        </w:rPr>
        <w:t>rasa</w:t>
      </w:r>
      <w:r w:rsidRPr="005A012A">
        <w:rPr>
          <w:rFonts w:eastAsia="Calibri"/>
          <w:spacing w:val="1"/>
          <w:sz w:val="24"/>
          <w:szCs w:val="24"/>
        </w:rPr>
        <w:t>h</w:t>
      </w:r>
      <w:r w:rsidRPr="005A012A">
        <w:rPr>
          <w:rFonts w:eastAsia="Calibri"/>
          <w:sz w:val="24"/>
          <w:szCs w:val="24"/>
        </w:rPr>
        <w:t>,</w:t>
      </w:r>
      <w:r w:rsidRPr="005A012A">
        <w:rPr>
          <w:rFonts w:eastAsia="Calibri"/>
          <w:spacing w:val="-2"/>
          <w:sz w:val="24"/>
          <w:szCs w:val="24"/>
        </w:rPr>
        <w:t xml:space="preserve"> </w:t>
      </w:r>
      <w:r w:rsidRPr="005A012A">
        <w:rPr>
          <w:rFonts w:eastAsia="Calibri"/>
          <w:spacing w:val="1"/>
          <w:sz w:val="24"/>
          <w:szCs w:val="24"/>
        </w:rPr>
        <w:t>h</w:t>
      </w:r>
      <w:r w:rsidRPr="005A012A">
        <w:rPr>
          <w:rFonts w:eastAsia="Calibri"/>
          <w:sz w:val="24"/>
          <w:szCs w:val="24"/>
        </w:rPr>
        <w:t>ira</w:t>
      </w:r>
      <w:r w:rsidRPr="005A012A">
        <w:rPr>
          <w:rFonts w:eastAsia="Calibri"/>
          <w:spacing w:val="1"/>
          <w:sz w:val="24"/>
          <w:szCs w:val="24"/>
        </w:rPr>
        <w:t>r</w:t>
      </w:r>
      <w:r w:rsidRPr="005A012A">
        <w:rPr>
          <w:rFonts w:eastAsia="Calibri"/>
          <w:spacing w:val="-1"/>
          <w:sz w:val="24"/>
          <w:szCs w:val="24"/>
        </w:rPr>
        <w:t>k</w:t>
      </w:r>
      <w:r w:rsidRPr="005A012A">
        <w:rPr>
          <w:rFonts w:eastAsia="Calibri"/>
          <w:sz w:val="24"/>
          <w:szCs w:val="24"/>
        </w:rPr>
        <w:t>i</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e</w:t>
      </w:r>
      <w:r w:rsidRPr="005A012A">
        <w:rPr>
          <w:rFonts w:eastAsia="Calibri"/>
          <w:spacing w:val="-2"/>
          <w:sz w:val="24"/>
          <w:szCs w:val="24"/>
        </w:rPr>
        <w:t>i</w:t>
      </w:r>
      <w:r w:rsidRPr="005A012A">
        <w:rPr>
          <w:rFonts w:eastAsia="Calibri"/>
          <w:sz w:val="24"/>
          <w:szCs w:val="24"/>
        </w:rPr>
        <w:t>lm</w:t>
      </w:r>
      <w:r w:rsidRPr="005A012A">
        <w:rPr>
          <w:rFonts w:eastAsia="Calibri"/>
          <w:spacing w:val="1"/>
          <w:sz w:val="24"/>
          <w:szCs w:val="24"/>
        </w:rPr>
        <w:t>u</w:t>
      </w:r>
      <w:r w:rsidRPr="005A012A">
        <w:rPr>
          <w:rFonts w:eastAsia="Calibri"/>
          <w:sz w:val="24"/>
          <w:szCs w:val="24"/>
        </w:rPr>
        <w:t xml:space="preserve">an </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z w:val="24"/>
          <w:szCs w:val="24"/>
        </w:rPr>
        <w:t>la</w:t>
      </w:r>
      <w:r w:rsidRPr="005A012A">
        <w:rPr>
          <w:rFonts w:eastAsia="Calibri"/>
          <w:spacing w:val="-2"/>
          <w:sz w:val="24"/>
          <w:szCs w:val="24"/>
        </w:rPr>
        <w:t>i</w:t>
      </w:r>
      <w:r w:rsidRPr="005A012A">
        <w:rPr>
          <w:rFonts w:eastAsia="Calibri"/>
          <w:spacing w:val="5"/>
          <w:sz w:val="24"/>
          <w:szCs w:val="24"/>
        </w:rPr>
        <w:t>n</w:t>
      </w:r>
      <w:r w:rsidRPr="005A012A">
        <w:rPr>
          <w:rFonts w:eastAsia="Calibri"/>
          <w:spacing w:val="1"/>
          <w:sz w:val="24"/>
          <w:szCs w:val="24"/>
        </w:rPr>
        <w:t>-</w:t>
      </w:r>
      <w:r w:rsidRPr="005A012A">
        <w:rPr>
          <w:rFonts w:eastAsia="Calibri"/>
          <w:sz w:val="24"/>
          <w:szCs w:val="24"/>
        </w:rPr>
        <w:t>la</w:t>
      </w:r>
      <w:r w:rsidRPr="005A012A">
        <w:rPr>
          <w:rFonts w:eastAsia="Calibri"/>
          <w:spacing w:val="-2"/>
          <w:sz w:val="24"/>
          <w:szCs w:val="24"/>
        </w:rPr>
        <w:t>i</w:t>
      </w:r>
      <w:r w:rsidRPr="005A012A">
        <w:rPr>
          <w:rFonts w:eastAsia="Calibri"/>
          <w:spacing w:val="1"/>
          <w:sz w:val="24"/>
          <w:szCs w:val="24"/>
        </w:rPr>
        <w:t>n</w:t>
      </w:r>
      <w:r w:rsidRPr="005A012A">
        <w:rPr>
          <w:rFonts w:eastAsia="Calibri"/>
          <w:sz w:val="24"/>
          <w:szCs w:val="24"/>
        </w:rPr>
        <w:t>.</w:t>
      </w:r>
    </w:p>
    <w:p w:rsidR="00492A2C" w:rsidRPr="005A012A" w:rsidRDefault="00492A2C" w:rsidP="00492A2C">
      <w:pPr>
        <w:spacing w:before="100" w:after="100"/>
        <w:ind w:left="284" w:hanging="284"/>
        <w:rPr>
          <w:rFonts w:eastAsia="Calibri"/>
          <w:sz w:val="24"/>
          <w:szCs w:val="24"/>
        </w:rPr>
      </w:pPr>
      <w:r w:rsidRPr="005A012A">
        <w:rPr>
          <w:rFonts w:eastAsia="Calibri"/>
          <w:spacing w:val="1"/>
          <w:sz w:val="24"/>
          <w:szCs w:val="24"/>
        </w:rPr>
        <w:t>3</w:t>
      </w:r>
      <w:r w:rsidRPr="005A012A">
        <w:rPr>
          <w:rFonts w:eastAsia="Calibri"/>
          <w:sz w:val="24"/>
          <w:szCs w:val="24"/>
        </w:rPr>
        <w:t>.</w:t>
      </w:r>
      <w:r w:rsidRPr="005A012A">
        <w:rPr>
          <w:rFonts w:eastAsia="Calibri"/>
          <w:sz w:val="24"/>
          <w:szCs w:val="24"/>
        </w:rPr>
        <w:tab/>
        <w:t>G</w:t>
      </w:r>
      <w:r w:rsidRPr="005A012A">
        <w:rPr>
          <w:rFonts w:eastAsia="Calibri"/>
          <w:spacing w:val="1"/>
          <w:sz w:val="24"/>
          <w:szCs w:val="24"/>
        </w:rPr>
        <w:t>u</w:t>
      </w:r>
      <w:r w:rsidRPr="005A012A">
        <w:rPr>
          <w:rFonts w:eastAsia="Calibri"/>
          <w:sz w:val="24"/>
          <w:szCs w:val="24"/>
        </w:rPr>
        <w:t>ru</w:t>
      </w:r>
      <w:r w:rsidRPr="005A012A">
        <w:rPr>
          <w:rFonts w:eastAsia="Calibri"/>
          <w:spacing w:val="2"/>
          <w:sz w:val="24"/>
          <w:szCs w:val="24"/>
        </w:rPr>
        <w:t xml:space="preserve"> </w:t>
      </w:r>
      <w:r w:rsidRPr="005A012A">
        <w:rPr>
          <w:rFonts w:eastAsia="Calibri"/>
          <w:spacing w:val="-2"/>
          <w:sz w:val="24"/>
          <w:szCs w:val="24"/>
        </w:rPr>
        <w:t>m</w:t>
      </w:r>
      <w:r w:rsidRPr="005A012A">
        <w:rPr>
          <w:rFonts w:eastAsia="Calibri"/>
          <w:sz w:val="24"/>
          <w:szCs w:val="24"/>
        </w:rPr>
        <w:t>emiliki</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el</w:t>
      </w:r>
      <w:r w:rsidRPr="005A012A">
        <w:rPr>
          <w:rFonts w:eastAsia="Calibri"/>
          <w:spacing w:val="1"/>
          <w:sz w:val="24"/>
          <w:szCs w:val="24"/>
        </w:rPr>
        <w:t>e</w:t>
      </w:r>
      <w:r w:rsidRPr="005A012A">
        <w:rPr>
          <w:rFonts w:eastAsia="Calibri"/>
          <w:spacing w:val="-2"/>
          <w:sz w:val="24"/>
          <w:szCs w:val="24"/>
        </w:rPr>
        <w:t>l</w:t>
      </w:r>
      <w:r w:rsidRPr="005A012A">
        <w:rPr>
          <w:rFonts w:eastAsia="Calibri"/>
          <w:spacing w:val="2"/>
          <w:sz w:val="24"/>
          <w:szCs w:val="24"/>
        </w:rPr>
        <w:t>u</w:t>
      </w:r>
      <w:r w:rsidRPr="005A012A">
        <w:rPr>
          <w:rFonts w:eastAsia="Calibri"/>
          <w:sz w:val="24"/>
          <w:szCs w:val="24"/>
        </w:rPr>
        <w:t>asa</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pacing w:val="-1"/>
          <w:sz w:val="24"/>
          <w:szCs w:val="24"/>
        </w:rPr>
        <w:t>u</w:t>
      </w:r>
      <w:r w:rsidRPr="005A012A">
        <w:rPr>
          <w:rFonts w:eastAsia="Calibri"/>
          <w:spacing w:val="1"/>
          <w:sz w:val="24"/>
          <w:szCs w:val="24"/>
        </w:rPr>
        <w:t>n</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k me</w:t>
      </w:r>
      <w:r w:rsidRPr="005A012A">
        <w:rPr>
          <w:rFonts w:eastAsia="Calibri"/>
          <w:spacing w:val="2"/>
          <w:sz w:val="24"/>
          <w:szCs w:val="24"/>
        </w:rPr>
        <w:t>n</w:t>
      </w:r>
      <w:r w:rsidRPr="005A012A">
        <w:rPr>
          <w:rFonts w:eastAsia="Calibri"/>
          <w:sz w:val="24"/>
          <w:szCs w:val="24"/>
        </w:rPr>
        <w:t>g</w:t>
      </w:r>
      <w:r w:rsidRPr="005A012A">
        <w:rPr>
          <w:rFonts w:eastAsia="Calibri"/>
          <w:spacing w:val="-2"/>
          <w:sz w:val="24"/>
          <w:szCs w:val="24"/>
        </w:rPr>
        <w:t>a</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 xml:space="preserve"> </w:t>
      </w:r>
      <w:r w:rsidRPr="005A012A">
        <w:rPr>
          <w:rFonts w:eastAsia="Calibri"/>
          <w:sz w:val="24"/>
          <w:szCs w:val="24"/>
        </w:rPr>
        <w:t>j</w:t>
      </w:r>
      <w:r w:rsidRPr="005A012A">
        <w:rPr>
          <w:rFonts w:eastAsia="Calibri"/>
          <w:spacing w:val="-1"/>
          <w:sz w:val="24"/>
          <w:szCs w:val="24"/>
        </w:rPr>
        <w:t>u</w:t>
      </w:r>
      <w:r w:rsidRPr="005A012A">
        <w:rPr>
          <w:rFonts w:eastAsia="Calibri"/>
          <w:sz w:val="24"/>
          <w:szCs w:val="24"/>
        </w:rPr>
        <w:t>ml</w:t>
      </w:r>
      <w:r w:rsidRPr="005A012A">
        <w:rPr>
          <w:rFonts w:eastAsia="Calibri"/>
          <w:spacing w:val="-2"/>
          <w:sz w:val="24"/>
          <w:szCs w:val="24"/>
        </w:rPr>
        <w:t>a</w:t>
      </w:r>
      <w:r w:rsidRPr="005A012A">
        <w:rPr>
          <w:rFonts w:eastAsia="Calibri"/>
          <w:sz w:val="24"/>
          <w:szCs w:val="24"/>
        </w:rPr>
        <w:t>h</w:t>
      </w:r>
      <w:r w:rsidRPr="005A012A">
        <w:rPr>
          <w:rFonts w:eastAsia="Calibri"/>
          <w:spacing w:val="2"/>
          <w:sz w:val="24"/>
          <w:szCs w:val="24"/>
        </w:rPr>
        <w:t xml:space="preserve"> </w:t>
      </w:r>
      <w:r w:rsidRPr="005A012A">
        <w:rPr>
          <w:rFonts w:eastAsia="Calibri"/>
          <w:sz w:val="24"/>
          <w:szCs w:val="24"/>
        </w:rPr>
        <w:t>JP</w:t>
      </w:r>
      <w:r w:rsidRPr="005A012A">
        <w:rPr>
          <w:rFonts w:eastAsia="Calibri"/>
          <w:spacing w:val="-1"/>
          <w:sz w:val="24"/>
          <w:szCs w:val="24"/>
        </w:rPr>
        <w:t xml:space="preserve"> </w:t>
      </w:r>
      <w:r w:rsidRPr="005A012A">
        <w:rPr>
          <w:rFonts w:eastAsia="Calibri"/>
          <w:spacing w:val="1"/>
          <w:sz w:val="24"/>
          <w:szCs w:val="24"/>
        </w:rPr>
        <w:t>b</w:t>
      </w:r>
      <w:r w:rsidRPr="005A012A">
        <w:rPr>
          <w:rFonts w:eastAsia="Calibri"/>
          <w:spacing w:val="-2"/>
          <w:sz w:val="24"/>
          <w:szCs w:val="24"/>
        </w:rPr>
        <w:t>e</w:t>
      </w:r>
      <w:r w:rsidRPr="005A012A">
        <w:rPr>
          <w:rFonts w:eastAsia="Calibri"/>
          <w:sz w:val="24"/>
          <w:szCs w:val="24"/>
        </w:rPr>
        <w:t>r</w:t>
      </w:r>
      <w:r w:rsidRPr="005A012A">
        <w:rPr>
          <w:rFonts w:eastAsia="Calibri"/>
          <w:spacing w:val="1"/>
          <w:sz w:val="24"/>
          <w:szCs w:val="24"/>
        </w:rPr>
        <w:t>d</w:t>
      </w:r>
      <w:r w:rsidRPr="005A012A">
        <w:rPr>
          <w:rFonts w:eastAsia="Calibri"/>
          <w:sz w:val="24"/>
          <w:szCs w:val="24"/>
        </w:rPr>
        <w:t>asarkan</w:t>
      </w:r>
      <w:r w:rsidRPr="005A012A">
        <w:rPr>
          <w:rFonts w:eastAsia="Calibri"/>
          <w:spacing w:val="-1"/>
          <w:sz w:val="24"/>
          <w:szCs w:val="24"/>
        </w:rPr>
        <w:t xml:space="preserve"> k</w:t>
      </w:r>
      <w:r w:rsidRPr="005A012A">
        <w:rPr>
          <w:rFonts w:eastAsia="Calibri"/>
          <w:sz w:val="24"/>
          <w:szCs w:val="24"/>
        </w:rPr>
        <w:t>o</w:t>
      </w:r>
      <w:r w:rsidRPr="005A012A">
        <w:rPr>
          <w:rFonts w:eastAsia="Calibri"/>
          <w:spacing w:val="1"/>
          <w:sz w:val="24"/>
          <w:szCs w:val="24"/>
        </w:rPr>
        <w:t>mp</w:t>
      </w:r>
      <w:r w:rsidRPr="005A012A">
        <w:rPr>
          <w:rFonts w:eastAsia="Calibri"/>
          <w:sz w:val="24"/>
          <w:szCs w:val="24"/>
        </w:rPr>
        <w:t>l</w:t>
      </w:r>
      <w:r w:rsidRPr="005A012A">
        <w:rPr>
          <w:rFonts w:eastAsia="Calibri"/>
          <w:spacing w:val="-2"/>
          <w:sz w:val="24"/>
          <w:szCs w:val="24"/>
        </w:rPr>
        <w:t>e</w:t>
      </w:r>
      <w:r w:rsidRPr="005A012A">
        <w:rPr>
          <w:rFonts w:eastAsia="Calibri"/>
          <w:spacing w:val="-1"/>
          <w:sz w:val="24"/>
          <w:szCs w:val="24"/>
        </w:rPr>
        <w:t>k</w:t>
      </w:r>
      <w:r w:rsidRPr="005A012A">
        <w:rPr>
          <w:rFonts w:eastAsia="Calibri"/>
          <w:sz w:val="24"/>
          <w:szCs w:val="24"/>
        </w:rPr>
        <w:t>si</w:t>
      </w:r>
      <w:r w:rsidRPr="005A012A">
        <w:rPr>
          <w:rFonts w:eastAsia="Calibri"/>
          <w:spacing w:val="1"/>
          <w:sz w:val="24"/>
          <w:szCs w:val="24"/>
        </w:rPr>
        <w:t>t</w:t>
      </w:r>
      <w:r w:rsidRPr="005A012A">
        <w:rPr>
          <w:rFonts w:eastAsia="Calibri"/>
          <w:sz w:val="24"/>
          <w:szCs w:val="24"/>
        </w:rPr>
        <w:t>as</w:t>
      </w:r>
      <w:r w:rsidRPr="005A012A">
        <w:rPr>
          <w:rFonts w:eastAsia="Calibri"/>
          <w:spacing w:val="1"/>
          <w:sz w:val="24"/>
          <w:szCs w:val="24"/>
        </w:rPr>
        <w:t xml:space="preserve"> </w:t>
      </w:r>
      <w:r w:rsidRPr="005A012A">
        <w:rPr>
          <w:rFonts w:eastAsia="Calibri"/>
          <w:sz w:val="24"/>
          <w:szCs w:val="24"/>
        </w:rPr>
        <w:t>ma</w:t>
      </w:r>
      <w:r w:rsidRPr="005A012A">
        <w:rPr>
          <w:rFonts w:eastAsia="Calibri"/>
          <w:spacing w:val="1"/>
          <w:sz w:val="24"/>
          <w:szCs w:val="24"/>
        </w:rPr>
        <w:t>t</w:t>
      </w:r>
      <w:r w:rsidRPr="005A012A">
        <w:rPr>
          <w:rFonts w:eastAsia="Calibri"/>
          <w:sz w:val="24"/>
          <w:szCs w:val="24"/>
        </w:rPr>
        <w:t>e</w:t>
      </w:r>
      <w:r w:rsidRPr="005A012A">
        <w:rPr>
          <w:rFonts w:eastAsia="Calibri"/>
          <w:spacing w:val="6"/>
          <w:sz w:val="24"/>
          <w:szCs w:val="24"/>
        </w:rPr>
        <w:t>r</w:t>
      </w:r>
      <w:r w:rsidRPr="005A012A">
        <w:rPr>
          <w:rFonts w:eastAsia="Calibri"/>
          <w:spacing w:val="-2"/>
          <w:sz w:val="24"/>
          <w:szCs w:val="24"/>
        </w:rPr>
        <w:t>i</w:t>
      </w:r>
      <w:r w:rsidRPr="005A012A">
        <w:rPr>
          <w:rFonts w:eastAsia="Calibri"/>
          <w:sz w:val="24"/>
          <w:szCs w:val="24"/>
        </w:rPr>
        <w:t>,</w:t>
      </w:r>
      <w:r w:rsidRPr="005A012A">
        <w:rPr>
          <w:rFonts w:eastAsia="Calibri"/>
          <w:spacing w:val="1"/>
          <w:sz w:val="24"/>
          <w:szCs w:val="24"/>
        </w:rPr>
        <w:t xml:space="preserve"> </w:t>
      </w:r>
      <w:r w:rsidRPr="005A012A">
        <w:rPr>
          <w:rFonts w:eastAsia="Calibri"/>
          <w:spacing w:val="-1"/>
          <w:sz w:val="24"/>
          <w:szCs w:val="24"/>
        </w:rPr>
        <w:t>k</w:t>
      </w:r>
      <w:r w:rsidRPr="005A012A">
        <w:rPr>
          <w:rFonts w:eastAsia="Calibri"/>
          <w:sz w:val="24"/>
          <w:szCs w:val="24"/>
        </w:rPr>
        <w:t>ondisi</w:t>
      </w:r>
      <w:r w:rsidRPr="005A012A">
        <w:rPr>
          <w:rFonts w:eastAsia="Calibri"/>
          <w:spacing w:val="1"/>
          <w:sz w:val="24"/>
          <w:szCs w:val="24"/>
        </w:rPr>
        <w:t xml:space="preserve"> </w:t>
      </w:r>
      <w:r w:rsidRPr="005A012A">
        <w:rPr>
          <w:rFonts w:eastAsia="Calibri"/>
          <w:spacing w:val="-1"/>
          <w:sz w:val="24"/>
          <w:szCs w:val="24"/>
        </w:rPr>
        <w:t>p</w:t>
      </w:r>
      <w:r w:rsidRPr="005A012A">
        <w:rPr>
          <w:rFonts w:eastAsia="Calibri"/>
          <w:sz w:val="24"/>
          <w:szCs w:val="24"/>
        </w:rPr>
        <w:t>e</w:t>
      </w:r>
      <w:r w:rsidRPr="005A012A">
        <w:rPr>
          <w:rFonts w:eastAsia="Calibri"/>
          <w:spacing w:val="-2"/>
          <w:sz w:val="24"/>
          <w:szCs w:val="24"/>
        </w:rPr>
        <w:t>s</w:t>
      </w:r>
      <w:r w:rsidRPr="005A012A">
        <w:rPr>
          <w:rFonts w:eastAsia="Calibri"/>
          <w:sz w:val="24"/>
          <w:szCs w:val="24"/>
        </w:rPr>
        <w:t>e</w:t>
      </w:r>
      <w:r w:rsidRPr="005A012A">
        <w:rPr>
          <w:rFonts w:eastAsia="Calibri"/>
          <w:spacing w:val="1"/>
          <w:sz w:val="24"/>
          <w:szCs w:val="24"/>
        </w:rPr>
        <w:t>rt</w:t>
      </w:r>
      <w:r w:rsidRPr="005A012A">
        <w:rPr>
          <w:rFonts w:eastAsia="Calibri"/>
          <w:sz w:val="24"/>
          <w:szCs w:val="24"/>
        </w:rPr>
        <w:t>a</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k</w:t>
      </w:r>
      <w:r w:rsidRPr="005A012A">
        <w:rPr>
          <w:rFonts w:eastAsia="Calibri"/>
          <w:sz w:val="24"/>
          <w:szCs w:val="24"/>
        </w:rPr>
        <w:t>,</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z w:val="24"/>
          <w:szCs w:val="24"/>
        </w:rPr>
        <w:t>an lai</w:t>
      </w:r>
      <w:r w:rsidRPr="005A012A">
        <w:rPr>
          <w:rFonts w:eastAsia="Calibri"/>
          <w:spacing w:val="2"/>
          <w:sz w:val="24"/>
          <w:szCs w:val="24"/>
        </w:rPr>
        <w:t>n</w:t>
      </w:r>
      <w:r w:rsidRPr="005A012A">
        <w:rPr>
          <w:rFonts w:eastAsia="Calibri"/>
          <w:spacing w:val="1"/>
          <w:sz w:val="24"/>
          <w:szCs w:val="24"/>
        </w:rPr>
        <w:t>-</w:t>
      </w:r>
      <w:r w:rsidRPr="005A012A">
        <w:rPr>
          <w:rFonts w:eastAsia="Calibri"/>
          <w:sz w:val="24"/>
          <w:szCs w:val="24"/>
        </w:rPr>
        <w:t>lai</w:t>
      </w:r>
      <w:r w:rsidRPr="005A012A">
        <w:rPr>
          <w:rFonts w:eastAsia="Calibri"/>
          <w:spacing w:val="1"/>
          <w:sz w:val="24"/>
          <w:szCs w:val="24"/>
        </w:rPr>
        <w:t>n</w:t>
      </w:r>
      <w:r w:rsidRPr="005A012A">
        <w:rPr>
          <w:rFonts w:eastAsia="Calibri"/>
          <w:sz w:val="24"/>
          <w:szCs w:val="24"/>
        </w:rPr>
        <w:t>.</w:t>
      </w:r>
    </w:p>
    <w:p w:rsidR="00492A2C" w:rsidRPr="005A012A" w:rsidRDefault="00492A2C" w:rsidP="001E77E5">
      <w:pPr>
        <w:spacing w:before="100" w:after="100"/>
        <w:ind w:left="284" w:hanging="284"/>
        <w:rPr>
          <w:rFonts w:eastAsia="Calibri"/>
          <w:sz w:val="24"/>
          <w:szCs w:val="24"/>
        </w:rPr>
      </w:pPr>
      <w:r w:rsidRPr="005A012A">
        <w:rPr>
          <w:rFonts w:eastAsia="Calibri"/>
          <w:spacing w:val="1"/>
          <w:sz w:val="24"/>
          <w:szCs w:val="24"/>
        </w:rPr>
        <w:t>4</w:t>
      </w:r>
      <w:r w:rsidRPr="005A012A">
        <w:rPr>
          <w:rFonts w:eastAsia="Calibri"/>
          <w:sz w:val="24"/>
          <w:szCs w:val="24"/>
        </w:rPr>
        <w:t>.</w:t>
      </w:r>
      <w:r w:rsidRPr="005A012A">
        <w:rPr>
          <w:rFonts w:eastAsia="Calibri"/>
          <w:sz w:val="24"/>
          <w:szCs w:val="24"/>
        </w:rPr>
        <w:tab/>
        <w:t>A</w:t>
      </w:r>
      <w:r w:rsidRPr="005A012A">
        <w:rPr>
          <w:rFonts w:eastAsia="Calibri"/>
          <w:spacing w:val="1"/>
          <w:sz w:val="24"/>
          <w:szCs w:val="24"/>
        </w:rPr>
        <w:t>T</w:t>
      </w:r>
      <w:r w:rsidRPr="005A012A">
        <w:rPr>
          <w:rFonts w:eastAsia="Calibri"/>
          <w:sz w:val="24"/>
          <w:szCs w:val="24"/>
        </w:rPr>
        <w:t>P</w:t>
      </w:r>
      <w:r w:rsidRPr="005A012A">
        <w:rPr>
          <w:rFonts w:eastAsia="Calibri"/>
          <w:spacing w:val="2"/>
          <w:sz w:val="24"/>
          <w:szCs w:val="24"/>
        </w:rPr>
        <w:t xml:space="preserve"> </w:t>
      </w:r>
      <w:r w:rsidRPr="005A012A">
        <w:rPr>
          <w:rFonts w:eastAsia="Calibri"/>
          <w:sz w:val="24"/>
          <w:szCs w:val="24"/>
        </w:rPr>
        <w:t>versi</w:t>
      </w:r>
      <w:r w:rsidRPr="005A012A">
        <w:rPr>
          <w:rFonts w:eastAsia="Calibri"/>
          <w:spacing w:val="-1"/>
          <w:sz w:val="24"/>
          <w:szCs w:val="24"/>
        </w:rPr>
        <w:t xml:space="preserve"> </w:t>
      </w:r>
      <w:r w:rsidRPr="005A012A">
        <w:rPr>
          <w:rFonts w:eastAsia="Calibri"/>
          <w:sz w:val="24"/>
          <w:szCs w:val="24"/>
        </w:rPr>
        <w:t xml:space="preserve">2 </w:t>
      </w:r>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b</w:t>
      </w:r>
      <w:r w:rsidRPr="005A012A">
        <w:rPr>
          <w:rFonts w:eastAsia="Calibri"/>
          <w:spacing w:val="1"/>
          <w:sz w:val="24"/>
          <w:szCs w:val="24"/>
        </w:rPr>
        <w:t>u</w:t>
      </w:r>
      <w:r w:rsidRPr="005A012A">
        <w:rPr>
          <w:rFonts w:eastAsia="Calibri"/>
          <w:sz w:val="24"/>
          <w:szCs w:val="24"/>
        </w:rPr>
        <w:t xml:space="preserve">at </w:t>
      </w:r>
      <w:r w:rsidRPr="005A012A">
        <w:rPr>
          <w:rFonts w:eastAsia="Calibri"/>
          <w:spacing w:val="1"/>
          <w:sz w:val="24"/>
          <w:szCs w:val="24"/>
        </w:rPr>
        <w:t>b</w:t>
      </w:r>
      <w:r w:rsidRPr="005A012A">
        <w:rPr>
          <w:rFonts w:eastAsia="Calibri"/>
          <w:spacing w:val="-2"/>
          <w:sz w:val="24"/>
          <w:szCs w:val="24"/>
        </w:rPr>
        <w:t>e</w:t>
      </w:r>
      <w:r w:rsidRPr="005A012A">
        <w:rPr>
          <w:rFonts w:eastAsia="Calibri"/>
          <w:sz w:val="24"/>
          <w:szCs w:val="24"/>
        </w:rPr>
        <w:t>r</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sar</w:t>
      </w:r>
      <w:r w:rsidRPr="005A012A">
        <w:rPr>
          <w:rFonts w:eastAsia="Calibri"/>
          <w:spacing w:val="-1"/>
          <w:sz w:val="24"/>
          <w:szCs w:val="24"/>
        </w:rPr>
        <w:t>k</w:t>
      </w:r>
      <w:r w:rsidRPr="005A012A">
        <w:rPr>
          <w:rFonts w:eastAsia="Calibri"/>
          <w:sz w:val="24"/>
          <w:szCs w:val="24"/>
        </w:rPr>
        <w:t>an</w:t>
      </w:r>
      <w:r w:rsidRPr="005A012A">
        <w:rPr>
          <w:rFonts w:eastAsia="Calibri"/>
          <w:spacing w:val="2"/>
          <w:sz w:val="24"/>
          <w:szCs w:val="24"/>
        </w:rPr>
        <w:t xml:space="preserve"> </w:t>
      </w:r>
      <w:r w:rsidRPr="005A012A">
        <w:rPr>
          <w:rFonts w:eastAsia="Calibri"/>
          <w:spacing w:val="1"/>
          <w:sz w:val="24"/>
          <w:szCs w:val="24"/>
        </w:rPr>
        <w:t>u</w:t>
      </w:r>
      <w:r w:rsidRPr="005A012A">
        <w:rPr>
          <w:rFonts w:eastAsia="Calibri"/>
          <w:spacing w:val="-2"/>
          <w:sz w:val="24"/>
          <w:szCs w:val="24"/>
        </w:rPr>
        <w:t>r</w:t>
      </w:r>
      <w:r w:rsidRPr="005A012A">
        <w:rPr>
          <w:rFonts w:eastAsia="Calibri"/>
          <w:spacing w:val="1"/>
          <w:sz w:val="24"/>
          <w:szCs w:val="24"/>
        </w:rPr>
        <w:t>ut</w:t>
      </w:r>
      <w:r w:rsidRPr="005A012A">
        <w:rPr>
          <w:rFonts w:eastAsia="Calibri"/>
          <w:spacing w:val="-2"/>
          <w:sz w:val="24"/>
          <w:szCs w:val="24"/>
        </w:rPr>
        <w:t>a</w:t>
      </w:r>
      <w:r w:rsidRPr="005A012A">
        <w:rPr>
          <w:rFonts w:eastAsia="Calibri"/>
          <w:sz w:val="24"/>
          <w:szCs w:val="24"/>
        </w:rPr>
        <w:t>n</w:t>
      </w:r>
      <w:r w:rsidRPr="005A012A">
        <w:rPr>
          <w:rFonts w:eastAsia="Calibri"/>
          <w:spacing w:val="-1"/>
          <w:sz w:val="24"/>
          <w:szCs w:val="24"/>
        </w:rPr>
        <w:t xml:space="preserve"> </w:t>
      </w:r>
      <w:r w:rsidRPr="005A012A">
        <w:rPr>
          <w:rFonts w:eastAsia="Calibri"/>
          <w:spacing w:val="1"/>
          <w:sz w:val="24"/>
          <w:szCs w:val="24"/>
        </w:rPr>
        <w:t>t</w:t>
      </w:r>
      <w:r w:rsidRPr="005A012A">
        <w:rPr>
          <w:rFonts w:eastAsia="Calibri"/>
          <w:sz w:val="24"/>
          <w:szCs w:val="24"/>
        </w:rPr>
        <w:t>i</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 xml:space="preserve">at </w:t>
      </w:r>
      <w:r w:rsidRPr="005A012A">
        <w:rPr>
          <w:rFonts w:eastAsia="Calibri"/>
          <w:spacing w:val="1"/>
          <w:sz w:val="24"/>
          <w:szCs w:val="24"/>
        </w:rPr>
        <w:t>p</w:t>
      </w:r>
      <w:r w:rsidRPr="005A012A">
        <w:rPr>
          <w:rFonts w:eastAsia="Calibri"/>
          <w:spacing w:val="-2"/>
          <w:sz w:val="24"/>
          <w:szCs w:val="24"/>
        </w:rPr>
        <w:t>e</w:t>
      </w:r>
      <w:r w:rsidRPr="005A012A">
        <w:rPr>
          <w:rFonts w:eastAsia="Calibri"/>
          <w:spacing w:val="1"/>
          <w:sz w:val="24"/>
          <w:szCs w:val="24"/>
        </w:rPr>
        <w:t>n</w:t>
      </w:r>
      <w:r w:rsidRPr="005A012A">
        <w:rPr>
          <w:rFonts w:eastAsia="Calibri"/>
          <w:sz w:val="24"/>
          <w:szCs w:val="24"/>
        </w:rPr>
        <w:t>ge</w:t>
      </w:r>
      <w:r w:rsidRPr="005A012A">
        <w:rPr>
          <w:rFonts w:eastAsia="Calibri"/>
          <w:spacing w:val="1"/>
          <w:sz w:val="24"/>
          <w:szCs w:val="24"/>
        </w:rPr>
        <w:t>t</w:t>
      </w:r>
      <w:r w:rsidRPr="005A012A">
        <w:rPr>
          <w:rFonts w:eastAsia="Calibri"/>
          <w:spacing w:val="-2"/>
          <w:sz w:val="24"/>
          <w:szCs w:val="24"/>
        </w:rPr>
        <w:t>a</w:t>
      </w:r>
      <w:r w:rsidRPr="005A012A">
        <w:rPr>
          <w:rFonts w:eastAsia="Calibri"/>
          <w:spacing w:val="1"/>
          <w:sz w:val="24"/>
          <w:szCs w:val="24"/>
        </w:rPr>
        <w:t>hu</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z w:val="24"/>
          <w:szCs w:val="24"/>
        </w:rPr>
        <w:t>yang</w:t>
      </w:r>
      <w:r w:rsidRPr="005A012A">
        <w:rPr>
          <w:rFonts w:eastAsia="Calibri"/>
          <w:spacing w:val="-2"/>
          <w:sz w:val="24"/>
          <w:szCs w:val="24"/>
        </w:rPr>
        <w:t xml:space="preserve"> </w:t>
      </w:r>
      <w:r w:rsidRPr="005A012A">
        <w:rPr>
          <w:rFonts w:eastAsia="Calibri"/>
          <w:sz w:val="24"/>
          <w:szCs w:val="24"/>
        </w:rPr>
        <w:t>se</w:t>
      </w:r>
      <w:r w:rsidRPr="005A012A">
        <w:rPr>
          <w:rFonts w:eastAsia="Calibri"/>
          <w:spacing w:val="1"/>
          <w:sz w:val="24"/>
          <w:szCs w:val="24"/>
        </w:rPr>
        <w:t>d</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2"/>
          <w:sz w:val="24"/>
          <w:szCs w:val="24"/>
        </w:rPr>
        <w:t>/</w:t>
      </w:r>
      <w:r w:rsidRPr="005A012A">
        <w:rPr>
          <w:rFonts w:eastAsia="Calibri"/>
          <w:sz w:val="24"/>
          <w:szCs w:val="24"/>
        </w:rPr>
        <w:t>a</w:t>
      </w:r>
      <w:r w:rsidRPr="005A012A">
        <w:rPr>
          <w:rFonts w:eastAsia="Calibri"/>
          <w:spacing w:val="-1"/>
          <w:sz w:val="24"/>
          <w:szCs w:val="24"/>
        </w:rPr>
        <w:t>k</w:t>
      </w:r>
      <w:r w:rsidRPr="005A012A">
        <w:rPr>
          <w:rFonts w:eastAsia="Calibri"/>
          <w:sz w:val="24"/>
          <w:szCs w:val="24"/>
        </w:rPr>
        <w:t>an</w:t>
      </w:r>
      <w:r w:rsidRPr="005A012A">
        <w:rPr>
          <w:rFonts w:eastAsia="Calibri"/>
          <w:spacing w:val="2"/>
          <w:sz w:val="24"/>
          <w:szCs w:val="24"/>
        </w:rPr>
        <w:t xml:space="preserve"> </w:t>
      </w:r>
      <w:r w:rsidRPr="005A012A">
        <w:rPr>
          <w:rFonts w:eastAsia="Calibri"/>
          <w:spacing w:val="1"/>
          <w:sz w:val="24"/>
          <w:szCs w:val="24"/>
        </w:rPr>
        <w:t>d</w:t>
      </w:r>
      <w:r w:rsidRPr="005A012A">
        <w:rPr>
          <w:rFonts w:eastAsia="Calibri"/>
          <w:spacing w:val="-2"/>
          <w:sz w:val="24"/>
          <w:szCs w:val="24"/>
        </w:rPr>
        <w:t>i</w:t>
      </w:r>
      <w:r w:rsidRPr="005A012A">
        <w:rPr>
          <w:rFonts w:eastAsia="Calibri"/>
          <w:spacing w:val="1"/>
          <w:sz w:val="24"/>
          <w:szCs w:val="24"/>
        </w:rPr>
        <w:t>h</w:t>
      </w:r>
      <w:r w:rsidRPr="005A012A">
        <w:rPr>
          <w:rFonts w:eastAsia="Calibri"/>
          <w:sz w:val="24"/>
          <w:szCs w:val="24"/>
        </w:rPr>
        <w:t>a</w:t>
      </w:r>
      <w:r w:rsidRPr="005A012A">
        <w:rPr>
          <w:rFonts w:eastAsia="Calibri"/>
          <w:spacing w:val="1"/>
          <w:sz w:val="24"/>
          <w:szCs w:val="24"/>
        </w:rPr>
        <w:t>d</w:t>
      </w:r>
      <w:r w:rsidRPr="005A012A">
        <w:rPr>
          <w:rFonts w:eastAsia="Calibri"/>
          <w:spacing w:val="-2"/>
          <w:sz w:val="24"/>
          <w:szCs w:val="24"/>
        </w:rPr>
        <w:t>a</w:t>
      </w:r>
      <w:r w:rsidRPr="005A012A">
        <w:rPr>
          <w:rFonts w:eastAsia="Calibri"/>
          <w:spacing w:val="1"/>
          <w:sz w:val="24"/>
          <w:szCs w:val="24"/>
        </w:rPr>
        <w:t>p</w:t>
      </w:r>
      <w:r w:rsidRPr="005A012A">
        <w:rPr>
          <w:rFonts w:eastAsia="Calibri"/>
          <w:sz w:val="24"/>
          <w:szCs w:val="24"/>
        </w:rPr>
        <w:t>i</w:t>
      </w:r>
      <w:r w:rsidRPr="005A012A">
        <w:rPr>
          <w:rFonts w:eastAsia="Calibri"/>
          <w:spacing w:val="-1"/>
          <w:sz w:val="24"/>
          <w:szCs w:val="24"/>
        </w:rPr>
        <w:t xml:space="preserve"> </w:t>
      </w:r>
      <w:r w:rsidRPr="005A012A">
        <w:rPr>
          <w:rFonts w:eastAsia="Calibri"/>
          <w:spacing w:val="9"/>
          <w:sz w:val="24"/>
          <w:szCs w:val="24"/>
        </w:rPr>
        <w:t>d</w:t>
      </w:r>
      <w:r w:rsidRPr="005A012A">
        <w:rPr>
          <w:rFonts w:eastAsia="Calibri"/>
          <w:sz w:val="24"/>
          <w:szCs w:val="24"/>
        </w:rPr>
        <w:t>alam</w:t>
      </w:r>
      <w:r w:rsidRPr="005A012A">
        <w:rPr>
          <w:rFonts w:eastAsia="Calibri"/>
          <w:spacing w:val="1"/>
          <w:sz w:val="24"/>
          <w:szCs w:val="24"/>
        </w:rPr>
        <w:t xml:space="preserve"> </w:t>
      </w:r>
      <w:r w:rsidRPr="005A012A">
        <w:rPr>
          <w:rFonts w:eastAsia="Calibri"/>
          <w:sz w:val="24"/>
          <w:szCs w:val="24"/>
        </w:rPr>
        <w:t>j</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w:t>
      </w:r>
      <w:r w:rsidRPr="005A012A">
        <w:rPr>
          <w:rFonts w:eastAsia="Calibri"/>
          <w:spacing w:val="1"/>
          <w:sz w:val="24"/>
          <w:szCs w:val="24"/>
        </w:rPr>
        <w:t xml:space="preserve"> </w:t>
      </w:r>
      <w:r w:rsidRPr="005A012A">
        <w:rPr>
          <w:rFonts w:eastAsia="Calibri"/>
          <w:sz w:val="24"/>
          <w:szCs w:val="24"/>
        </w:rPr>
        <w:t>si</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w:t>
      </w:r>
      <w:r w:rsidRPr="005A012A">
        <w:rPr>
          <w:rFonts w:eastAsia="Calibri"/>
          <w:spacing w:val="2"/>
          <w:sz w:val="24"/>
          <w:szCs w:val="24"/>
        </w:rPr>
        <w:t>t</w:t>
      </w:r>
      <w:r w:rsidRPr="005A012A">
        <w:rPr>
          <w:rFonts w:eastAsia="Calibri"/>
          <w:sz w:val="24"/>
          <w:szCs w:val="24"/>
        </w:rPr>
        <w:t xml:space="preserve">. </w:t>
      </w:r>
    </w:p>
    <w:sectPr w:rsidR="00492A2C" w:rsidRPr="005A012A" w:rsidSect="006D2144">
      <w:footerReference w:type="default" r:id="rId8"/>
      <w:pgSz w:w="11907" w:h="16840" w:code="9"/>
      <w:pgMar w:top="1134"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C6F" w:rsidRDefault="00036C6F" w:rsidP="00AD3226">
      <w:r>
        <w:separator/>
      </w:r>
    </w:p>
  </w:endnote>
  <w:endnote w:type="continuationSeparator" w:id="0">
    <w:p w:rsidR="00036C6F" w:rsidRDefault="00036C6F" w:rsidP="00AD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Cambria"/>
    <w:panose1 w:val="02050604050505020204"/>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065" w:rsidRDefault="00E36065">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C6F" w:rsidRDefault="00036C6F" w:rsidP="00AD3226">
      <w:r>
        <w:separator/>
      </w:r>
    </w:p>
  </w:footnote>
  <w:footnote w:type="continuationSeparator" w:id="0">
    <w:p w:rsidR="00036C6F" w:rsidRDefault="00036C6F" w:rsidP="00AD3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11B"/>
    <w:multiLevelType w:val="hybridMultilevel"/>
    <w:tmpl w:val="2B2ED24C"/>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nsid w:val="07C135FF"/>
    <w:multiLevelType w:val="hybridMultilevel"/>
    <w:tmpl w:val="84B6C972"/>
    <w:lvl w:ilvl="0" w:tplc="EBFE0702">
      <w:numFmt w:val="bullet"/>
      <w:lvlText w:val="•"/>
      <w:lvlJc w:val="left"/>
      <w:pPr>
        <w:ind w:left="474" w:hanging="360"/>
      </w:pPr>
      <w:rPr>
        <w:rFonts w:ascii="Times New Roman" w:eastAsia="Times New Roman" w:hAnsi="Times New Roman" w:cs="Times New Roman" w:hint="default"/>
        <w:w w:val="131"/>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nsid w:val="08EA36E8"/>
    <w:multiLevelType w:val="hybridMultilevel"/>
    <w:tmpl w:val="F86CE0E8"/>
    <w:lvl w:ilvl="0" w:tplc="B5E831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9885A9D"/>
    <w:multiLevelType w:val="hybridMultilevel"/>
    <w:tmpl w:val="09820A88"/>
    <w:lvl w:ilvl="0" w:tplc="3342D2CE">
      <w:start w:val="11"/>
      <w:numFmt w:val="bullet"/>
      <w:lvlText w:val="-"/>
      <w:lvlJc w:val="left"/>
      <w:pPr>
        <w:ind w:left="3294" w:hanging="360"/>
      </w:pPr>
      <w:rPr>
        <w:rFonts w:ascii="Times New Roman" w:eastAsia="Bookman Old Style" w:hAnsi="Times New Roman" w:cs="Times New Roman" w:hint="default"/>
      </w:rPr>
    </w:lvl>
    <w:lvl w:ilvl="1" w:tplc="04090003" w:tentative="1">
      <w:start w:val="1"/>
      <w:numFmt w:val="bullet"/>
      <w:lvlText w:val="o"/>
      <w:lvlJc w:val="left"/>
      <w:pPr>
        <w:ind w:left="2907" w:hanging="360"/>
      </w:pPr>
      <w:rPr>
        <w:rFonts w:ascii="Courier New" w:hAnsi="Courier New" w:cs="Courier New" w:hint="default"/>
      </w:rPr>
    </w:lvl>
    <w:lvl w:ilvl="2" w:tplc="04090005">
      <w:start w:val="1"/>
      <w:numFmt w:val="bullet"/>
      <w:lvlText w:val=""/>
      <w:lvlJc w:val="left"/>
      <w:pPr>
        <w:ind w:left="3627" w:hanging="360"/>
      </w:pPr>
      <w:rPr>
        <w:rFonts w:ascii="Wingdings" w:hAnsi="Wingdings" w:hint="default"/>
      </w:rPr>
    </w:lvl>
    <w:lvl w:ilvl="3" w:tplc="04090001" w:tentative="1">
      <w:start w:val="1"/>
      <w:numFmt w:val="bullet"/>
      <w:lvlText w:val=""/>
      <w:lvlJc w:val="left"/>
      <w:pPr>
        <w:ind w:left="4347" w:hanging="360"/>
      </w:pPr>
      <w:rPr>
        <w:rFonts w:ascii="Symbol" w:hAnsi="Symbol" w:hint="default"/>
      </w:rPr>
    </w:lvl>
    <w:lvl w:ilvl="4" w:tplc="04090003" w:tentative="1">
      <w:start w:val="1"/>
      <w:numFmt w:val="bullet"/>
      <w:lvlText w:val="o"/>
      <w:lvlJc w:val="left"/>
      <w:pPr>
        <w:ind w:left="5067" w:hanging="360"/>
      </w:pPr>
      <w:rPr>
        <w:rFonts w:ascii="Courier New" w:hAnsi="Courier New" w:cs="Courier New" w:hint="default"/>
      </w:rPr>
    </w:lvl>
    <w:lvl w:ilvl="5" w:tplc="04090005" w:tentative="1">
      <w:start w:val="1"/>
      <w:numFmt w:val="bullet"/>
      <w:lvlText w:val=""/>
      <w:lvlJc w:val="left"/>
      <w:pPr>
        <w:ind w:left="5787" w:hanging="360"/>
      </w:pPr>
      <w:rPr>
        <w:rFonts w:ascii="Wingdings" w:hAnsi="Wingdings" w:hint="default"/>
      </w:rPr>
    </w:lvl>
    <w:lvl w:ilvl="6" w:tplc="04090001" w:tentative="1">
      <w:start w:val="1"/>
      <w:numFmt w:val="bullet"/>
      <w:lvlText w:val=""/>
      <w:lvlJc w:val="left"/>
      <w:pPr>
        <w:ind w:left="6507" w:hanging="360"/>
      </w:pPr>
      <w:rPr>
        <w:rFonts w:ascii="Symbol" w:hAnsi="Symbol" w:hint="default"/>
      </w:rPr>
    </w:lvl>
    <w:lvl w:ilvl="7" w:tplc="04090003" w:tentative="1">
      <w:start w:val="1"/>
      <w:numFmt w:val="bullet"/>
      <w:lvlText w:val="o"/>
      <w:lvlJc w:val="left"/>
      <w:pPr>
        <w:ind w:left="7227" w:hanging="360"/>
      </w:pPr>
      <w:rPr>
        <w:rFonts w:ascii="Courier New" w:hAnsi="Courier New" w:cs="Courier New" w:hint="default"/>
      </w:rPr>
    </w:lvl>
    <w:lvl w:ilvl="8" w:tplc="04090005" w:tentative="1">
      <w:start w:val="1"/>
      <w:numFmt w:val="bullet"/>
      <w:lvlText w:val=""/>
      <w:lvlJc w:val="left"/>
      <w:pPr>
        <w:ind w:left="7947" w:hanging="360"/>
      </w:pPr>
      <w:rPr>
        <w:rFonts w:ascii="Wingdings" w:hAnsi="Wingdings" w:hint="default"/>
      </w:rPr>
    </w:lvl>
  </w:abstractNum>
  <w:abstractNum w:abstractNumId="4">
    <w:nsid w:val="0AC55358"/>
    <w:multiLevelType w:val="multilevel"/>
    <w:tmpl w:val="42DEB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C1F2D7B"/>
    <w:multiLevelType w:val="hybridMultilevel"/>
    <w:tmpl w:val="F7620976"/>
    <w:lvl w:ilvl="0" w:tplc="92C62344">
      <w:start w:val="1"/>
      <w:numFmt w:val="bullet"/>
      <w:lvlText w:val=""/>
      <w:lvlJc w:val="left"/>
      <w:pPr>
        <w:ind w:left="840" w:hanging="360"/>
      </w:pPr>
      <w:rPr>
        <w:rFonts w:ascii="Wingdings" w:hAnsi="Wingdings" w:hint="default"/>
        <w:b w:val="0"/>
        <w:i w:val="0"/>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0DFA594B"/>
    <w:multiLevelType w:val="hybridMultilevel"/>
    <w:tmpl w:val="CFBA8A1E"/>
    <w:lvl w:ilvl="0" w:tplc="3342D2CE">
      <w:start w:val="11"/>
      <w:numFmt w:val="bullet"/>
      <w:lvlText w:val="-"/>
      <w:lvlJc w:val="left"/>
      <w:pPr>
        <w:ind w:left="3627" w:hanging="360"/>
      </w:pPr>
      <w:rPr>
        <w:rFonts w:ascii="Times New Roman" w:eastAsia="Bookman Old Style"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0DFF1103"/>
    <w:multiLevelType w:val="hybridMultilevel"/>
    <w:tmpl w:val="A3CAE862"/>
    <w:lvl w:ilvl="0" w:tplc="3CB2CD30">
      <w:start w:val="11"/>
      <w:numFmt w:val="bullet"/>
      <w:lvlText w:val="•"/>
      <w:lvlJc w:val="left"/>
      <w:pPr>
        <w:ind w:left="843" w:hanging="360"/>
      </w:pPr>
      <w:rPr>
        <w:rFonts w:ascii="Times New Roman" w:eastAsia="Times New Roman" w:hAnsi="Times New Roman" w:cs="Times New Roman" w:hint="default"/>
        <w:w w:val="13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12BB50F6"/>
    <w:multiLevelType w:val="hybridMultilevel"/>
    <w:tmpl w:val="52E0E7D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1A8B7EBC"/>
    <w:multiLevelType w:val="hybridMultilevel"/>
    <w:tmpl w:val="8B4207D4"/>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C65E3"/>
    <w:multiLevelType w:val="hybridMultilevel"/>
    <w:tmpl w:val="15FCD0AE"/>
    <w:lvl w:ilvl="0" w:tplc="3342D2CE">
      <w:start w:val="11"/>
      <w:numFmt w:val="bullet"/>
      <w:lvlText w:val="-"/>
      <w:lvlJc w:val="left"/>
      <w:pPr>
        <w:ind w:left="1827" w:hanging="360"/>
      </w:pPr>
      <w:rPr>
        <w:rFonts w:ascii="Times New Roman" w:eastAsia="Bookman Old Styl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2B38AD"/>
    <w:multiLevelType w:val="hybridMultilevel"/>
    <w:tmpl w:val="E788E14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2F4D635D"/>
    <w:multiLevelType w:val="hybridMultilevel"/>
    <w:tmpl w:val="B162902A"/>
    <w:lvl w:ilvl="0" w:tplc="9136282E">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13">
    <w:nsid w:val="3770732E"/>
    <w:multiLevelType w:val="hybridMultilevel"/>
    <w:tmpl w:val="6944B626"/>
    <w:lvl w:ilvl="0" w:tplc="7CE846AA">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4">
    <w:nsid w:val="3A8376BC"/>
    <w:multiLevelType w:val="hybridMultilevel"/>
    <w:tmpl w:val="04987390"/>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nsid w:val="3B7D5D80"/>
    <w:multiLevelType w:val="hybridMultilevel"/>
    <w:tmpl w:val="A8B80E10"/>
    <w:lvl w:ilvl="0" w:tplc="EBFE0702">
      <w:numFmt w:val="bullet"/>
      <w:lvlText w:val="•"/>
      <w:lvlJc w:val="left"/>
      <w:pPr>
        <w:ind w:left="474" w:hanging="360"/>
      </w:pPr>
      <w:rPr>
        <w:rFonts w:ascii="Times New Roman" w:eastAsia="Times New Roman" w:hAnsi="Times New Roman" w:cs="Times New Roman" w:hint="default"/>
        <w:w w:val="131"/>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nsid w:val="3F862D12"/>
    <w:multiLevelType w:val="hybridMultilevel"/>
    <w:tmpl w:val="B1F809F4"/>
    <w:lvl w:ilvl="0" w:tplc="EBFE0702">
      <w:numFmt w:val="bullet"/>
      <w:lvlText w:val="•"/>
      <w:lvlJc w:val="left"/>
      <w:pPr>
        <w:ind w:left="474" w:hanging="360"/>
      </w:pPr>
      <w:rPr>
        <w:rFonts w:ascii="Times New Roman" w:eastAsia="Times New Roman" w:hAnsi="Times New Roman" w:cs="Times New Roman" w:hint="default"/>
        <w:w w:val="131"/>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nsid w:val="44EA06D2"/>
    <w:multiLevelType w:val="hybridMultilevel"/>
    <w:tmpl w:val="AA68E774"/>
    <w:lvl w:ilvl="0" w:tplc="3342D2CE">
      <w:start w:val="11"/>
      <w:numFmt w:val="bullet"/>
      <w:lvlText w:val="-"/>
      <w:lvlJc w:val="left"/>
      <w:pPr>
        <w:ind w:left="1827" w:hanging="360"/>
      </w:pPr>
      <w:rPr>
        <w:rFonts w:ascii="Times New Roman" w:eastAsia="Bookman Old Style" w:hAnsi="Times New Roman" w:cs="Times New Roman"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18">
    <w:nsid w:val="4544127C"/>
    <w:multiLevelType w:val="hybridMultilevel"/>
    <w:tmpl w:val="83CA8172"/>
    <w:lvl w:ilvl="0" w:tplc="3342D2CE">
      <w:start w:val="11"/>
      <w:numFmt w:val="bullet"/>
      <w:lvlText w:val="-"/>
      <w:lvlJc w:val="left"/>
      <w:pPr>
        <w:ind w:left="720" w:hanging="360"/>
      </w:pPr>
      <w:rPr>
        <w:rFonts w:ascii="Times New Roman" w:eastAsia="Bookman Old Styl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222C81"/>
    <w:multiLevelType w:val="hybridMultilevel"/>
    <w:tmpl w:val="4AC01F5C"/>
    <w:lvl w:ilvl="0" w:tplc="EBFE0702">
      <w:numFmt w:val="bullet"/>
      <w:lvlText w:val="•"/>
      <w:lvlJc w:val="left"/>
      <w:pPr>
        <w:ind w:left="417" w:hanging="360"/>
      </w:pPr>
      <w:rPr>
        <w:rFonts w:ascii="Times New Roman" w:eastAsia="Times New Roman" w:hAnsi="Times New Roman" w:cs="Times New Roman" w:hint="default"/>
        <w:w w:val="131"/>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0">
    <w:nsid w:val="545220AC"/>
    <w:multiLevelType w:val="hybridMultilevel"/>
    <w:tmpl w:val="E1088410"/>
    <w:lvl w:ilvl="0" w:tplc="3342D2CE">
      <w:start w:val="11"/>
      <w:numFmt w:val="bullet"/>
      <w:lvlText w:val="-"/>
      <w:lvlJc w:val="left"/>
      <w:pPr>
        <w:ind w:left="786" w:hanging="360"/>
      </w:pPr>
      <w:rPr>
        <w:rFonts w:ascii="Times New Roman" w:eastAsia="Bookman Old Style"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5463222F"/>
    <w:multiLevelType w:val="hybridMultilevel"/>
    <w:tmpl w:val="39EEEC5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57743E18"/>
    <w:multiLevelType w:val="hybridMultilevel"/>
    <w:tmpl w:val="48425994"/>
    <w:lvl w:ilvl="0" w:tplc="96585940">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nsid w:val="5A524AE0"/>
    <w:multiLevelType w:val="hybridMultilevel"/>
    <w:tmpl w:val="1D9684A6"/>
    <w:lvl w:ilvl="0" w:tplc="FD72B5E2">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nsid w:val="5D5B3BF8"/>
    <w:multiLevelType w:val="hybridMultilevel"/>
    <w:tmpl w:val="9A5C6A02"/>
    <w:lvl w:ilvl="0" w:tplc="F5509182">
      <w:start w:val="1"/>
      <w:numFmt w:val="upp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5">
    <w:nsid w:val="617760D9"/>
    <w:multiLevelType w:val="hybridMultilevel"/>
    <w:tmpl w:val="2F5C2106"/>
    <w:lvl w:ilvl="0" w:tplc="3CB2CD30">
      <w:start w:val="11"/>
      <w:numFmt w:val="bullet"/>
      <w:lvlText w:val="•"/>
      <w:lvlJc w:val="left"/>
      <w:pPr>
        <w:ind w:left="417" w:hanging="360"/>
      </w:pPr>
      <w:rPr>
        <w:rFonts w:ascii="Times New Roman" w:eastAsia="Times New Roman" w:hAnsi="Times New Roman" w:cs="Times New Roman" w:hint="default"/>
        <w:w w:val="131"/>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6">
    <w:nsid w:val="654B281F"/>
    <w:multiLevelType w:val="hybridMultilevel"/>
    <w:tmpl w:val="D3585C4E"/>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EF307A"/>
    <w:multiLevelType w:val="hybridMultilevel"/>
    <w:tmpl w:val="0FE88336"/>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B01C1E"/>
    <w:multiLevelType w:val="hybridMultilevel"/>
    <w:tmpl w:val="06425F06"/>
    <w:lvl w:ilvl="0" w:tplc="891A0E1E">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9">
    <w:nsid w:val="6A75660D"/>
    <w:multiLevelType w:val="hybridMultilevel"/>
    <w:tmpl w:val="7EECA802"/>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nsid w:val="712F5DC7"/>
    <w:multiLevelType w:val="hybridMultilevel"/>
    <w:tmpl w:val="847E6D8A"/>
    <w:lvl w:ilvl="0" w:tplc="07C46C62">
      <w:start w:val="1"/>
      <w:numFmt w:val="decimal"/>
      <w:lvlText w:val="%1."/>
      <w:lvlJc w:val="left"/>
      <w:pPr>
        <w:ind w:left="141" w:hanging="360"/>
      </w:pPr>
      <w:rPr>
        <w:rFonts w:hint="default"/>
      </w:rPr>
    </w:lvl>
    <w:lvl w:ilvl="1" w:tplc="04090019" w:tentative="1">
      <w:start w:val="1"/>
      <w:numFmt w:val="lowerLetter"/>
      <w:lvlText w:val="%2."/>
      <w:lvlJc w:val="left"/>
      <w:pPr>
        <w:ind w:left="861" w:hanging="360"/>
      </w:pPr>
    </w:lvl>
    <w:lvl w:ilvl="2" w:tplc="0409001B" w:tentative="1">
      <w:start w:val="1"/>
      <w:numFmt w:val="lowerRoman"/>
      <w:lvlText w:val="%3."/>
      <w:lvlJc w:val="right"/>
      <w:pPr>
        <w:ind w:left="1581" w:hanging="180"/>
      </w:pPr>
    </w:lvl>
    <w:lvl w:ilvl="3" w:tplc="0409000F" w:tentative="1">
      <w:start w:val="1"/>
      <w:numFmt w:val="decimal"/>
      <w:lvlText w:val="%4."/>
      <w:lvlJc w:val="left"/>
      <w:pPr>
        <w:ind w:left="2301" w:hanging="360"/>
      </w:pPr>
    </w:lvl>
    <w:lvl w:ilvl="4" w:tplc="04090019" w:tentative="1">
      <w:start w:val="1"/>
      <w:numFmt w:val="lowerLetter"/>
      <w:lvlText w:val="%5."/>
      <w:lvlJc w:val="left"/>
      <w:pPr>
        <w:ind w:left="3021" w:hanging="360"/>
      </w:pPr>
    </w:lvl>
    <w:lvl w:ilvl="5" w:tplc="0409001B" w:tentative="1">
      <w:start w:val="1"/>
      <w:numFmt w:val="lowerRoman"/>
      <w:lvlText w:val="%6."/>
      <w:lvlJc w:val="right"/>
      <w:pPr>
        <w:ind w:left="3741" w:hanging="180"/>
      </w:pPr>
    </w:lvl>
    <w:lvl w:ilvl="6" w:tplc="0409000F" w:tentative="1">
      <w:start w:val="1"/>
      <w:numFmt w:val="decimal"/>
      <w:lvlText w:val="%7."/>
      <w:lvlJc w:val="left"/>
      <w:pPr>
        <w:ind w:left="4461" w:hanging="360"/>
      </w:pPr>
    </w:lvl>
    <w:lvl w:ilvl="7" w:tplc="04090019" w:tentative="1">
      <w:start w:val="1"/>
      <w:numFmt w:val="lowerLetter"/>
      <w:lvlText w:val="%8."/>
      <w:lvlJc w:val="left"/>
      <w:pPr>
        <w:ind w:left="5181" w:hanging="360"/>
      </w:pPr>
    </w:lvl>
    <w:lvl w:ilvl="8" w:tplc="0409001B" w:tentative="1">
      <w:start w:val="1"/>
      <w:numFmt w:val="lowerRoman"/>
      <w:lvlText w:val="%9."/>
      <w:lvlJc w:val="right"/>
      <w:pPr>
        <w:ind w:left="5901" w:hanging="180"/>
      </w:pPr>
    </w:lvl>
  </w:abstractNum>
  <w:abstractNum w:abstractNumId="31">
    <w:nsid w:val="754B051A"/>
    <w:multiLevelType w:val="hybridMultilevel"/>
    <w:tmpl w:val="D820CE98"/>
    <w:lvl w:ilvl="0" w:tplc="EBFE0702">
      <w:numFmt w:val="bullet"/>
      <w:lvlText w:val="•"/>
      <w:lvlJc w:val="left"/>
      <w:pPr>
        <w:ind w:left="417"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D56CF1"/>
    <w:multiLevelType w:val="hybridMultilevel"/>
    <w:tmpl w:val="356CFF78"/>
    <w:lvl w:ilvl="0" w:tplc="3342D2CE">
      <w:start w:val="11"/>
      <w:numFmt w:val="bullet"/>
      <w:lvlText w:val="-"/>
      <w:lvlJc w:val="left"/>
      <w:pPr>
        <w:ind w:left="786" w:hanging="360"/>
      </w:pPr>
      <w:rPr>
        <w:rFonts w:ascii="Times New Roman" w:eastAsia="Bookman Old Styl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C17BB1"/>
    <w:multiLevelType w:val="hybridMultilevel"/>
    <w:tmpl w:val="FE5CCCF8"/>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4"/>
  </w:num>
  <w:num w:numId="2">
    <w:abstractNumId w:val="29"/>
  </w:num>
  <w:num w:numId="3">
    <w:abstractNumId w:val="19"/>
  </w:num>
  <w:num w:numId="4">
    <w:abstractNumId w:val="31"/>
  </w:num>
  <w:num w:numId="5">
    <w:abstractNumId w:val="15"/>
  </w:num>
  <w:num w:numId="6">
    <w:abstractNumId w:val="16"/>
  </w:num>
  <w:num w:numId="7">
    <w:abstractNumId w:val="1"/>
  </w:num>
  <w:num w:numId="8">
    <w:abstractNumId w:val="14"/>
  </w:num>
  <w:num w:numId="9">
    <w:abstractNumId w:val="25"/>
  </w:num>
  <w:num w:numId="10">
    <w:abstractNumId w:val="7"/>
  </w:num>
  <w:num w:numId="11">
    <w:abstractNumId w:val="20"/>
  </w:num>
  <w:num w:numId="12">
    <w:abstractNumId w:val="32"/>
  </w:num>
  <w:num w:numId="13">
    <w:abstractNumId w:val="12"/>
  </w:num>
  <w:num w:numId="14">
    <w:abstractNumId w:val="17"/>
  </w:num>
  <w:num w:numId="15">
    <w:abstractNumId w:val="13"/>
  </w:num>
  <w:num w:numId="16">
    <w:abstractNumId w:val="24"/>
  </w:num>
  <w:num w:numId="17">
    <w:abstractNumId w:val="21"/>
  </w:num>
  <w:num w:numId="18">
    <w:abstractNumId w:val="10"/>
  </w:num>
  <w:num w:numId="19">
    <w:abstractNumId w:val="30"/>
  </w:num>
  <w:num w:numId="20">
    <w:abstractNumId w:val="3"/>
  </w:num>
  <w:num w:numId="21">
    <w:abstractNumId w:val="6"/>
  </w:num>
  <w:num w:numId="22">
    <w:abstractNumId w:val="2"/>
  </w:num>
  <w:num w:numId="23">
    <w:abstractNumId w:val="27"/>
  </w:num>
  <w:num w:numId="24">
    <w:abstractNumId w:val="5"/>
  </w:num>
  <w:num w:numId="25">
    <w:abstractNumId w:val="8"/>
  </w:num>
  <w:num w:numId="26">
    <w:abstractNumId w:val="11"/>
  </w:num>
  <w:num w:numId="27">
    <w:abstractNumId w:val="0"/>
  </w:num>
  <w:num w:numId="28">
    <w:abstractNumId w:val="9"/>
  </w:num>
  <w:num w:numId="29">
    <w:abstractNumId w:val="23"/>
  </w:num>
  <w:num w:numId="30">
    <w:abstractNumId w:val="33"/>
  </w:num>
  <w:num w:numId="31">
    <w:abstractNumId w:val="28"/>
  </w:num>
  <w:num w:numId="32">
    <w:abstractNumId w:val="26"/>
  </w:num>
  <w:num w:numId="33">
    <w:abstractNumId w:val="2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3226"/>
    <w:rsid w:val="00006592"/>
    <w:rsid w:val="000336AC"/>
    <w:rsid w:val="0003585C"/>
    <w:rsid w:val="00036C6F"/>
    <w:rsid w:val="000468D1"/>
    <w:rsid w:val="00056741"/>
    <w:rsid w:val="00076E7C"/>
    <w:rsid w:val="000921C5"/>
    <w:rsid w:val="000F62AD"/>
    <w:rsid w:val="00102559"/>
    <w:rsid w:val="001121AB"/>
    <w:rsid w:val="00116EFE"/>
    <w:rsid w:val="00160F87"/>
    <w:rsid w:val="00161B92"/>
    <w:rsid w:val="00170F9E"/>
    <w:rsid w:val="00184900"/>
    <w:rsid w:val="001A4847"/>
    <w:rsid w:val="001B0E40"/>
    <w:rsid w:val="001E4016"/>
    <w:rsid w:val="001E77E5"/>
    <w:rsid w:val="00211B83"/>
    <w:rsid w:val="002135D5"/>
    <w:rsid w:val="00252321"/>
    <w:rsid w:val="00260356"/>
    <w:rsid w:val="00275058"/>
    <w:rsid w:val="00282D43"/>
    <w:rsid w:val="0029119D"/>
    <w:rsid w:val="00297091"/>
    <w:rsid w:val="002E458F"/>
    <w:rsid w:val="002E7A15"/>
    <w:rsid w:val="003831C5"/>
    <w:rsid w:val="003A344C"/>
    <w:rsid w:val="003C7C6C"/>
    <w:rsid w:val="003F091F"/>
    <w:rsid w:val="00410AF5"/>
    <w:rsid w:val="004275C0"/>
    <w:rsid w:val="00432501"/>
    <w:rsid w:val="0047584A"/>
    <w:rsid w:val="00492A2C"/>
    <w:rsid w:val="00494CCD"/>
    <w:rsid w:val="00494FDE"/>
    <w:rsid w:val="004D5EFC"/>
    <w:rsid w:val="0051312A"/>
    <w:rsid w:val="00526769"/>
    <w:rsid w:val="00531820"/>
    <w:rsid w:val="0055583F"/>
    <w:rsid w:val="005A012A"/>
    <w:rsid w:val="005B6F0E"/>
    <w:rsid w:val="005C144E"/>
    <w:rsid w:val="005D5757"/>
    <w:rsid w:val="005E2A2C"/>
    <w:rsid w:val="005E634C"/>
    <w:rsid w:val="005F0B56"/>
    <w:rsid w:val="005F56B4"/>
    <w:rsid w:val="00600B34"/>
    <w:rsid w:val="00680DE8"/>
    <w:rsid w:val="006A4E5F"/>
    <w:rsid w:val="006C0C0F"/>
    <w:rsid w:val="006C40D0"/>
    <w:rsid w:val="006D2144"/>
    <w:rsid w:val="006E4751"/>
    <w:rsid w:val="006F34D1"/>
    <w:rsid w:val="00703592"/>
    <w:rsid w:val="00706C42"/>
    <w:rsid w:val="00727FA2"/>
    <w:rsid w:val="007328F3"/>
    <w:rsid w:val="007418DF"/>
    <w:rsid w:val="00777F52"/>
    <w:rsid w:val="0079502C"/>
    <w:rsid w:val="007953E9"/>
    <w:rsid w:val="007977F6"/>
    <w:rsid w:val="007A7664"/>
    <w:rsid w:val="007A787E"/>
    <w:rsid w:val="007B0164"/>
    <w:rsid w:val="007B3D8B"/>
    <w:rsid w:val="007C3B0E"/>
    <w:rsid w:val="007E1D2C"/>
    <w:rsid w:val="007F7215"/>
    <w:rsid w:val="00804605"/>
    <w:rsid w:val="00805252"/>
    <w:rsid w:val="00830B31"/>
    <w:rsid w:val="00831C41"/>
    <w:rsid w:val="00836838"/>
    <w:rsid w:val="00866666"/>
    <w:rsid w:val="008706C5"/>
    <w:rsid w:val="00893D2E"/>
    <w:rsid w:val="008C44EF"/>
    <w:rsid w:val="008C6EA2"/>
    <w:rsid w:val="008E266E"/>
    <w:rsid w:val="0090081C"/>
    <w:rsid w:val="0093429D"/>
    <w:rsid w:val="00940983"/>
    <w:rsid w:val="00956814"/>
    <w:rsid w:val="009932A9"/>
    <w:rsid w:val="009A0951"/>
    <w:rsid w:val="009B04F7"/>
    <w:rsid w:val="009B16F8"/>
    <w:rsid w:val="009B64A4"/>
    <w:rsid w:val="009B7802"/>
    <w:rsid w:val="009C412D"/>
    <w:rsid w:val="009C7709"/>
    <w:rsid w:val="009F13F3"/>
    <w:rsid w:val="009F386C"/>
    <w:rsid w:val="00A13BD8"/>
    <w:rsid w:val="00A2305D"/>
    <w:rsid w:val="00A338E5"/>
    <w:rsid w:val="00A424F9"/>
    <w:rsid w:val="00A42D02"/>
    <w:rsid w:val="00A85A91"/>
    <w:rsid w:val="00A9296D"/>
    <w:rsid w:val="00AA67A0"/>
    <w:rsid w:val="00AD3226"/>
    <w:rsid w:val="00AE1599"/>
    <w:rsid w:val="00AE4B03"/>
    <w:rsid w:val="00B11DBF"/>
    <w:rsid w:val="00B241D2"/>
    <w:rsid w:val="00B77C58"/>
    <w:rsid w:val="00BA4613"/>
    <w:rsid w:val="00BB6D21"/>
    <w:rsid w:val="00BB7FB1"/>
    <w:rsid w:val="00BD24F4"/>
    <w:rsid w:val="00C00FDB"/>
    <w:rsid w:val="00C047F3"/>
    <w:rsid w:val="00C05213"/>
    <w:rsid w:val="00C1281D"/>
    <w:rsid w:val="00C33731"/>
    <w:rsid w:val="00C47F97"/>
    <w:rsid w:val="00C52B0B"/>
    <w:rsid w:val="00C74C41"/>
    <w:rsid w:val="00C813F1"/>
    <w:rsid w:val="00C865CB"/>
    <w:rsid w:val="00CA5C52"/>
    <w:rsid w:val="00CF4024"/>
    <w:rsid w:val="00D01875"/>
    <w:rsid w:val="00D34752"/>
    <w:rsid w:val="00D67F81"/>
    <w:rsid w:val="00D74751"/>
    <w:rsid w:val="00D87D26"/>
    <w:rsid w:val="00D960BE"/>
    <w:rsid w:val="00DE5EFD"/>
    <w:rsid w:val="00DF0DB7"/>
    <w:rsid w:val="00DF263C"/>
    <w:rsid w:val="00E00A4D"/>
    <w:rsid w:val="00E04C8F"/>
    <w:rsid w:val="00E25D23"/>
    <w:rsid w:val="00E33808"/>
    <w:rsid w:val="00E33E0B"/>
    <w:rsid w:val="00E34BD5"/>
    <w:rsid w:val="00E36065"/>
    <w:rsid w:val="00E52F19"/>
    <w:rsid w:val="00E61C91"/>
    <w:rsid w:val="00E61E40"/>
    <w:rsid w:val="00E72C75"/>
    <w:rsid w:val="00E73A2E"/>
    <w:rsid w:val="00E76005"/>
    <w:rsid w:val="00EC43FD"/>
    <w:rsid w:val="00EE7422"/>
    <w:rsid w:val="00EF4A27"/>
    <w:rsid w:val="00F13612"/>
    <w:rsid w:val="00F40C4C"/>
    <w:rsid w:val="00F675F2"/>
    <w:rsid w:val="00F72407"/>
    <w:rsid w:val="00FA67DA"/>
    <w:rsid w:val="00FA7F39"/>
    <w:rsid w:val="00FB2622"/>
    <w:rsid w:val="00FB526D"/>
    <w:rsid w:val="00FE2977"/>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87B67D-8A3A-4FAE-8AD2-F8A590CA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9B16F8"/>
    <w:pPr>
      <w:tabs>
        <w:tab w:val="center" w:pos="4680"/>
        <w:tab w:val="right" w:pos="9360"/>
      </w:tabs>
    </w:pPr>
  </w:style>
  <w:style w:type="character" w:customStyle="1" w:styleId="HeaderChar">
    <w:name w:val="Header Char"/>
    <w:basedOn w:val="DefaultParagraphFont"/>
    <w:link w:val="Header"/>
    <w:uiPriority w:val="99"/>
    <w:semiHidden/>
    <w:rsid w:val="009B16F8"/>
  </w:style>
  <w:style w:type="paragraph" w:styleId="Footer">
    <w:name w:val="footer"/>
    <w:basedOn w:val="Normal"/>
    <w:link w:val="FooterChar"/>
    <w:uiPriority w:val="99"/>
    <w:semiHidden/>
    <w:unhideWhenUsed/>
    <w:rsid w:val="009B16F8"/>
    <w:pPr>
      <w:tabs>
        <w:tab w:val="center" w:pos="4680"/>
        <w:tab w:val="right" w:pos="9360"/>
      </w:tabs>
    </w:pPr>
  </w:style>
  <w:style w:type="character" w:customStyle="1" w:styleId="FooterChar">
    <w:name w:val="Footer Char"/>
    <w:basedOn w:val="DefaultParagraphFont"/>
    <w:link w:val="Footer"/>
    <w:uiPriority w:val="99"/>
    <w:semiHidden/>
    <w:rsid w:val="009B16F8"/>
  </w:style>
  <w:style w:type="paragraph" w:customStyle="1" w:styleId="Default">
    <w:name w:val="Default"/>
    <w:rsid w:val="00FA67DA"/>
    <w:pPr>
      <w:autoSpaceDE w:val="0"/>
      <w:autoSpaceDN w:val="0"/>
      <w:adjustRightInd w:val="0"/>
    </w:pPr>
    <w:rPr>
      <w:rFonts w:ascii="Arial" w:hAnsi="Arial" w:cs="Arial"/>
      <w:color w:val="000000"/>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FA67DA"/>
    <w:pPr>
      <w:ind w:left="720"/>
      <w:contextualSpacing/>
    </w:pPr>
  </w:style>
  <w:style w:type="paragraph" w:styleId="BalloonText">
    <w:name w:val="Balloon Text"/>
    <w:basedOn w:val="Normal"/>
    <w:link w:val="BalloonTextChar"/>
    <w:uiPriority w:val="99"/>
    <w:semiHidden/>
    <w:unhideWhenUsed/>
    <w:rsid w:val="007977F6"/>
    <w:rPr>
      <w:rFonts w:ascii="Tahoma" w:hAnsi="Tahoma" w:cs="Tahoma"/>
      <w:sz w:val="16"/>
      <w:szCs w:val="16"/>
    </w:rPr>
  </w:style>
  <w:style w:type="character" w:customStyle="1" w:styleId="BalloonTextChar">
    <w:name w:val="Balloon Text Char"/>
    <w:basedOn w:val="DefaultParagraphFont"/>
    <w:link w:val="BalloonText"/>
    <w:uiPriority w:val="99"/>
    <w:semiHidden/>
    <w:rsid w:val="007977F6"/>
    <w:rPr>
      <w:rFonts w:ascii="Tahoma" w:hAnsi="Tahoma" w:cs="Tahoma"/>
      <w:sz w:val="16"/>
      <w:szCs w:val="16"/>
    </w:rPr>
  </w:style>
  <w:style w:type="table" w:styleId="TableGrid">
    <w:name w:val="Table Grid"/>
    <w:basedOn w:val="TableNormal"/>
    <w:uiPriority w:val="59"/>
    <w:rsid w:val="00E34B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49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ED97-1F5C-4061-982B-AEA2096F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Reksadewa</cp:lastModifiedBy>
  <cp:revision>125</cp:revision>
  <dcterms:created xsi:type="dcterms:W3CDTF">2022-12-24T02:37:00Z</dcterms:created>
  <dcterms:modified xsi:type="dcterms:W3CDTF">2024-01-19T01:05:00Z</dcterms:modified>
</cp:coreProperties>
</file>